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AGROSPOL HOSTOVICE,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Hostovice čp.79, 53002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Blato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Drozdice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3 794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Hostovice u Pardubic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3 262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Kostěnice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18 461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2 895,52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Mikulovice u Pardubic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69 682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26 946,14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Mnětice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32 344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7 442,97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Nemošice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8 861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2 403,61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Ostřešany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33 878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10 379,29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Pardubičky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GP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GP dod.č.3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GP 1624-244/2021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99 799,99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61 243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13 446,50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Zminný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3 915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236 273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66 069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č.55N03/44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5510344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66 069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12.10.2022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01.07.2003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