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F2FF" w14:textId="2D865A2D" w:rsidR="004243BC" w:rsidRPr="00C97FB5" w:rsidRDefault="004243BC" w:rsidP="000B0AA7">
      <w:pPr>
        <w:pStyle w:val="StylDoprava"/>
        <w:rPr>
          <w:rFonts w:cs="Arial"/>
          <w:sz w:val="22"/>
          <w:szCs w:val="22"/>
        </w:rPr>
      </w:pPr>
      <w:r w:rsidRPr="00C97FB5">
        <w:rPr>
          <w:rFonts w:cs="Arial"/>
          <w:sz w:val="22"/>
          <w:szCs w:val="22"/>
        </w:rPr>
        <w:t xml:space="preserve">Č.j. </w:t>
      </w:r>
      <w:r w:rsidR="00E7634F" w:rsidRPr="00E7634F">
        <w:rPr>
          <w:rFonts w:cs="Arial"/>
          <w:sz w:val="22"/>
          <w:szCs w:val="22"/>
        </w:rPr>
        <w:t>SPU 347085/2022/Sza</w:t>
      </w:r>
    </w:p>
    <w:p w14:paraId="428A1467"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republika - </w:t>
      </w:r>
      <w:r w:rsidR="00A21E6E" w:rsidRPr="00C97FB5">
        <w:rPr>
          <w:rFonts w:ascii="Arial" w:hAnsi="Arial" w:cs="Arial"/>
          <w:b/>
          <w:sz w:val="22"/>
          <w:szCs w:val="22"/>
        </w:rPr>
        <w:t>Státní pozemkový úřad</w:t>
      </w:r>
      <w:r w:rsidR="00CF17C0" w:rsidRPr="00C97FB5">
        <w:rPr>
          <w:rFonts w:ascii="Arial" w:hAnsi="Arial" w:cs="Arial"/>
          <w:b/>
          <w:sz w:val="22"/>
          <w:szCs w:val="22"/>
        </w:rPr>
        <w:t xml:space="preserve"> </w:t>
      </w:r>
    </w:p>
    <w:p w14:paraId="463D7F3F"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1024/11a, PSČ 130 00</w:t>
      </w:r>
    </w:p>
    <w:p w14:paraId="404766D5"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0E40D625"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863F7F8" w14:textId="77777777" w:rsidR="00BC17A6" w:rsidRPr="00C97FB5" w:rsidRDefault="00FB6E4E" w:rsidP="000B0AA7">
      <w:pPr>
        <w:pStyle w:val="VnitrniText"/>
        <w:ind w:firstLine="0"/>
        <w:rPr>
          <w:sz w:val="22"/>
          <w:szCs w:val="22"/>
        </w:rPr>
      </w:pPr>
      <w:r w:rsidRPr="00C97FB5">
        <w:rPr>
          <w:sz w:val="22"/>
          <w:szCs w:val="22"/>
        </w:rPr>
        <w:t xml:space="preserve">za který jedná </w:t>
      </w:r>
      <w:r w:rsidR="00BC17A6" w:rsidRPr="00C97FB5">
        <w:rPr>
          <w:sz w:val="22"/>
          <w:szCs w:val="22"/>
        </w:rPr>
        <w:t>Ing. Jiří Papež, ředitel Krajského pozemkového úřadu pro Plzeňský kraj</w:t>
      </w:r>
    </w:p>
    <w:p w14:paraId="5E2CDD94" w14:textId="56C3AAB0" w:rsidR="00FB6E4E" w:rsidRDefault="00BC17A6" w:rsidP="000B0AA7">
      <w:pPr>
        <w:pStyle w:val="VnitrniText"/>
        <w:ind w:firstLine="0"/>
        <w:rPr>
          <w:sz w:val="22"/>
          <w:szCs w:val="22"/>
        </w:rPr>
      </w:pPr>
      <w:r w:rsidRPr="00C97FB5">
        <w:rPr>
          <w:sz w:val="22"/>
          <w:szCs w:val="22"/>
        </w:rPr>
        <w:t>adresa náměstí Generála Píky 8, 32600 Plzeň</w:t>
      </w:r>
      <w:r w:rsidR="002E4D71">
        <w:rPr>
          <w:sz w:val="22"/>
          <w:szCs w:val="22"/>
        </w:rPr>
        <w:t>,</w:t>
      </w:r>
    </w:p>
    <w:p w14:paraId="0EE66099" w14:textId="77777777" w:rsidR="002E4D71" w:rsidRDefault="002E4D71" w:rsidP="002E4D71">
      <w:pPr>
        <w:pStyle w:val="VnitrniText"/>
        <w:ind w:firstLine="0"/>
        <w:rPr>
          <w:sz w:val="22"/>
          <w:szCs w:val="22"/>
        </w:rPr>
      </w:pPr>
      <w:r>
        <w:rPr>
          <w:sz w:val="22"/>
          <w:szCs w:val="22"/>
        </w:rPr>
        <w:t>na základě oprávnění vyplývajícího z platného Podpisového řádu Státního pozemkového úřadu účinného ke dni právního jednání.</w:t>
      </w:r>
    </w:p>
    <w:p w14:paraId="7A3D5399" w14:textId="77777777" w:rsidR="00293E82" w:rsidRDefault="00293E82" w:rsidP="00293E82">
      <w:pPr>
        <w:tabs>
          <w:tab w:val="center" w:pos="4535"/>
        </w:tabs>
        <w:spacing w:before="60"/>
        <w:rPr>
          <w:rFonts w:ascii="Arial" w:hAnsi="Arial" w:cs="Arial"/>
          <w:sz w:val="22"/>
          <w:szCs w:val="22"/>
        </w:rPr>
      </w:pPr>
      <w:r>
        <w:rPr>
          <w:rFonts w:ascii="Arial" w:hAnsi="Arial" w:cs="Arial"/>
          <w:sz w:val="22"/>
          <w:szCs w:val="22"/>
        </w:rPr>
        <w:t xml:space="preserve">(dále jen ”SPÚ”)  </w:t>
      </w:r>
      <w:r>
        <w:rPr>
          <w:rFonts w:ascii="Arial" w:hAnsi="Arial" w:cs="Arial"/>
          <w:sz w:val="22"/>
          <w:szCs w:val="22"/>
        </w:rPr>
        <w:tab/>
      </w:r>
    </w:p>
    <w:p w14:paraId="1DBD16CF" w14:textId="77777777" w:rsidR="00BC17A6" w:rsidRPr="00C97FB5" w:rsidRDefault="00BC17A6" w:rsidP="000B0AA7">
      <w:pPr>
        <w:pStyle w:val="VnitrniText"/>
        <w:ind w:firstLine="0"/>
        <w:rPr>
          <w:sz w:val="22"/>
          <w:szCs w:val="22"/>
        </w:rPr>
      </w:pPr>
    </w:p>
    <w:p w14:paraId="7A20D159" w14:textId="77777777" w:rsidR="00CF17C0" w:rsidRPr="00C97FB5" w:rsidRDefault="00CF17C0" w:rsidP="000B0AA7">
      <w:pPr>
        <w:pStyle w:val="VnitrniText"/>
        <w:ind w:firstLine="0"/>
        <w:rPr>
          <w:sz w:val="22"/>
          <w:szCs w:val="22"/>
        </w:rPr>
      </w:pPr>
      <w:r w:rsidRPr="00C97FB5">
        <w:rPr>
          <w:sz w:val="22"/>
          <w:szCs w:val="22"/>
        </w:rPr>
        <w:t>a</w:t>
      </w:r>
    </w:p>
    <w:p w14:paraId="580C2E7A" w14:textId="77777777" w:rsidR="00BC17A6" w:rsidRPr="00C97FB5" w:rsidRDefault="00BC17A6" w:rsidP="000B0AA7">
      <w:pPr>
        <w:pStyle w:val="VnitrniText"/>
        <w:ind w:firstLine="0"/>
        <w:rPr>
          <w:sz w:val="22"/>
          <w:szCs w:val="22"/>
        </w:rPr>
      </w:pPr>
    </w:p>
    <w:p w14:paraId="665FF4EE" w14:textId="77777777" w:rsidR="00BC17A6" w:rsidRPr="00C97FB5" w:rsidRDefault="00BC17A6" w:rsidP="000B0AA7">
      <w:pPr>
        <w:pStyle w:val="VnitrniText"/>
        <w:ind w:firstLine="0"/>
        <w:rPr>
          <w:sz w:val="22"/>
          <w:szCs w:val="22"/>
        </w:rPr>
      </w:pPr>
      <w:r w:rsidRPr="00C97FB5">
        <w:rPr>
          <w:b/>
          <w:sz w:val="22"/>
          <w:szCs w:val="22"/>
        </w:rPr>
        <w:t>Obec Ždírec</w:t>
      </w:r>
    </w:p>
    <w:p w14:paraId="0A443CE9" w14:textId="77777777" w:rsidR="00BC17A6" w:rsidRPr="00C97FB5" w:rsidRDefault="00BC17A6" w:rsidP="000B0AA7">
      <w:pPr>
        <w:pStyle w:val="VnitrniText"/>
        <w:ind w:firstLine="0"/>
        <w:rPr>
          <w:sz w:val="22"/>
          <w:szCs w:val="22"/>
        </w:rPr>
      </w:pPr>
      <w:r w:rsidRPr="00C97FB5">
        <w:rPr>
          <w:sz w:val="22"/>
          <w:szCs w:val="22"/>
        </w:rPr>
        <w:t>se sídlem Ždírec č.p. 34, Ždírec, PSČ 33601</w:t>
      </w:r>
    </w:p>
    <w:p w14:paraId="76E16014" w14:textId="45D4EAAF" w:rsidR="00BC17A6" w:rsidRDefault="00BC17A6" w:rsidP="000B0AA7">
      <w:pPr>
        <w:pStyle w:val="VnitrniText"/>
        <w:ind w:firstLine="0"/>
        <w:rPr>
          <w:sz w:val="22"/>
          <w:szCs w:val="22"/>
        </w:rPr>
      </w:pPr>
      <w:r w:rsidRPr="00C97FB5">
        <w:rPr>
          <w:sz w:val="22"/>
          <w:szCs w:val="22"/>
        </w:rPr>
        <w:t>IČO: 00257478</w:t>
      </w:r>
    </w:p>
    <w:p w14:paraId="143C1FAE" w14:textId="0A422EE8" w:rsidR="002E4D71" w:rsidRPr="00C97FB5" w:rsidRDefault="002E4D71" w:rsidP="000B0AA7">
      <w:pPr>
        <w:pStyle w:val="VnitrniText"/>
        <w:ind w:firstLine="0"/>
        <w:rPr>
          <w:sz w:val="22"/>
          <w:szCs w:val="22"/>
        </w:rPr>
      </w:pPr>
      <w:r>
        <w:rPr>
          <w:sz w:val="22"/>
          <w:szCs w:val="22"/>
        </w:rPr>
        <w:t>zastupuje Bc. Lenka Vrátníková - starostka</w:t>
      </w:r>
    </w:p>
    <w:p w14:paraId="3F2FCA43" w14:textId="77777777" w:rsidR="00BC17A6" w:rsidRPr="00C97FB5" w:rsidRDefault="00BC17A6" w:rsidP="000B0AA7">
      <w:pPr>
        <w:pStyle w:val="VnitrniText"/>
        <w:ind w:firstLine="0"/>
        <w:rPr>
          <w:sz w:val="22"/>
          <w:szCs w:val="22"/>
        </w:rPr>
      </w:pPr>
      <w:r w:rsidRPr="00C97FB5">
        <w:rPr>
          <w:sz w:val="22"/>
          <w:szCs w:val="22"/>
        </w:rPr>
        <w:t>(dále jen "nabyvatel")</w:t>
      </w:r>
    </w:p>
    <w:p w14:paraId="276F54DE" w14:textId="77777777" w:rsidR="00BC17A6" w:rsidRPr="00C97FB5" w:rsidRDefault="00BC17A6" w:rsidP="000B0AA7">
      <w:pPr>
        <w:pStyle w:val="VnitrniText"/>
        <w:ind w:firstLine="0"/>
        <w:rPr>
          <w:sz w:val="22"/>
          <w:szCs w:val="22"/>
        </w:rPr>
      </w:pPr>
    </w:p>
    <w:p w14:paraId="75178B08" w14:textId="77777777" w:rsidR="00CF17C0" w:rsidRPr="00C97FB5" w:rsidRDefault="00CF17C0" w:rsidP="000B0AA7">
      <w:pPr>
        <w:pStyle w:val="VnitrniText"/>
        <w:ind w:firstLine="0"/>
        <w:rPr>
          <w:sz w:val="22"/>
          <w:szCs w:val="22"/>
        </w:rPr>
      </w:pPr>
    </w:p>
    <w:p w14:paraId="233DAF90" w14:textId="77777777" w:rsidR="00143BFA" w:rsidRPr="00143BFA" w:rsidRDefault="00143BFA" w:rsidP="00143BFA">
      <w:pPr>
        <w:pStyle w:val="VnitrniText"/>
        <w:ind w:firstLine="0"/>
        <w:rPr>
          <w:sz w:val="22"/>
          <w:szCs w:val="22"/>
        </w:rPr>
      </w:pPr>
      <w:r w:rsidRPr="00143BFA">
        <w:rPr>
          <w:sz w:val="22"/>
          <w:szCs w:val="22"/>
        </w:rPr>
        <w:t>uzavírají podle § 2184 a násl. zákona č. 89/2012 Sb., občanský zákoník, v souladu s § 3 odst. 2 zákona č. 503/2012 Sb., o Státním pozemkovém úřadu a o změně některých souvisejících zákonů, ve znění pozdějších předpisů (dále jen „zákon o SPÚ“), tuto:</w:t>
      </w:r>
    </w:p>
    <w:p w14:paraId="1084F252" w14:textId="77777777" w:rsidR="00CF17C0" w:rsidRPr="00C97FB5" w:rsidRDefault="00CF17C0" w:rsidP="001274AE">
      <w:pPr>
        <w:rPr>
          <w:rFonts w:ascii="Arial" w:hAnsi="Arial" w:cs="Arial"/>
          <w:sz w:val="22"/>
          <w:szCs w:val="22"/>
        </w:rPr>
      </w:pPr>
    </w:p>
    <w:p w14:paraId="5750E072" w14:textId="77777777" w:rsidR="00830569" w:rsidRPr="00C97FB5" w:rsidRDefault="00830569" w:rsidP="001274AE">
      <w:pPr>
        <w:rPr>
          <w:rFonts w:ascii="Arial" w:hAnsi="Arial" w:cs="Arial"/>
          <w:sz w:val="22"/>
          <w:szCs w:val="22"/>
        </w:rPr>
      </w:pPr>
    </w:p>
    <w:p w14:paraId="54BF5925" w14:textId="77777777" w:rsidR="00293E82" w:rsidRDefault="00293E82" w:rsidP="00293E82">
      <w:pPr>
        <w:spacing w:after="120"/>
        <w:jc w:val="center"/>
        <w:rPr>
          <w:rFonts w:ascii="Arial" w:hAnsi="Arial" w:cs="Arial"/>
          <w:b/>
          <w:color w:val="000000"/>
          <w:sz w:val="22"/>
          <w:szCs w:val="22"/>
        </w:rPr>
      </w:pPr>
      <w:r>
        <w:rPr>
          <w:rFonts w:ascii="Arial" w:hAnsi="Arial" w:cs="Arial"/>
          <w:b/>
          <w:color w:val="000000"/>
          <w:sz w:val="22"/>
          <w:szCs w:val="22"/>
        </w:rPr>
        <w:t>S M Ě N N O U   S M L O U V U</w:t>
      </w:r>
    </w:p>
    <w:p w14:paraId="4BCBB137"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2003S22/74</w:t>
      </w:r>
    </w:p>
    <w:p w14:paraId="605A5D7A" w14:textId="77777777" w:rsidR="00CF17C0" w:rsidRPr="00C97FB5" w:rsidRDefault="00CF17C0" w:rsidP="00D06D0F">
      <w:pPr>
        <w:rPr>
          <w:rFonts w:ascii="Arial" w:hAnsi="Arial" w:cs="Arial"/>
          <w:sz w:val="22"/>
          <w:szCs w:val="22"/>
        </w:rPr>
      </w:pPr>
    </w:p>
    <w:p w14:paraId="05C0EAA4" w14:textId="77777777" w:rsidR="00CF17C0" w:rsidRPr="00C97FB5" w:rsidRDefault="00CF17C0" w:rsidP="00D06D0F">
      <w:pPr>
        <w:rPr>
          <w:rFonts w:ascii="Arial" w:hAnsi="Arial" w:cs="Arial"/>
          <w:sz w:val="22"/>
          <w:szCs w:val="22"/>
        </w:rPr>
      </w:pPr>
    </w:p>
    <w:p w14:paraId="54F63678"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04948FD6" w14:textId="77777777" w:rsidR="00143BFA" w:rsidRDefault="00143BFA" w:rsidP="00143BFA">
      <w:pPr>
        <w:pStyle w:val="VnitrniText"/>
        <w:rPr>
          <w:sz w:val="22"/>
          <w:szCs w:val="22"/>
        </w:rPr>
      </w:pPr>
      <w:r>
        <w:rPr>
          <w:sz w:val="22"/>
          <w:szCs w:val="22"/>
        </w:rPr>
        <w:t>Česká republika je vlastníkem a Státní pozemkový úřad (dále jen “SPÚ“) je ve smyslu zákona o SPÚ příslušný hospodařit s níže uvedenými nemovitými věcmi:</w:t>
      </w:r>
    </w:p>
    <w:p w14:paraId="525EA9FB" w14:textId="77777777" w:rsidR="008505AD" w:rsidRPr="00C97FB5" w:rsidRDefault="008505AD" w:rsidP="000B0AA7">
      <w:pPr>
        <w:pStyle w:val="VnitrniText"/>
        <w:ind w:firstLine="0"/>
        <w:rPr>
          <w:sz w:val="22"/>
          <w:szCs w:val="22"/>
        </w:rPr>
      </w:pPr>
      <w:r w:rsidRPr="00C97FB5">
        <w:rPr>
          <w:sz w:val="22"/>
          <w:szCs w:val="22"/>
        </w:rPr>
        <w:t>Pozem</w:t>
      </w:r>
      <w:r w:rsidR="00BB5F1E" w:rsidRPr="00C97FB5">
        <w:rPr>
          <w:sz w:val="22"/>
          <w:szCs w:val="22"/>
        </w:rPr>
        <w:t>ky</w:t>
      </w:r>
      <w:r w:rsidRPr="00C97FB5">
        <w:rPr>
          <w:sz w:val="22"/>
          <w:szCs w:val="22"/>
        </w:rPr>
        <w:t>:</w:t>
      </w:r>
    </w:p>
    <w:p w14:paraId="14ABE697" w14:textId="77777777" w:rsidR="008505AD" w:rsidRPr="00112F3C" w:rsidRDefault="008505AD" w:rsidP="00112F3C">
      <w:pPr>
        <w:pStyle w:val="cary"/>
      </w:pPr>
      <w:r w:rsidRPr="00112F3C">
        <w:t>------------------------------------------------------------------------------------------------------------------------</w:t>
      </w:r>
      <w:r w:rsidR="00E60971" w:rsidRPr="00112F3C">
        <w:t>--</w:t>
      </w:r>
      <w:r w:rsidR="007431BA" w:rsidRPr="00112F3C">
        <w:t>-----------</w:t>
      </w:r>
    </w:p>
    <w:p w14:paraId="21B9F19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5770E2A" w14:textId="77777777" w:rsidR="007431BA" w:rsidRPr="007431BA" w:rsidRDefault="007431BA" w:rsidP="00112F3C">
      <w:pPr>
        <w:pStyle w:val="cary"/>
      </w:pPr>
      <w:r w:rsidRPr="007431BA">
        <w:t>-------------------------------------------------------------------------------------------------------------------------------------</w:t>
      </w:r>
    </w:p>
    <w:p w14:paraId="7367644E"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07FF8B3"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Ždírec</w:t>
      </w:r>
      <w:r w:rsidRPr="00257EB0">
        <w:rPr>
          <w:rStyle w:val="tabulkyNemovitosti"/>
        </w:rPr>
        <w:tab/>
        <w:t>Ždírec u Blovic</w:t>
      </w:r>
      <w:r w:rsidRPr="00257EB0">
        <w:rPr>
          <w:rStyle w:val="tabulkyNemovitosti"/>
        </w:rPr>
        <w:tab/>
        <w:t>200/41</w:t>
      </w:r>
      <w:r w:rsidRPr="00257EB0">
        <w:rPr>
          <w:rStyle w:val="tabulkyNemovitosti"/>
        </w:rPr>
        <w:tab/>
        <w:t>orná půda</w:t>
      </w:r>
      <w:r w:rsidRPr="00257EB0">
        <w:rPr>
          <w:rStyle w:val="tabulkyNemovitosti"/>
        </w:rPr>
        <w:tab/>
        <w:t>10002</w:t>
      </w:r>
    </w:p>
    <w:p w14:paraId="2874C851" w14:textId="77777777" w:rsidR="008505AD" w:rsidRPr="00257EB0" w:rsidRDefault="008505AD" w:rsidP="00257EB0">
      <w:pPr>
        <w:tabs>
          <w:tab w:val="left" w:pos="2268"/>
          <w:tab w:val="left" w:pos="4536"/>
          <w:tab w:val="left" w:pos="6237"/>
          <w:tab w:val="right" w:pos="9639"/>
        </w:tabs>
        <w:rPr>
          <w:rStyle w:val="tabulkyNemovitosti"/>
        </w:rPr>
      </w:pPr>
    </w:p>
    <w:p w14:paraId="23358460"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57240C26"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Ždírec</w:t>
      </w:r>
      <w:r w:rsidRPr="00257EB0">
        <w:rPr>
          <w:rStyle w:val="tabulkyNemovitosti"/>
        </w:rPr>
        <w:tab/>
        <w:t>Ždírec u Blovic</w:t>
      </w:r>
      <w:r w:rsidRPr="00257EB0">
        <w:rPr>
          <w:rStyle w:val="tabulkyNemovitosti"/>
        </w:rPr>
        <w:tab/>
        <w:t>200/43</w:t>
      </w:r>
      <w:r w:rsidRPr="00257EB0">
        <w:rPr>
          <w:rStyle w:val="tabulkyNemovitosti"/>
        </w:rPr>
        <w:tab/>
        <w:t>orná půda</w:t>
      </w:r>
      <w:r w:rsidRPr="00257EB0">
        <w:rPr>
          <w:rStyle w:val="tabulkyNemovitosti"/>
        </w:rPr>
        <w:tab/>
        <w:t>10002</w:t>
      </w:r>
    </w:p>
    <w:p w14:paraId="1CF2ED44" w14:textId="77777777" w:rsidR="007431BA" w:rsidRPr="007431BA" w:rsidRDefault="007431BA" w:rsidP="00112F3C">
      <w:pPr>
        <w:pStyle w:val="cary"/>
      </w:pPr>
      <w:r w:rsidRPr="007431BA">
        <w:t>-------------------------------------------------------------------------------------------------------------------------------------</w:t>
      </w:r>
    </w:p>
    <w:p w14:paraId="2E850CEA" w14:textId="280E3E51" w:rsidR="00213539" w:rsidRPr="00C97FB5" w:rsidRDefault="00213539" w:rsidP="00213539">
      <w:pPr>
        <w:pStyle w:val="VnitrniText"/>
        <w:ind w:firstLine="0"/>
        <w:rPr>
          <w:sz w:val="22"/>
          <w:szCs w:val="22"/>
        </w:rPr>
      </w:pPr>
      <w:r w:rsidRPr="00C97FB5">
        <w:rPr>
          <w:sz w:val="22"/>
          <w:szCs w:val="22"/>
        </w:rPr>
        <w:t>zapsané na výše uvedených LV u Katastrálního úřadu pro Plzeňský kraj, Katastrální pracoviště Plzeň-jih.</w:t>
      </w:r>
    </w:p>
    <w:p w14:paraId="414D4439" w14:textId="77777777" w:rsidR="00757874" w:rsidRDefault="00757874" w:rsidP="00757874">
      <w:pPr>
        <w:pStyle w:val="VnitrniText"/>
        <w:ind w:firstLine="0"/>
      </w:pPr>
    </w:p>
    <w:p w14:paraId="4C3F2908" w14:textId="77777777" w:rsidR="00757874" w:rsidRPr="002E4D71" w:rsidRDefault="00757874" w:rsidP="00757874">
      <w:pPr>
        <w:pStyle w:val="VnitrniText"/>
        <w:ind w:firstLine="0"/>
        <w:rPr>
          <w:color w:val="000000"/>
          <w:sz w:val="22"/>
          <w:szCs w:val="22"/>
        </w:rPr>
      </w:pPr>
      <w:r w:rsidRPr="002E4D71">
        <w:rPr>
          <w:sz w:val="22"/>
          <w:szCs w:val="22"/>
        </w:rPr>
        <w:t xml:space="preserve">(dále jen </w:t>
      </w:r>
      <w:r w:rsidRPr="002E4D71">
        <w:rPr>
          <w:color w:val="000000"/>
          <w:sz w:val="22"/>
          <w:szCs w:val="22"/>
        </w:rPr>
        <w:t>„</w:t>
      </w:r>
      <w:r w:rsidR="00293E82" w:rsidRPr="002E4D71">
        <w:rPr>
          <w:color w:val="000000"/>
          <w:sz w:val="22"/>
          <w:szCs w:val="22"/>
        </w:rPr>
        <w:t xml:space="preserve">směňované </w:t>
      </w:r>
      <w:r w:rsidRPr="002E4D71">
        <w:rPr>
          <w:color w:val="000000"/>
          <w:sz w:val="22"/>
          <w:szCs w:val="22"/>
        </w:rPr>
        <w:t>nemovitosti”</w:t>
      </w:r>
      <w:r w:rsidR="00143BFA" w:rsidRPr="002E4D71">
        <w:rPr>
          <w:color w:val="000000"/>
          <w:sz w:val="22"/>
          <w:szCs w:val="22"/>
        </w:rPr>
        <w:t xml:space="preserve"> nebo „majetek“</w:t>
      </w:r>
      <w:r w:rsidRPr="002E4D71">
        <w:rPr>
          <w:color w:val="000000"/>
          <w:sz w:val="22"/>
          <w:szCs w:val="22"/>
        </w:rPr>
        <w:t>)</w:t>
      </w:r>
    </w:p>
    <w:p w14:paraId="2E15E815" w14:textId="77777777" w:rsidR="00423D92" w:rsidRDefault="00423D92" w:rsidP="00757874">
      <w:pPr>
        <w:pStyle w:val="VnitrniText"/>
        <w:ind w:firstLine="0"/>
        <w:rPr>
          <w:color w:val="000000"/>
        </w:rPr>
      </w:pPr>
    </w:p>
    <w:p w14:paraId="19752EBF" w14:textId="77777777" w:rsidR="00423D92" w:rsidRDefault="00423D92" w:rsidP="00F7680C">
      <w:pPr>
        <w:jc w:val="both"/>
        <w:rPr>
          <w:rFonts w:ascii="Arial" w:hAnsi="Arial" w:cs="Arial"/>
          <w:color w:val="000000"/>
          <w:sz w:val="22"/>
          <w:szCs w:val="22"/>
        </w:rPr>
      </w:pPr>
      <w:r>
        <w:rPr>
          <w:rFonts w:ascii="Arial" w:hAnsi="Arial" w:cs="Arial"/>
          <w:color w:val="000000"/>
          <w:sz w:val="22"/>
          <w:szCs w:val="22"/>
        </w:rPr>
        <w:t xml:space="preserve">Cena těchto nemovitostí </w:t>
      </w:r>
      <w:bookmarkStart w:id="0" w:name="_Hlk21532731"/>
      <w:r w:rsidR="0098590D">
        <w:rPr>
          <w:rFonts w:ascii="Arial" w:hAnsi="Arial" w:cs="Arial"/>
          <w:color w:val="000000"/>
          <w:sz w:val="22"/>
          <w:szCs w:val="22"/>
        </w:rPr>
        <w:t>byla stanovena v souladu s ustanovením § 3 odst. 2 zákona o SPÚ a</w:t>
      </w:r>
      <w:bookmarkEnd w:id="0"/>
      <w:r w:rsidR="0098590D">
        <w:rPr>
          <w:rFonts w:ascii="Arial" w:hAnsi="Arial" w:cs="Arial"/>
          <w:color w:val="000000"/>
          <w:sz w:val="22"/>
          <w:szCs w:val="22"/>
        </w:rPr>
        <w:t xml:space="preserve"> </w:t>
      </w:r>
      <w:r>
        <w:rPr>
          <w:rFonts w:ascii="Arial" w:hAnsi="Arial" w:cs="Arial"/>
          <w:color w:val="000000"/>
          <w:sz w:val="22"/>
          <w:szCs w:val="22"/>
        </w:rPr>
        <w:t xml:space="preserve">činí  </w:t>
      </w:r>
      <w:r w:rsidR="00F7680C">
        <w:rPr>
          <w:rFonts w:ascii="Arial" w:hAnsi="Arial" w:cs="Arial"/>
          <w:color w:val="000000"/>
          <w:sz w:val="22"/>
          <w:szCs w:val="22"/>
        </w:rPr>
        <w:t xml:space="preserve"> </w:t>
      </w:r>
      <w:r w:rsidR="00F7680C">
        <w:rPr>
          <w:rFonts w:ascii="Arial" w:hAnsi="Arial" w:cs="Arial"/>
          <w:iCs/>
          <w:sz w:val="22"/>
          <w:szCs w:val="22"/>
        </w:rPr>
        <w:t>439 410,00 Kč (slovy: čtyři sta třicet devět tisíc čtyři sta deset korun českých)</w:t>
      </w:r>
      <w:r w:rsidR="00F7680C">
        <w:rPr>
          <w:rFonts w:ascii="Arial" w:hAnsi="Arial" w:cs="Arial"/>
          <w:color w:val="000000"/>
          <w:sz w:val="22"/>
          <w:szCs w:val="22"/>
        </w:rPr>
        <w:t>.</w:t>
      </w:r>
    </w:p>
    <w:p w14:paraId="3F8F02F2" w14:textId="77777777" w:rsidR="00F7680C" w:rsidRPr="00757874" w:rsidRDefault="00F7680C" w:rsidP="00F7680C">
      <w:pPr>
        <w:jc w:val="both"/>
        <w:rPr>
          <w:rFonts w:cs="Arial"/>
          <w:color w:val="000000"/>
        </w:rPr>
      </w:pPr>
    </w:p>
    <w:p w14:paraId="6C70C22C" w14:textId="77777777" w:rsidR="006E33CA" w:rsidRPr="00C97FB5" w:rsidRDefault="006E33CA" w:rsidP="00D06D0F">
      <w:pPr>
        <w:pStyle w:val="para"/>
        <w:rPr>
          <w:rFonts w:ascii="Arial" w:hAnsi="Arial" w:cs="Arial"/>
          <w:sz w:val="22"/>
          <w:szCs w:val="22"/>
        </w:rPr>
      </w:pPr>
      <w:r w:rsidRPr="00C97FB5">
        <w:rPr>
          <w:rFonts w:ascii="Arial" w:hAnsi="Arial" w:cs="Arial"/>
          <w:sz w:val="22"/>
          <w:szCs w:val="22"/>
        </w:rPr>
        <w:t>II.</w:t>
      </w:r>
    </w:p>
    <w:p w14:paraId="3CD5FE08" w14:textId="77777777" w:rsidR="00423D92" w:rsidRPr="00423D92" w:rsidRDefault="00423D92" w:rsidP="00423D92">
      <w:pPr>
        <w:pStyle w:val="VnitrniText"/>
        <w:ind w:firstLine="0"/>
        <w:rPr>
          <w:sz w:val="22"/>
          <w:szCs w:val="22"/>
        </w:rPr>
      </w:pPr>
      <w:r w:rsidRPr="00423D92">
        <w:rPr>
          <w:sz w:val="22"/>
          <w:szCs w:val="22"/>
        </w:rPr>
        <w:t xml:space="preserve">Nabyvatel je vlastníkem nemovitých věcí: </w:t>
      </w:r>
    </w:p>
    <w:p w14:paraId="787F500B" w14:textId="77777777" w:rsidR="00423D92" w:rsidRPr="00423D92" w:rsidRDefault="00423D92" w:rsidP="00423D92">
      <w:pPr>
        <w:pStyle w:val="VnitrniText"/>
        <w:ind w:firstLine="0"/>
        <w:rPr>
          <w:sz w:val="22"/>
          <w:szCs w:val="22"/>
        </w:rPr>
      </w:pPr>
      <w:r w:rsidRPr="00423D92">
        <w:rPr>
          <w:sz w:val="22"/>
          <w:szCs w:val="22"/>
        </w:rPr>
        <w:t>Pozemků:</w:t>
      </w:r>
    </w:p>
    <w:p w14:paraId="472EBFB7" w14:textId="77777777" w:rsidR="00423D92" w:rsidRDefault="00423D92" w:rsidP="00423D92">
      <w:pPr>
        <w:pStyle w:val="cary"/>
      </w:pPr>
      <w:r>
        <w:t>-------------------------------------------------------------------------------------------------------------------------------------</w:t>
      </w:r>
    </w:p>
    <w:p w14:paraId="677DA3EC" w14:textId="77777777" w:rsidR="00423D92" w:rsidRPr="00423D92" w:rsidRDefault="00423D92" w:rsidP="00423D92">
      <w:pPr>
        <w:tabs>
          <w:tab w:val="left" w:pos="2268"/>
          <w:tab w:val="left" w:pos="4536"/>
          <w:tab w:val="left" w:pos="6237"/>
          <w:tab w:val="right" w:pos="9639"/>
        </w:tabs>
        <w:rPr>
          <w:rStyle w:val="Styl11b"/>
        </w:rPr>
      </w:pPr>
      <w:r w:rsidRPr="00423D92">
        <w:rPr>
          <w:rStyle w:val="Styl11b"/>
        </w:rPr>
        <w:t>Obec</w:t>
      </w:r>
      <w:r w:rsidRPr="00423D92">
        <w:rPr>
          <w:rStyle w:val="Styl11b"/>
        </w:rPr>
        <w:tab/>
        <w:t xml:space="preserve">Katastrální území </w:t>
      </w:r>
      <w:r w:rsidRPr="00423D92">
        <w:rPr>
          <w:rStyle w:val="Styl11b"/>
        </w:rPr>
        <w:tab/>
        <w:t>Parcelní číslo</w:t>
      </w:r>
      <w:r w:rsidRPr="00423D92">
        <w:rPr>
          <w:rStyle w:val="Styl11b"/>
        </w:rPr>
        <w:tab/>
        <w:t>Druh pozemku</w:t>
      </w:r>
      <w:r w:rsidRPr="00423D92">
        <w:rPr>
          <w:rStyle w:val="Styl11b"/>
        </w:rPr>
        <w:tab/>
        <w:t>LV</w:t>
      </w:r>
    </w:p>
    <w:p w14:paraId="5A0689C5" w14:textId="77777777" w:rsidR="00423D92" w:rsidRPr="00423D92" w:rsidRDefault="00423D92" w:rsidP="00423D92">
      <w:pPr>
        <w:pStyle w:val="cary"/>
      </w:pPr>
      <w:r>
        <w:t>-------------------------------------------------------------------------------------------------------------------------------------</w:t>
      </w:r>
    </w:p>
    <w:p w14:paraId="47E04021"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01090B9B"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Ždírec</w:t>
      </w:r>
      <w:r w:rsidRPr="00423D92">
        <w:rPr>
          <w:rStyle w:val="tabulkyNemovitosti"/>
        </w:rPr>
        <w:tab/>
        <w:t>Žďár u Blovic</w:t>
      </w:r>
      <w:r w:rsidRPr="00423D92">
        <w:rPr>
          <w:rStyle w:val="tabulkyNemovitosti"/>
        </w:rPr>
        <w:tab/>
        <w:t>234/51</w:t>
      </w:r>
      <w:r w:rsidRPr="00423D92">
        <w:rPr>
          <w:rStyle w:val="tabulkyNemovitosti"/>
        </w:rPr>
        <w:tab/>
        <w:t>orná půda</w:t>
      </w:r>
      <w:r w:rsidRPr="00423D92">
        <w:rPr>
          <w:rStyle w:val="tabulkyNemovitosti"/>
        </w:rPr>
        <w:tab/>
        <w:t>10001</w:t>
      </w:r>
    </w:p>
    <w:p w14:paraId="530EF613"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Plzeň-jih</w:t>
      </w:r>
    </w:p>
    <w:p w14:paraId="00031CA9" w14:textId="77777777" w:rsidR="00423D92" w:rsidRPr="00423D92" w:rsidRDefault="00423D92" w:rsidP="00423D92">
      <w:pPr>
        <w:tabs>
          <w:tab w:val="left" w:pos="2268"/>
          <w:tab w:val="left" w:pos="4536"/>
          <w:tab w:val="left" w:pos="6237"/>
          <w:tab w:val="right" w:pos="9639"/>
        </w:tabs>
        <w:rPr>
          <w:rStyle w:val="tabulkyNemovitosti"/>
        </w:rPr>
      </w:pPr>
    </w:p>
    <w:p w14:paraId="126F3199"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4ECE88E2"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Ždírec</w:t>
      </w:r>
      <w:r w:rsidRPr="00423D92">
        <w:rPr>
          <w:rStyle w:val="tabulkyNemovitosti"/>
        </w:rPr>
        <w:tab/>
        <w:t>Žďár u Blovic</w:t>
      </w:r>
      <w:r w:rsidRPr="00423D92">
        <w:rPr>
          <w:rStyle w:val="tabulkyNemovitosti"/>
        </w:rPr>
        <w:tab/>
        <w:t>334</w:t>
      </w:r>
      <w:r w:rsidRPr="00423D92">
        <w:rPr>
          <w:rStyle w:val="tabulkyNemovitosti"/>
        </w:rPr>
        <w:tab/>
        <w:t>orná půda</w:t>
      </w:r>
      <w:r w:rsidRPr="00423D92">
        <w:rPr>
          <w:rStyle w:val="tabulkyNemovitosti"/>
        </w:rPr>
        <w:tab/>
        <w:t>10001</w:t>
      </w:r>
    </w:p>
    <w:p w14:paraId="646626A5"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Plzeň-jih</w:t>
      </w:r>
    </w:p>
    <w:p w14:paraId="3DE576B0" w14:textId="77777777" w:rsidR="00423D92" w:rsidRPr="00423D92" w:rsidRDefault="00423D92" w:rsidP="00423D92">
      <w:pPr>
        <w:tabs>
          <w:tab w:val="left" w:pos="2268"/>
          <w:tab w:val="left" w:pos="4536"/>
          <w:tab w:val="left" w:pos="6237"/>
          <w:tab w:val="right" w:pos="9639"/>
        </w:tabs>
        <w:rPr>
          <w:rStyle w:val="tabulkyNemovitosti"/>
        </w:rPr>
      </w:pPr>
    </w:p>
    <w:p w14:paraId="2707033F"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Katastr nemovitostí - pozemkové</w:t>
      </w:r>
    </w:p>
    <w:p w14:paraId="53146266"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Ždírec</w:t>
      </w:r>
      <w:r w:rsidRPr="00423D92">
        <w:rPr>
          <w:rStyle w:val="tabulkyNemovitosti"/>
        </w:rPr>
        <w:tab/>
        <w:t>Žďár u Blovic</w:t>
      </w:r>
      <w:r w:rsidRPr="00423D92">
        <w:rPr>
          <w:rStyle w:val="tabulkyNemovitosti"/>
        </w:rPr>
        <w:tab/>
        <w:t>335</w:t>
      </w:r>
      <w:r w:rsidRPr="00423D92">
        <w:rPr>
          <w:rStyle w:val="tabulkyNemovitosti"/>
        </w:rPr>
        <w:tab/>
        <w:t>orná půda</w:t>
      </w:r>
      <w:r w:rsidRPr="00423D92">
        <w:rPr>
          <w:rStyle w:val="tabulkyNemovitosti"/>
        </w:rPr>
        <w:tab/>
        <w:t>10001</w:t>
      </w:r>
    </w:p>
    <w:p w14:paraId="500FCD14" w14:textId="77777777" w:rsidR="00423D92" w:rsidRPr="00423D92" w:rsidRDefault="00423D92" w:rsidP="00423D92">
      <w:pPr>
        <w:tabs>
          <w:tab w:val="left" w:pos="2268"/>
          <w:tab w:val="left" w:pos="4536"/>
          <w:tab w:val="left" w:pos="6237"/>
          <w:tab w:val="right" w:pos="9639"/>
        </w:tabs>
        <w:rPr>
          <w:rStyle w:val="tabulkyNemovitosti"/>
        </w:rPr>
      </w:pPr>
      <w:r w:rsidRPr="00423D92">
        <w:rPr>
          <w:rStyle w:val="tabulkyNemovitosti"/>
        </w:rPr>
        <w:t>zapsaný u: Katastrální úřad pro Plzeňský kraj, Katastrální pracoviště Plzeň-jih</w:t>
      </w:r>
    </w:p>
    <w:p w14:paraId="093B52EF" w14:textId="77777777" w:rsidR="00423D92" w:rsidRPr="00423D92" w:rsidRDefault="00423D92" w:rsidP="00423D92">
      <w:pPr>
        <w:pStyle w:val="cary"/>
      </w:pPr>
      <w:r>
        <w:t>-------------------------------------------------------------------------------------------------------------------------------------</w:t>
      </w:r>
    </w:p>
    <w:p w14:paraId="43E9460F" w14:textId="74B990E7" w:rsidR="00423D92" w:rsidRPr="00423D92" w:rsidRDefault="00423D92" w:rsidP="00423D92">
      <w:pPr>
        <w:jc w:val="both"/>
        <w:rPr>
          <w:rFonts w:ascii="Arial" w:hAnsi="Arial" w:cs="Arial"/>
          <w:sz w:val="22"/>
          <w:szCs w:val="22"/>
        </w:rPr>
      </w:pPr>
      <w:r w:rsidRPr="00423D92">
        <w:rPr>
          <w:rFonts w:ascii="Arial" w:hAnsi="Arial" w:cs="Arial"/>
          <w:sz w:val="22"/>
          <w:szCs w:val="22"/>
        </w:rPr>
        <w:t>(dále jen „směňované nemovitosti“).</w:t>
      </w:r>
    </w:p>
    <w:p w14:paraId="67317FDE" w14:textId="77777777" w:rsidR="00423D92" w:rsidRPr="00423D92" w:rsidRDefault="00423D92" w:rsidP="00423D92">
      <w:pPr>
        <w:pStyle w:val="VnitrniText"/>
        <w:rPr>
          <w:sz w:val="22"/>
          <w:szCs w:val="22"/>
        </w:rPr>
      </w:pPr>
    </w:p>
    <w:p w14:paraId="7103605B" w14:textId="77777777" w:rsidR="00423D92" w:rsidRPr="00423D92" w:rsidRDefault="00423D92" w:rsidP="00423D92">
      <w:pPr>
        <w:pStyle w:val="VnitrniText"/>
        <w:ind w:firstLine="0"/>
        <w:rPr>
          <w:sz w:val="22"/>
          <w:szCs w:val="22"/>
        </w:rPr>
      </w:pPr>
      <w:r w:rsidRPr="00423D92">
        <w:rPr>
          <w:color w:val="000000"/>
          <w:sz w:val="22"/>
          <w:szCs w:val="22"/>
        </w:rPr>
        <w:t xml:space="preserve">Cena těchto nemovitostí </w:t>
      </w:r>
      <w:r w:rsidR="00027282">
        <w:rPr>
          <w:color w:val="000000"/>
          <w:sz w:val="22"/>
          <w:szCs w:val="22"/>
        </w:rPr>
        <w:t xml:space="preserve">byla stanovena v souladu s ustanovením § 3 odst. 2 zákona o SPÚ a </w:t>
      </w:r>
      <w:r w:rsidRPr="00423D92">
        <w:rPr>
          <w:color w:val="000000"/>
          <w:sz w:val="22"/>
          <w:szCs w:val="22"/>
        </w:rPr>
        <w:t>činí</w:t>
      </w:r>
      <w:r w:rsidRPr="00423D92">
        <w:rPr>
          <w:sz w:val="22"/>
          <w:szCs w:val="22"/>
        </w:rPr>
        <w:t xml:space="preserve"> 16 346,00 Kč (slovy: šestnáct tisíc tři sta čtyřicet šest korun českých).</w:t>
      </w:r>
    </w:p>
    <w:p w14:paraId="299474CD" w14:textId="77777777" w:rsidR="00022579" w:rsidRPr="00C97FB5" w:rsidRDefault="00022579" w:rsidP="00EB6C54">
      <w:pPr>
        <w:pStyle w:val="VnitrniText"/>
        <w:rPr>
          <w:sz w:val="22"/>
          <w:szCs w:val="22"/>
        </w:rPr>
      </w:pPr>
    </w:p>
    <w:p w14:paraId="3F51AC1F" w14:textId="77777777" w:rsidR="006E33CA" w:rsidRPr="00C97FB5" w:rsidRDefault="006E33CA" w:rsidP="006069E5">
      <w:pPr>
        <w:pStyle w:val="para"/>
        <w:rPr>
          <w:rFonts w:ascii="Arial" w:hAnsi="Arial" w:cs="Arial"/>
          <w:sz w:val="22"/>
          <w:szCs w:val="22"/>
        </w:rPr>
      </w:pPr>
      <w:r w:rsidRPr="00C97FB5">
        <w:rPr>
          <w:rFonts w:ascii="Arial" w:hAnsi="Arial" w:cs="Arial"/>
          <w:sz w:val="22"/>
          <w:szCs w:val="22"/>
        </w:rPr>
        <w:t>III.</w:t>
      </w:r>
    </w:p>
    <w:p w14:paraId="3B44FE53" w14:textId="77777777" w:rsidR="00A31E82" w:rsidRDefault="00A31E82" w:rsidP="00A31E82">
      <w:pPr>
        <w:ind w:firstLine="426"/>
        <w:jc w:val="both"/>
        <w:rPr>
          <w:rFonts w:ascii="Arial" w:hAnsi="Arial" w:cs="Arial"/>
          <w:sz w:val="22"/>
          <w:szCs w:val="22"/>
        </w:rPr>
      </w:pPr>
      <w:r>
        <w:rPr>
          <w:rFonts w:ascii="Arial" w:hAnsi="Arial" w:cs="Arial"/>
          <w:sz w:val="22"/>
          <w:szCs w:val="22"/>
        </w:rPr>
        <w:t>Smluvní strany směňují nemovitosti uvedené v čl. I. a čl. II. této smlouvy tím způsobem, že vlastníkem směňovaných nemovitostí uvedených v čl. I bude nabyvatel, směňované nemovitosti uvedené v čl. II. této smlouvy budou ve vlastnictví České republiky a příslušnosti hospodařit SPÚ.</w:t>
      </w:r>
    </w:p>
    <w:p w14:paraId="60DD808E" w14:textId="77777777" w:rsidR="00A31E82" w:rsidRDefault="00A31E82" w:rsidP="007F6109">
      <w:pPr>
        <w:jc w:val="both"/>
        <w:rPr>
          <w:rFonts w:ascii="Arial" w:hAnsi="Arial" w:cs="Arial"/>
          <w:sz w:val="22"/>
          <w:szCs w:val="22"/>
        </w:rPr>
      </w:pPr>
    </w:p>
    <w:p w14:paraId="1EF1EBD4" w14:textId="0BF4979C" w:rsidR="00CE4E2E" w:rsidRDefault="00A31E82" w:rsidP="002E4D71">
      <w:pPr>
        <w:pStyle w:val="para"/>
        <w:rPr>
          <w:rFonts w:ascii="Arial" w:hAnsi="Arial" w:cs="Arial"/>
          <w:color w:val="000000"/>
          <w:szCs w:val="22"/>
        </w:rPr>
      </w:pPr>
      <w:r>
        <w:rPr>
          <w:rFonts w:ascii="Arial" w:hAnsi="Arial" w:cs="Arial"/>
          <w:sz w:val="22"/>
          <w:szCs w:val="22"/>
        </w:rPr>
        <w:t>IV.</w:t>
      </w:r>
    </w:p>
    <w:p w14:paraId="41F0F1CB" w14:textId="77777777" w:rsidR="000A37A7" w:rsidRDefault="000A37A7" w:rsidP="00CE4E2E">
      <w:pPr>
        <w:pStyle w:val="Zkladntext"/>
        <w:tabs>
          <w:tab w:val="left" w:pos="284"/>
        </w:tabs>
        <w:rPr>
          <w:rFonts w:ascii="Arial" w:hAnsi="Arial" w:cs="Arial"/>
          <w:szCs w:val="22"/>
        </w:rPr>
      </w:pPr>
      <w:r>
        <w:rPr>
          <w:rFonts w:ascii="Arial" w:hAnsi="Arial" w:cs="Arial"/>
          <w:szCs w:val="22"/>
        </w:rPr>
        <w:tab/>
        <w:t>Cenový rozdíl ve prospěch SPÚ, tj. rozdíl mezi cenami uvedenými v čl. I. a čl. II. této smlouvy, činí 423 064,00 Kč (slovy: čtyři sta dvacet tři tisíce šedesát čtyři koruny české).</w:t>
      </w:r>
    </w:p>
    <w:p w14:paraId="5378C10D" w14:textId="18C52124" w:rsidR="00CE4E2E" w:rsidRDefault="000A37A7" w:rsidP="00CE4E2E">
      <w:pPr>
        <w:pStyle w:val="Zkladntext"/>
        <w:tabs>
          <w:tab w:val="left" w:pos="284"/>
        </w:tabs>
        <w:rPr>
          <w:rFonts w:ascii="Arial" w:hAnsi="Arial" w:cs="Arial"/>
          <w:color w:val="000000"/>
          <w:szCs w:val="22"/>
        </w:rPr>
      </w:pPr>
      <w:r>
        <w:rPr>
          <w:rFonts w:ascii="Arial" w:hAnsi="Arial" w:cs="Arial"/>
          <w:color w:val="000000"/>
          <w:szCs w:val="22"/>
        </w:rPr>
        <w:tab/>
      </w:r>
      <w:r w:rsidR="004932F0">
        <w:rPr>
          <w:rFonts w:ascii="Arial" w:hAnsi="Arial" w:cs="Arial"/>
          <w:color w:val="000000"/>
          <w:szCs w:val="22"/>
        </w:rPr>
        <w:t>Cenový rozdíl</w:t>
      </w:r>
      <w:r w:rsidR="00CE4E2E">
        <w:rPr>
          <w:rFonts w:ascii="Arial" w:hAnsi="Arial" w:cs="Arial"/>
          <w:color w:val="000000"/>
          <w:szCs w:val="22"/>
        </w:rPr>
        <w:t xml:space="preserve"> ve výši </w:t>
      </w:r>
      <w:r w:rsidR="004932F0">
        <w:rPr>
          <w:rFonts w:ascii="Arial" w:hAnsi="Arial" w:cs="Arial"/>
          <w:szCs w:val="22"/>
        </w:rPr>
        <w:t>423 064,00 Kč (slovy: čtyři sta dvacet tři tisíce šedesát čtyři koruny české)</w:t>
      </w:r>
      <w:r w:rsidR="00CE4E2E">
        <w:rPr>
          <w:rFonts w:ascii="Arial" w:hAnsi="Arial" w:cs="Arial"/>
          <w:color w:val="000000"/>
          <w:szCs w:val="22"/>
        </w:rPr>
        <w:t xml:space="preserve"> byl uhrazen před podpisem této smlouvy na účet SPÚ, vedený u České národní banky, č. ú. 40010-3723001/0710, variabilní symbol 2003482274.</w:t>
      </w:r>
    </w:p>
    <w:p w14:paraId="5D9516E7" w14:textId="77777777" w:rsidR="002E4D71" w:rsidRDefault="002E4D71" w:rsidP="00CE4E2E">
      <w:pPr>
        <w:pStyle w:val="Zkladntext"/>
        <w:tabs>
          <w:tab w:val="left" w:pos="284"/>
        </w:tabs>
        <w:rPr>
          <w:rFonts w:ascii="Arial" w:hAnsi="Arial" w:cs="Arial"/>
          <w:color w:val="000000"/>
          <w:szCs w:val="22"/>
        </w:rPr>
      </w:pPr>
    </w:p>
    <w:p w14:paraId="5A92F46D"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p>
    <w:p w14:paraId="52B7D83B" w14:textId="77777777" w:rsidR="00011A73" w:rsidRPr="00C97FB5" w:rsidRDefault="00011A73" w:rsidP="00EB6C54">
      <w:pPr>
        <w:pStyle w:val="VnitrniText"/>
        <w:rPr>
          <w:sz w:val="22"/>
          <w:szCs w:val="22"/>
        </w:rPr>
      </w:pPr>
      <w:r w:rsidRPr="00C97FB5">
        <w:rPr>
          <w:sz w:val="22"/>
          <w:szCs w:val="22"/>
        </w:rPr>
        <w:t xml:space="preserve">Obě smluvní strany shodně prohlašují, že jim nejsou známy žádné skutečnosti, které by uzavření smlouvy bránily. </w:t>
      </w:r>
      <w:r w:rsidR="00103EF4">
        <w:rPr>
          <w:sz w:val="22"/>
          <w:szCs w:val="22"/>
        </w:rPr>
        <w:t>Nabyvatel</w:t>
      </w:r>
      <w:r w:rsidRPr="00C97FB5">
        <w:rPr>
          <w:sz w:val="22"/>
          <w:szCs w:val="22"/>
        </w:rPr>
        <w:t xml:space="preserve"> bere na vědomí skutečnost, že </w:t>
      </w:r>
      <w:r w:rsidR="00103EF4">
        <w:rPr>
          <w:sz w:val="22"/>
          <w:szCs w:val="22"/>
        </w:rPr>
        <w:t>SPÚ</w:t>
      </w:r>
      <w:r w:rsidRPr="00C97FB5">
        <w:rPr>
          <w:sz w:val="22"/>
          <w:szCs w:val="22"/>
        </w:rPr>
        <w:t xml:space="preserve"> nezajišťuje zpřístupnění a vytyčování hranic pozemků.</w:t>
      </w:r>
    </w:p>
    <w:p w14:paraId="71EF3914" w14:textId="77777777" w:rsidR="001D73FD" w:rsidRDefault="00103EF4" w:rsidP="000B0AA7">
      <w:pPr>
        <w:pStyle w:val="VnitrniText"/>
        <w:rPr>
          <w:sz w:val="22"/>
          <w:szCs w:val="22"/>
        </w:rPr>
      </w:pPr>
      <w:r>
        <w:rPr>
          <w:sz w:val="22"/>
          <w:szCs w:val="22"/>
        </w:rPr>
        <w:t>Smluvní strany berou na vědomí,</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FE69EF">
        <w:rPr>
          <w:sz w:val="22"/>
          <w:szCs w:val="22"/>
        </w:rPr>
        <w:t>nabyvatele pozemků.</w:t>
      </w:r>
    </w:p>
    <w:p w14:paraId="016DB8D1" w14:textId="77777777" w:rsidR="00C80054" w:rsidRDefault="00C80054" w:rsidP="000B0AA7">
      <w:pPr>
        <w:pStyle w:val="VnitrniText"/>
        <w:rPr>
          <w:sz w:val="22"/>
          <w:szCs w:val="22"/>
        </w:rPr>
      </w:pPr>
    </w:p>
    <w:p w14:paraId="6957E9D6" w14:textId="77777777" w:rsidR="00FE69EF" w:rsidRPr="00C80054" w:rsidRDefault="00C80054" w:rsidP="001F2CF1">
      <w:pPr>
        <w:pStyle w:val="VnitrniText"/>
        <w:ind w:firstLine="0"/>
        <w:rPr>
          <w:b/>
          <w:sz w:val="22"/>
          <w:szCs w:val="22"/>
        </w:rPr>
      </w:pPr>
      <w:r w:rsidRPr="00C80054">
        <w:rPr>
          <w:b/>
          <w:sz w:val="22"/>
          <w:szCs w:val="22"/>
        </w:rPr>
        <w:t>Práva týkající se nemovitostí uvedených v čl. I.</w:t>
      </w:r>
    </w:p>
    <w:p w14:paraId="6CB2B49F" w14:textId="77777777" w:rsidR="00C8663B" w:rsidRPr="00C97FB5" w:rsidRDefault="001F2CF1" w:rsidP="00EB6C54">
      <w:pPr>
        <w:pStyle w:val="VnitrniText"/>
        <w:rPr>
          <w:sz w:val="22"/>
          <w:szCs w:val="22"/>
        </w:rPr>
      </w:pPr>
      <w:r>
        <w:rPr>
          <w:sz w:val="22"/>
          <w:szCs w:val="22"/>
        </w:rPr>
        <w:t>1</w:t>
      </w:r>
      <w:r w:rsidR="003316EA" w:rsidRPr="00C97FB5">
        <w:rPr>
          <w:sz w:val="22"/>
          <w:szCs w:val="22"/>
        </w:rPr>
        <w:t>.</w:t>
      </w:r>
      <w:r w:rsidR="00C8663B" w:rsidRPr="00C97FB5">
        <w:rPr>
          <w:sz w:val="22"/>
          <w:szCs w:val="22"/>
        </w:rPr>
        <w:t xml:space="preserve">  Užívací vztah k prodávaným pozemkům je řešen nájemní smlouvou č. 93N08/74, kterou se Státním pozemkovým úřadem uzavřel ALIMEX NEZVĚSTICE a.s., jakožto nájemce. S obsahem nájemní smlouvy byl kupující seznámen před podpisem této smlouvy, což stvrzuje svým podpisem.</w:t>
      </w:r>
    </w:p>
    <w:p w14:paraId="37E57150" w14:textId="77777777" w:rsidR="001D73FD" w:rsidRPr="00C97FB5" w:rsidRDefault="001D73FD" w:rsidP="000B0AA7">
      <w:pPr>
        <w:pStyle w:val="VnitrniText"/>
        <w:rPr>
          <w:sz w:val="22"/>
          <w:szCs w:val="22"/>
        </w:rPr>
      </w:pPr>
    </w:p>
    <w:p w14:paraId="7838E300" w14:textId="4FADD9AC" w:rsidR="007D2608" w:rsidRPr="00C97FB5" w:rsidRDefault="002E4D71" w:rsidP="00EB6C54">
      <w:pPr>
        <w:pStyle w:val="VnitrniText"/>
        <w:rPr>
          <w:sz w:val="22"/>
          <w:szCs w:val="22"/>
        </w:rPr>
      </w:pPr>
      <w:r>
        <w:rPr>
          <w:sz w:val="22"/>
          <w:szCs w:val="22"/>
        </w:rPr>
        <w:t>2</w:t>
      </w:r>
      <w:r w:rsidR="007D2608" w:rsidRPr="00C97FB5">
        <w:rPr>
          <w:sz w:val="22"/>
          <w:szCs w:val="22"/>
        </w:rPr>
        <w:t>. Pozemky převáděné z vlastnictví státu do vlastnictví nabyvatele jsou součástí společenstevní honitby Ždírec, jejímž držitelem je Honební společenstvo Ždírec. Tyto pozemky jsou ve smyslu zákona o SPÚ v režimu přičlenění.</w:t>
      </w:r>
    </w:p>
    <w:p w14:paraId="39696824" w14:textId="77777777" w:rsidR="007D2608" w:rsidRPr="00C97FB5" w:rsidRDefault="007D2608" w:rsidP="00EB6C54">
      <w:pPr>
        <w:pStyle w:val="VnitrniText"/>
        <w:rPr>
          <w:sz w:val="22"/>
          <w:szCs w:val="22"/>
        </w:rPr>
      </w:pPr>
    </w:p>
    <w:p w14:paraId="1BCD11B6" w14:textId="0724F9D5" w:rsidR="007D2608" w:rsidRPr="00C97FB5" w:rsidRDefault="002E4D71" w:rsidP="00EB6C54">
      <w:pPr>
        <w:pStyle w:val="VnitrniText"/>
        <w:rPr>
          <w:sz w:val="22"/>
          <w:szCs w:val="22"/>
        </w:rPr>
      </w:pPr>
      <w:r>
        <w:rPr>
          <w:sz w:val="22"/>
          <w:szCs w:val="22"/>
        </w:rPr>
        <w:t>3</w:t>
      </w:r>
      <w:r w:rsidR="007D2608" w:rsidRPr="00C97FB5">
        <w:rPr>
          <w:sz w:val="22"/>
          <w:szCs w:val="22"/>
        </w:rPr>
        <w:t>. Nabyvatel bere na vědomí a je srozuměn s tím, že SPÚ uzavřel smlouvu o zřízení věcného břemene se společností ČEZ Distribuce, a.s. k zřizování a provozování vedení zařízení distribuční soustavy na převáděném pozemku p.č. 200/43 v k.ú. Ždírec u Blovic.</w:t>
      </w:r>
    </w:p>
    <w:p w14:paraId="252D246C" w14:textId="77777777" w:rsidR="007D2608" w:rsidRPr="00C97FB5" w:rsidRDefault="007D2608" w:rsidP="00EB6C54">
      <w:pPr>
        <w:pStyle w:val="VnitrniText"/>
        <w:rPr>
          <w:sz w:val="22"/>
          <w:szCs w:val="22"/>
        </w:rPr>
      </w:pPr>
    </w:p>
    <w:p w14:paraId="4FDB0AA4" w14:textId="77777777" w:rsidR="0037157C" w:rsidRDefault="0037157C" w:rsidP="00EB6C54">
      <w:pPr>
        <w:pStyle w:val="VnitrniText"/>
        <w:rPr>
          <w:sz w:val="22"/>
          <w:szCs w:val="22"/>
        </w:rPr>
      </w:pPr>
    </w:p>
    <w:p w14:paraId="21341364" w14:textId="77777777" w:rsidR="00907CFB" w:rsidRDefault="00907CFB" w:rsidP="00907CFB">
      <w:pPr>
        <w:pStyle w:val="VnitrniText"/>
        <w:ind w:firstLine="0"/>
        <w:rPr>
          <w:b/>
          <w:sz w:val="22"/>
          <w:szCs w:val="22"/>
        </w:rPr>
      </w:pPr>
      <w:r>
        <w:rPr>
          <w:b/>
          <w:sz w:val="22"/>
          <w:szCs w:val="22"/>
        </w:rPr>
        <w:t>Práva týkající se nemovitostí uvedených v čl. II.</w:t>
      </w:r>
    </w:p>
    <w:p w14:paraId="65D8A6B0" w14:textId="77777777" w:rsidR="00D97123" w:rsidRDefault="00907CFB" w:rsidP="00907CFB">
      <w:pPr>
        <w:pStyle w:val="VnitrniText"/>
        <w:rPr>
          <w:sz w:val="22"/>
          <w:szCs w:val="22"/>
        </w:rPr>
      </w:pPr>
      <w:r>
        <w:rPr>
          <w:sz w:val="22"/>
          <w:szCs w:val="22"/>
        </w:rPr>
        <w:t xml:space="preserve">1.  </w:t>
      </w:r>
      <w:r w:rsidR="00D97123">
        <w:rPr>
          <w:sz w:val="22"/>
          <w:szCs w:val="22"/>
        </w:rPr>
        <w:t>Užívací vztah k převáděným nemovitostem je řešen: pachtovní smlouvou uzavřenou s ALIMEX NEZVĚSTICE a.s., jakožto pachtýřem. S obsahem pachtovní smlouvy byl SPÚ seznámen před podpisem této smlouvy, což stvrzuje svým podpisem.</w:t>
      </w:r>
    </w:p>
    <w:p w14:paraId="437F9317" w14:textId="77777777" w:rsidR="00D97123" w:rsidRDefault="00D97123" w:rsidP="00907CFB">
      <w:pPr>
        <w:pStyle w:val="VnitrniText"/>
        <w:rPr>
          <w:sz w:val="22"/>
          <w:szCs w:val="22"/>
        </w:rPr>
      </w:pPr>
    </w:p>
    <w:p w14:paraId="3835889C" w14:textId="77777777" w:rsidR="003E4DD3" w:rsidRDefault="003E4DD3" w:rsidP="002E4D71">
      <w:pPr>
        <w:pStyle w:val="VnitrniText"/>
        <w:rPr>
          <w:sz w:val="22"/>
          <w:szCs w:val="22"/>
        </w:rPr>
      </w:pPr>
      <w:r>
        <w:rPr>
          <w:sz w:val="22"/>
          <w:szCs w:val="22"/>
        </w:rPr>
        <w:t>2. Pozemky nabývané státem jsou součástí honitby Ždírec, jejímž držitelem je Honební společenstvo Ždírec.</w:t>
      </w:r>
    </w:p>
    <w:p w14:paraId="78C6A91A" w14:textId="77777777" w:rsidR="003E4DD3" w:rsidRDefault="003E4DD3" w:rsidP="00907CFB">
      <w:pPr>
        <w:pStyle w:val="VnitrniText"/>
        <w:ind w:firstLine="0"/>
        <w:rPr>
          <w:sz w:val="22"/>
          <w:szCs w:val="22"/>
        </w:rPr>
      </w:pPr>
    </w:p>
    <w:p w14:paraId="785241E1" w14:textId="77777777" w:rsidR="00907CFB" w:rsidRDefault="00907CFB" w:rsidP="00907CFB">
      <w:pPr>
        <w:pStyle w:val="VnitrniText"/>
        <w:ind w:firstLine="0"/>
        <w:rPr>
          <w:b/>
          <w:sz w:val="22"/>
          <w:szCs w:val="22"/>
        </w:rPr>
      </w:pPr>
    </w:p>
    <w:p w14:paraId="06B64343" w14:textId="77777777" w:rsidR="00907CFB" w:rsidRPr="00C97FB5" w:rsidRDefault="00907CFB" w:rsidP="00EB6C54">
      <w:pPr>
        <w:pStyle w:val="VnitrniText"/>
        <w:rPr>
          <w:sz w:val="22"/>
          <w:szCs w:val="22"/>
        </w:rPr>
      </w:pPr>
    </w:p>
    <w:p w14:paraId="193F11D2"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lastRenderedPageBreak/>
        <w:t>V</w:t>
      </w:r>
      <w:r w:rsidR="00FE69EF">
        <w:rPr>
          <w:rFonts w:ascii="Arial" w:hAnsi="Arial" w:cs="Arial"/>
          <w:sz w:val="22"/>
          <w:szCs w:val="22"/>
        </w:rPr>
        <w:t>I</w:t>
      </w:r>
      <w:r w:rsidRPr="00C97FB5">
        <w:rPr>
          <w:rFonts w:ascii="Arial" w:hAnsi="Arial" w:cs="Arial"/>
          <w:sz w:val="22"/>
          <w:szCs w:val="22"/>
        </w:rPr>
        <w:t xml:space="preserve">. </w:t>
      </w:r>
    </w:p>
    <w:p w14:paraId="239B6CC6" w14:textId="77777777" w:rsidR="00FE69EF" w:rsidRPr="00FE69EF" w:rsidRDefault="00FE69EF" w:rsidP="00FE69EF">
      <w:pPr>
        <w:ind w:firstLine="426"/>
        <w:jc w:val="both"/>
        <w:rPr>
          <w:rFonts w:ascii="Arial" w:hAnsi="Arial" w:cs="Arial"/>
          <w:sz w:val="22"/>
          <w:szCs w:val="22"/>
        </w:rPr>
      </w:pPr>
      <w:r w:rsidRPr="00FE69EF">
        <w:rPr>
          <w:rFonts w:ascii="Arial" w:hAnsi="Arial" w:cs="Arial"/>
          <w:sz w:val="22"/>
          <w:szCs w:val="22"/>
        </w:rPr>
        <w:t>Smluvní strany prohlašují, že je jim znám stav převáděných nemovitostí a ve stavu, v jakém se nacházejí ke dni podpisu této smlouvy, je směňují.</w:t>
      </w:r>
    </w:p>
    <w:p w14:paraId="1CA8A659" w14:textId="77777777" w:rsidR="00FE69EF" w:rsidRDefault="00FE69EF" w:rsidP="003817F4">
      <w:pPr>
        <w:tabs>
          <w:tab w:val="left" w:pos="709"/>
        </w:tabs>
        <w:ind w:firstLine="426"/>
        <w:jc w:val="both"/>
        <w:rPr>
          <w:rFonts w:ascii="Arial" w:hAnsi="Arial" w:cs="Arial"/>
          <w:sz w:val="22"/>
          <w:szCs w:val="22"/>
          <w:lang w:val="en-US"/>
        </w:rPr>
      </w:pPr>
    </w:p>
    <w:p w14:paraId="0D026393" w14:textId="77777777" w:rsidR="00953F0D" w:rsidRDefault="00953F0D" w:rsidP="00953F0D">
      <w:pPr>
        <w:pStyle w:val="para"/>
        <w:rPr>
          <w:rFonts w:ascii="Arial" w:hAnsi="Arial" w:cs="Arial"/>
          <w:sz w:val="22"/>
          <w:szCs w:val="22"/>
        </w:rPr>
      </w:pPr>
      <w:r>
        <w:rPr>
          <w:rFonts w:ascii="Arial" w:hAnsi="Arial" w:cs="Arial"/>
          <w:sz w:val="22"/>
          <w:szCs w:val="22"/>
        </w:rPr>
        <w:t>VII.</w:t>
      </w:r>
    </w:p>
    <w:p w14:paraId="2FB2BD91" w14:textId="77777777" w:rsidR="00FE69EF" w:rsidRDefault="00953F0D" w:rsidP="00953F0D">
      <w:pPr>
        <w:tabs>
          <w:tab w:val="left" w:pos="709"/>
        </w:tabs>
        <w:ind w:firstLine="426"/>
        <w:jc w:val="both"/>
        <w:rPr>
          <w:rFonts w:ascii="Arial" w:hAnsi="Arial" w:cs="Arial"/>
          <w:sz w:val="22"/>
          <w:szCs w:val="22"/>
        </w:rPr>
      </w:pPr>
      <w:r>
        <w:rPr>
          <w:rFonts w:ascii="Arial" w:hAnsi="Arial" w:cs="Arial"/>
          <w:sz w:val="22"/>
          <w:szCs w:val="22"/>
          <w:lang w:val="en-US"/>
        </w:rPr>
        <w:t xml:space="preserve">SPÚ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Pr>
          <w:rFonts w:ascii="Arial" w:hAnsi="Arial" w:cs="Arial"/>
          <w:bCs/>
          <w:sz w:val="22"/>
          <w:szCs w:val="22"/>
        </w:rPr>
        <w:t>30</w:t>
      </w:r>
      <w:r>
        <w:rPr>
          <w:rFonts w:ascii="Arial" w:hAnsi="Arial" w:cs="Arial"/>
          <w:sz w:val="22"/>
          <w:szCs w:val="22"/>
        </w:rPr>
        <w:t xml:space="preserve"> dnů od podpisu této smlouvy.</w:t>
      </w:r>
    </w:p>
    <w:p w14:paraId="771F423B" w14:textId="77777777" w:rsidR="00953F0D" w:rsidRDefault="00953F0D" w:rsidP="00953F0D">
      <w:pPr>
        <w:tabs>
          <w:tab w:val="left" w:pos="709"/>
        </w:tabs>
        <w:ind w:firstLine="426"/>
        <w:jc w:val="both"/>
        <w:rPr>
          <w:rFonts w:ascii="Arial" w:hAnsi="Arial" w:cs="Arial"/>
          <w:sz w:val="22"/>
          <w:szCs w:val="22"/>
        </w:rPr>
      </w:pPr>
    </w:p>
    <w:p w14:paraId="053CDA7B" w14:textId="77777777" w:rsidR="00FE69EF" w:rsidRDefault="00FE69EF" w:rsidP="00FE69EF">
      <w:pPr>
        <w:pStyle w:val="para"/>
        <w:rPr>
          <w:rFonts w:ascii="Arial" w:hAnsi="Arial" w:cs="Arial"/>
          <w:sz w:val="22"/>
          <w:szCs w:val="22"/>
        </w:rPr>
      </w:pPr>
      <w:r>
        <w:rPr>
          <w:rFonts w:ascii="Arial" w:hAnsi="Arial" w:cs="Arial"/>
          <w:sz w:val="22"/>
          <w:szCs w:val="22"/>
        </w:rPr>
        <w:t>VIII.</w:t>
      </w:r>
    </w:p>
    <w:p w14:paraId="0A965CB4" w14:textId="77777777" w:rsidR="00A431B4" w:rsidRDefault="00A431B4" w:rsidP="00A431B4">
      <w:pPr>
        <w:ind w:firstLine="360"/>
        <w:jc w:val="both"/>
        <w:rPr>
          <w:rFonts w:ascii="Arial" w:hAnsi="Arial" w:cs="Arial"/>
          <w:sz w:val="22"/>
          <w:szCs w:val="22"/>
        </w:rPr>
      </w:pPr>
      <w:r>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456F2BD3" w14:textId="77777777" w:rsidR="00A431B4" w:rsidRDefault="00A431B4" w:rsidP="00A431B4">
      <w:pPr>
        <w:ind w:firstLine="360"/>
        <w:jc w:val="both"/>
        <w:rPr>
          <w:rFonts w:ascii="Arial" w:hAnsi="Arial" w:cs="Arial"/>
          <w:sz w:val="22"/>
          <w:szCs w:val="22"/>
        </w:rPr>
      </w:pPr>
    </w:p>
    <w:p w14:paraId="54F10D9A" w14:textId="77777777" w:rsidR="00A431B4" w:rsidRDefault="00A2057D" w:rsidP="00A431B4">
      <w:pPr>
        <w:pStyle w:val="para"/>
        <w:rPr>
          <w:rFonts w:ascii="Arial" w:hAnsi="Arial" w:cs="Arial"/>
          <w:sz w:val="22"/>
          <w:szCs w:val="22"/>
        </w:rPr>
      </w:pPr>
      <w:r>
        <w:rPr>
          <w:rFonts w:ascii="Arial" w:hAnsi="Arial" w:cs="Arial"/>
          <w:sz w:val="22"/>
          <w:szCs w:val="22"/>
        </w:rPr>
        <w:t>I</w:t>
      </w:r>
      <w:r w:rsidR="00A431B4">
        <w:rPr>
          <w:rFonts w:ascii="Arial" w:hAnsi="Arial" w:cs="Arial"/>
          <w:sz w:val="22"/>
          <w:szCs w:val="22"/>
        </w:rPr>
        <w:t>X.</w:t>
      </w:r>
    </w:p>
    <w:p w14:paraId="3EA39F84" w14:textId="77777777" w:rsidR="00A431B4" w:rsidRDefault="00A431B4" w:rsidP="00A431B4">
      <w:pPr>
        <w:ind w:firstLine="360"/>
        <w:jc w:val="both"/>
        <w:rPr>
          <w:rFonts w:ascii="Arial" w:hAnsi="Arial" w:cs="Arial"/>
          <w:sz w:val="22"/>
          <w:szCs w:val="22"/>
        </w:rPr>
      </w:pPr>
      <w:r>
        <w:rPr>
          <w:rFonts w:ascii="Arial" w:hAnsi="Arial" w:cs="Arial"/>
          <w:sz w:val="22"/>
          <w:szCs w:val="22"/>
        </w:rPr>
        <w:t>Tato smlouva je vyhotovena v 3 stejnopisech, z nichž každý má platnost originálu. Nabyvatel obdrží 1 stejnopis(y) a ostatní jsou určeny pro SPÚ.</w:t>
      </w:r>
    </w:p>
    <w:p w14:paraId="262B6B3D" w14:textId="77777777" w:rsidR="00A431B4" w:rsidRDefault="00A431B4" w:rsidP="00A431B4">
      <w:pPr>
        <w:ind w:firstLine="360"/>
        <w:jc w:val="both"/>
        <w:rPr>
          <w:rFonts w:ascii="Arial" w:hAnsi="Arial" w:cs="Arial"/>
          <w:sz w:val="22"/>
          <w:szCs w:val="22"/>
        </w:rPr>
      </w:pPr>
    </w:p>
    <w:p w14:paraId="6ABDC64B" w14:textId="77777777" w:rsidR="00A431B4" w:rsidRDefault="00A431B4" w:rsidP="00A431B4">
      <w:pPr>
        <w:ind w:firstLine="360"/>
        <w:jc w:val="both"/>
        <w:rPr>
          <w:rFonts w:ascii="Arial" w:hAnsi="Arial" w:cs="Arial"/>
          <w:sz w:val="22"/>
          <w:szCs w:val="22"/>
          <w:lang w:val="en-US"/>
        </w:rPr>
      </w:pPr>
      <w:r>
        <w:rPr>
          <w:rFonts w:ascii="Arial" w:hAnsi="Arial" w:cs="Arial"/>
          <w:sz w:val="22"/>
          <w:szCs w:val="22"/>
        </w:rPr>
        <w:t xml:space="preserve"> Tato smlouva nabývá platnosti dnem podpisu smluvními stranami a účinnosti dnem uveřejnění v registru smluv dle § 6 odst. 1 zákona č. 340/2015 Sb., o zvláštních podmínkách účinnosti některých smluv, uveřejňování těchto smluv a o registru smluv</w:t>
      </w:r>
      <w:r w:rsidR="00323A66">
        <w:rPr>
          <w:rFonts w:ascii="Arial" w:hAnsi="Arial" w:cs="Arial"/>
          <w:sz w:val="22"/>
          <w:szCs w:val="22"/>
        </w:rPr>
        <w:t>, ve znění pozdějších předpisů</w:t>
      </w:r>
      <w:r>
        <w:rPr>
          <w:rFonts w:ascii="Arial" w:hAnsi="Arial" w:cs="Arial"/>
          <w:sz w:val="22"/>
          <w:szCs w:val="22"/>
        </w:rPr>
        <w:t>.</w:t>
      </w:r>
    </w:p>
    <w:p w14:paraId="0D6D21DC" w14:textId="77777777" w:rsidR="00A431B4" w:rsidRDefault="00A431B4" w:rsidP="006069E5">
      <w:pPr>
        <w:pStyle w:val="para"/>
        <w:rPr>
          <w:rFonts w:ascii="Arial" w:hAnsi="Arial" w:cs="Arial"/>
          <w:sz w:val="22"/>
          <w:szCs w:val="22"/>
        </w:rPr>
      </w:pPr>
    </w:p>
    <w:p w14:paraId="2EB8BD01" w14:textId="77777777" w:rsidR="00A431B4" w:rsidRPr="00F53661" w:rsidRDefault="00A431B4" w:rsidP="00A431B4">
      <w:pPr>
        <w:pStyle w:val="para"/>
        <w:rPr>
          <w:rFonts w:ascii="Arial" w:hAnsi="Arial" w:cs="Arial"/>
          <w:sz w:val="22"/>
          <w:szCs w:val="22"/>
        </w:rPr>
      </w:pPr>
      <w:r w:rsidRPr="00F53661">
        <w:rPr>
          <w:rFonts w:ascii="Arial" w:hAnsi="Arial" w:cs="Arial"/>
          <w:sz w:val="22"/>
          <w:szCs w:val="22"/>
        </w:rPr>
        <w:t>X.</w:t>
      </w:r>
    </w:p>
    <w:p w14:paraId="00379F2B" w14:textId="77777777" w:rsidR="00181BC3" w:rsidRPr="00716CAD" w:rsidRDefault="00A431B4" w:rsidP="00716CAD">
      <w:pPr>
        <w:ind w:firstLine="426"/>
        <w:jc w:val="both"/>
        <w:rPr>
          <w:rFonts w:ascii="Arial" w:hAnsi="Arial" w:cs="Arial"/>
          <w:sz w:val="22"/>
          <w:szCs w:val="22"/>
        </w:rPr>
      </w:pPr>
      <w:r w:rsidRPr="00716CAD">
        <w:rPr>
          <w:rFonts w:ascii="Arial" w:hAnsi="Arial" w:cs="Arial"/>
          <w:sz w:val="22"/>
          <w:szCs w:val="22"/>
        </w:rPr>
        <w:t>Smluvní strany vzaly na vědomí, že vlastnictví k směňovaným nemovitostem specifikovaným v čl. I. a II. této smlouvy přejde na nabyvatele okamžikem vkladu vlastnického práva dle této smlouvy do veřejného seznamu vedeného příslušným katastrem nemovitostí, a to ke dni podání návrhu na vklad tohoto práva.</w:t>
      </w:r>
      <w:r w:rsidR="00181BC3" w:rsidRPr="00716CAD">
        <w:rPr>
          <w:rFonts w:ascii="Arial" w:hAnsi="Arial" w:cs="Arial"/>
          <w:sz w:val="22"/>
          <w:szCs w:val="22"/>
        </w:rPr>
        <w:t xml:space="preserve"> </w:t>
      </w:r>
    </w:p>
    <w:p w14:paraId="70E1D2E4" w14:textId="77777777" w:rsidR="00181BC3" w:rsidRPr="00F53661" w:rsidRDefault="00181BC3" w:rsidP="00181BC3">
      <w:pPr>
        <w:tabs>
          <w:tab w:val="left" w:pos="709"/>
        </w:tabs>
        <w:ind w:firstLine="426"/>
        <w:jc w:val="both"/>
        <w:rPr>
          <w:rFonts w:ascii="Arial" w:hAnsi="Arial" w:cs="Arial"/>
          <w:sz w:val="22"/>
          <w:szCs w:val="22"/>
        </w:rPr>
      </w:pPr>
    </w:p>
    <w:p w14:paraId="22645D5B" w14:textId="77777777" w:rsidR="005A709E" w:rsidRDefault="005A709E" w:rsidP="005A709E">
      <w:pPr>
        <w:pStyle w:val="para"/>
        <w:rPr>
          <w:rFonts w:ascii="Arial" w:hAnsi="Arial" w:cs="Arial"/>
          <w:sz w:val="22"/>
          <w:szCs w:val="22"/>
        </w:rPr>
      </w:pPr>
      <w:r>
        <w:rPr>
          <w:rFonts w:ascii="Arial" w:hAnsi="Arial" w:cs="Arial"/>
          <w:sz w:val="22"/>
          <w:szCs w:val="22"/>
        </w:rPr>
        <w:t>XI.</w:t>
      </w:r>
    </w:p>
    <w:p w14:paraId="7F5E3CE7"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SPÚ prohlašuje, že v souladu s § 6 zákona o SPÚ prověřil převoditelnost majetku uvedeného v Čl. I. a prohlašuje, že tento majetek není vyloučen z převodu podle § 6 tohoto zákona.</w:t>
      </w:r>
    </w:p>
    <w:p w14:paraId="5D5369BF" w14:textId="77777777" w:rsidR="005A709E" w:rsidRDefault="005A709E" w:rsidP="005A709E">
      <w:pPr>
        <w:tabs>
          <w:tab w:val="left" w:pos="709"/>
        </w:tabs>
        <w:ind w:firstLine="426"/>
        <w:jc w:val="both"/>
        <w:rPr>
          <w:rFonts w:ascii="Arial" w:hAnsi="Arial" w:cs="Arial"/>
          <w:sz w:val="22"/>
          <w:szCs w:val="22"/>
        </w:rPr>
      </w:pPr>
    </w:p>
    <w:p w14:paraId="640C99BA" w14:textId="77777777" w:rsidR="005A709E" w:rsidRDefault="005A709E" w:rsidP="005A709E">
      <w:pPr>
        <w:tabs>
          <w:tab w:val="left" w:pos="709"/>
        </w:tabs>
        <w:ind w:firstLine="426"/>
        <w:jc w:val="both"/>
        <w:rPr>
          <w:rFonts w:ascii="Arial" w:hAnsi="Arial" w:cs="Arial"/>
          <w:sz w:val="22"/>
          <w:szCs w:val="22"/>
        </w:rPr>
      </w:pPr>
      <w:r>
        <w:rPr>
          <w:rFonts w:ascii="Arial" w:hAnsi="Arial" w:cs="Arial"/>
          <w:sz w:val="22"/>
          <w:szCs w:val="22"/>
        </w:rPr>
        <w:t>Nabyvatelé prohlašují, že splňují zákonné podmínky ve smyslu § 16 odst. 1 zákona o SPÚ.</w:t>
      </w:r>
    </w:p>
    <w:p w14:paraId="52727080" w14:textId="77777777" w:rsidR="005A709E" w:rsidRDefault="005A709E" w:rsidP="005A709E">
      <w:pPr>
        <w:tabs>
          <w:tab w:val="left" w:pos="709"/>
        </w:tabs>
        <w:ind w:firstLine="426"/>
        <w:jc w:val="both"/>
        <w:rPr>
          <w:rFonts w:ascii="Arial" w:hAnsi="Arial" w:cs="Arial"/>
          <w:sz w:val="22"/>
          <w:szCs w:val="22"/>
        </w:rPr>
      </w:pPr>
    </w:p>
    <w:p w14:paraId="01F4D692" w14:textId="6DA9DA09" w:rsidR="00181BC3" w:rsidRDefault="005A709E" w:rsidP="002E4D71">
      <w:pPr>
        <w:tabs>
          <w:tab w:val="left" w:pos="709"/>
        </w:tabs>
        <w:ind w:firstLine="426"/>
        <w:jc w:val="both"/>
        <w:rPr>
          <w:rFonts w:ascii="Arial" w:hAnsi="Arial" w:cs="Arial"/>
          <w:sz w:val="22"/>
          <w:szCs w:val="22"/>
        </w:rPr>
      </w:pPr>
      <w:r>
        <w:rPr>
          <w:rFonts w:ascii="Arial" w:hAnsi="Arial" w:cs="Arial"/>
          <w:sz w:val="22"/>
          <w:szCs w:val="22"/>
        </w:rPr>
        <w:t xml:space="preserve">Nabyvatelé berou na vědomí a </w:t>
      </w:r>
      <w:r w:rsidR="00573319">
        <w:rPr>
          <w:rFonts w:ascii="Arial" w:hAnsi="Arial" w:cs="Arial"/>
          <w:sz w:val="22"/>
          <w:szCs w:val="22"/>
        </w:rPr>
        <w:t>j</w:t>
      </w:r>
      <w:r>
        <w:rPr>
          <w:rFonts w:ascii="Arial" w:hAnsi="Arial" w:cs="Arial"/>
          <w:sz w:val="22"/>
          <w:szCs w:val="22"/>
        </w:rPr>
        <w:t>sou srozuměn</w:t>
      </w:r>
      <w:r w:rsidR="00573319">
        <w:rPr>
          <w:rFonts w:ascii="Arial" w:hAnsi="Arial" w:cs="Arial"/>
          <w:sz w:val="22"/>
          <w:szCs w:val="22"/>
        </w:rPr>
        <w:t>i</w:t>
      </w:r>
      <w:r>
        <w:rPr>
          <w:rFonts w:ascii="Arial" w:hAnsi="Arial" w:cs="Arial"/>
          <w:sz w:val="22"/>
          <w:szCs w:val="22"/>
        </w:rPr>
        <w:t xml:space="preserve"> s tím, že nepravdivost tvrzení obsažených ve výše uvedeném prohlášení má za následek neplatnost této smlouvy od samého počátku.</w:t>
      </w:r>
    </w:p>
    <w:p w14:paraId="281E6F86" w14:textId="32A94305" w:rsidR="002E4D71" w:rsidRDefault="002E4D71" w:rsidP="002E4D71">
      <w:pPr>
        <w:tabs>
          <w:tab w:val="left" w:pos="709"/>
        </w:tabs>
        <w:ind w:firstLine="426"/>
        <w:jc w:val="both"/>
        <w:rPr>
          <w:rFonts w:ascii="Arial" w:hAnsi="Arial" w:cs="Arial"/>
          <w:sz w:val="22"/>
          <w:szCs w:val="22"/>
        </w:rPr>
      </w:pPr>
    </w:p>
    <w:p w14:paraId="29C41AC8" w14:textId="400C4E77" w:rsidR="002E4D71" w:rsidRDefault="002E4D71" w:rsidP="002E4D71">
      <w:pPr>
        <w:tabs>
          <w:tab w:val="left" w:pos="709"/>
        </w:tabs>
        <w:ind w:firstLine="426"/>
        <w:jc w:val="both"/>
        <w:rPr>
          <w:rFonts w:ascii="Arial" w:hAnsi="Arial" w:cs="Arial"/>
          <w:sz w:val="22"/>
          <w:szCs w:val="22"/>
        </w:rPr>
      </w:pPr>
      <w:r w:rsidRPr="00E7634F">
        <w:rPr>
          <w:rFonts w:ascii="Arial" w:hAnsi="Arial" w:cs="Arial"/>
          <w:sz w:val="22"/>
          <w:szCs w:val="22"/>
        </w:rPr>
        <w:t xml:space="preserve">Nabyvatel prohlašuje, že směna vzešlá z této smlouvy byla schválena Zastupitelstvem obce </w:t>
      </w:r>
      <w:r w:rsidR="00E7634F" w:rsidRPr="00E7634F">
        <w:rPr>
          <w:rFonts w:ascii="Arial" w:hAnsi="Arial" w:cs="Arial"/>
          <w:sz w:val="22"/>
          <w:szCs w:val="22"/>
        </w:rPr>
        <w:t>Ždírec</w:t>
      </w:r>
      <w:r w:rsidRPr="00E7634F">
        <w:rPr>
          <w:rFonts w:ascii="Arial" w:hAnsi="Arial" w:cs="Arial"/>
          <w:sz w:val="22"/>
          <w:szCs w:val="22"/>
        </w:rPr>
        <w:t xml:space="preserve"> usnesením č. </w:t>
      </w:r>
      <w:r w:rsidR="00E7634F" w:rsidRPr="00E7634F">
        <w:rPr>
          <w:rFonts w:ascii="Arial" w:hAnsi="Arial" w:cs="Arial"/>
          <w:sz w:val="22"/>
          <w:szCs w:val="22"/>
        </w:rPr>
        <w:t>7</w:t>
      </w:r>
      <w:r w:rsidRPr="00E7634F">
        <w:rPr>
          <w:rFonts w:ascii="Arial" w:hAnsi="Arial" w:cs="Arial"/>
          <w:sz w:val="22"/>
          <w:szCs w:val="22"/>
        </w:rPr>
        <w:t xml:space="preserve"> ze dne </w:t>
      </w:r>
      <w:r w:rsidR="00E7634F" w:rsidRPr="00E7634F">
        <w:rPr>
          <w:rFonts w:ascii="Arial" w:hAnsi="Arial" w:cs="Arial"/>
          <w:sz w:val="22"/>
          <w:szCs w:val="22"/>
        </w:rPr>
        <w:t>16.9.2022</w:t>
      </w:r>
      <w:r w:rsidRPr="00E7634F">
        <w:rPr>
          <w:rFonts w:ascii="Arial" w:hAnsi="Arial" w:cs="Arial"/>
          <w:sz w:val="22"/>
          <w:szCs w:val="22"/>
        </w:rPr>
        <w:t xml:space="preserve"> a záměr předmětné pozemky směnit byl zveřejněn na úřední desce obce</w:t>
      </w:r>
      <w:r w:rsidR="00E7634F" w:rsidRPr="00E7634F">
        <w:rPr>
          <w:rFonts w:ascii="Arial" w:hAnsi="Arial" w:cs="Arial"/>
          <w:sz w:val="22"/>
          <w:szCs w:val="22"/>
        </w:rPr>
        <w:t xml:space="preserve"> Ždírec</w:t>
      </w:r>
      <w:r w:rsidRPr="00E7634F">
        <w:rPr>
          <w:rFonts w:ascii="Arial" w:hAnsi="Arial" w:cs="Arial"/>
          <w:sz w:val="22"/>
          <w:szCs w:val="22"/>
        </w:rPr>
        <w:t xml:space="preserve"> ve dnech </w:t>
      </w:r>
      <w:r w:rsidR="00E7634F" w:rsidRPr="00E7634F">
        <w:rPr>
          <w:rFonts w:ascii="Arial" w:hAnsi="Arial" w:cs="Arial"/>
          <w:sz w:val="22"/>
          <w:szCs w:val="22"/>
        </w:rPr>
        <w:t>31</w:t>
      </w:r>
      <w:r w:rsidR="00E7634F">
        <w:rPr>
          <w:rFonts w:ascii="Arial" w:hAnsi="Arial" w:cs="Arial"/>
          <w:sz w:val="22"/>
          <w:szCs w:val="22"/>
        </w:rPr>
        <w:t>.8.2022 – 16.9.2022.</w:t>
      </w:r>
      <w:r w:rsidRPr="002E4D71">
        <w:rPr>
          <w:rFonts w:ascii="Arial" w:hAnsi="Arial" w:cs="Arial"/>
          <w:sz w:val="22"/>
          <w:szCs w:val="22"/>
        </w:rPr>
        <w:t xml:space="preserve"> </w:t>
      </w:r>
    </w:p>
    <w:p w14:paraId="227CDA67" w14:textId="77777777" w:rsidR="002E4D71" w:rsidRPr="002E4D71" w:rsidRDefault="002E4D71" w:rsidP="002E4D71">
      <w:pPr>
        <w:tabs>
          <w:tab w:val="left" w:pos="709"/>
        </w:tabs>
        <w:ind w:firstLine="426"/>
        <w:jc w:val="both"/>
        <w:rPr>
          <w:rFonts w:ascii="Arial" w:hAnsi="Arial" w:cs="Arial"/>
          <w:sz w:val="22"/>
          <w:szCs w:val="22"/>
        </w:rPr>
      </w:pPr>
    </w:p>
    <w:p w14:paraId="28D857E9" w14:textId="77777777" w:rsidR="00181BC3" w:rsidRPr="00F53661" w:rsidRDefault="00181BC3" w:rsidP="00181BC3">
      <w:pPr>
        <w:pStyle w:val="VnitrniText"/>
        <w:ind w:firstLine="0"/>
        <w:jc w:val="center"/>
        <w:rPr>
          <w:b/>
          <w:sz w:val="22"/>
          <w:szCs w:val="22"/>
        </w:rPr>
      </w:pPr>
      <w:r w:rsidRPr="00F53661">
        <w:rPr>
          <w:b/>
          <w:sz w:val="22"/>
          <w:szCs w:val="22"/>
        </w:rPr>
        <w:t>X</w:t>
      </w:r>
      <w:r w:rsidR="000E4A4B">
        <w:rPr>
          <w:b/>
          <w:sz w:val="22"/>
          <w:szCs w:val="22"/>
        </w:rPr>
        <w:t>I</w:t>
      </w:r>
      <w:r w:rsidRPr="00F53661">
        <w:rPr>
          <w:b/>
          <w:sz w:val="22"/>
          <w:szCs w:val="22"/>
        </w:rPr>
        <w:t>I.</w:t>
      </w:r>
    </w:p>
    <w:p w14:paraId="0EB15A52"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k ochraně osobních údajů,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E2A9A5" w14:textId="77777777" w:rsidR="00181BC3" w:rsidRPr="00716CAD" w:rsidRDefault="00E45FCD" w:rsidP="00716CAD">
      <w:pPr>
        <w:ind w:firstLine="426"/>
        <w:jc w:val="both"/>
        <w:rPr>
          <w:rFonts w:ascii="Arial" w:hAnsi="Arial"/>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81BC3" w:rsidRPr="00716CAD">
        <w:rPr>
          <w:rFonts w:ascii="Arial" w:hAnsi="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692FF13" w14:textId="77777777" w:rsidR="00181BC3" w:rsidRPr="00F53661" w:rsidRDefault="00181BC3" w:rsidP="00181BC3">
      <w:pPr>
        <w:pStyle w:val="VnitrniText"/>
        <w:rPr>
          <w:sz w:val="22"/>
          <w:szCs w:val="22"/>
        </w:rPr>
      </w:pPr>
    </w:p>
    <w:p w14:paraId="10505778" w14:textId="77777777" w:rsidR="00181BC3" w:rsidRPr="00F53661" w:rsidRDefault="00181BC3" w:rsidP="00181BC3">
      <w:pPr>
        <w:pStyle w:val="para"/>
        <w:rPr>
          <w:rFonts w:ascii="Arial" w:hAnsi="Arial" w:cs="Arial"/>
          <w:sz w:val="22"/>
          <w:szCs w:val="22"/>
        </w:rPr>
      </w:pPr>
      <w:r w:rsidRPr="00F53661">
        <w:rPr>
          <w:rFonts w:ascii="Arial" w:hAnsi="Arial" w:cs="Arial"/>
          <w:sz w:val="22"/>
          <w:szCs w:val="22"/>
        </w:rPr>
        <w:t>XI</w:t>
      </w:r>
      <w:r w:rsidR="00A2057D">
        <w:rPr>
          <w:rFonts w:ascii="Arial" w:hAnsi="Arial" w:cs="Arial"/>
          <w:sz w:val="22"/>
          <w:szCs w:val="22"/>
        </w:rPr>
        <w:t>II</w:t>
      </w:r>
      <w:r w:rsidRPr="00F53661">
        <w:rPr>
          <w:rFonts w:ascii="Arial" w:hAnsi="Arial" w:cs="Arial"/>
          <w:sz w:val="22"/>
          <w:szCs w:val="22"/>
        </w:rPr>
        <w:t xml:space="preserve">. </w:t>
      </w:r>
    </w:p>
    <w:p w14:paraId="753848B8" w14:textId="77777777" w:rsidR="00181BC3" w:rsidRPr="00716CAD" w:rsidRDefault="00181BC3" w:rsidP="00716CAD">
      <w:pPr>
        <w:ind w:firstLine="426"/>
        <w:jc w:val="both"/>
        <w:rPr>
          <w:rFonts w:ascii="Arial" w:hAnsi="Arial"/>
          <w:sz w:val="22"/>
          <w:szCs w:val="22"/>
        </w:rPr>
      </w:pPr>
      <w:r w:rsidRPr="00716CAD">
        <w:rPr>
          <w:rFonts w:ascii="Arial" w:hAnsi="Arial"/>
          <w:sz w:val="22"/>
          <w:szCs w:val="22"/>
        </w:rPr>
        <w:t>Smluvní strany po přečtení smlouvy prohlašují, že s jejím obsahem souhlasí a že tato smlouva je shodným projevem jejich vážné a svobodné vůle a na důkaz toho připojují své podpisy.</w:t>
      </w:r>
    </w:p>
    <w:p w14:paraId="0B4AA88B" w14:textId="77777777" w:rsidR="003B4FF8" w:rsidRDefault="003B4FF8" w:rsidP="00181BC3">
      <w:pPr>
        <w:pStyle w:val="para"/>
        <w:tabs>
          <w:tab w:val="clear" w:pos="709"/>
        </w:tabs>
        <w:ind w:firstLine="426"/>
        <w:jc w:val="both"/>
        <w:rPr>
          <w:sz w:val="22"/>
          <w:szCs w:val="22"/>
        </w:rPr>
      </w:pPr>
    </w:p>
    <w:p w14:paraId="0BE90B5B" w14:textId="77777777" w:rsidR="003468BE" w:rsidRDefault="003468BE" w:rsidP="003468BE">
      <w:pPr>
        <w:pStyle w:val="VnitrniText"/>
        <w:ind w:firstLine="0"/>
        <w:rPr>
          <w:sz w:val="22"/>
          <w:szCs w:val="22"/>
        </w:rPr>
      </w:pPr>
      <w:r>
        <w:rPr>
          <w:sz w:val="22"/>
          <w:szCs w:val="22"/>
        </w:rPr>
        <w:tab/>
      </w:r>
      <w:r>
        <w:rPr>
          <w:sz w:val="22"/>
          <w:szCs w:val="22"/>
        </w:rPr>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CAA6162" w14:textId="77777777" w:rsidTr="003468BE">
        <w:tc>
          <w:tcPr>
            <w:tcW w:w="4888" w:type="dxa"/>
            <w:hideMark/>
          </w:tcPr>
          <w:p w14:paraId="0665613A" w14:textId="403B0C63" w:rsidR="003468BE" w:rsidRDefault="003468BE">
            <w:pPr>
              <w:pStyle w:val="VnitrniText"/>
              <w:ind w:firstLine="0"/>
              <w:rPr>
                <w:sz w:val="22"/>
                <w:szCs w:val="22"/>
              </w:rPr>
            </w:pPr>
            <w:r>
              <w:rPr>
                <w:sz w:val="22"/>
                <w:szCs w:val="22"/>
              </w:rPr>
              <w:t xml:space="preserve">V Plzni dne </w:t>
            </w:r>
            <w:r w:rsidR="004043F7">
              <w:rPr>
                <w:sz w:val="22"/>
                <w:szCs w:val="22"/>
              </w:rPr>
              <w:t>12.10.2022</w:t>
            </w:r>
          </w:p>
        </w:tc>
        <w:tc>
          <w:tcPr>
            <w:tcW w:w="4889" w:type="dxa"/>
            <w:hideMark/>
          </w:tcPr>
          <w:p w14:paraId="7A4FA643" w14:textId="5D695CC7" w:rsidR="003468BE" w:rsidRDefault="003468BE">
            <w:pPr>
              <w:pStyle w:val="VnitrniText"/>
              <w:tabs>
                <w:tab w:val="left" w:pos="4820"/>
              </w:tabs>
              <w:ind w:firstLine="0"/>
              <w:rPr>
                <w:sz w:val="22"/>
                <w:szCs w:val="22"/>
              </w:rPr>
            </w:pPr>
            <w:r>
              <w:rPr>
                <w:sz w:val="22"/>
                <w:szCs w:val="22"/>
              </w:rPr>
              <w:t xml:space="preserve">V </w:t>
            </w:r>
            <w:r w:rsidR="004043F7">
              <w:rPr>
                <w:sz w:val="22"/>
                <w:szCs w:val="22"/>
              </w:rPr>
              <w:t>Plzni</w:t>
            </w:r>
            <w:r>
              <w:rPr>
                <w:sz w:val="22"/>
                <w:szCs w:val="22"/>
              </w:rPr>
              <w:t xml:space="preserve"> dne </w:t>
            </w:r>
            <w:r w:rsidR="004043F7">
              <w:rPr>
                <w:sz w:val="22"/>
                <w:szCs w:val="22"/>
              </w:rPr>
              <w:t>12.10.2022</w:t>
            </w:r>
          </w:p>
        </w:tc>
      </w:tr>
    </w:tbl>
    <w:p w14:paraId="0F66CEFC" w14:textId="77777777" w:rsidR="003468BE" w:rsidRDefault="003468BE" w:rsidP="003468BE">
      <w:pPr>
        <w:pStyle w:val="VnitrniText"/>
        <w:tabs>
          <w:tab w:val="left" w:pos="4820"/>
        </w:tabs>
        <w:ind w:firstLine="142"/>
        <w:rPr>
          <w:sz w:val="22"/>
          <w:szCs w:val="22"/>
        </w:rPr>
      </w:pPr>
      <w:r>
        <w:rPr>
          <w:sz w:val="22"/>
          <w:szCs w:val="22"/>
        </w:rPr>
        <w:tab/>
      </w:r>
    </w:p>
    <w:p w14:paraId="761F5FFA" w14:textId="77777777" w:rsidR="003468BE" w:rsidRDefault="003468BE" w:rsidP="003468BE">
      <w:pPr>
        <w:pStyle w:val="VnitrniText"/>
        <w:tabs>
          <w:tab w:val="left" w:pos="5103"/>
        </w:tabs>
        <w:ind w:firstLine="142"/>
        <w:rPr>
          <w:sz w:val="22"/>
          <w:szCs w:val="22"/>
        </w:rPr>
      </w:pPr>
    </w:p>
    <w:p w14:paraId="2CB1F022" w14:textId="57FF5EC0" w:rsidR="003468BE" w:rsidRDefault="003468BE" w:rsidP="003468BE">
      <w:pPr>
        <w:pStyle w:val="VnitrniText"/>
        <w:tabs>
          <w:tab w:val="left" w:pos="5103"/>
        </w:tabs>
        <w:ind w:firstLine="142"/>
        <w:rPr>
          <w:sz w:val="22"/>
          <w:szCs w:val="22"/>
        </w:rPr>
      </w:pPr>
    </w:p>
    <w:p w14:paraId="7AE2C789" w14:textId="77777777" w:rsidR="00BF72C2" w:rsidRDefault="00BF72C2" w:rsidP="003468BE">
      <w:pPr>
        <w:pStyle w:val="VnitrniText"/>
        <w:tabs>
          <w:tab w:val="left" w:pos="5103"/>
        </w:tabs>
        <w:ind w:firstLine="142"/>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468BE" w14:paraId="56DADCD7" w14:textId="77777777" w:rsidTr="003468BE">
        <w:tc>
          <w:tcPr>
            <w:tcW w:w="4888" w:type="dxa"/>
          </w:tcPr>
          <w:p w14:paraId="41561AFF" w14:textId="77777777" w:rsidR="003468BE" w:rsidRDefault="003468BE">
            <w:pPr>
              <w:pStyle w:val="VnitrniText"/>
              <w:ind w:firstLine="0"/>
              <w:rPr>
                <w:sz w:val="22"/>
                <w:szCs w:val="22"/>
              </w:rPr>
            </w:pPr>
          </w:p>
        </w:tc>
        <w:tc>
          <w:tcPr>
            <w:tcW w:w="4889" w:type="dxa"/>
          </w:tcPr>
          <w:p w14:paraId="1F568FE4" w14:textId="77777777" w:rsidR="003468BE" w:rsidRDefault="003468BE">
            <w:pPr>
              <w:pStyle w:val="VnitrniText"/>
              <w:tabs>
                <w:tab w:val="left" w:pos="5103"/>
              </w:tabs>
              <w:ind w:firstLine="0"/>
              <w:rPr>
                <w:sz w:val="22"/>
                <w:szCs w:val="22"/>
              </w:rPr>
            </w:pPr>
          </w:p>
        </w:tc>
      </w:tr>
      <w:tr w:rsidR="003468BE" w14:paraId="232A815A" w14:textId="77777777" w:rsidTr="003468BE">
        <w:tc>
          <w:tcPr>
            <w:tcW w:w="4888" w:type="dxa"/>
          </w:tcPr>
          <w:p w14:paraId="25571B18" w14:textId="77777777" w:rsidR="003468BE" w:rsidRDefault="003468BE" w:rsidP="003468BE">
            <w:pPr>
              <w:pStyle w:val="VnitrniText"/>
              <w:tabs>
                <w:tab w:val="left" w:pos="5103"/>
              </w:tabs>
              <w:ind w:firstLine="0"/>
              <w:jc w:val="left"/>
              <w:rPr>
                <w:sz w:val="22"/>
                <w:szCs w:val="22"/>
              </w:rPr>
            </w:pPr>
            <w:r>
              <w:rPr>
                <w:sz w:val="22"/>
                <w:szCs w:val="22"/>
              </w:rPr>
              <w:t>............................................</w:t>
            </w:r>
          </w:p>
        </w:tc>
        <w:tc>
          <w:tcPr>
            <w:tcW w:w="4889" w:type="dxa"/>
          </w:tcPr>
          <w:p w14:paraId="19B72C48" w14:textId="77777777" w:rsidR="003468BE" w:rsidRDefault="003468BE" w:rsidP="003468BE">
            <w:pPr>
              <w:pStyle w:val="VnitrniText"/>
              <w:tabs>
                <w:tab w:val="left" w:pos="5103"/>
              </w:tabs>
              <w:ind w:firstLine="0"/>
              <w:jc w:val="left"/>
              <w:rPr>
                <w:sz w:val="22"/>
                <w:szCs w:val="22"/>
              </w:rPr>
            </w:pPr>
            <w:r>
              <w:rPr>
                <w:sz w:val="22"/>
                <w:szCs w:val="22"/>
              </w:rPr>
              <w:t>............................................</w:t>
            </w:r>
          </w:p>
        </w:tc>
      </w:tr>
      <w:tr w:rsidR="003468BE" w14:paraId="614270A6" w14:textId="77777777" w:rsidTr="003468BE">
        <w:tc>
          <w:tcPr>
            <w:tcW w:w="4888" w:type="dxa"/>
          </w:tcPr>
          <w:p w14:paraId="30B12034"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tcPr>
          <w:p w14:paraId="162D41CF"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Obec Ždírec</w:t>
            </w:r>
          </w:p>
        </w:tc>
      </w:tr>
      <w:tr w:rsidR="003468BE" w14:paraId="6C4FD8F9" w14:textId="77777777" w:rsidTr="003468BE">
        <w:tc>
          <w:tcPr>
            <w:tcW w:w="4888" w:type="dxa"/>
          </w:tcPr>
          <w:p w14:paraId="4CE870F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tcPr>
          <w:p w14:paraId="0C427359" w14:textId="2CBB8BFA" w:rsidR="003468BE" w:rsidRDefault="002E4D71">
            <w:pPr>
              <w:suppressAutoHyphens w:val="0"/>
              <w:autoSpaceDE w:val="0"/>
              <w:autoSpaceDN w:val="0"/>
              <w:adjustRightInd w:val="0"/>
              <w:rPr>
                <w:rFonts w:ascii="Arial" w:hAnsi="Arial" w:cs="Arial"/>
                <w:sz w:val="22"/>
                <w:szCs w:val="22"/>
              </w:rPr>
            </w:pPr>
            <w:r>
              <w:rPr>
                <w:rFonts w:ascii="Arial" w:hAnsi="Arial" w:cs="Arial"/>
                <w:sz w:val="22"/>
                <w:szCs w:val="22"/>
              </w:rPr>
              <w:t>Bc. Lenka Vrátníková - starostka</w:t>
            </w:r>
          </w:p>
        </w:tc>
      </w:tr>
      <w:tr w:rsidR="003468BE" w14:paraId="04FC0D9F" w14:textId="77777777" w:rsidTr="003468BE">
        <w:tc>
          <w:tcPr>
            <w:tcW w:w="4888" w:type="dxa"/>
          </w:tcPr>
          <w:p w14:paraId="4E43B8C6" w14:textId="77777777" w:rsidR="003468BE" w:rsidRDefault="003468BE">
            <w:pPr>
              <w:suppressAutoHyphens w:val="0"/>
              <w:autoSpaceDE w:val="0"/>
              <w:autoSpaceDN w:val="0"/>
              <w:adjustRightInd w:val="0"/>
              <w:rPr>
                <w:rFonts w:ascii="Arial" w:hAnsi="Arial" w:cs="Arial"/>
                <w:sz w:val="22"/>
                <w:szCs w:val="22"/>
              </w:rPr>
            </w:pPr>
            <w:r>
              <w:rPr>
                <w:rFonts w:ascii="Arial" w:hAnsi="Arial" w:cs="Arial"/>
                <w:sz w:val="22"/>
                <w:szCs w:val="22"/>
              </w:rPr>
              <w:t>Ing. Jiří Papež</w:t>
            </w:r>
          </w:p>
        </w:tc>
        <w:tc>
          <w:tcPr>
            <w:tcW w:w="4889" w:type="dxa"/>
          </w:tcPr>
          <w:p w14:paraId="17146890" w14:textId="476A937B" w:rsidR="003468BE" w:rsidRDefault="002E4D71">
            <w:pPr>
              <w:suppressAutoHyphens w:val="0"/>
              <w:autoSpaceDE w:val="0"/>
              <w:autoSpaceDN w:val="0"/>
              <w:adjustRightInd w:val="0"/>
              <w:rPr>
                <w:rFonts w:ascii="Arial" w:hAnsi="Arial" w:cs="Arial"/>
                <w:sz w:val="22"/>
                <w:szCs w:val="22"/>
              </w:rPr>
            </w:pPr>
            <w:r>
              <w:rPr>
                <w:rFonts w:ascii="Arial" w:hAnsi="Arial" w:cs="Arial"/>
                <w:sz w:val="22"/>
                <w:szCs w:val="22"/>
              </w:rPr>
              <w:t>nabyvatel</w:t>
            </w:r>
          </w:p>
        </w:tc>
      </w:tr>
      <w:tr w:rsidR="003468BE" w14:paraId="774844AA" w14:textId="77777777" w:rsidTr="003468BE">
        <w:tc>
          <w:tcPr>
            <w:tcW w:w="4888" w:type="dxa"/>
          </w:tcPr>
          <w:p w14:paraId="54A32DCE" w14:textId="77777777" w:rsidR="003468BE" w:rsidRDefault="003468BE">
            <w:pPr>
              <w:suppressAutoHyphens w:val="0"/>
              <w:autoSpaceDE w:val="0"/>
              <w:autoSpaceDN w:val="0"/>
              <w:adjustRightInd w:val="0"/>
              <w:rPr>
                <w:rFonts w:ascii="Arial" w:hAnsi="Arial" w:cs="Arial"/>
                <w:sz w:val="22"/>
                <w:szCs w:val="22"/>
              </w:rPr>
            </w:pPr>
          </w:p>
        </w:tc>
        <w:tc>
          <w:tcPr>
            <w:tcW w:w="4889" w:type="dxa"/>
          </w:tcPr>
          <w:p w14:paraId="132115A6" w14:textId="77777777" w:rsidR="003468BE" w:rsidRDefault="003468BE">
            <w:pPr>
              <w:suppressAutoHyphens w:val="0"/>
              <w:autoSpaceDE w:val="0"/>
              <w:autoSpaceDN w:val="0"/>
              <w:adjustRightInd w:val="0"/>
              <w:rPr>
                <w:rFonts w:ascii="Arial" w:hAnsi="Arial" w:cs="Arial"/>
                <w:sz w:val="22"/>
                <w:szCs w:val="22"/>
              </w:rPr>
            </w:pPr>
          </w:p>
        </w:tc>
      </w:tr>
    </w:tbl>
    <w:p w14:paraId="2A7F12EA" w14:textId="77777777" w:rsidR="003468BE" w:rsidRDefault="003468BE">
      <w:pPr>
        <w:suppressAutoHyphens w:val="0"/>
        <w:autoSpaceDE w:val="0"/>
        <w:autoSpaceDN w:val="0"/>
        <w:adjustRightInd w:val="0"/>
        <w:rPr>
          <w:rFonts w:ascii="Arial" w:hAnsi="Arial" w:cs="Arial"/>
          <w:sz w:val="22"/>
          <w:szCs w:val="22"/>
        </w:rPr>
      </w:pPr>
    </w:p>
    <w:p w14:paraId="680556E0" w14:textId="77777777" w:rsidR="00E82828" w:rsidRPr="00E82828" w:rsidRDefault="00E82828" w:rsidP="00E82828">
      <w:pPr>
        <w:pStyle w:val="VnitrniText"/>
        <w:ind w:firstLine="142"/>
        <w:rPr>
          <w:sz w:val="22"/>
          <w:szCs w:val="22"/>
        </w:rPr>
      </w:pPr>
    </w:p>
    <w:p w14:paraId="2FE2AE3C" w14:textId="77777777" w:rsidR="00F86E89" w:rsidRPr="00A2149C" w:rsidRDefault="00F86E89" w:rsidP="00F86E89">
      <w:pPr>
        <w:pStyle w:val="VnitrniText"/>
        <w:rPr>
          <w:sz w:val="22"/>
          <w:szCs w:val="22"/>
        </w:rPr>
      </w:pPr>
    </w:p>
    <w:p w14:paraId="26430BFD" w14:textId="77777777" w:rsidR="00F86E89" w:rsidRPr="00A2149C" w:rsidRDefault="00F86E89" w:rsidP="00F86E89">
      <w:pPr>
        <w:pStyle w:val="VnitrniText"/>
        <w:ind w:firstLine="0"/>
        <w:rPr>
          <w:sz w:val="22"/>
          <w:szCs w:val="22"/>
        </w:rPr>
      </w:pPr>
    </w:p>
    <w:p w14:paraId="752FBABB" w14:textId="77777777"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431B7F43" w14:textId="77777777" w:rsidR="00F86E89" w:rsidRPr="00A2149C" w:rsidRDefault="00F86E89" w:rsidP="00F86E89">
      <w:pPr>
        <w:pStyle w:val="VnitrniText"/>
        <w:ind w:firstLine="0"/>
        <w:rPr>
          <w:sz w:val="22"/>
          <w:szCs w:val="22"/>
        </w:rPr>
      </w:pPr>
    </w:p>
    <w:p w14:paraId="10EDF367"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139F6387" w14:textId="77777777" w:rsidR="00F86E89" w:rsidRPr="00A2149C" w:rsidRDefault="00F86E89" w:rsidP="00F86E89">
      <w:pPr>
        <w:pStyle w:val="VnitrniText"/>
        <w:ind w:firstLine="0"/>
        <w:rPr>
          <w:sz w:val="22"/>
          <w:szCs w:val="22"/>
        </w:rPr>
      </w:pPr>
    </w:p>
    <w:p w14:paraId="64B9F2DB" w14:textId="77777777" w:rsidR="00F86E89" w:rsidRPr="00A2149C" w:rsidRDefault="00F86E89" w:rsidP="00F86E89">
      <w:pPr>
        <w:pStyle w:val="VnitrniText"/>
        <w:ind w:firstLine="0"/>
        <w:rPr>
          <w:sz w:val="22"/>
          <w:szCs w:val="22"/>
        </w:rPr>
      </w:pPr>
      <w:r w:rsidRPr="00A2149C">
        <w:rPr>
          <w:sz w:val="22"/>
          <w:szCs w:val="22"/>
        </w:rPr>
        <w:t xml:space="preserve">ID smlouvy ……………………………... </w:t>
      </w:r>
    </w:p>
    <w:p w14:paraId="4CA699F8" w14:textId="77777777" w:rsidR="00F86E89" w:rsidRPr="00A2149C" w:rsidRDefault="00F86E89" w:rsidP="00F86E89">
      <w:pPr>
        <w:pStyle w:val="VnitrniText"/>
        <w:ind w:firstLine="0"/>
        <w:rPr>
          <w:sz w:val="22"/>
          <w:szCs w:val="22"/>
        </w:rPr>
      </w:pPr>
    </w:p>
    <w:p w14:paraId="2E6D93D7"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3CCD634A" w14:textId="77777777" w:rsidR="00F86E89" w:rsidRPr="00EB1964" w:rsidRDefault="00F86E89" w:rsidP="00F86E89">
      <w:pPr>
        <w:pStyle w:val="VnitrniText"/>
        <w:ind w:firstLine="0"/>
        <w:rPr>
          <w:sz w:val="22"/>
          <w:szCs w:val="22"/>
        </w:rPr>
      </w:pPr>
    </w:p>
    <w:p w14:paraId="2E66F2F6" w14:textId="77777777" w:rsidR="00F86E89" w:rsidRPr="00A2149C" w:rsidRDefault="00F86E89" w:rsidP="00F86E89">
      <w:pPr>
        <w:pStyle w:val="VnitrniText"/>
        <w:ind w:firstLine="0"/>
        <w:rPr>
          <w:sz w:val="22"/>
          <w:szCs w:val="22"/>
        </w:rPr>
      </w:pPr>
      <w:r w:rsidRPr="00A2149C">
        <w:rPr>
          <w:sz w:val="22"/>
          <w:szCs w:val="22"/>
        </w:rPr>
        <w:t xml:space="preserve">Registraci provedl …………………………………………….. </w:t>
      </w:r>
    </w:p>
    <w:p w14:paraId="3E83A27B" w14:textId="77777777" w:rsidR="00F86E89" w:rsidRPr="00A2149C" w:rsidRDefault="00F86E89" w:rsidP="00F86E89">
      <w:pPr>
        <w:pStyle w:val="VnitrniText"/>
        <w:ind w:firstLine="0"/>
        <w:rPr>
          <w:sz w:val="22"/>
          <w:szCs w:val="22"/>
        </w:rPr>
      </w:pPr>
    </w:p>
    <w:p w14:paraId="5AFD1DBA" w14:textId="71E1F69E"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E7634F">
        <w:rPr>
          <w:sz w:val="22"/>
          <w:szCs w:val="22"/>
        </w:rPr>
        <w:t>Plzni</w:t>
      </w:r>
      <w:r w:rsidRPr="00A2149C">
        <w:rPr>
          <w:sz w:val="22"/>
          <w:szCs w:val="22"/>
        </w:rPr>
        <w:t xml:space="preserve"> dne …………….</w:t>
      </w:r>
      <w:r w:rsidRPr="00A2149C">
        <w:rPr>
          <w:sz w:val="22"/>
          <w:szCs w:val="22"/>
        </w:rPr>
        <w:tab/>
        <w:t xml:space="preserve">………………………. </w:t>
      </w:r>
    </w:p>
    <w:p w14:paraId="3B6A48A1" w14:textId="77777777" w:rsidR="00F86E89" w:rsidRPr="00A2149C"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77711D14" w14:textId="77777777" w:rsidR="00D4325F" w:rsidRDefault="00D4325F" w:rsidP="00D4325F">
      <w:pPr>
        <w:rPr>
          <w:rFonts w:ascii="Arial" w:hAnsi="Arial" w:cs="Arial"/>
          <w:sz w:val="22"/>
          <w:szCs w:val="22"/>
        </w:rPr>
      </w:pPr>
    </w:p>
    <w:p w14:paraId="49758B3D" w14:textId="77777777" w:rsidR="00950547" w:rsidRDefault="00950547" w:rsidP="00D4325F">
      <w:pPr>
        <w:rPr>
          <w:rFonts w:ascii="Arial" w:hAnsi="Arial" w:cs="Arial"/>
          <w:sz w:val="22"/>
          <w:szCs w:val="22"/>
        </w:rPr>
      </w:pPr>
    </w:p>
    <w:p w14:paraId="3D6B907B" w14:textId="77777777" w:rsidR="00950547" w:rsidRPr="00C97FB5" w:rsidRDefault="00950547" w:rsidP="00D4325F">
      <w:pPr>
        <w:rPr>
          <w:rFonts w:ascii="Arial" w:hAnsi="Arial" w:cs="Arial"/>
          <w:sz w:val="22"/>
          <w:szCs w:val="22"/>
        </w:rPr>
      </w:pPr>
    </w:p>
    <w:sectPr w:rsidR="00950547" w:rsidRPr="00C97FB5"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A1AE" w14:textId="77777777" w:rsidR="009D4C6A" w:rsidRDefault="009D4C6A">
      <w:r>
        <w:separator/>
      </w:r>
    </w:p>
  </w:endnote>
  <w:endnote w:type="continuationSeparator" w:id="0">
    <w:p w14:paraId="4B400E6A" w14:textId="77777777" w:rsidR="009D4C6A" w:rsidRDefault="009D4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2990C" w14:textId="77777777" w:rsidR="009D4C6A" w:rsidRDefault="009D4C6A">
      <w:r>
        <w:separator/>
      </w:r>
    </w:p>
  </w:footnote>
  <w:footnote w:type="continuationSeparator" w:id="0">
    <w:p w14:paraId="63702151" w14:textId="77777777" w:rsidR="009D4C6A" w:rsidRDefault="009D4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9"/>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064F"/>
    <w:rsid w:val="00007709"/>
    <w:rsid w:val="0001105F"/>
    <w:rsid w:val="00011A73"/>
    <w:rsid w:val="00014CB4"/>
    <w:rsid w:val="00015740"/>
    <w:rsid w:val="00015A8E"/>
    <w:rsid w:val="00022579"/>
    <w:rsid w:val="000249BB"/>
    <w:rsid w:val="00027282"/>
    <w:rsid w:val="00030C15"/>
    <w:rsid w:val="00051074"/>
    <w:rsid w:val="00057863"/>
    <w:rsid w:val="00057CBA"/>
    <w:rsid w:val="00060CE4"/>
    <w:rsid w:val="000713C9"/>
    <w:rsid w:val="000738A5"/>
    <w:rsid w:val="00075977"/>
    <w:rsid w:val="00077DDA"/>
    <w:rsid w:val="00087B77"/>
    <w:rsid w:val="00090E4A"/>
    <w:rsid w:val="00096C6C"/>
    <w:rsid w:val="000A05C2"/>
    <w:rsid w:val="000A05D4"/>
    <w:rsid w:val="000A29A2"/>
    <w:rsid w:val="000A37A7"/>
    <w:rsid w:val="000A602F"/>
    <w:rsid w:val="000B0AA7"/>
    <w:rsid w:val="000B1075"/>
    <w:rsid w:val="000B3BB9"/>
    <w:rsid w:val="000B74F4"/>
    <w:rsid w:val="000D3A5A"/>
    <w:rsid w:val="000D609F"/>
    <w:rsid w:val="000E2F54"/>
    <w:rsid w:val="000E4A4B"/>
    <w:rsid w:val="000F4273"/>
    <w:rsid w:val="00100347"/>
    <w:rsid w:val="00101C6D"/>
    <w:rsid w:val="00103375"/>
    <w:rsid w:val="00103EF4"/>
    <w:rsid w:val="0010629A"/>
    <w:rsid w:val="00112F3C"/>
    <w:rsid w:val="00122D7B"/>
    <w:rsid w:val="00126EEB"/>
    <w:rsid w:val="001274AE"/>
    <w:rsid w:val="00132361"/>
    <w:rsid w:val="00136F17"/>
    <w:rsid w:val="00140462"/>
    <w:rsid w:val="00143674"/>
    <w:rsid w:val="00143BFA"/>
    <w:rsid w:val="00147310"/>
    <w:rsid w:val="00170A4E"/>
    <w:rsid w:val="00181A52"/>
    <w:rsid w:val="00181BC3"/>
    <w:rsid w:val="0018318A"/>
    <w:rsid w:val="00190EA1"/>
    <w:rsid w:val="0019777F"/>
    <w:rsid w:val="001A00D9"/>
    <w:rsid w:val="001C0D55"/>
    <w:rsid w:val="001C387A"/>
    <w:rsid w:val="001C6B2B"/>
    <w:rsid w:val="001D06D7"/>
    <w:rsid w:val="001D73FD"/>
    <w:rsid w:val="001E1CF7"/>
    <w:rsid w:val="001F2CF1"/>
    <w:rsid w:val="002029BF"/>
    <w:rsid w:val="0020680A"/>
    <w:rsid w:val="00206BEA"/>
    <w:rsid w:val="00213539"/>
    <w:rsid w:val="002242C8"/>
    <w:rsid w:val="00227370"/>
    <w:rsid w:val="00227CC5"/>
    <w:rsid w:val="00232ADF"/>
    <w:rsid w:val="00232E62"/>
    <w:rsid w:val="0023665E"/>
    <w:rsid w:val="00245A89"/>
    <w:rsid w:val="0024684B"/>
    <w:rsid w:val="002469A8"/>
    <w:rsid w:val="00250D32"/>
    <w:rsid w:val="00253121"/>
    <w:rsid w:val="00257260"/>
    <w:rsid w:val="00257EB0"/>
    <w:rsid w:val="00261B6F"/>
    <w:rsid w:val="00263AF3"/>
    <w:rsid w:val="002809F9"/>
    <w:rsid w:val="002913BD"/>
    <w:rsid w:val="00293294"/>
    <w:rsid w:val="00293BF9"/>
    <w:rsid w:val="00293E82"/>
    <w:rsid w:val="0029466F"/>
    <w:rsid w:val="002B1AFF"/>
    <w:rsid w:val="002C0D95"/>
    <w:rsid w:val="002C0E97"/>
    <w:rsid w:val="002C4372"/>
    <w:rsid w:val="002C4C46"/>
    <w:rsid w:val="002C5ED7"/>
    <w:rsid w:val="002E4D71"/>
    <w:rsid w:val="002E7356"/>
    <w:rsid w:val="002E7B91"/>
    <w:rsid w:val="002F47C2"/>
    <w:rsid w:val="003012FD"/>
    <w:rsid w:val="00303660"/>
    <w:rsid w:val="003057BA"/>
    <w:rsid w:val="0031058A"/>
    <w:rsid w:val="00311FF0"/>
    <w:rsid w:val="00317620"/>
    <w:rsid w:val="003224C9"/>
    <w:rsid w:val="00323A66"/>
    <w:rsid w:val="003307CF"/>
    <w:rsid w:val="003316EA"/>
    <w:rsid w:val="003336E0"/>
    <w:rsid w:val="003339D6"/>
    <w:rsid w:val="00337233"/>
    <w:rsid w:val="00337C94"/>
    <w:rsid w:val="003430A1"/>
    <w:rsid w:val="003468BE"/>
    <w:rsid w:val="00350DEC"/>
    <w:rsid w:val="0035620F"/>
    <w:rsid w:val="00361578"/>
    <w:rsid w:val="0036537D"/>
    <w:rsid w:val="00365BF0"/>
    <w:rsid w:val="003673F1"/>
    <w:rsid w:val="0037157C"/>
    <w:rsid w:val="003817F4"/>
    <w:rsid w:val="00390A13"/>
    <w:rsid w:val="0039790A"/>
    <w:rsid w:val="003A432A"/>
    <w:rsid w:val="003A67CB"/>
    <w:rsid w:val="003A6DC9"/>
    <w:rsid w:val="003B4003"/>
    <w:rsid w:val="003B4FF8"/>
    <w:rsid w:val="003B7D4F"/>
    <w:rsid w:val="003C3CC3"/>
    <w:rsid w:val="003C4278"/>
    <w:rsid w:val="003D3A3F"/>
    <w:rsid w:val="003D4F2E"/>
    <w:rsid w:val="003D6A83"/>
    <w:rsid w:val="003E4DD3"/>
    <w:rsid w:val="003E5100"/>
    <w:rsid w:val="003E6E03"/>
    <w:rsid w:val="003F56C5"/>
    <w:rsid w:val="0040389C"/>
    <w:rsid w:val="004043F7"/>
    <w:rsid w:val="00423D92"/>
    <w:rsid w:val="004243BC"/>
    <w:rsid w:val="00425A7B"/>
    <w:rsid w:val="00425E6C"/>
    <w:rsid w:val="004316D8"/>
    <w:rsid w:val="0043238D"/>
    <w:rsid w:val="004540E3"/>
    <w:rsid w:val="00464535"/>
    <w:rsid w:val="00491F4D"/>
    <w:rsid w:val="004932F0"/>
    <w:rsid w:val="004A3F22"/>
    <w:rsid w:val="004A5163"/>
    <w:rsid w:val="004A5A92"/>
    <w:rsid w:val="004E11C1"/>
    <w:rsid w:val="004E368B"/>
    <w:rsid w:val="004E7224"/>
    <w:rsid w:val="004F5A52"/>
    <w:rsid w:val="005211F0"/>
    <w:rsid w:val="00526280"/>
    <w:rsid w:val="00527C15"/>
    <w:rsid w:val="00556316"/>
    <w:rsid w:val="00565DF2"/>
    <w:rsid w:val="00573319"/>
    <w:rsid w:val="00576EE6"/>
    <w:rsid w:val="005824AD"/>
    <w:rsid w:val="00583F66"/>
    <w:rsid w:val="00585765"/>
    <w:rsid w:val="005A709E"/>
    <w:rsid w:val="005C5AF6"/>
    <w:rsid w:val="005D1D35"/>
    <w:rsid w:val="005D7048"/>
    <w:rsid w:val="005F70A8"/>
    <w:rsid w:val="006069E5"/>
    <w:rsid w:val="00612849"/>
    <w:rsid w:val="00614963"/>
    <w:rsid w:val="0061584D"/>
    <w:rsid w:val="006178AD"/>
    <w:rsid w:val="006213B7"/>
    <w:rsid w:val="00634DC7"/>
    <w:rsid w:val="00637E47"/>
    <w:rsid w:val="006479E9"/>
    <w:rsid w:val="006536BE"/>
    <w:rsid w:val="006542D6"/>
    <w:rsid w:val="00656783"/>
    <w:rsid w:val="00676CFF"/>
    <w:rsid w:val="0068446A"/>
    <w:rsid w:val="006856AD"/>
    <w:rsid w:val="006A625D"/>
    <w:rsid w:val="006A6C71"/>
    <w:rsid w:val="006B51FD"/>
    <w:rsid w:val="006D086F"/>
    <w:rsid w:val="006D0D71"/>
    <w:rsid w:val="006D5D8D"/>
    <w:rsid w:val="006D7824"/>
    <w:rsid w:val="006E336F"/>
    <w:rsid w:val="006E33CA"/>
    <w:rsid w:val="006E59C4"/>
    <w:rsid w:val="006F29C4"/>
    <w:rsid w:val="006F6A1B"/>
    <w:rsid w:val="007057A6"/>
    <w:rsid w:val="0070591A"/>
    <w:rsid w:val="0071659D"/>
    <w:rsid w:val="00716CAD"/>
    <w:rsid w:val="00722843"/>
    <w:rsid w:val="00722C9B"/>
    <w:rsid w:val="00737777"/>
    <w:rsid w:val="007431BA"/>
    <w:rsid w:val="007537E0"/>
    <w:rsid w:val="00757874"/>
    <w:rsid w:val="00760A4C"/>
    <w:rsid w:val="0076112C"/>
    <w:rsid w:val="00761B51"/>
    <w:rsid w:val="007633D3"/>
    <w:rsid w:val="00764F7A"/>
    <w:rsid w:val="0079412E"/>
    <w:rsid w:val="007A0E22"/>
    <w:rsid w:val="007B15D9"/>
    <w:rsid w:val="007D2608"/>
    <w:rsid w:val="007F0181"/>
    <w:rsid w:val="007F1B83"/>
    <w:rsid w:val="007F6109"/>
    <w:rsid w:val="008173E3"/>
    <w:rsid w:val="0082535B"/>
    <w:rsid w:val="00830569"/>
    <w:rsid w:val="008345B3"/>
    <w:rsid w:val="008505AD"/>
    <w:rsid w:val="008851FA"/>
    <w:rsid w:val="00895CF0"/>
    <w:rsid w:val="008A4DA6"/>
    <w:rsid w:val="008A54CA"/>
    <w:rsid w:val="008A6448"/>
    <w:rsid w:val="008B6B62"/>
    <w:rsid w:val="008C1227"/>
    <w:rsid w:val="008D5012"/>
    <w:rsid w:val="008D52B4"/>
    <w:rsid w:val="008D5C23"/>
    <w:rsid w:val="008E07E0"/>
    <w:rsid w:val="008F7719"/>
    <w:rsid w:val="008F7B5E"/>
    <w:rsid w:val="00907CFB"/>
    <w:rsid w:val="0092090F"/>
    <w:rsid w:val="00930423"/>
    <w:rsid w:val="00937A05"/>
    <w:rsid w:val="00950547"/>
    <w:rsid w:val="009518A8"/>
    <w:rsid w:val="00953F0D"/>
    <w:rsid w:val="009579A9"/>
    <w:rsid w:val="009603E5"/>
    <w:rsid w:val="00961005"/>
    <w:rsid w:val="00970C02"/>
    <w:rsid w:val="00970EE4"/>
    <w:rsid w:val="00971DFB"/>
    <w:rsid w:val="00972F13"/>
    <w:rsid w:val="0098590D"/>
    <w:rsid w:val="009A30E2"/>
    <w:rsid w:val="009A3C89"/>
    <w:rsid w:val="009B300A"/>
    <w:rsid w:val="009C2C86"/>
    <w:rsid w:val="009C6A18"/>
    <w:rsid w:val="009D0DDC"/>
    <w:rsid w:val="009D1A88"/>
    <w:rsid w:val="009D2F14"/>
    <w:rsid w:val="009D4580"/>
    <w:rsid w:val="009D4C6A"/>
    <w:rsid w:val="009E2AED"/>
    <w:rsid w:val="009E3AB3"/>
    <w:rsid w:val="009F1EB1"/>
    <w:rsid w:val="009F2096"/>
    <w:rsid w:val="009F492B"/>
    <w:rsid w:val="00A01666"/>
    <w:rsid w:val="00A07F0F"/>
    <w:rsid w:val="00A111A6"/>
    <w:rsid w:val="00A1698F"/>
    <w:rsid w:val="00A2057D"/>
    <w:rsid w:val="00A2149C"/>
    <w:rsid w:val="00A21E6E"/>
    <w:rsid w:val="00A31E82"/>
    <w:rsid w:val="00A3392F"/>
    <w:rsid w:val="00A34803"/>
    <w:rsid w:val="00A35A72"/>
    <w:rsid w:val="00A431B4"/>
    <w:rsid w:val="00A4751B"/>
    <w:rsid w:val="00A621EF"/>
    <w:rsid w:val="00A66E77"/>
    <w:rsid w:val="00A73D4E"/>
    <w:rsid w:val="00A74BA3"/>
    <w:rsid w:val="00A7544F"/>
    <w:rsid w:val="00A7577B"/>
    <w:rsid w:val="00A93619"/>
    <w:rsid w:val="00AB658F"/>
    <w:rsid w:val="00AC1FD6"/>
    <w:rsid w:val="00AC3EC5"/>
    <w:rsid w:val="00AD27BC"/>
    <w:rsid w:val="00AE18A9"/>
    <w:rsid w:val="00AF0382"/>
    <w:rsid w:val="00AF2149"/>
    <w:rsid w:val="00AF5FDA"/>
    <w:rsid w:val="00B042AF"/>
    <w:rsid w:val="00B07E54"/>
    <w:rsid w:val="00B10575"/>
    <w:rsid w:val="00B17BDA"/>
    <w:rsid w:val="00B211B3"/>
    <w:rsid w:val="00B22160"/>
    <w:rsid w:val="00B23058"/>
    <w:rsid w:val="00B329D8"/>
    <w:rsid w:val="00B42E23"/>
    <w:rsid w:val="00B47C55"/>
    <w:rsid w:val="00B50428"/>
    <w:rsid w:val="00B63B5E"/>
    <w:rsid w:val="00B6447E"/>
    <w:rsid w:val="00B757A7"/>
    <w:rsid w:val="00B80253"/>
    <w:rsid w:val="00B9043A"/>
    <w:rsid w:val="00B94D77"/>
    <w:rsid w:val="00BA3C66"/>
    <w:rsid w:val="00BB37D9"/>
    <w:rsid w:val="00BB5F1E"/>
    <w:rsid w:val="00BB6A7B"/>
    <w:rsid w:val="00BC17A6"/>
    <w:rsid w:val="00BC66CD"/>
    <w:rsid w:val="00BD1BBC"/>
    <w:rsid w:val="00BD2928"/>
    <w:rsid w:val="00BE50B5"/>
    <w:rsid w:val="00BF72C2"/>
    <w:rsid w:val="00C03845"/>
    <w:rsid w:val="00C05330"/>
    <w:rsid w:val="00C10AEE"/>
    <w:rsid w:val="00C16B2F"/>
    <w:rsid w:val="00C31774"/>
    <w:rsid w:val="00C37A15"/>
    <w:rsid w:val="00C5272C"/>
    <w:rsid w:val="00C54396"/>
    <w:rsid w:val="00C6727E"/>
    <w:rsid w:val="00C75CFA"/>
    <w:rsid w:val="00C80054"/>
    <w:rsid w:val="00C8663B"/>
    <w:rsid w:val="00C9018E"/>
    <w:rsid w:val="00C97FB5"/>
    <w:rsid w:val="00CA5922"/>
    <w:rsid w:val="00CB1D4C"/>
    <w:rsid w:val="00CB35F4"/>
    <w:rsid w:val="00CB5F51"/>
    <w:rsid w:val="00CC1097"/>
    <w:rsid w:val="00CC4CBF"/>
    <w:rsid w:val="00CC5483"/>
    <w:rsid w:val="00CD194E"/>
    <w:rsid w:val="00CD348C"/>
    <w:rsid w:val="00CE10CA"/>
    <w:rsid w:val="00CE4E2E"/>
    <w:rsid w:val="00CF17C0"/>
    <w:rsid w:val="00CF1CED"/>
    <w:rsid w:val="00D010C4"/>
    <w:rsid w:val="00D02FD6"/>
    <w:rsid w:val="00D06D0F"/>
    <w:rsid w:val="00D12BEB"/>
    <w:rsid w:val="00D12D2D"/>
    <w:rsid w:val="00D14565"/>
    <w:rsid w:val="00D24258"/>
    <w:rsid w:val="00D35555"/>
    <w:rsid w:val="00D36269"/>
    <w:rsid w:val="00D4325F"/>
    <w:rsid w:val="00D43C07"/>
    <w:rsid w:val="00D45704"/>
    <w:rsid w:val="00D471AC"/>
    <w:rsid w:val="00D50659"/>
    <w:rsid w:val="00D51881"/>
    <w:rsid w:val="00D51A2A"/>
    <w:rsid w:val="00D536D6"/>
    <w:rsid w:val="00D53A35"/>
    <w:rsid w:val="00D679D6"/>
    <w:rsid w:val="00D83E04"/>
    <w:rsid w:val="00D867A5"/>
    <w:rsid w:val="00D934D6"/>
    <w:rsid w:val="00D97123"/>
    <w:rsid w:val="00DA6E53"/>
    <w:rsid w:val="00DB4188"/>
    <w:rsid w:val="00DB4B6D"/>
    <w:rsid w:val="00DB57EC"/>
    <w:rsid w:val="00DC7E37"/>
    <w:rsid w:val="00DD1E59"/>
    <w:rsid w:val="00DD5837"/>
    <w:rsid w:val="00DD5FE3"/>
    <w:rsid w:val="00DD691A"/>
    <w:rsid w:val="00DE0D0A"/>
    <w:rsid w:val="00DE2D14"/>
    <w:rsid w:val="00DE5EC4"/>
    <w:rsid w:val="00DE666C"/>
    <w:rsid w:val="00E070B7"/>
    <w:rsid w:val="00E16933"/>
    <w:rsid w:val="00E16B45"/>
    <w:rsid w:val="00E17876"/>
    <w:rsid w:val="00E227E9"/>
    <w:rsid w:val="00E32251"/>
    <w:rsid w:val="00E33317"/>
    <w:rsid w:val="00E45FCD"/>
    <w:rsid w:val="00E46414"/>
    <w:rsid w:val="00E503CF"/>
    <w:rsid w:val="00E60971"/>
    <w:rsid w:val="00E61F91"/>
    <w:rsid w:val="00E63A04"/>
    <w:rsid w:val="00E75539"/>
    <w:rsid w:val="00E7634F"/>
    <w:rsid w:val="00E81EC1"/>
    <w:rsid w:val="00E82828"/>
    <w:rsid w:val="00E85F55"/>
    <w:rsid w:val="00E92626"/>
    <w:rsid w:val="00EA19FB"/>
    <w:rsid w:val="00EB1964"/>
    <w:rsid w:val="00EB6C54"/>
    <w:rsid w:val="00EC467B"/>
    <w:rsid w:val="00ED43D6"/>
    <w:rsid w:val="00EE55DE"/>
    <w:rsid w:val="00EF2483"/>
    <w:rsid w:val="00EF6C9C"/>
    <w:rsid w:val="00F02239"/>
    <w:rsid w:val="00F02A82"/>
    <w:rsid w:val="00F06757"/>
    <w:rsid w:val="00F076BF"/>
    <w:rsid w:val="00F13881"/>
    <w:rsid w:val="00F2225C"/>
    <w:rsid w:val="00F23993"/>
    <w:rsid w:val="00F26A5F"/>
    <w:rsid w:val="00F3221B"/>
    <w:rsid w:val="00F3638F"/>
    <w:rsid w:val="00F4287B"/>
    <w:rsid w:val="00F500AD"/>
    <w:rsid w:val="00F53661"/>
    <w:rsid w:val="00F61148"/>
    <w:rsid w:val="00F6119A"/>
    <w:rsid w:val="00F66559"/>
    <w:rsid w:val="00F66E72"/>
    <w:rsid w:val="00F7680C"/>
    <w:rsid w:val="00F84387"/>
    <w:rsid w:val="00F86E89"/>
    <w:rsid w:val="00FA091E"/>
    <w:rsid w:val="00FA1CE3"/>
    <w:rsid w:val="00FA41FA"/>
    <w:rsid w:val="00FA7FF5"/>
    <w:rsid w:val="00FB09B6"/>
    <w:rsid w:val="00FB15D4"/>
    <w:rsid w:val="00FB30A6"/>
    <w:rsid w:val="00FB6E4E"/>
    <w:rsid w:val="00FC1CE7"/>
    <w:rsid w:val="00FE69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883A95"/>
  <w14:defaultImageDpi w14:val="0"/>
  <w15:docId w15:val="{4D50F4B6-DF68-4171-95C4-21E826B2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E82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E4E2E"/>
    <w:pPr>
      <w:jc w:val="both"/>
    </w:pPr>
    <w:rPr>
      <w:sz w:val="22"/>
      <w:szCs w:val="20"/>
    </w:rPr>
  </w:style>
  <w:style w:type="character" w:customStyle="1" w:styleId="ZkladntextChar">
    <w:name w:val="Základní text Char"/>
    <w:basedOn w:val="Standardnpsmoodstavce"/>
    <w:link w:val="Zkladntext"/>
    <w:uiPriority w:val="99"/>
    <w:locked/>
    <w:rsid w:val="00CE4E2E"/>
    <w:rPr>
      <w:rFonts w:cs="Times New Roman"/>
      <w:sz w:val="22"/>
      <w:lang w:val="x-none" w:eastAsia="ar-SA" w:bidi="ar-SA"/>
    </w:rPr>
  </w:style>
  <w:style w:type="character" w:styleId="Hypertextovodkaz">
    <w:name w:val="Hyperlink"/>
    <w:basedOn w:val="Standardnpsmoodstavce"/>
    <w:uiPriority w:val="99"/>
    <w:rsid w:val="000A37A7"/>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4687">
      <w:bodyDiv w:val="1"/>
      <w:marLeft w:val="0"/>
      <w:marRight w:val="0"/>
      <w:marTop w:val="0"/>
      <w:marBottom w:val="0"/>
      <w:divBdr>
        <w:top w:val="none" w:sz="0" w:space="0" w:color="auto"/>
        <w:left w:val="none" w:sz="0" w:space="0" w:color="auto"/>
        <w:bottom w:val="none" w:sz="0" w:space="0" w:color="auto"/>
        <w:right w:val="none" w:sz="0" w:space="0" w:color="auto"/>
      </w:divBdr>
    </w:div>
    <w:div w:id="1122187413">
      <w:marLeft w:val="0"/>
      <w:marRight w:val="0"/>
      <w:marTop w:val="0"/>
      <w:marBottom w:val="0"/>
      <w:divBdr>
        <w:top w:val="none" w:sz="0" w:space="0" w:color="auto"/>
        <w:left w:val="none" w:sz="0" w:space="0" w:color="auto"/>
        <w:bottom w:val="none" w:sz="0" w:space="0" w:color="auto"/>
        <w:right w:val="none" w:sz="0" w:space="0" w:color="auto"/>
      </w:divBdr>
    </w:div>
    <w:div w:id="1122187414">
      <w:marLeft w:val="0"/>
      <w:marRight w:val="0"/>
      <w:marTop w:val="0"/>
      <w:marBottom w:val="0"/>
      <w:divBdr>
        <w:top w:val="none" w:sz="0" w:space="0" w:color="auto"/>
        <w:left w:val="none" w:sz="0" w:space="0" w:color="auto"/>
        <w:bottom w:val="none" w:sz="0" w:space="0" w:color="auto"/>
        <w:right w:val="none" w:sz="0" w:space="0" w:color="auto"/>
      </w:divBdr>
    </w:div>
    <w:div w:id="1122187415">
      <w:marLeft w:val="0"/>
      <w:marRight w:val="0"/>
      <w:marTop w:val="0"/>
      <w:marBottom w:val="0"/>
      <w:divBdr>
        <w:top w:val="none" w:sz="0" w:space="0" w:color="auto"/>
        <w:left w:val="none" w:sz="0" w:space="0" w:color="auto"/>
        <w:bottom w:val="none" w:sz="0" w:space="0" w:color="auto"/>
        <w:right w:val="none" w:sz="0" w:space="0" w:color="auto"/>
      </w:divBdr>
    </w:div>
    <w:div w:id="1122187416">
      <w:marLeft w:val="0"/>
      <w:marRight w:val="0"/>
      <w:marTop w:val="0"/>
      <w:marBottom w:val="0"/>
      <w:divBdr>
        <w:top w:val="none" w:sz="0" w:space="0" w:color="auto"/>
        <w:left w:val="none" w:sz="0" w:space="0" w:color="auto"/>
        <w:bottom w:val="none" w:sz="0" w:space="0" w:color="auto"/>
        <w:right w:val="none" w:sz="0" w:space="0" w:color="auto"/>
      </w:divBdr>
    </w:div>
    <w:div w:id="1122187417">
      <w:marLeft w:val="0"/>
      <w:marRight w:val="0"/>
      <w:marTop w:val="0"/>
      <w:marBottom w:val="0"/>
      <w:divBdr>
        <w:top w:val="none" w:sz="0" w:space="0" w:color="auto"/>
        <w:left w:val="none" w:sz="0" w:space="0" w:color="auto"/>
        <w:bottom w:val="none" w:sz="0" w:space="0" w:color="auto"/>
        <w:right w:val="none" w:sz="0" w:space="0" w:color="auto"/>
      </w:divBdr>
    </w:div>
    <w:div w:id="1122187418">
      <w:marLeft w:val="0"/>
      <w:marRight w:val="0"/>
      <w:marTop w:val="0"/>
      <w:marBottom w:val="0"/>
      <w:divBdr>
        <w:top w:val="none" w:sz="0" w:space="0" w:color="auto"/>
        <w:left w:val="none" w:sz="0" w:space="0" w:color="auto"/>
        <w:bottom w:val="none" w:sz="0" w:space="0" w:color="auto"/>
        <w:right w:val="none" w:sz="0" w:space="0" w:color="auto"/>
      </w:divBdr>
    </w:div>
    <w:div w:id="1122187419">
      <w:marLeft w:val="0"/>
      <w:marRight w:val="0"/>
      <w:marTop w:val="0"/>
      <w:marBottom w:val="0"/>
      <w:divBdr>
        <w:top w:val="none" w:sz="0" w:space="0" w:color="auto"/>
        <w:left w:val="none" w:sz="0" w:space="0" w:color="auto"/>
        <w:bottom w:val="none" w:sz="0" w:space="0" w:color="auto"/>
        <w:right w:val="none" w:sz="0" w:space="0" w:color="auto"/>
      </w:divBdr>
    </w:div>
    <w:div w:id="1122187420">
      <w:marLeft w:val="0"/>
      <w:marRight w:val="0"/>
      <w:marTop w:val="0"/>
      <w:marBottom w:val="0"/>
      <w:divBdr>
        <w:top w:val="none" w:sz="0" w:space="0" w:color="auto"/>
        <w:left w:val="none" w:sz="0" w:space="0" w:color="auto"/>
        <w:bottom w:val="none" w:sz="0" w:space="0" w:color="auto"/>
        <w:right w:val="none" w:sz="0" w:space="0" w:color="auto"/>
      </w:divBdr>
    </w:div>
    <w:div w:id="1122187421">
      <w:marLeft w:val="0"/>
      <w:marRight w:val="0"/>
      <w:marTop w:val="0"/>
      <w:marBottom w:val="0"/>
      <w:divBdr>
        <w:top w:val="none" w:sz="0" w:space="0" w:color="auto"/>
        <w:left w:val="none" w:sz="0" w:space="0" w:color="auto"/>
        <w:bottom w:val="none" w:sz="0" w:space="0" w:color="auto"/>
        <w:right w:val="none" w:sz="0" w:space="0" w:color="auto"/>
      </w:divBdr>
    </w:div>
    <w:div w:id="1122187422">
      <w:marLeft w:val="0"/>
      <w:marRight w:val="0"/>
      <w:marTop w:val="0"/>
      <w:marBottom w:val="0"/>
      <w:divBdr>
        <w:top w:val="none" w:sz="0" w:space="0" w:color="auto"/>
        <w:left w:val="none" w:sz="0" w:space="0" w:color="auto"/>
        <w:bottom w:val="none" w:sz="0" w:space="0" w:color="auto"/>
        <w:right w:val="none" w:sz="0" w:space="0" w:color="auto"/>
      </w:divBdr>
    </w:div>
    <w:div w:id="1122187423">
      <w:marLeft w:val="0"/>
      <w:marRight w:val="0"/>
      <w:marTop w:val="0"/>
      <w:marBottom w:val="0"/>
      <w:divBdr>
        <w:top w:val="none" w:sz="0" w:space="0" w:color="auto"/>
        <w:left w:val="none" w:sz="0" w:space="0" w:color="auto"/>
        <w:bottom w:val="none" w:sz="0" w:space="0" w:color="auto"/>
        <w:right w:val="none" w:sz="0" w:space="0" w:color="auto"/>
      </w:divBdr>
    </w:div>
    <w:div w:id="1122187424">
      <w:marLeft w:val="0"/>
      <w:marRight w:val="0"/>
      <w:marTop w:val="0"/>
      <w:marBottom w:val="0"/>
      <w:divBdr>
        <w:top w:val="none" w:sz="0" w:space="0" w:color="auto"/>
        <w:left w:val="none" w:sz="0" w:space="0" w:color="auto"/>
        <w:bottom w:val="none" w:sz="0" w:space="0" w:color="auto"/>
        <w:right w:val="none" w:sz="0" w:space="0" w:color="auto"/>
      </w:divBdr>
    </w:div>
    <w:div w:id="1122187425">
      <w:marLeft w:val="0"/>
      <w:marRight w:val="0"/>
      <w:marTop w:val="0"/>
      <w:marBottom w:val="0"/>
      <w:divBdr>
        <w:top w:val="none" w:sz="0" w:space="0" w:color="auto"/>
        <w:left w:val="none" w:sz="0" w:space="0" w:color="auto"/>
        <w:bottom w:val="none" w:sz="0" w:space="0" w:color="auto"/>
        <w:right w:val="none" w:sz="0" w:space="0" w:color="auto"/>
      </w:divBdr>
    </w:div>
    <w:div w:id="1122187426">
      <w:marLeft w:val="0"/>
      <w:marRight w:val="0"/>
      <w:marTop w:val="0"/>
      <w:marBottom w:val="0"/>
      <w:divBdr>
        <w:top w:val="none" w:sz="0" w:space="0" w:color="auto"/>
        <w:left w:val="none" w:sz="0" w:space="0" w:color="auto"/>
        <w:bottom w:val="none" w:sz="0" w:space="0" w:color="auto"/>
        <w:right w:val="none" w:sz="0" w:space="0" w:color="auto"/>
      </w:divBdr>
    </w:div>
    <w:div w:id="1122187427">
      <w:marLeft w:val="0"/>
      <w:marRight w:val="0"/>
      <w:marTop w:val="0"/>
      <w:marBottom w:val="0"/>
      <w:divBdr>
        <w:top w:val="none" w:sz="0" w:space="0" w:color="auto"/>
        <w:left w:val="none" w:sz="0" w:space="0" w:color="auto"/>
        <w:bottom w:val="none" w:sz="0" w:space="0" w:color="auto"/>
        <w:right w:val="none" w:sz="0" w:space="0" w:color="auto"/>
      </w:divBdr>
    </w:div>
    <w:div w:id="1122187428">
      <w:marLeft w:val="0"/>
      <w:marRight w:val="0"/>
      <w:marTop w:val="0"/>
      <w:marBottom w:val="0"/>
      <w:divBdr>
        <w:top w:val="none" w:sz="0" w:space="0" w:color="auto"/>
        <w:left w:val="none" w:sz="0" w:space="0" w:color="auto"/>
        <w:bottom w:val="none" w:sz="0" w:space="0" w:color="auto"/>
        <w:right w:val="none" w:sz="0" w:space="0" w:color="auto"/>
      </w:divBdr>
    </w:div>
    <w:div w:id="1122187429">
      <w:marLeft w:val="0"/>
      <w:marRight w:val="0"/>
      <w:marTop w:val="0"/>
      <w:marBottom w:val="0"/>
      <w:divBdr>
        <w:top w:val="none" w:sz="0" w:space="0" w:color="auto"/>
        <w:left w:val="none" w:sz="0" w:space="0" w:color="auto"/>
        <w:bottom w:val="none" w:sz="0" w:space="0" w:color="auto"/>
        <w:right w:val="none" w:sz="0" w:space="0" w:color="auto"/>
      </w:divBdr>
    </w:div>
    <w:div w:id="1122187430">
      <w:marLeft w:val="0"/>
      <w:marRight w:val="0"/>
      <w:marTop w:val="0"/>
      <w:marBottom w:val="0"/>
      <w:divBdr>
        <w:top w:val="none" w:sz="0" w:space="0" w:color="auto"/>
        <w:left w:val="none" w:sz="0" w:space="0" w:color="auto"/>
        <w:bottom w:val="none" w:sz="0" w:space="0" w:color="auto"/>
        <w:right w:val="none" w:sz="0" w:space="0" w:color="auto"/>
      </w:divBdr>
    </w:div>
    <w:div w:id="1122187431">
      <w:marLeft w:val="0"/>
      <w:marRight w:val="0"/>
      <w:marTop w:val="0"/>
      <w:marBottom w:val="0"/>
      <w:divBdr>
        <w:top w:val="none" w:sz="0" w:space="0" w:color="auto"/>
        <w:left w:val="none" w:sz="0" w:space="0" w:color="auto"/>
        <w:bottom w:val="none" w:sz="0" w:space="0" w:color="auto"/>
        <w:right w:val="none" w:sz="0" w:space="0" w:color="auto"/>
      </w:divBdr>
    </w:div>
    <w:div w:id="1122187432">
      <w:marLeft w:val="0"/>
      <w:marRight w:val="0"/>
      <w:marTop w:val="0"/>
      <w:marBottom w:val="0"/>
      <w:divBdr>
        <w:top w:val="none" w:sz="0" w:space="0" w:color="auto"/>
        <w:left w:val="none" w:sz="0" w:space="0" w:color="auto"/>
        <w:bottom w:val="none" w:sz="0" w:space="0" w:color="auto"/>
        <w:right w:val="none" w:sz="0" w:space="0" w:color="auto"/>
      </w:divBdr>
    </w:div>
    <w:div w:id="1122187433">
      <w:marLeft w:val="0"/>
      <w:marRight w:val="0"/>
      <w:marTop w:val="0"/>
      <w:marBottom w:val="0"/>
      <w:divBdr>
        <w:top w:val="none" w:sz="0" w:space="0" w:color="auto"/>
        <w:left w:val="none" w:sz="0" w:space="0" w:color="auto"/>
        <w:bottom w:val="none" w:sz="0" w:space="0" w:color="auto"/>
        <w:right w:val="none" w:sz="0" w:space="0" w:color="auto"/>
      </w:divBdr>
    </w:div>
    <w:div w:id="1122187434">
      <w:marLeft w:val="0"/>
      <w:marRight w:val="0"/>
      <w:marTop w:val="0"/>
      <w:marBottom w:val="0"/>
      <w:divBdr>
        <w:top w:val="none" w:sz="0" w:space="0" w:color="auto"/>
        <w:left w:val="none" w:sz="0" w:space="0" w:color="auto"/>
        <w:bottom w:val="none" w:sz="0" w:space="0" w:color="auto"/>
        <w:right w:val="none" w:sz="0" w:space="0" w:color="auto"/>
      </w:divBdr>
    </w:div>
    <w:div w:id="1122187435">
      <w:marLeft w:val="0"/>
      <w:marRight w:val="0"/>
      <w:marTop w:val="0"/>
      <w:marBottom w:val="0"/>
      <w:divBdr>
        <w:top w:val="none" w:sz="0" w:space="0" w:color="auto"/>
        <w:left w:val="none" w:sz="0" w:space="0" w:color="auto"/>
        <w:bottom w:val="none" w:sz="0" w:space="0" w:color="auto"/>
        <w:right w:val="none" w:sz="0" w:space="0" w:color="auto"/>
      </w:divBdr>
    </w:div>
    <w:div w:id="1122187436">
      <w:marLeft w:val="0"/>
      <w:marRight w:val="0"/>
      <w:marTop w:val="0"/>
      <w:marBottom w:val="0"/>
      <w:divBdr>
        <w:top w:val="none" w:sz="0" w:space="0" w:color="auto"/>
        <w:left w:val="none" w:sz="0" w:space="0" w:color="auto"/>
        <w:bottom w:val="none" w:sz="0" w:space="0" w:color="auto"/>
        <w:right w:val="none" w:sz="0" w:space="0" w:color="auto"/>
      </w:divBdr>
    </w:div>
    <w:div w:id="1122187437">
      <w:marLeft w:val="0"/>
      <w:marRight w:val="0"/>
      <w:marTop w:val="0"/>
      <w:marBottom w:val="0"/>
      <w:divBdr>
        <w:top w:val="none" w:sz="0" w:space="0" w:color="auto"/>
        <w:left w:val="none" w:sz="0" w:space="0" w:color="auto"/>
        <w:bottom w:val="none" w:sz="0" w:space="0" w:color="auto"/>
        <w:right w:val="none" w:sz="0" w:space="0" w:color="auto"/>
      </w:divBdr>
    </w:div>
    <w:div w:id="1122187438">
      <w:marLeft w:val="0"/>
      <w:marRight w:val="0"/>
      <w:marTop w:val="0"/>
      <w:marBottom w:val="0"/>
      <w:divBdr>
        <w:top w:val="none" w:sz="0" w:space="0" w:color="auto"/>
        <w:left w:val="none" w:sz="0" w:space="0" w:color="auto"/>
        <w:bottom w:val="none" w:sz="0" w:space="0" w:color="auto"/>
        <w:right w:val="none" w:sz="0" w:space="0" w:color="auto"/>
      </w:divBdr>
    </w:div>
    <w:div w:id="1122187439">
      <w:marLeft w:val="0"/>
      <w:marRight w:val="0"/>
      <w:marTop w:val="0"/>
      <w:marBottom w:val="0"/>
      <w:divBdr>
        <w:top w:val="none" w:sz="0" w:space="0" w:color="auto"/>
        <w:left w:val="none" w:sz="0" w:space="0" w:color="auto"/>
        <w:bottom w:val="none" w:sz="0" w:space="0" w:color="auto"/>
        <w:right w:val="none" w:sz="0" w:space="0" w:color="auto"/>
      </w:divBdr>
    </w:div>
    <w:div w:id="1122187440">
      <w:marLeft w:val="0"/>
      <w:marRight w:val="0"/>
      <w:marTop w:val="0"/>
      <w:marBottom w:val="0"/>
      <w:divBdr>
        <w:top w:val="none" w:sz="0" w:space="0" w:color="auto"/>
        <w:left w:val="none" w:sz="0" w:space="0" w:color="auto"/>
        <w:bottom w:val="none" w:sz="0" w:space="0" w:color="auto"/>
        <w:right w:val="none" w:sz="0" w:space="0" w:color="auto"/>
      </w:divBdr>
    </w:div>
    <w:div w:id="1122187441">
      <w:marLeft w:val="0"/>
      <w:marRight w:val="0"/>
      <w:marTop w:val="0"/>
      <w:marBottom w:val="0"/>
      <w:divBdr>
        <w:top w:val="none" w:sz="0" w:space="0" w:color="auto"/>
        <w:left w:val="none" w:sz="0" w:space="0" w:color="auto"/>
        <w:bottom w:val="none" w:sz="0" w:space="0" w:color="auto"/>
        <w:right w:val="none" w:sz="0" w:space="0" w:color="auto"/>
      </w:divBdr>
    </w:div>
    <w:div w:id="1122187442">
      <w:marLeft w:val="0"/>
      <w:marRight w:val="0"/>
      <w:marTop w:val="0"/>
      <w:marBottom w:val="0"/>
      <w:divBdr>
        <w:top w:val="none" w:sz="0" w:space="0" w:color="auto"/>
        <w:left w:val="none" w:sz="0" w:space="0" w:color="auto"/>
        <w:bottom w:val="none" w:sz="0" w:space="0" w:color="auto"/>
        <w:right w:val="none" w:sz="0" w:space="0" w:color="auto"/>
      </w:divBdr>
    </w:div>
    <w:div w:id="1122187443">
      <w:marLeft w:val="0"/>
      <w:marRight w:val="0"/>
      <w:marTop w:val="0"/>
      <w:marBottom w:val="0"/>
      <w:divBdr>
        <w:top w:val="none" w:sz="0" w:space="0" w:color="auto"/>
        <w:left w:val="none" w:sz="0" w:space="0" w:color="auto"/>
        <w:bottom w:val="none" w:sz="0" w:space="0" w:color="auto"/>
        <w:right w:val="none" w:sz="0" w:space="0" w:color="auto"/>
      </w:divBdr>
    </w:div>
    <w:div w:id="1122187444">
      <w:marLeft w:val="0"/>
      <w:marRight w:val="0"/>
      <w:marTop w:val="0"/>
      <w:marBottom w:val="0"/>
      <w:divBdr>
        <w:top w:val="none" w:sz="0" w:space="0" w:color="auto"/>
        <w:left w:val="none" w:sz="0" w:space="0" w:color="auto"/>
        <w:bottom w:val="none" w:sz="0" w:space="0" w:color="auto"/>
        <w:right w:val="none" w:sz="0" w:space="0" w:color="auto"/>
      </w:divBdr>
    </w:div>
    <w:div w:id="1122187445">
      <w:marLeft w:val="0"/>
      <w:marRight w:val="0"/>
      <w:marTop w:val="0"/>
      <w:marBottom w:val="0"/>
      <w:divBdr>
        <w:top w:val="none" w:sz="0" w:space="0" w:color="auto"/>
        <w:left w:val="none" w:sz="0" w:space="0" w:color="auto"/>
        <w:bottom w:val="none" w:sz="0" w:space="0" w:color="auto"/>
        <w:right w:val="none" w:sz="0" w:space="0" w:color="auto"/>
      </w:divBdr>
    </w:div>
    <w:div w:id="1122187446">
      <w:marLeft w:val="0"/>
      <w:marRight w:val="0"/>
      <w:marTop w:val="0"/>
      <w:marBottom w:val="0"/>
      <w:divBdr>
        <w:top w:val="none" w:sz="0" w:space="0" w:color="auto"/>
        <w:left w:val="none" w:sz="0" w:space="0" w:color="auto"/>
        <w:bottom w:val="none" w:sz="0" w:space="0" w:color="auto"/>
        <w:right w:val="none" w:sz="0" w:space="0" w:color="auto"/>
      </w:divBdr>
    </w:div>
    <w:div w:id="1122187447">
      <w:marLeft w:val="0"/>
      <w:marRight w:val="0"/>
      <w:marTop w:val="0"/>
      <w:marBottom w:val="0"/>
      <w:divBdr>
        <w:top w:val="none" w:sz="0" w:space="0" w:color="auto"/>
        <w:left w:val="none" w:sz="0" w:space="0" w:color="auto"/>
        <w:bottom w:val="none" w:sz="0" w:space="0" w:color="auto"/>
        <w:right w:val="none" w:sz="0" w:space="0" w:color="auto"/>
      </w:divBdr>
    </w:div>
    <w:div w:id="1122187448">
      <w:marLeft w:val="0"/>
      <w:marRight w:val="0"/>
      <w:marTop w:val="0"/>
      <w:marBottom w:val="0"/>
      <w:divBdr>
        <w:top w:val="none" w:sz="0" w:space="0" w:color="auto"/>
        <w:left w:val="none" w:sz="0" w:space="0" w:color="auto"/>
        <w:bottom w:val="none" w:sz="0" w:space="0" w:color="auto"/>
        <w:right w:val="none" w:sz="0" w:space="0" w:color="auto"/>
      </w:divBdr>
    </w:div>
    <w:div w:id="1122187449">
      <w:marLeft w:val="0"/>
      <w:marRight w:val="0"/>
      <w:marTop w:val="0"/>
      <w:marBottom w:val="0"/>
      <w:divBdr>
        <w:top w:val="none" w:sz="0" w:space="0" w:color="auto"/>
        <w:left w:val="none" w:sz="0" w:space="0" w:color="auto"/>
        <w:bottom w:val="none" w:sz="0" w:space="0" w:color="auto"/>
        <w:right w:val="none" w:sz="0" w:space="0" w:color="auto"/>
      </w:divBdr>
    </w:div>
    <w:div w:id="1122187450">
      <w:marLeft w:val="0"/>
      <w:marRight w:val="0"/>
      <w:marTop w:val="0"/>
      <w:marBottom w:val="0"/>
      <w:divBdr>
        <w:top w:val="none" w:sz="0" w:space="0" w:color="auto"/>
        <w:left w:val="none" w:sz="0" w:space="0" w:color="auto"/>
        <w:bottom w:val="none" w:sz="0" w:space="0" w:color="auto"/>
        <w:right w:val="none" w:sz="0" w:space="0" w:color="auto"/>
      </w:divBdr>
    </w:div>
    <w:div w:id="1122187451">
      <w:marLeft w:val="0"/>
      <w:marRight w:val="0"/>
      <w:marTop w:val="0"/>
      <w:marBottom w:val="0"/>
      <w:divBdr>
        <w:top w:val="none" w:sz="0" w:space="0" w:color="auto"/>
        <w:left w:val="none" w:sz="0" w:space="0" w:color="auto"/>
        <w:bottom w:val="none" w:sz="0" w:space="0" w:color="auto"/>
        <w:right w:val="none" w:sz="0" w:space="0" w:color="auto"/>
      </w:divBdr>
    </w:div>
    <w:div w:id="1122187452">
      <w:marLeft w:val="0"/>
      <w:marRight w:val="0"/>
      <w:marTop w:val="0"/>
      <w:marBottom w:val="0"/>
      <w:divBdr>
        <w:top w:val="none" w:sz="0" w:space="0" w:color="auto"/>
        <w:left w:val="none" w:sz="0" w:space="0" w:color="auto"/>
        <w:bottom w:val="none" w:sz="0" w:space="0" w:color="auto"/>
        <w:right w:val="none" w:sz="0" w:space="0" w:color="auto"/>
      </w:divBdr>
    </w:div>
    <w:div w:id="1122187453">
      <w:marLeft w:val="0"/>
      <w:marRight w:val="0"/>
      <w:marTop w:val="0"/>
      <w:marBottom w:val="0"/>
      <w:divBdr>
        <w:top w:val="none" w:sz="0" w:space="0" w:color="auto"/>
        <w:left w:val="none" w:sz="0" w:space="0" w:color="auto"/>
        <w:bottom w:val="none" w:sz="0" w:space="0" w:color="auto"/>
        <w:right w:val="none" w:sz="0" w:space="0" w:color="auto"/>
      </w:divBdr>
    </w:div>
    <w:div w:id="113779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1342</Words>
  <Characters>8399</Characters>
  <Application>Microsoft Office Word</Application>
  <DocSecurity>0</DocSecurity>
  <Lines>69</Lines>
  <Paragraphs>19</Paragraphs>
  <ScaleCrop>false</ScaleCrop>
  <Company>Pozemkový Fond ČR</Company>
  <LinksUpToDate>false</LinksUpToDate>
  <CharactersWithSpaces>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Szabóová Jana</dc:creator>
  <cp:keywords/>
  <dc:description/>
  <cp:lastModifiedBy>Szabóová Jana</cp:lastModifiedBy>
  <cp:revision>3</cp:revision>
  <cp:lastPrinted>2022-10-12T05:06:00Z</cp:lastPrinted>
  <dcterms:created xsi:type="dcterms:W3CDTF">2022-10-12T08:20:00Z</dcterms:created>
  <dcterms:modified xsi:type="dcterms:W3CDTF">2022-10-12T08:22:00Z</dcterms:modified>
</cp:coreProperties>
</file>