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CD" w:rsidRPr="00B24837" w:rsidRDefault="00EC25CD" w:rsidP="00EC25CD">
      <w:pPr>
        <w:pStyle w:val="Zkladntext"/>
        <w:spacing w:after="3120" w:line="276" w:lineRule="auto"/>
        <w:jc w:val="center"/>
        <w:rPr>
          <w:b/>
          <w:bCs/>
          <w:szCs w:val="24"/>
        </w:rPr>
      </w:pPr>
      <w:bookmarkStart w:id="0" w:name="_GoBack"/>
      <w:bookmarkEnd w:id="0"/>
      <w:r w:rsidRPr="00B24837">
        <w:rPr>
          <w:b/>
          <w:bCs/>
          <w:szCs w:val="24"/>
        </w:rPr>
        <w:t>ŘEDITELSTVÍ SILNIC A DÁLNIC ČR</w:t>
      </w:r>
    </w:p>
    <w:p w:rsidR="00EC25CD" w:rsidRPr="00B24837" w:rsidRDefault="00EC25CD" w:rsidP="00EC25CD">
      <w:pPr>
        <w:pStyle w:val="Zkladntext"/>
        <w:spacing w:before="120" w:after="120" w:line="276" w:lineRule="auto"/>
        <w:jc w:val="center"/>
        <w:rPr>
          <w:b/>
          <w:bCs/>
          <w:szCs w:val="24"/>
        </w:rPr>
      </w:pPr>
      <w:r w:rsidRPr="00B24837">
        <w:rPr>
          <w:b/>
          <w:bCs/>
          <w:szCs w:val="24"/>
        </w:rPr>
        <w:t>PŘÍLOHA Č. 5</w:t>
      </w:r>
    </w:p>
    <w:p w:rsidR="00EC25CD" w:rsidRPr="00B24837" w:rsidRDefault="00EC25CD" w:rsidP="00EC25CD">
      <w:pPr>
        <w:pStyle w:val="Nadpis5"/>
        <w:spacing w:before="0" w:after="0"/>
        <w:jc w:val="center"/>
        <w:rPr>
          <w:rFonts w:ascii="Times New Roman" w:hAnsi="Times New Roman"/>
          <w:b/>
          <w:bCs/>
          <w:i/>
          <w:caps/>
          <w:sz w:val="24"/>
          <w:szCs w:val="24"/>
        </w:rPr>
      </w:pPr>
      <w:r w:rsidRPr="00B24837">
        <w:rPr>
          <w:rFonts w:ascii="Times New Roman" w:hAnsi="Times New Roman"/>
          <w:b/>
          <w:caps/>
          <w:sz w:val="24"/>
          <w:szCs w:val="24"/>
        </w:rPr>
        <w:t>TECHNICKá specifikace</w:t>
      </w:r>
    </w:p>
    <w:p w:rsidR="00EC25CD" w:rsidRPr="00B24837" w:rsidRDefault="00EC25CD" w:rsidP="00EC25CD">
      <w:pPr>
        <w:jc w:val="center"/>
        <w:rPr>
          <w:sz w:val="24"/>
          <w:szCs w:val="24"/>
        </w:rPr>
      </w:pPr>
    </w:p>
    <w:p w:rsidR="00EC25CD" w:rsidRPr="00B24837" w:rsidRDefault="00EC25CD" w:rsidP="00EC25CD">
      <w:pPr>
        <w:rPr>
          <w:sz w:val="24"/>
          <w:szCs w:val="24"/>
        </w:rPr>
      </w:pPr>
    </w:p>
    <w:p w:rsidR="00EC25CD" w:rsidRPr="00B24837" w:rsidRDefault="00EC25CD" w:rsidP="00EC25CD">
      <w:pPr>
        <w:rPr>
          <w:sz w:val="24"/>
          <w:szCs w:val="24"/>
        </w:rPr>
      </w:pPr>
    </w:p>
    <w:p w:rsidR="00EC25CD" w:rsidRPr="00B24837" w:rsidRDefault="00EC25CD" w:rsidP="00EC25CD">
      <w:pPr>
        <w:jc w:val="center"/>
        <w:rPr>
          <w:b/>
          <w:bCs/>
          <w:caps/>
          <w:sz w:val="24"/>
          <w:szCs w:val="24"/>
        </w:rPr>
      </w:pPr>
      <w:r w:rsidRPr="00B24837">
        <w:rPr>
          <w:b/>
          <w:bCs/>
          <w:caps/>
          <w:sz w:val="24"/>
          <w:szCs w:val="24"/>
        </w:rPr>
        <w:t xml:space="preserve">TECHNICKÉ KVALITATIVNÍ PODMÍNKY </w:t>
      </w:r>
    </w:p>
    <w:p w:rsidR="00EC25CD" w:rsidRPr="00744E50" w:rsidRDefault="00EC25CD" w:rsidP="00FF7908">
      <w:pPr>
        <w:rPr>
          <w:b/>
          <w:bCs/>
          <w:sz w:val="28"/>
        </w:rPr>
      </w:pPr>
    </w:p>
    <w:p w:rsidR="00EC25CD" w:rsidRPr="00744E50" w:rsidRDefault="00EC25CD" w:rsidP="00EC25CD">
      <w:pPr>
        <w:pStyle w:val="Nadpis1"/>
      </w:pPr>
      <w:r w:rsidRPr="00744E50">
        <w:t xml:space="preserve">  </w:t>
      </w:r>
      <w:r w:rsidRPr="00744E50">
        <w:br w:type="page"/>
      </w:r>
    </w:p>
    <w:p w:rsidR="00EC25CD" w:rsidRPr="00744E50" w:rsidRDefault="00EC25CD" w:rsidP="00EC25CD">
      <w:pPr>
        <w:pStyle w:val="Nadpis1"/>
        <w:jc w:val="both"/>
      </w:pPr>
    </w:p>
    <w:p w:rsidR="00EC25CD" w:rsidRPr="009D74BD" w:rsidRDefault="00EC25CD" w:rsidP="00EC25CD"/>
    <w:p w:rsidR="00EC25CD" w:rsidRPr="009D74BD" w:rsidRDefault="00EC25CD" w:rsidP="00EC25CD">
      <w:pPr>
        <w:jc w:val="center"/>
        <w:rPr>
          <w:b/>
          <w:sz w:val="24"/>
        </w:rPr>
      </w:pPr>
      <w:r w:rsidRPr="009D74BD">
        <w:rPr>
          <w:b/>
          <w:sz w:val="24"/>
        </w:rPr>
        <w:t>Přehled jednotlivých kapitol TKP</w:t>
      </w:r>
    </w:p>
    <w:p w:rsidR="00EC25CD" w:rsidRPr="00F55309" w:rsidRDefault="00EC25CD" w:rsidP="00EC25CD"/>
    <w:p w:rsidR="00EC25CD" w:rsidRPr="005D2ADD" w:rsidRDefault="00EC25CD" w:rsidP="00EC25CD">
      <w:pPr>
        <w:rPr>
          <w:b/>
          <w:sz w:val="24"/>
          <w:szCs w:val="24"/>
        </w:rPr>
      </w:pPr>
      <w:r w:rsidRPr="005D2ADD">
        <w:rPr>
          <w:b/>
          <w:sz w:val="24"/>
          <w:szCs w:val="24"/>
        </w:rPr>
        <w:t>Kapitola 1 TKP</w:t>
      </w:r>
    </w:p>
    <w:p w:rsidR="00EC25CD" w:rsidRPr="005F59DC" w:rsidRDefault="00EC25CD" w:rsidP="00EC25CD">
      <w:pPr>
        <w:rPr>
          <w:sz w:val="24"/>
          <w:szCs w:val="24"/>
        </w:rPr>
      </w:pPr>
      <w:r w:rsidRPr="005D2ADD">
        <w:rPr>
          <w:b/>
          <w:sz w:val="24"/>
          <w:szCs w:val="24"/>
        </w:rPr>
        <w:t>Všeobecně</w:t>
      </w:r>
    </w:p>
    <w:p w:rsidR="000B5874" w:rsidRDefault="000B5874" w:rsidP="000B5874">
      <w:pPr>
        <w:rPr>
          <w:sz w:val="24"/>
          <w:szCs w:val="24"/>
        </w:rPr>
      </w:pPr>
    </w:p>
    <w:p w:rsidR="000B5874" w:rsidRPr="003F6386" w:rsidRDefault="000B5874" w:rsidP="000B5874">
      <w:pPr>
        <w:rPr>
          <w:sz w:val="24"/>
          <w:szCs w:val="24"/>
        </w:rPr>
      </w:pPr>
      <w:r w:rsidRPr="003F6386">
        <w:rPr>
          <w:sz w:val="24"/>
          <w:szCs w:val="24"/>
        </w:rPr>
        <w:t>MINISTERSTVO DOPRAVY</w:t>
      </w:r>
    </w:p>
    <w:p w:rsidR="000B5874" w:rsidRPr="003F6386" w:rsidRDefault="000B5874" w:rsidP="000B5874">
      <w:pPr>
        <w:rPr>
          <w:sz w:val="24"/>
          <w:szCs w:val="24"/>
        </w:rPr>
      </w:pPr>
      <w:r w:rsidRPr="003F6386">
        <w:rPr>
          <w:sz w:val="24"/>
          <w:szCs w:val="24"/>
        </w:rPr>
        <w:t>Odbor pozemních komunikací</w:t>
      </w:r>
    </w:p>
    <w:p w:rsidR="000B5874" w:rsidRPr="003F6386" w:rsidRDefault="000B5874" w:rsidP="000B5874">
      <w:pPr>
        <w:rPr>
          <w:sz w:val="24"/>
          <w:szCs w:val="24"/>
        </w:rPr>
      </w:pPr>
      <w:r w:rsidRPr="003F6386">
        <w:rPr>
          <w:sz w:val="24"/>
          <w:szCs w:val="24"/>
        </w:rPr>
        <w:t>Schváleno: MD-OKP, č.j. 29/2017-120-TN/1</w:t>
      </w:r>
    </w:p>
    <w:p w:rsidR="000B5874" w:rsidRPr="003F6386" w:rsidRDefault="000B5874" w:rsidP="000B5874">
      <w:pPr>
        <w:rPr>
          <w:sz w:val="24"/>
          <w:szCs w:val="24"/>
        </w:rPr>
      </w:pPr>
      <w:r w:rsidRPr="003F6386">
        <w:rPr>
          <w:sz w:val="24"/>
          <w:szCs w:val="24"/>
        </w:rPr>
        <w:t>ze dne 26.1.2017, s účinností od 1.2.2017,</w:t>
      </w:r>
    </w:p>
    <w:p w:rsidR="000B5874" w:rsidRPr="003F6386" w:rsidRDefault="000B5874" w:rsidP="000B5874">
      <w:pPr>
        <w:rPr>
          <w:sz w:val="24"/>
          <w:szCs w:val="24"/>
        </w:rPr>
      </w:pPr>
      <w:r w:rsidRPr="003F6386">
        <w:rPr>
          <w:sz w:val="24"/>
          <w:szCs w:val="24"/>
        </w:rPr>
        <w:t>se současným zrušením třetího znění této kapitoly TKP</w:t>
      </w:r>
    </w:p>
    <w:p w:rsidR="000B5874" w:rsidRPr="003F6386" w:rsidRDefault="000B5874" w:rsidP="000B5874">
      <w:pPr>
        <w:rPr>
          <w:sz w:val="24"/>
          <w:szCs w:val="24"/>
        </w:rPr>
      </w:pPr>
      <w:r w:rsidRPr="003F6386">
        <w:rPr>
          <w:sz w:val="24"/>
          <w:szCs w:val="24"/>
        </w:rPr>
        <w:t>schváleného MD-OI č. j. 653/07-910-IPK/1 ze dne 6. 8. 2007</w:t>
      </w:r>
    </w:p>
    <w:p w:rsidR="000B5874" w:rsidRDefault="000B5874" w:rsidP="000B5874">
      <w:pPr>
        <w:rPr>
          <w:sz w:val="24"/>
          <w:szCs w:val="24"/>
        </w:rPr>
      </w:pPr>
      <w:r w:rsidRPr="003F6386">
        <w:rPr>
          <w:sz w:val="24"/>
          <w:szCs w:val="24"/>
        </w:rPr>
        <w:t>Praha, leden 2017</w:t>
      </w:r>
    </w:p>
    <w:p w:rsidR="00EC25CD" w:rsidRDefault="00EC25CD" w:rsidP="00EC25CD">
      <w:pPr>
        <w:rPr>
          <w:sz w:val="24"/>
          <w:szCs w:val="24"/>
        </w:rPr>
      </w:pPr>
    </w:p>
    <w:p w:rsidR="000B5874" w:rsidRPr="005F59DC" w:rsidRDefault="000B5874" w:rsidP="00EC25CD">
      <w:pPr>
        <w:rPr>
          <w:sz w:val="24"/>
          <w:szCs w:val="24"/>
        </w:rPr>
      </w:pPr>
    </w:p>
    <w:p w:rsidR="00EC25CD" w:rsidRPr="005D2ADD" w:rsidRDefault="00EC25CD" w:rsidP="00EC25CD">
      <w:pPr>
        <w:rPr>
          <w:b/>
          <w:sz w:val="24"/>
          <w:szCs w:val="24"/>
        </w:rPr>
      </w:pPr>
      <w:r w:rsidRPr="005D2ADD">
        <w:rPr>
          <w:b/>
          <w:sz w:val="24"/>
          <w:szCs w:val="24"/>
        </w:rPr>
        <w:t>Kapitola 2 TKP</w:t>
      </w:r>
    </w:p>
    <w:p w:rsidR="00EC25CD" w:rsidRPr="005F59DC" w:rsidRDefault="00EC25CD" w:rsidP="00EC25CD">
      <w:pPr>
        <w:rPr>
          <w:b/>
          <w:sz w:val="24"/>
          <w:szCs w:val="24"/>
        </w:rPr>
      </w:pPr>
      <w:r w:rsidRPr="005D2ADD">
        <w:rPr>
          <w:b/>
          <w:sz w:val="24"/>
          <w:szCs w:val="24"/>
        </w:rPr>
        <w:t>Příprava staveniště</w:t>
      </w:r>
    </w:p>
    <w:p w:rsidR="00EC25CD" w:rsidRPr="005F59DC" w:rsidRDefault="00EC25CD" w:rsidP="00EC25CD">
      <w:pPr>
        <w:rPr>
          <w:sz w:val="24"/>
          <w:szCs w:val="24"/>
        </w:rPr>
      </w:pP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MINISTERSTVO DOPRAVY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Odbor pozemních komunikací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Schváleno: MD-OPK, č.j. 320/2016-120-TN/1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ze dne 20.12.2016, s účinností od 1. ledna 2017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se současným zrušením třetího znění této kapitoly TKP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schváleného MDS-OI, č.j. 341/07-910-IPK/1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ze dne 20.4.2007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Praha, prosinec 2016</w:t>
      </w:r>
    </w:p>
    <w:p w:rsidR="00EC25CD" w:rsidRPr="005F59DC" w:rsidRDefault="00EC25CD" w:rsidP="00EC25CD">
      <w:pPr>
        <w:rPr>
          <w:sz w:val="24"/>
          <w:szCs w:val="24"/>
        </w:rPr>
      </w:pPr>
    </w:p>
    <w:p w:rsidR="00EC25CD" w:rsidRPr="005D2ADD" w:rsidRDefault="00EC25CD" w:rsidP="00EC25CD">
      <w:pPr>
        <w:rPr>
          <w:b/>
          <w:sz w:val="24"/>
          <w:szCs w:val="24"/>
        </w:rPr>
      </w:pPr>
      <w:r w:rsidRPr="005D2ADD">
        <w:rPr>
          <w:b/>
          <w:sz w:val="24"/>
          <w:szCs w:val="24"/>
        </w:rPr>
        <w:t>Kapitola 3 TKP</w:t>
      </w:r>
    </w:p>
    <w:p w:rsidR="00EC25CD" w:rsidRPr="005F59DC" w:rsidRDefault="00EC25CD" w:rsidP="00EC25CD">
      <w:pPr>
        <w:rPr>
          <w:b/>
          <w:sz w:val="24"/>
          <w:szCs w:val="24"/>
        </w:rPr>
      </w:pPr>
      <w:r w:rsidRPr="005D2ADD">
        <w:rPr>
          <w:b/>
          <w:sz w:val="24"/>
          <w:szCs w:val="24"/>
        </w:rPr>
        <w:t>Odvodnění a chráničky pro inženýrské sítě</w:t>
      </w:r>
    </w:p>
    <w:p w:rsidR="00EC25CD" w:rsidRPr="005F59DC" w:rsidRDefault="00EC25CD" w:rsidP="00EC25CD">
      <w:pPr>
        <w:rPr>
          <w:sz w:val="24"/>
          <w:szCs w:val="24"/>
        </w:rPr>
      </w:pP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MINISTERSTVO DOPRAVY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Odbor infrastruktury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Schváleno: MD-OI č.j. 221/09-910-IPK/1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ze dne 23.3.2009 s účinností od 1.4.2009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se současným zrušením znění této kapitoly TKP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schválené MDS-OPK č.j. 619/03-120-RS/1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 xml:space="preserve"> ze dne 15.12.2003.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Praha, prosinec 2008</w:t>
      </w:r>
    </w:p>
    <w:p w:rsidR="00EC25CD" w:rsidRPr="005F59DC" w:rsidRDefault="00EC25CD" w:rsidP="00EC25CD">
      <w:pPr>
        <w:rPr>
          <w:sz w:val="24"/>
          <w:szCs w:val="24"/>
        </w:rPr>
      </w:pPr>
    </w:p>
    <w:p w:rsidR="00EC25CD" w:rsidRPr="005D2ADD" w:rsidRDefault="00EC25CD" w:rsidP="00EC25CD">
      <w:pPr>
        <w:rPr>
          <w:b/>
          <w:sz w:val="24"/>
          <w:szCs w:val="24"/>
        </w:rPr>
      </w:pPr>
      <w:r w:rsidRPr="005D2ADD">
        <w:rPr>
          <w:b/>
          <w:sz w:val="24"/>
          <w:szCs w:val="24"/>
        </w:rPr>
        <w:t>Kapitola 4 TKP</w:t>
      </w:r>
    </w:p>
    <w:p w:rsidR="00EC25CD" w:rsidRPr="005F59DC" w:rsidRDefault="00EC25CD" w:rsidP="00EC25CD">
      <w:pPr>
        <w:rPr>
          <w:b/>
          <w:sz w:val="24"/>
          <w:szCs w:val="24"/>
        </w:rPr>
      </w:pPr>
      <w:r w:rsidRPr="005D2ADD">
        <w:rPr>
          <w:b/>
          <w:sz w:val="24"/>
          <w:szCs w:val="24"/>
        </w:rPr>
        <w:t>Zemní práce</w:t>
      </w:r>
    </w:p>
    <w:p w:rsidR="00EC25CD" w:rsidRPr="005F59DC" w:rsidRDefault="00EC25CD" w:rsidP="00EC25CD">
      <w:pPr>
        <w:rPr>
          <w:sz w:val="24"/>
          <w:szCs w:val="24"/>
        </w:rPr>
      </w:pP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MINISTERSTVO DOPR AVY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Odbor silniční infrastruktury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Schváleno: MD-OSI č.j. 1001/09-910-IPK/1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ze dne 17.12.2009 s účinností od 1.1.2010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se současným zrušením čtvrtého znění této kapitoly TKP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 xml:space="preserve">schválené MDS-OPK č. j. 474/053-120-RS/1 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Praha, prosinec 2009</w:t>
      </w:r>
    </w:p>
    <w:p w:rsidR="00EC25CD" w:rsidRPr="005F59DC" w:rsidRDefault="00EC25CD" w:rsidP="00EC25CD">
      <w:pPr>
        <w:rPr>
          <w:b/>
          <w:sz w:val="24"/>
          <w:szCs w:val="24"/>
        </w:rPr>
      </w:pPr>
    </w:p>
    <w:p w:rsidR="00EC25CD" w:rsidRPr="005D2ADD" w:rsidRDefault="00EC25CD" w:rsidP="00EC25CD">
      <w:pPr>
        <w:rPr>
          <w:b/>
          <w:sz w:val="24"/>
          <w:szCs w:val="24"/>
        </w:rPr>
      </w:pPr>
      <w:r w:rsidRPr="005D2ADD">
        <w:rPr>
          <w:b/>
          <w:sz w:val="24"/>
          <w:szCs w:val="24"/>
        </w:rPr>
        <w:t>Kapitola 5 TKP</w:t>
      </w:r>
    </w:p>
    <w:p w:rsidR="00EC25CD" w:rsidRPr="005F59DC" w:rsidRDefault="00EC25CD" w:rsidP="00EC25CD">
      <w:pPr>
        <w:rPr>
          <w:b/>
          <w:sz w:val="24"/>
          <w:szCs w:val="24"/>
        </w:rPr>
      </w:pPr>
      <w:r w:rsidRPr="005D2ADD">
        <w:rPr>
          <w:b/>
          <w:sz w:val="24"/>
          <w:szCs w:val="24"/>
        </w:rPr>
        <w:t>Podkladní vrstvy</w:t>
      </w:r>
    </w:p>
    <w:p w:rsidR="00EC25CD" w:rsidRPr="005F59DC" w:rsidRDefault="00EC25CD" w:rsidP="00EC25CD">
      <w:pPr>
        <w:rPr>
          <w:sz w:val="24"/>
          <w:szCs w:val="24"/>
        </w:rPr>
      </w:pP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 xml:space="preserve">MINISTERSTVO DOPRAVY 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Odbor pozemních komunikací</w:t>
      </w:r>
    </w:p>
    <w:p w:rsidR="00EC25CD" w:rsidRPr="005F59DC" w:rsidRDefault="00EC25CD" w:rsidP="00EC25CD">
      <w:pPr>
        <w:autoSpaceDE w:val="0"/>
        <w:autoSpaceDN w:val="0"/>
        <w:adjustRightInd w:val="0"/>
        <w:rPr>
          <w:sz w:val="24"/>
          <w:szCs w:val="24"/>
        </w:rPr>
      </w:pPr>
      <w:r w:rsidRPr="005F59DC">
        <w:rPr>
          <w:sz w:val="24"/>
          <w:szCs w:val="24"/>
        </w:rPr>
        <w:t>Schváleno: MD-OPK č.j. 4/2015-120-TN/2,</w:t>
      </w:r>
    </w:p>
    <w:p w:rsidR="00EC25CD" w:rsidRPr="005F59DC" w:rsidRDefault="00EC25CD" w:rsidP="00EC25CD">
      <w:pPr>
        <w:autoSpaceDE w:val="0"/>
        <w:autoSpaceDN w:val="0"/>
        <w:adjustRightInd w:val="0"/>
        <w:rPr>
          <w:sz w:val="24"/>
          <w:szCs w:val="24"/>
        </w:rPr>
      </w:pPr>
      <w:r w:rsidRPr="005F59DC">
        <w:rPr>
          <w:sz w:val="24"/>
          <w:szCs w:val="24"/>
        </w:rPr>
        <w:t>ze dne 21.1.2015 s účinností od 1.2.2015</w:t>
      </w:r>
    </w:p>
    <w:p w:rsidR="00EC25CD" w:rsidRPr="005F59DC" w:rsidRDefault="00EC25CD" w:rsidP="00EC25CD">
      <w:pPr>
        <w:autoSpaceDE w:val="0"/>
        <w:autoSpaceDN w:val="0"/>
        <w:adjustRightInd w:val="0"/>
        <w:rPr>
          <w:sz w:val="24"/>
          <w:szCs w:val="24"/>
        </w:rPr>
      </w:pPr>
      <w:r w:rsidRPr="005F59DC">
        <w:rPr>
          <w:sz w:val="24"/>
          <w:szCs w:val="24"/>
        </w:rPr>
        <w:t>se současným zrušením čtvrtého znění této kapitoly TKP</w:t>
      </w:r>
    </w:p>
    <w:p w:rsidR="00EC25CD" w:rsidRPr="005F59DC" w:rsidRDefault="00EC25CD" w:rsidP="00EC25CD">
      <w:pPr>
        <w:autoSpaceDE w:val="0"/>
        <w:autoSpaceDN w:val="0"/>
        <w:adjustRightInd w:val="0"/>
        <w:rPr>
          <w:sz w:val="24"/>
          <w:szCs w:val="24"/>
        </w:rPr>
      </w:pPr>
      <w:r w:rsidRPr="005F59DC">
        <w:rPr>
          <w:sz w:val="24"/>
          <w:szCs w:val="24"/>
        </w:rPr>
        <w:t>schváleného MD-OI č.j. 230/08-910-IPK/1</w:t>
      </w:r>
    </w:p>
    <w:p w:rsidR="00EC25CD" w:rsidRPr="005F59DC" w:rsidRDefault="00EC25CD" w:rsidP="00EC25CD">
      <w:pPr>
        <w:autoSpaceDE w:val="0"/>
        <w:autoSpaceDN w:val="0"/>
        <w:adjustRightInd w:val="0"/>
        <w:rPr>
          <w:sz w:val="24"/>
          <w:szCs w:val="24"/>
        </w:rPr>
      </w:pPr>
      <w:r w:rsidRPr="005F59DC">
        <w:rPr>
          <w:sz w:val="24"/>
          <w:szCs w:val="24"/>
        </w:rPr>
        <w:t>ze dne 12.3.2008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Praha, leden 2015</w:t>
      </w:r>
    </w:p>
    <w:p w:rsidR="00EC25CD" w:rsidRPr="005F59DC" w:rsidRDefault="00EC25CD" w:rsidP="00EC25CD">
      <w:pPr>
        <w:rPr>
          <w:sz w:val="24"/>
          <w:szCs w:val="24"/>
        </w:rPr>
      </w:pPr>
    </w:p>
    <w:p w:rsidR="00EC25CD" w:rsidRPr="005F59DC" w:rsidRDefault="00EC25CD" w:rsidP="00EC25CD">
      <w:pPr>
        <w:rPr>
          <w:sz w:val="24"/>
          <w:szCs w:val="24"/>
        </w:rPr>
      </w:pPr>
    </w:p>
    <w:p w:rsidR="00EC25CD" w:rsidRPr="005F59DC" w:rsidRDefault="00EC25CD" w:rsidP="00EC25CD">
      <w:pPr>
        <w:rPr>
          <w:b/>
          <w:sz w:val="24"/>
          <w:szCs w:val="24"/>
        </w:rPr>
      </w:pPr>
      <w:r w:rsidRPr="005F59DC">
        <w:rPr>
          <w:b/>
          <w:sz w:val="24"/>
          <w:szCs w:val="24"/>
        </w:rPr>
        <w:t>Kapitola 7 TKP</w:t>
      </w:r>
    </w:p>
    <w:p w:rsidR="00EC25CD" w:rsidRPr="005F59DC" w:rsidRDefault="00EC25CD" w:rsidP="00EC25CD">
      <w:pPr>
        <w:rPr>
          <w:b/>
          <w:sz w:val="24"/>
          <w:szCs w:val="24"/>
        </w:rPr>
      </w:pPr>
      <w:r w:rsidRPr="005F59DC">
        <w:rPr>
          <w:b/>
          <w:sz w:val="24"/>
          <w:szCs w:val="24"/>
        </w:rPr>
        <w:t>Hutněné asfaltové vrstvy</w:t>
      </w:r>
    </w:p>
    <w:p w:rsidR="00EC25CD" w:rsidRPr="005F59DC" w:rsidRDefault="00EC25CD" w:rsidP="00EC25CD">
      <w:pPr>
        <w:rPr>
          <w:sz w:val="24"/>
          <w:szCs w:val="24"/>
        </w:rPr>
      </w:pP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 xml:space="preserve">MINISTERSTVO DOPRAVY 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Odbor infrastruktury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Schváleno: MD-OI č.j. 318/08-910-IPK/1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ze dne 8.4.2008 s účinností od 1.5.2008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se současným zrušením třetího znění této kapitoly TKP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schválené MDS-OPK, č.j. 19811/99-120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ze dne 19.3.1999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Praha, duben 2008</w:t>
      </w:r>
    </w:p>
    <w:p w:rsidR="00EC25CD" w:rsidRPr="005F59DC" w:rsidRDefault="00EC25CD" w:rsidP="00EC25CD">
      <w:pPr>
        <w:rPr>
          <w:sz w:val="24"/>
          <w:szCs w:val="24"/>
        </w:rPr>
      </w:pPr>
    </w:p>
    <w:p w:rsidR="00EC25CD" w:rsidRPr="005F59DC" w:rsidRDefault="00EC25CD" w:rsidP="00EC25CD">
      <w:pPr>
        <w:rPr>
          <w:b/>
          <w:sz w:val="24"/>
          <w:szCs w:val="24"/>
        </w:rPr>
      </w:pPr>
      <w:r w:rsidRPr="005F59DC">
        <w:rPr>
          <w:b/>
          <w:sz w:val="24"/>
          <w:szCs w:val="24"/>
        </w:rPr>
        <w:t>Kapitola 8 TKP</w:t>
      </w:r>
    </w:p>
    <w:p w:rsidR="00EC25CD" w:rsidRPr="005F59DC" w:rsidRDefault="00EC25CD" w:rsidP="00EC25CD">
      <w:pPr>
        <w:rPr>
          <w:b/>
          <w:sz w:val="24"/>
          <w:szCs w:val="24"/>
        </w:rPr>
      </w:pPr>
      <w:r w:rsidRPr="005F59DC">
        <w:rPr>
          <w:b/>
          <w:sz w:val="24"/>
          <w:szCs w:val="24"/>
        </w:rPr>
        <w:t>Litý asfalt</w:t>
      </w:r>
    </w:p>
    <w:p w:rsidR="00EC25CD" w:rsidRPr="005F59DC" w:rsidRDefault="00EC25CD" w:rsidP="00EC25CD">
      <w:pPr>
        <w:rPr>
          <w:sz w:val="24"/>
          <w:szCs w:val="24"/>
        </w:rPr>
      </w:pP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 xml:space="preserve">MINISTERSTVO DOPRAVY 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Odbor infrastruktury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Schváleno: MD-OI č.j. 318/08-910-IPK/1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 xml:space="preserve">ze dne 8.4.2008, s účinností od 1.5.2008 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se současným zrušením třetího znění této kapitoly TKP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schválené MD-OPK, č.j. 619/03-120-RS/1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ze dne 15.12.2003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Praha, duben 2008</w:t>
      </w:r>
    </w:p>
    <w:p w:rsidR="00EC25CD" w:rsidRPr="005F59DC" w:rsidRDefault="00EC25CD" w:rsidP="00EC25CD">
      <w:pPr>
        <w:rPr>
          <w:sz w:val="24"/>
          <w:szCs w:val="24"/>
        </w:rPr>
      </w:pPr>
    </w:p>
    <w:p w:rsidR="00EC25CD" w:rsidRPr="005F59DC" w:rsidRDefault="00EC25CD" w:rsidP="00EC25CD">
      <w:pPr>
        <w:rPr>
          <w:sz w:val="24"/>
          <w:szCs w:val="24"/>
        </w:rPr>
      </w:pPr>
    </w:p>
    <w:p w:rsidR="00EC25CD" w:rsidRPr="005F59DC" w:rsidRDefault="00EC25CD" w:rsidP="00EC25CD">
      <w:pPr>
        <w:rPr>
          <w:b/>
          <w:sz w:val="24"/>
          <w:szCs w:val="24"/>
        </w:rPr>
      </w:pPr>
      <w:r w:rsidRPr="005F59DC">
        <w:rPr>
          <w:b/>
          <w:sz w:val="24"/>
          <w:szCs w:val="24"/>
        </w:rPr>
        <w:t>Kapitola 10 TKP</w:t>
      </w:r>
    </w:p>
    <w:p w:rsidR="00EC25CD" w:rsidRPr="005F59DC" w:rsidRDefault="00EC25CD" w:rsidP="00EC25CD">
      <w:pPr>
        <w:rPr>
          <w:b/>
          <w:sz w:val="24"/>
          <w:szCs w:val="24"/>
        </w:rPr>
      </w:pPr>
      <w:r w:rsidRPr="005F59DC">
        <w:rPr>
          <w:b/>
          <w:sz w:val="24"/>
          <w:szCs w:val="24"/>
        </w:rPr>
        <w:t>Obrubníky, krajníky, chodníky a dopravní plochy</w:t>
      </w:r>
    </w:p>
    <w:p w:rsidR="00EC25CD" w:rsidRPr="005F59DC" w:rsidRDefault="00EC25CD" w:rsidP="00EC25CD">
      <w:pPr>
        <w:rPr>
          <w:sz w:val="24"/>
          <w:szCs w:val="24"/>
        </w:rPr>
      </w:pP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MINISTERSTVO DOPRAVY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Odbor silniční infrastruktury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Schváleno: MD-OSI č.j. 692/10-910-IPK/1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ze dne 13.8.2010 s účinností od 1.9.2010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se současným zrušením znění této kapitoly TKP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schváleného MDS-OPK č.j. 584/02-120-RS/1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ze dne 20.12.2002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Praha, srpen 2010</w:t>
      </w:r>
    </w:p>
    <w:p w:rsidR="00EC25CD" w:rsidRPr="005F59DC" w:rsidRDefault="00EC25CD" w:rsidP="00EC25CD">
      <w:pPr>
        <w:rPr>
          <w:sz w:val="24"/>
          <w:szCs w:val="24"/>
        </w:rPr>
      </w:pPr>
    </w:p>
    <w:p w:rsidR="00EC25CD" w:rsidRPr="005F59DC" w:rsidRDefault="00EC25CD" w:rsidP="00EC25CD">
      <w:pPr>
        <w:rPr>
          <w:b/>
          <w:sz w:val="24"/>
          <w:szCs w:val="24"/>
        </w:rPr>
      </w:pPr>
      <w:r w:rsidRPr="005F59DC">
        <w:rPr>
          <w:b/>
          <w:sz w:val="24"/>
          <w:szCs w:val="24"/>
        </w:rPr>
        <w:t>Kapitola 11</w:t>
      </w:r>
    </w:p>
    <w:p w:rsidR="00EC25CD" w:rsidRPr="005F59DC" w:rsidRDefault="00EC25CD" w:rsidP="00EC25CD">
      <w:pPr>
        <w:rPr>
          <w:b/>
          <w:sz w:val="24"/>
          <w:szCs w:val="24"/>
        </w:rPr>
      </w:pPr>
      <w:r w:rsidRPr="005F59DC">
        <w:rPr>
          <w:b/>
          <w:sz w:val="24"/>
          <w:szCs w:val="24"/>
        </w:rPr>
        <w:t>Svodidla, zábradlí a tlumiče nárazu</w:t>
      </w:r>
    </w:p>
    <w:p w:rsidR="00EC25CD" w:rsidRPr="005F59DC" w:rsidRDefault="00EC25CD" w:rsidP="00EC25CD">
      <w:pPr>
        <w:rPr>
          <w:sz w:val="24"/>
          <w:szCs w:val="24"/>
        </w:rPr>
      </w:pP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MINISTERSTVO DOPRAVY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Odbor silniční infrastruktury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Schváleno: MD-OSI č.j. 205/10-910-IPK/1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ze dne 8.3.2010 s účinností od 1.4.2010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se současným zrušením pátého znění této kapitoly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TKP schváleno MD-OPK č.j. 474/05-120-RS/1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ze dne 29.8.2005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Praha, leden 2010</w:t>
      </w:r>
    </w:p>
    <w:p w:rsidR="00EC25CD" w:rsidRPr="005F59DC" w:rsidRDefault="00EC25CD" w:rsidP="00EC25CD">
      <w:pPr>
        <w:rPr>
          <w:sz w:val="24"/>
          <w:szCs w:val="24"/>
        </w:rPr>
      </w:pPr>
    </w:p>
    <w:p w:rsidR="00EC25CD" w:rsidRPr="005F59DC" w:rsidRDefault="00EC25CD" w:rsidP="00EC25CD">
      <w:pPr>
        <w:rPr>
          <w:sz w:val="24"/>
          <w:szCs w:val="24"/>
        </w:rPr>
      </w:pPr>
    </w:p>
    <w:p w:rsidR="00EC25CD" w:rsidRPr="005F59DC" w:rsidRDefault="00EC25CD" w:rsidP="00EC25CD">
      <w:pPr>
        <w:rPr>
          <w:b/>
          <w:sz w:val="24"/>
          <w:szCs w:val="24"/>
        </w:rPr>
      </w:pPr>
      <w:r w:rsidRPr="005F59DC">
        <w:rPr>
          <w:b/>
          <w:sz w:val="24"/>
          <w:szCs w:val="24"/>
        </w:rPr>
        <w:t>Kapitola 13 TKP</w:t>
      </w:r>
    </w:p>
    <w:p w:rsidR="00EC25CD" w:rsidRPr="005F59DC" w:rsidRDefault="00EC25CD" w:rsidP="00EC25CD">
      <w:pPr>
        <w:rPr>
          <w:b/>
          <w:sz w:val="24"/>
          <w:szCs w:val="24"/>
        </w:rPr>
      </w:pPr>
      <w:r w:rsidRPr="005F59DC">
        <w:rPr>
          <w:b/>
          <w:sz w:val="24"/>
          <w:szCs w:val="24"/>
        </w:rPr>
        <w:t>Vegetační úpravy</w:t>
      </w:r>
    </w:p>
    <w:p w:rsidR="00EC25CD" w:rsidRPr="005F59DC" w:rsidRDefault="00EC25CD" w:rsidP="00EC25CD">
      <w:pPr>
        <w:rPr>
          <w:sz w:val="24"/>
          <w:szCs w:val="24"/>
        </w:rPr>
      </w:pP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 xml:space="preserve">MINISTERSTVO DOPRAVY 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Odbor pozemních komunikací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Schváleno: MD-OPK, č.j. 440/06-120-R/1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ze dne 3.8.2006 s účinností od 1.9.2006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se současným zrušením druhého znění této kapitoly TKP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schválené MDS-OPK č.j. 24610/97-120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ze dne 27.10.1997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Praha, srpen 2006</w:t>
      </w:r>
    </w:p>
    <w:p w:rsidR="00EC25CD" w:rsidRPr="005F59DC" w:rsidRDefault="00EC25CD" w:rsidP="00EC25CD">
      <w:pPr>
        <w:rPr>
          <w:sz w:val="24"/>
          <w:szCs w:val="24"/>
        </w:rPr>
      </w:pPr>
    </w:p>
    <w:p w:rsidR="00EC25CD" w:rsidRPr="005F59DC" w:rsidRDefault="00EC25CD" w:rsidP="00EC25CD">
      <w:pPr>
        <w:rPr>
          <w:b/>
          <w:sz w:val="24"/>
          <w:szCs w:val="24"/>
        </w:rPr>
      </w:pPr>
      <w:r w:rsidRPr="005F59DC">
        <w:rPr>
          <w:b/>
          <w:sz w:val="24"/>
          <w:szCs w:val="24"/>
        </w:rPr>
        <w:t>Kapitola 14 TKP</w:t>
      </w:r>
    </w:p>
    <w:p w:rsidR="00EC25CD" w:rsidRPr="005F59DC" w:rsidRDefault="00EC25CD" w:rsidP="00EC25CD">
      <w:pPr>
        <w:rPr>
          <w:b/>
          <w:sz w:val="24"/>
          <w:szCs w:val="24"/>
        </w:rPr>
      </w:pPr>
      <w:r w:rsidRPr="005F59DC">
        <w:rPr>
          <w:b/>
          <w:sz w:val="24"/>
          <w:szCs w:val="24"/>
        </w:rPr>
        <w:t>Dopravní značky a dopravní zařízení</w:t>
      </w:r>
    </w:p>
    <w:p w:rsidR="00EC25CD" w:rsidRPr="005F59DC" w:rsidRDefault="00EC25CD" w:rsidP="00EC25CD">
      <w:pPr>
        <w:rPr>
          <w:sz w:val="24"/>
          <w:szCs w:val="24"/>
        </w:rPr>
      </w:pP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 xml:space="preserve">MINISTERSTVO DOPRAVY 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ODBOR POZEMNÍCH KOMUNIKACÍ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Schváleno: MD-OPK č.j. 9/2015-120-TN/6, ze dne 27.3.2015,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s účinností od 1.4.2015 se současným zrušením pátého znění této kapitoly TKP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schváleného MD-OPK č.j. 9/2015-120-TN/2 ze dne 2.2.2015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Praha, březen 2015</w:t>
      </w:r>
    </w:p>
    <w:p w:rsidR="00EC25CD" w:rsidRPr="005F59DC" w:rsidRDefault="00EC25CD" w:rsidP="00EC25CD">
      <w:pPr>
        <w:rPr>
          <w:sz w:val="24"/>
          <w:szCs w:val="24"/>
        </w:rPr>
      </w:pPr>
    </w:p>
    <w:p w:rsidR="00EC25CD" w:rsidRPr="005F59DC" w:rsidRDefault="00EC25CD" w:rsidP="00EC25CD">
      <w:pPr>
        <w:rPr>
          <w:b/>
          <w:sz w:val="24"/>
          <w:szCs w:val="24"/>
        </w:rPr>
      </w:pPr>
      <w:r w:rsidRPr="005F59DC">
        <w:rPr>
          <w:b/>
          <w:sz w:val="24"/>
          <w:szCs w:val="24"/>
        </w:rPr>
        <w:t>Kapitola 15 TKP</w:t>
      </w:r>
    </w:p>
    <w:p w:rsidR="00EC25CD" w:rsidRPr="005F59DC" w:rsidRDefault="00EC25CD" w:rsidP="00EC25CD">
      <w:pPr>
        <w:rPr>
          <w:b/>
          <w:sz w:val="24"/>
          <w:szCs w:val="24"/>
        </w:rPr>
      </w:pPr>
      <w:r w:rsidRPr="005F59DC">
        <w:rPr>
          <w:b/>
          <w:sz w:val="24"/>
          <w:szCs w:val="24"/>
        </w:rPr>
        <w:t>Osvětlení pozemních komunikací</w:t>
      </w:r>
    </w:p>
    <w:p w:rsidR="00EC25CD" w:rsidRPr="005F59DC" w:rsidRDefault="00EC25CD" w:rsidP="00EC25CD">
      <w:pPr>
        <w:rPr>
          <w:sz w:val="24"/>
          <w:szCs w:val="24"/>
        </w:rPr>
      </w:pP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MINISTERSTVO DOPRAVY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Odbor pozemních komunikací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 xml:space="preserve">Schváleno: MD-OPK č.j. 9/2015-120-TN/3, ze dne 2.2.2015, 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 xml:space="preserve">s účinností od 15.2.2015 se současným zrušením třetího znění této kapitoly TKP 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 xml:space="preserve">schváleného MD-OI č.j. 341/07-910-IPK/1 ze dne 20.4.2007 a Dodatku č. 1 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 xml:space="preserve">schváleného MD-OPK č.j. 49/2013-120-TN/1 ze dne 30.5.2013 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Praha, únor 2015</w:t>
      </w:r>
    </w:p>
    <w:p w:rsidR="00EC25CD" w:rsidRPr="005F59DC" w:rsidRDefault="00EC25CD" w:rsidP="00EC25CD">
      <w:pPr>
        <w:rPr>
          <w:sz w:val="24"/>
          <w:szCs w:val="24"/>
        </w:rPr>
      </w:pPr>
    </w:p>
    <w:p w:rsidR="005D2ADD" w:rsidRDefault="005D2ADD" w:rsidP="00EC25CD">
      <w:pPr>
        <w:rPr>
          <w:b/>
          <w:sz w:val="24"/>
          <w:szCs w:val="24"/>
        </w:rPr>
      </w:pPr>
    </w:p>
    <w:p w:rsidR="00EC25CD" w:rsidRPr="005F59DC" w:rsidRDefault="00EC25CD" w:rsidP="00EC25CD">
      <w:pPr>
        <w:rPr>
          <w:b/>
          <w:sz w:val="24"/>
          <w:szCs w:val="24"/>
        </w:rPr>
      </w:pPr>
      <w:r w:rsidRPr="005F59DC">
        <w:rPr>
          <w:b/>
          <w:sz w:val="24"/>
          <w:szCs w:val="24"/>
        </w:rPr>
        <w:t>Kapitola 16 TKP</w:t>
      </w:r>
    </w:p>
    <w:p w:rsidR="00EC25CD" w:rsidRPr="005F59DC" w:rsidRDefault="00EC25CD" w:rsidP="00EC25CD">
      <w:pPr>
        <w:rPr>
          <w:b/>
          <w:sz w:val="24"/>
          <w:szCs w:val="24"/>
        </w:rPr>
      </w:pPr>
      <w:r w:rsidRPr="005F59DC">
        <w:rPr>
          <w:b/>
          <w:sz w:val="24"/>
          <w:szCs w:val="24"/>
        </w:rPr>
        <w:t>Piloty a podzemní stěny</w:t>
      </w:r>
    </w:p>
    <w:p w:rsidR="00EC25CD" w:rsidRPr="005F59DC" w:rsidRDefault="00EC25CD" w:rsidP="00EC25CD">
      <w:pPr>
        <w:rPr>
          <w:sz w:val="24"/>
          <w:szCs w:val="24"/>
        </w:rPr>
      </w:pP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MINISTERSTVO DOPRAVY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Odbor silniční infrastruktury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Schváleno: MD-OSI č.j. 1126/10-910-IPK/1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ze dne 16.12.2010 s účinností od 1.1.2011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se současným zrušením znění této kapitoly TKP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schváleného MDS-OPK č.j. 584/02-120-RS/1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ze dne 20.12.2002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Praha, prosinec 2010</w:t>
      </w:r>
    </w:p>
    <w:p w:rsidR="00EC25CD" w:rsidRPr="005F59DC" w:rsidRDefault="00EC25CD" w:rsidP="00EC25CD">
      <w:pPr>
        <w:rPr>
          <w:b/>
          <w:color w:val="FF0000"/>
          <w:sz w:val="24"/>
          <w:szCs w:val="24"/>
        </w:rPr>
      </w:pPr>
    </w:p>
    <w:p w:rsidR="00EC25CD" w:rsidRPr="005F59DC" w:rsidRDefault="00EC25CD" w:rsidP="00EC25CD">
      <w:pPr>
        <w:rPr>
          <w:b/>
          <w:sz w:val="24"/>
          <w:szCs w:val="24"/>
        </w:rPr>
      </w:pPr>
      <w:r w:rsidRPr="005F59DC">
        <w:rPr>
          <w:b/>
          <w:sz w:val="24"/>
          <w:szCs w:val="24"/>
        </w:rPr>
        <w:t>Kapitola 18 TKP</w:t>
      </w:r>
    </w:p>
    <w:p w:rsidR="00EC25CD" w:rsidRPr="005F59DC" w:rsidRDefault="00EC25CD" w:rsidP="00EC25CD">
      <w:pPr>
        <w:rPr>
          <w:b/>
          <w:sz w:val="24"/>
          <w:szCs w:val="24"/>
        </w:rPr>
      </w:pPr>
      <w:r w:rsidRPr="005F59DC">
        <w:rPr>
          <w:b/>
          <w:sz w:val="24"/>
          <w:szCs w:val="24"/>
        </w:rPr>
        <w:t>Beton pro konstrukce</w:t>
      </w:r>
    </w:p>
    <w:p w:rsidR="00EC25CD" w:rsidRPr="005F59DC" w:rsidRDefault="00EC25CD" w:rsidP="00EC25CD">
      <w:pPr>
        <w:rPr>
          <w:sz w:val="24"/>
          <w:szCs w:val="24"/>
        </w:rPr>
      </w:pP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MINISTERSTVO DOPR AVY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ODBOR POZEMNÍCH KOMUNIKACÍ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Schváleno: MD-OPK č. j. 2/2016-120-TN/2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ze dne 12.1.2016 s účinností od 15.1.2016,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se současným zrušením třetího znění této kapitoly TKP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schváleného MDS-OPK č. j. 474/05-120-RS/1 ze dne 29.8.2005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Praha, leden 2016</w:t>
      </w:r>
    </w:p>
    <w:p w:rsidR="00EC25CD" w:rsidRPr="005F59DC" w:rsidRDefault="00EC25CD" w:rsidP="00EC25CD">
      <w:pPr>
        <w:rPr>
          <w:color w:val="FF0000"/>
          <w:sz w:val="24"/>
          <w:szCs w:val="24"/>
        </w:rPr>
      </w:pPr>
    </w:p>
    <w:p w:rsidR="00EC25CD" w:rsidRPr="005F59DC" w:rsidRDefault="00EC25CD" w:rsidP="00EC25CD">
      <w:pPr>
        <w:rPr>
          <w:sz w:val="24"/>
          <w:szCs w:val="24"/>
        </w:rPr>
      </w:pPr>
    </w:p>
    <w:p w:rsidR="00EC25CD" w:rsidRPr="005F59DC" w:rsidRDefault="00EC25CD" w:rsidP="00EC25CD">
      <w:pPr>
        <w:rPr>
          <w:b/>
          <w:sz w:val="24"/>
          <w:szCs w:val="24"/>
        </w:rPr>
      </w:pPr>
      <w:r w:rsidRPr="005F59DC">
        <w:rPr>
          <w:b/>
          <w:sz w:val="24"/>
          <w:szCs w:val="24"/>
        </w:rPr>
        <w:t>Kapitola 20 TKP</w:t>
      </w:r>
    </w:p>
    <w:p w:rsidR="00EC25CD" w:rsidRPr="005F59DC" w:rsidRDefault="00EC25CD" w:rsidP="00EC25CD">
      <w:pPr>
        <w:rPr>
          <w:b/>
          <w:sz w:val="24"/>
          <w:szCs w:val="24"/>
        </w:rPr>
      </w:pPr>
      <w:r w:rsidRPr="005F59DC">
        <w:rPr>
          <w:b/>
          <w:sz w:val="24"/>
          <w:szCs w:val="24"/>
        </w:rPr>
        <w:t>Pylony a mostní závěsy</w:t>
      </w:r>
    </w:p>
    <w:p w:rsidR="00EC25CD" w:rsidRPr="005F59DC" w:rsidRDefault="00EC25CD" w:rsidP="00EC25CD">
      <w:pPr>
        <w:rPr>
          <w:sz w:val="24"/>
          <w:szCs w:val="24"/>
        </w:rPr>
      </w:pP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 xml:space="preserve">MINISTERSTVO DOPRAVY 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Odbor infrastruktury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Schváleno: MD-OI č.j. 318/08-910-IPK/1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Ze dne 8.4.2008, s účinností od 1.5.2008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se současným zrušením druhého znění této kapitoly TKP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schválené MDS-OPK, č.j. 17236/00-120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ze dne 21.2.2000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Praha, duben 2008</w:t>
      </w:r>
    </w:p>
    <w:p w:rsidR="005F59DC" w:rsidRPr="005F59DC" w:rsidRDefault="005F59DC" w:rsidP="00EC25CD">
      <w:pPr>
        <w:rPr>
          <w:sz w:val="24"/>
          <w:szCs w:val="24"/>
        </w:rPr>
      </w:pPr>
    </w:p>
    <w:p w:rsidR="00EC25CD" w:rsidRPr="005F59DC" w:rsidRDefault="00EC25CD" w:rsidP="00EC25CD">
      <w:pPr>
        <w:rPr>
          <w:b/>
          <w:sz w:val="24"/>
          <w:szCs w:val="24"/>
        </w:rPr>
      </w:pPr>
      <w:r w:rsidRPr="005F59DC">
        <w:rPr>
          <w:b/>
          <w:sz w:val="24"/>
          <w:szCs w:val="24"/>
        </w:rPr>
        <w:t>Kapitola 21 TKP</w:t>
      </w:r>
    </w:p>
    <w:p w:rsidR="00EC25CD" w:rsidRPr="005F59DC" w:rsidRDefault="00EC25CD" w:rsidP="00EC25CD">
      <w:pPr>
        <w:rPr>
          <w:b/>
          <w:sz w:val="24"/>
          <w:szCs w:val="24"/>
        </w:rPr>
      </w:pPr>
      <w:r w:rsidRPr="005F59DC">
        <w:rPr>
          <w:b/>
          <w:sz w:val="24"/>
          <w:szCs w:val="24"/>
        </w:rPr>
        <w:t>Izolace proti vodě</w:t>
      </w:r>
    </w:p>
    <w:p w:rsidR="00EC25CD" w:rsidRPr="005F59DC" w:rsidRDefault="00EC25CD" w:rsidP="00EC25CD">
      <w:pPr>
        <w:rPr>
          <w:sz w:val="24"/>
          <w:szCs w:val="24"/>
        </w:rPr>
      </w:pP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 xml:space="preserve">MINISTERSTVO DOPRAVY 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Odbor silniční infrastruktury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Schváleno: MD-OSI č.j. 205/10-910-IPK/1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ze dne 8.3.2010, s účinností od 1.4.2010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se současným zrušením třetího znění této kapitoly TKP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schváleného MD OPK č.j. 619/03-120-RS/1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ze dne 15.12.2003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Praha, leden 2010</w:t>
      </w:r>
    </w:p>
    <w:p w:rsidR="00EC25CD" w:rsidRPr="005F59DC" w:rsidRDefault="00EC25CD" w:rsidP="00EC25CD">
      <w:pPr>
        <w:rPr>
          <w:sz w:val="24"/>
          <w:szCs w:val="24"/>
        </w:rPr>
      </w:pPr>
    </w:p>
    <w:p w:rsidR="00EC25CD" w:rsidRPr="005F59DC" w:rsidRDefault="00EC25CD" w:rsidP="00EC25CD">
      <w:pPr>
        <w:rPr>
          <w:b/>
          <w:sz w:val="24"/>
          <w:szCs w:val="24"/>
        </w:rPr>
      </w:pPr>
      <w:r w:rsidRPr="005F59DC">
        <w:rPr>
          <w:b/>
          <w:sz w:val="24"/>
          <w:szCs w:val="24"/>
        </w:rPr>
        <w:t>Kapitola 22 TKP</w:t>
      </w:r>
    </w:p>
    <w:p w:rsidR="00EC25CD" w:rsidRPr="005F59DC" w:rsidRDefault="00EC25CD" w:rsidP="00EC25CD">
      <w:pPr>
        <w:rPr>
          <w:b/>
          <w:sz w:val="24"/>
          <w:szCs w:val="24"/>
        </w:rPr>
      </w:pPr>
      <w:r w:rsidRPr="005F59DC">
        <w:rPr>
          <w:b/>
          <w:sz w:val="24"/>
          <w:szCs w:val="24"/>
        </w:rPr>
        <w:t>Mostní ložiska</w:t>
      </w:r>
    </w:p>
    <w:p w:rsidR="00EC25CD" w:rsidRPr="005F59DC" w:rsidRDefault="00EC25CD" w:rsidP="00EC25CD">
      <w:pPr>
        <w:rPr>
          <w:sz w:val="24"/>
          <w:szCs w:val="24"/>
        </w:rPr>
      </w:pP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MINISTERSTVO DOPRAVY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lastRenderedPageBreak/>
        <w:t>Odbor infrastruktury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TECHNICKÉ KVALITATIVNÍ PODMÍNKY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STAVEB POZEMNÍCH KOMUNIKACÍ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Schváleno: MD - OI, č.j. 653/07-910-IPK/1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ze dne 6. 8. 2007 s účinností od 1. září 2007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se současným zrušením třetího znění této kapitoly TKP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schváleného MDS-OPK, č.j. 17236/00-120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ze dne 21. 2. 2000.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Praha, duben 2007</w:t>
      </w:r>
    </w:p>
    <w:p w:rsidR="00EC25CD" w:rsidRPr="005F59DC" w:rsidRDefault="00EC25CD" w:rsidP="00EC25CD">
      <w:pPr>
        <w:rPr>
          <w:sz w:val="24"/>
          <w:szCs w:val="24"/>
        </w:rPr>
      </w:pPr>
    </w:p>
    <w:p w:rsidR="00EC25CD" w:rsidRPr="005F59DC" w:rsidRDefault="00EC25CD" w:rsidP="00EC25CD">
      <w:pPr>
        <w:rPr>
          <w:b/>
          <w:sz w:val="24"/>
          <w:szCs w:val="24"/>
        </w:rPr>
      </w:pPr>
      <w:r w:rsidRPr="005F59DC">
        <w:rPr>
          <w:b/>
          <w:sz w:val="24"/>
          <w:szCs w:val="24"/>
        </w:rPr>
        <w:t>Kapitola 23 TKP</w:t>
      </w:r>
    </w:p>
    <w:p w:rsidR="00EC25CD" w:rsidRPr="005F59DC" w:rsidRDefault="00EC25CD" w:rsidP="00EC25CD">
      <w:pPr>
        <w:rPr>
          <w:b/>
          <w:sz w:val="24"/>
          <w:szCs w:val="24"/>
        </w:rPr>
      </w:pPr>
      <w:r w:rsidRPr="005F59DC">
        <w:rPr>
          <w:b/>
          <w:sz w:val="24"/>
          <w:szCs w:val="24"/>
        </w:rPr>
        <w:t>Mostní závěry</w:t>
      </w:r>
    </w:p>
    <w:p w:rsidR="00EC25CD" w:rsidRPr="005F59DC" w:rsidRDefault="00EC25CD" w:rsidP="00EC25CD">
      <w:pPr>
        <w:rPr>
          <w:sz w:val="24"/>
          <w:szCs w:val="24"/>
        </w:rPr>
      </w:pP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MINISTERSTVO DOPRAVY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Odbor infrastruktury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Schváleno: MD-OI, č.j. 653/ 07/910-IPK/1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ze dne 6. 8. 2007, s účinností od 1. září 2007.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se současným zrušením třetího znění této kapitoly TKP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schváleného MDS-OPK, č.j. 17236/00-120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ze dne 21. 2. 2000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Praha, květen 2007</w:t>
      </w:r>
    </w:p>
    <w:p w:rsidR="00EC25CD" w:rsidRPr="005F59DC" w:rsidRDefault="00EC25CD" w:rsidP="00EC25CD">
      <w:pPr>
        <w:rPr>
          <w:sz w:val="24"/>
          <w:szCs w:val="24"/>
        </w:rPr>
      </w:pPr>
    </w:p>
    <w:p w:rsidR="00EC25CD" w:rsidRPr="005F59DC" w:rsidRDefault="00EC25CD" w:rsidP="00EC25CD">
      <w:pPr>
        <w:rPr>
          <w:sz w:val="24"/>
          <w:szCs w:val="24"/>
        </w:rPr>
      </w:pPr>
    </w:p>
    <w:p w:rsidR="00EC25CD" w:rsidRPr="005F59DC" w:rsidRDefault="00EC25CD" w:rsidP="00EC25CD">
      <w:pPr>
        <w:rPr>
          <w:b/>
          <w:sz w:val="24"/>
          <w:szCs w:val="24"/>
        </w:rPr>
      </w:pPr>
      <w:r w:rsidRPr="005F59DC">
        <w:rPr>
          <w:b/>
          <w:sz w:val="24"/>
          <w:szCs w:val="24"/>
        </w:rPr>
        <w:t>Kapitola 26 TKP</w:t>
      </w:r>
    </w:p>
    <w:p w:rsidR="00EC25CD" w:rsidRPr="005F59DC" w:rsidRDefault="00EC25CD" w:rsidP="00EC25CD">
      <w:pPr>
        <w:rPr>
          <w:b/>
          <w:sz w:val="24"/>
          <w:szCs w:val="24"/>
        </w:rPr>
      </w:pPr>
      <w:r w:rsidRPr="005F59DC">
        <w:rPr>
          <w:b/>
          <w:sz w:val="24"/>
          <w:szCs w:val="24"/>
        </w:rPr>
        <w:t>Postřiky, pružné membrány a nátěry vozovek</w:t>
      </w:r>
    </w:p>
    <w:p w:rsidR="00EC25CD" w:rsidRPr="005F59DC" w:rsidRDefault="00EC25CD" w:rsidP="00EC25CD">
      <w:pPr>
        <w:rPr>
          <w:sz w:val="24"/>
          <w:szCs w:val="24"/>
        </w:rPr>
      </w:pP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 xml:space="preserve">MINISTERSTVO DOPRAVY 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ODBOR POZEMNÍCH KOMUNIKACÍ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 xml:space="preserve">Schváleno: MD-OPK č.j. 9/2015-120-TN/4, ze dne 2.2.2015, 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 xml:space="preserve">s účinností od 15.2.2015 se současným zrušením třetího znění této kapitoly TKP 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schváleného MD-OI č.j. 230/08-910-IPK/1 ze dne 12.3.2008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Praha, únor 2015</w:t>
      </w:r>
    </w:p>
    <w:p w:rsidR="00EC25CD" w:rsidRPr="005F59DC" w:rsidRDefault="00EC25CD" w:rsidP="00EC25CD">
      <w:pPr>
        <w:rPr>
          <w:sz w:val="24"/>
          <w:szCs w:val="24"/>
        </w:rPr>
      </w:pPr>
    </w:p>
    <w:p w:rsidR="00EC25CD" w:rsidRPr="005F59DC" w:rsidRDefault="00EC25CD" w:rsidP="00EC25CD">
      <w:pPr>
        <w:rPr>
          <w:sz w:val="24"/>
          <w:szCs w:val="24"/>
        </w:rPr>
      </w:pPr>
    </w:p>
    <w:p w:rsidR="00EC25CD" w:rsidRPr="005F59DC" w:rsidRDefault="00EC25CD" w:rsidP="00EC25CD">
      <w:pPr>
        <w:rPr>
          <w:b/>
          <w:sz w:val="24"/>
          <w:szCs w:val="24"/>
        </w:rPr>
      </w:pPr>
      <w:r w:rsidRPr="005F59DC">
        <w:rPr>
          <w:b/>
          <w:sz w:val="24"/>
          <w:szCs w:val="24"/>
        </w:rPr>
        <w:t>Kapitola 29 TKP</w:t>
      </w:r>
    </w:p>
    <w:p w:rsidR="00EC25CD" w:rsidRPr="005F59DC" w:rsidRDefault="00EC25CD" w:rsidP="00EC25CD">
      <w:pPr>
        <w:rPr>
          <w:b/>
          <w:sz w:val="24"/>
          <w:szCs w:val="24"/>
        </w:rPr>
      </w:pPr>
      <w:r w:rsidRPr="005F59DC">
        <w:rPr>
          <w:b/>
          <w:sz w:val="24"/>
          <w:szCs w:val="24"/>
        </w:rPr>
        <w:t>Zvláštní zakládání</w:t>
      </w:r>
    </w:p>
    <w:p w:rsidR="00EC25CD" w:rsidRPr="005F59DC" w:rsidRDefault="00EC25CD" w:rsidP="00EC25CD">
      <w:pPr>
        <w:rPr>
          <w:sz w:val="24"/>
          <w:szCs w:val="24"/>
        </w:rPr>
      </w:pP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MINISTERSTVO DOPRAV</w:t>
      </w:r>
      <w:r w:rsidR="000B5874">
        <w:rPr>
          <w:sz w:val="24"/>
          <w:szCs w:val="24"/>
        </w:rPr>
        <w:t>Y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Odbor silniční infrastruktury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Schváleno: MD-OSI č.j. 1126/10-910-IPK/1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ze dne 16.12.2010 s účinností od 1.1.2011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se současným zrušením znění této kapitoly TKP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schváleného MDS-OPK č.j. 619/03-120-RS/1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ze dne 15.12.2003</w:t>
      </w: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t>Praha, prosinec 2010</w:t>
      </w:r>
    </w:p>
    <w:p w:rsidR="00EC25CD" w:rsidRPr="005F59DC" w:rsidRDefault="00EC25CD" w:rsidP="00EC25CD">
      <w:pPr>
        <w:rPr>
          <w:sz w:val="24"/>
          <w:szCs w:val="24"/>
        </w:rPr>
      </w:pPr>
    </w:p>
    <w:p w:rsidR="00EC25CD" w:rsidRPr="005F59DC" w:rsidRDefault="00EC25CD" w:rsidP="00EC25CD">
      <w:pPr>
        <w:rPr>
          <w:sz w:val="24"/>
          <w:szCs w:val="24"/>
        </w:rPr>
      </w:pPr>
    </w:p>
    <w:p w:rsidR="00EC25CD" w:rsidRPr="005F59DC" w:rsidRDefault="00EC25CD" w:rsidP="00EC25CD">
      <w:pPr>
        <w:rPr>
          <w:sz w:val="24"/>
          <w:szCs w:val="24"/>
        </w:rPr>
      </w:pPr>
    </w:p>
    <w:p w:rsidR="00EC25CD" w:rsidRPr="005F59DC" w:rsidRDefault="00EC25CD" w:rsidP="00EC25CD">
      <w:pPr>
        <w:rPr>
          <w:sz w:val="24"/>
          <w:szCs w:val="24"/>
        </w:rPr>
      </w:pPr>
    </w:p>
    <w:p w:rsidR="00EC25CD" w:rsidRPr="005F59DC" w:rsidRDefault="00EC25CD" w:rsidP="00EC25CD">
      <w:pPr>
        <w:rPr>
          <w:sz w:val="24"/>
          <w:szCs w:val="24"/>
        </w:rPr>
      </w:pPr>
    </w:p>
    <w:p w:rsidR="00EC25CD" w:rsidRPr="005F59DC" w:rsidRDefault="00EC25CD" w:rsidP="00EC25CD">
      <w:pPr>
        <w:rPr>
          <w:sz w:val="24"/>
          <w:szCs w:val="24"/>
        </w:rPr>
      </w:pPr>
      <w:r w:rsidRPr="005F59DC">
        <w:rPr>
          <w:sz w:val="24"/>
          <w:szCs w:val="24"/>
        </w:rPr>
        <w:lastRenderedPageBreak/>
        <w:t xml:space="preserve">TKP jsou volně dostupné v elektronické podobě na webových stránkách www.pjpk.cz. </w:t>
      </w:r>
    </w:p>
    <w:p w:rsidR="00EC25CD" w:rsidRPr="005F59DC" w:rsidRDefault="00EC25CD" w:rsidP="00EC25CD">
      <w:pPr>
        <w:rPr>
          <w:sz w:val="24"/>
          <w:szCs w:val="24"/>
        </w:rPr>
      </w:pPr>
    </w:p>
    <w:p w:rsidR="00EC25CD" w:rsidRPr="00F55309" w:rsidRDefault="00EC25CD" w:rsidP="00EC25CD">
      <w:r w:rsidRPr="005F59DC">
        <w:rPr>
          <w:sz w:val="24"/>
          <w:szCs w:val="24"/>
        </w:rPr>
        <w:t>TKP rovněž mohou být dodavatelům zpřístupněny na vyžádání v knihovně zadavatele.</w:t>
      </w:r>
    </w:p>
    <w:p w:rsidR="00EC25CD" w:rsidRPr="00744E50" w:rsidRDefault="00EC25CD" w:rsidP="00EC25CD">
      <w:pPr>
        <w:pStyle w:val="Nadpis1"/>
        <w:jc w:val="both"/>
      </w:pPr>
    </w:p>
    <w:p w:rsidR="00EC25CD" w:rsidRPr="00744E50" w:rsidRDefault="00EC25CD" w:rsidP="00EC25CD">
      <w:pPr>
        <w:rPr>
          <w:b/>
          <w:sz w:val="28"/>
          <w:szCs w:val="28"/>
        </w:rPr>
      </w:pPr>
    </w:p>
    <w:p w:rsidR="00EC25CD" w:rsidRPr="00744E50" w:rsidRDefault="00EC25CD" w:rsidP="00EC25CD">
      <w:r w:rsidRPr="00744E50">
        <w:br w:type="page"/>
      </w:r>
    </w:p>
    <w:p w:rsidR="00EC25CD" w:rsidRPr="005F59DC" w:rsidRDefault="00EC25CD" w:rsidP="00EC25CD">
      <w:pPr>
        <w:pStyle w:val="Nadpis1"/>
        <w:rPr>
          <w:b/>
          <w:sz w:val="24"/>
          <w:szCs w:val="24"/>
        </w:rPr>
      </w:pPr>
      <w:r w:rsidRPr="005F59DC">
        <w:rPr>
          <w:b/>
          <w:sz w:val="24"/>
          <w:szCs w:val="24"/>
        </w:rPr>
        <w:lastRenderedPageBreak/>
        <w:t>ŘEDITELSTVÍ SILNIC A DÁLNIC ČR</w:t>
      </w:r>
    </w:p>
    <w:p w:rsidR="00EC25CD" w:rsidRPr="005F59DC" w:rsidRDefault="00EC25CD" w:rsidP="00EC25CD">
      <w:pPr>
        <w:rPr>
          <w:b/>
          <w:sz w:val="24"/>
          <w:szCs w:val="24"/>
        </w:rPr>
      </w:pPr>
    </w:p>
    <w:p w:rsidR="00EC25CD" w:rsidRPr="005F59DC" w:rsidRDefault="00EC25CD" w:rsidP="00EC25CD">
      <w:pPr>
        <w:rPr>
          <w:b/>
          <w:sz w:val="24"/>
          <w:szCs w:val="24"/>
        </w:rPr>
      </w:pPr>
    </w:p>
    <w:p w:rsidR="00EC25CD" w:rsidRPr="005F59DC" w:rsidRDefault="00EC25CD" w:rsidP="00EC25CD">
      <w:pPr>
        <w:rPr>
          <w:b/>
          <w:sz w:val="24"/>
          <w:szCs w:val="24"/>
        </w:rPr>
      </w:pPr>
    </w:p>
    <w:p w:rsidR="00EC25CD" w:rsidRPr="005F59DC" w:rsidRDefault="00EC25CD" w:rsidP="00EC25CD">
      <w:pPr>
        <w:rPr>
          <w:b/>
          <w:sz w:val="24"/>
          <w:szCs w:val="24"/>
        </w:rPr>
      </w:pPr>
    </w:p>
    <w:p w:rsidR="00EC25CD" w:rsidRPr="005F59DC" w:rsidRDefault="00EC25CD" w:rsidP="00EC25CD">
      <w:pPr>
        <w:rPr>
          <w:b/>
          <w:sz w:val="24"/>
          <w:szCs w:val="24"/>
        </w:rPr>
      </w:pPr>
    </w:p>
    <w:p w:rsidR="00EC25CD" w:rsidRPr="005F59DC" w:rsidRDefault="00EC25CD" w:rsidP="00EC25CD">
      <w:pPr>
        <w:rPr>
          <w:b/>
          <w:sz w:val="24"/>
          <w:szCs w:val="24"/>
        </w:rPr>
      </w:pPr>
    </w:p>
    <w:p w:rsidR="00EC25CD" w:rsidRDefault="00EC25CD" w:rsidP="00EC25CD">
      <w:pPr>
        <w:rPr>
          <w:b/>
          <w:sz w:val="24"/>
          <w:szCs w:val="24"/>
        </w:rPr>
      </w:pPr>
    </w:p>
    <w:p w:rsidR="005F59DC" w:rsidRDefault="005F59DC" w:rsidP="00EC25CD">
      <w:pPr>
        <w:rPr>
          <w:b/>
          <w:sz w:val="24"/>
          <w:szCs w:val="24"/>
        </w:rPr>
      </w:pPr>
    </w:p>
    <w:p w:rsidR="005F59DC" w:rsidRPr="005F59DC" w:rsidRDefault="005F59DC" w:rsidP="00EC25CD">
      <w:pPr>
        <w:rPr>
          <w:b/>
          <w:sz w:val="24"/>
          <w:szCs w:val="24"/>
        </w:rPr>
      </w:pPr>
    </w:p>
    <w:p w:rsidR="00EC25CD" w:rsidRPr="005F59DC" w:rsidRDefault="00EC25CD" w:rsidP="00EC25CD">
      <w:pPr>
        <w:rPr>
          <w:b/>
          <w:sz w:val="24"/>
          <w:szCs w:val="24"/>
        </w:rPr>
      </w:pPr>
    </w:p>
    <w:p w:rsidR="00EC25CD" w:rsidRPr="005F59DC" w:rsidRDefault="00EC25CD" w:rsidP="00EC25CD">
      <w:pPr>
        <w:rPr>
          <w:b/>
          <w:sz w:val="24"/>
          <w:szCs w:val="24"/>
        </w:rPr>
      </w:pPr>
    </w:p>
    <w:p w:rsidR="00EC25CD" w:rsidRPr="005F59DC" w:rsidRDefault="00EC25CD" w:rsidP="00EC25CD">
      <w:pPr>
        <w:rPr>
          <w:b/>
          <w:sz w:val="24"/>
          <w:szCs w:val="24"/>
        </w:rPr>
      </w:pPr>
    </w:p>
    <w:p w:rsidR="00EC25CD" w:rsidRPr="005F59DC" w:rsidRDefault="00EC25CD" w:rsidP="00EC25CD">
      <w:pPr>
        <w:rPr>
          <w:b/>
          <w:sz w:val="24"/>
          <w:szCs w:val="24"/>
        </w:rPr>
      </w:pPr>
    </w:p>
    <w:p w:rsidR="00EC25CD" w:rsidRPr="005F59DC" w:rsidRDefault="00EC25CD" w:rsidP="00EC25CD">
      <w:pPr>
        <w:rPr>
          <w:b/>
          <w:sz w:val="24"/>
          <w:szCs w:val="24"/>
        </w:rPr>
      </w:pPr>
    </w:p>
    <w:p w:rsidR="00EC25CD" w:rsidRPr="005F59DC" w:rsidRDefault="00EC25CD" w:rsidP="00EC25CD">
      <w:pPr>
        <w:rPr>
          <w:b/>
          <w:sz w:val="24"/>
          <w:szCs w:val="24"/>
        </w:rPr>
      </w:pPr>
    </w:p>
    <w:p w:rsidR="00EC25CD" w:rsidRPr="005F59DC" w:rsidRDefault="00EC25CD" w:rsidP="00EC25CD">
      <w:pPr>
        <w:rPr>
          <w:b/>
          <w:sz w:val="24"/>
          <w:szCs w:val="24"/>
        </w:rPr>
      </w:pPr>
    </w:p>
    <w:p w:rsidR="00EC25CD" w:rsidRPr="00744E50" w:rsidRDefault="00EC25CD" w:rsidP="00EC25CD">
      <w:pPr>
        <w:jc w:val="center"/>
        <w:rPr>
          <w:b/>
          <w:bCs/>
          <w:caps/>
          <w:sz w:val="40"/>
          <w:szCs w:val="40"/>
        </w:rPr>
      </w:pPr>
      <w:r w:rsidRPr="005F59DC">
        <w:rPr>
          <w:b/>
          <w:bCs/>
          <w:caps/>
          <w:sz w:val="24"/>
          <w:szCs w:val="24"/>
        </w:rPr>
        <w:t>zvláštní technické kvalitativní podmínky</w:t>
      </w:r>
      <w:r w:rsidRPr="00744E50">
        <w:rPr>
          <w:b/>
          <w:bCs/>
          <w:caps/>
          <w:sz w:val="40"/>
          <w:szCs w:val="40"/>
        </w:rPr>
        <w:t xml:space="preserve"> </w:t>
      </w:r>
    </w:p>
    <w:p w:rsidR="00EC25CD" w:rsidRPr="00744E50" w:rsidRDefault="00EC25CD" w:rsidP="00EC25CD"/>
    <w:p w:rsidR="00EC25CD" w:rsidRPr="00744E50" w:rsidRDefault="00EC25CD" w:rsidP="00EC25CD"/>
    <w:p w:rsidR="00EC25CD" w:rsidRPr="00744E50" w:rsidRDefault="00EC25CD" w:rsidP="00EC25CD"/>
    <w:p w:rsidR="00EC25CD" w:rsidRPr="00744E50" w:rsidRDefault="00EC25CD" w:rsidP="00EC25CD"/>
    <w:p w:rsidR="00EC25CD" w:rsidRPr="00744E50" w:rsidRDefault="00EC25CD" w:rsidP="00EC25CD"/>
    <w:p w:rsidR="00EC25CD" w:rsidRPr="000358E4" w:rsidRDefault="00EC25CD" w:rsidP="00EC25CD"/>
    <w:p w:rsidR="00EC25CD" w:rsidRPr="000358E4" w:rsidRDefault="00EC25CD" w:rsidP="00EC25CD">
      <w:pPr>
        <w:pStyle w:val="Zhlav"/>
        <w:tabs>
          <w:tab w:val="clear" w:pos="4536"/>
          <w:tab w:val="clear" w:pos="9072"/>
        </w:tabs>
      </w:pPr>
    </w:p>
    <w:p w:rsidR="00EC25CD" w:rsidRPr="000358E4" w:rsidRDefault="00EC25CD" w:rsidP="00EC25CD"/>
    <w:p w:rsidR="00EC25CD" w:rsidRPr="000358E4" w:rsidRDefault="00EC25CD" w:rsidP="00EC25CD"/>
    <w:p w:rsidR="00EC25CD" w:rsidRPr="000358E4" w:rsidRDefault="00EC25CD" w:rsidP="00EC25CD">
      <w:pPr>
        <w:jc w:val="center"/>
        <w:rPr>
          <w:b/>
          <w:bCs/>
          <w:sz w:val="28"/>
        </w:rPr>
      </w:pPr>
    </w:p>
    <w:p w:rsidR="00EC25CD" w:rsidRPr="000358E4" w:rsidRDefault="00EC25CD" w:rsidP="00EC25CD">
      <w:pPr>
        <w:jc w:val="center"/>
        <w:rPr>
          <w:b/>
          <w:bCs/>
          <w:sz w:val="28"/>
        </w:rPr>
      </w:pPr>
    </w:p>
    <w:p w:rsidR="00EC25CD" w:rsidRPr="000358E4" w:rsidRDefault="00EC25CD" w:rsidP="00EC25CD">
      <w:pPr>
        <w:jc w:val="center"/>
        <w:rPr>
          <w:b/>
          <w:bCs/>
          <w:sz w:val="28"/>
        </w:rPr>
      </w:pPr>
    </w:p>
    <w:p w:rsidR="00EC25CD" w:rsidRPr="00744E50" w:rsidRDefault="00EC25CD" w:rsidP="00EC25CD">
      <w:pPr>
        <w:jc w:val="center"/>
        <w:rPr>
          <w:b/>
          <w:bCs/>
          <w:sz w:val="28"/>
        </w:rPr>
      </w:pPr>
      <w:r w:rsidRPr="00744E50">
        <w:rPr>
          <w:b/>
          <w:bCs/>
          <w:sz w:val="28"/>
        </w:rPr>
        <w:br w:type="page"/>
      </w:r>
    </w:p>
    <w:p w:rsidR="00EC25CD" w:rsidRPr="00744E50" w:rsidRDefault="00EC25CD" w:rsidP="00EC25CD">
      <w:pPr>
        <w:pStyle w:val="Nadpis1"/>
      </w:pPr>
      <w:r w:rsidRPr="00744E50">
        <w:lastRenderedPageBreak/>
        <w:t>Zvláštní technické kvalitativní podmínky („ZTKP“)</w:t>
      </w:r>
    </w:p>
    <w:p w:rsidR="00EC25CD" w:rsidRPr="00744E50" w:rsidRDefault="00EC25CD" w:rsidP="00EC25CD">
      <w:pPr>
        <w:pStyle w:val="Zhlav"/>
        <w:jc w:val="center"/>
        <w:rPr>
          <w:b/>
        </w:rPr>
      </w:pPr>
    </w:p>
    <w:p w:rsidR="002D3CDD" w:rsidRDefault="00E369F9" w:rsidP="00E369F9">
      <w:pPr>
        <w:jc w:val="both"/>
        <w:rPr>
          <w:b/>
          <w:bCs/>
          <w:sz w:val="24"/>
          <w:szCs w:val="24"/>
        </w:rPr>
      </w:pPr>
      <w:r w:rsidRPr="00E369F9">
        <w:rPr>
          <w:b/>
          <w:bCs/>
          <w:sz w:val="24"/>
          <w:szCs w:val="24"/>
        </w:rPr>
        <w:t>Objednatel upozorňuje Zhotovitele na skutečnost, že se v  prostoru Staveniště budou v</w:t>
      </w:r>
      <w:r>
        <w:rPr>
          <w:b/>
          <w:bCs/>
          <w:sz w:val="24"/>
          <w:szCs w:val="24"/>
        </w:rPr>
        <w:t> </w:t>
      </w:r>
      <w:r w:rsidRPr="00E369F9">
        <w:rPr>
          <w:b/>
          <w:bCs/>
          <w:sz w:val="24"/>
          <w:szCs w:val="24"/>
        </w:rPr>
        <w:t xml:space="preserve">průběhu provádění Díla pohybovat </w:t>
      </w:r>
      <w:r w:rsidR="002D3CDD">
        <w:rPr>
          <w:b/>
          <w:bCs/>
          <w:sz w:val="24"/>
          <w:szCs w:val="24"/>
        </w:rPr>
        <w:t xml:space="preserve">níže uvedení </w:t>
      </w:r>
      <w:r w:rsidRPr="00E369F9">
        <w:rPr>
          <w:b/>
          <w:bCs/>
          <w:sz w:val="24"/>
          <w:szCs w:val="24"/>
        </w:rPr>
        <w:t>Zhotovitelé, kteří uzavřeli samostatnou smlouvu s</w:t>
      </w:r>
      <w:r>
        <w:rPr>
          <w:b/>
          <w:bCs/>
          <w:sz w:val="24"/>
          <w:szCs w:val="24"/>
        </w:rPr>
        <w:t> </w:t>
      </w:r>
      <w:r w:rsidRPr="00E369F9">
        <w:rPr>
          <w:b/>
          <w:bCs/>
          <w:sz w:val="24"/>
          <w:szCs w:val="24"/>
        </w:rPr>
        <w:t>Objednatelem</w:t>
      </w:r>
      <w:r>
        <w:rPr>
          <w:b/>
          <w:bCs/>
          <w:sz w:val="24"/>
          <w:szCs w:val="24"/>
        </w:rPr>
        <w:t xml:space="preserve"> (ŘSD ČR) </w:t>
      </w:r>
      <w:r w:rsidRPr="00E369F9">
        <w:rPr>
          <w:b/>
          <w:bCs/>
          <w:sz w:val="24"/>
          <w:szCs w:val="24"/>
        </w:rPr>
        <w:t xml:space="preserve"> o provedení překládek sítí v jejich </w:t>
      </w:r>
      <w:r>
        <w:rPr>
          <w:b/>
          <w:bCs/>
          <w:sz w:val="24"/>
          <w:szCs w:val="24"/>
        </w:rPr>
        <w:t>v</w:t>
      </w:r>
      <w:r w:rsidRPr="00E369F9">
        <w:rPr>
          <w:b/>
          <w:bCs/>
          <w:sz w:val="24"/>
          <w:szCs w:val="24"/>
        </w:rPr>
        <w:t>lastnictví/správě</w:t>
      </w:r>
      <w:r w:rsidR="002D3CDD">
        <w:rPr>
          <w:b/>
          <w:bCs/>
          <w:sz w:val="24"/>
          <w:szCs w:val="24"/>
        </w:rPr>
        <w:t>:</w:t>
      </w:r>
      <w:r w:rsidR="002D3CDD">
        <w:rPr>
          <w:b/>
          <w:bCs/>
          <w:sz w:val="24"/>
          <w:szCs w:val="24"/>
        </w:rPr>
        <w:br/>
        <w:t xml:space="preserve">- E.ON Česká republika, s. r. o. </w:t>
      </w:r>
    </w:p>
    <w:p w:rsidR="002D3CDD" w:rsidRDefault="002D3CDD" w:rsidP="00E369F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 ČD Telematika a. s.</w:t>
      </w:r>
    </w:p>
    <w:p w:rsidR="00EC25CD" w:rsidRPr="00E369F9" w:rsidRDefault="002D3CDD" w:rsidP="00E369F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České Radiokomunikace a. s. </w:t>
      </w:r>
    </w:p>
    <w:p w:rsidR="00EC25CD" w:rsidRPr="000358E4" w:rsidRDefault="00EC25CD" w:rsidP="00EC25CD"/>
    <w:p w:rsidR="00EC25CD" w:rsidRDefault="00EC25CD" w:rsidP="00EC25CD"/>
    <w:p w:rsidR="00E369F9" w:rsidRDefault="00E369F9" w:rsidP="00B16A91">
      <w:pPr>
        <w:pStyle w:val="Nadpis3"/>
        <w:numPr>
          <w:ilvl w:val="2"/>
          <w:numId w:val="0"/>
        </w:numPr>
        <w:tabs>
          <w:tab w:val="num" w:pos="720"/>
        </w:tabs>
        <w:suppressAutoHyphens/>
        <w:ind w:left="720" w:hanging="720"/>
        <w:jc w:val="center"/>
        <w:rPr>
          <w:sz w:val="36"/>
          <w:szCs w:val="36"/>
        </w:rPr>
      </w:pPr>
    </w:p>
    <w:p w:rsidR="00E369F9" w:rsidRDefault="00E369F9" w:rsidP="00B16A91">
      <w:pPr>
        <w:pStyle w:val="Nadpis3"/>
        <w:numPr>
          <w:ilvl w:val="2"/>
          <w:numId w:val="0"/>
        </w:numPr>
        <w:tabs>
          <w:tab w:val="num" w:pos="720"/>
        </w:tabs>
        <w:suppressAutoHyphens/>
        <w:ind w:left="720" w:hanging="720"/>
        <w:jc w:val="center"/>
        <w:rPr>
          <w:sz w:val="36"/>
          <w:szCs w:val="36"/>
        </w:rPr>
      </w:pPr>
    </w:p>
    <w:p w:rsidR="00E369F9" w:rsidRDefault="00E369F9" w:rsidP="00B16A91">
      <w:pPr>
        <w:pStyle w:val="Nadpis3"/>
        <w:numPr>
          <w:ilvl w:val="2"/>
          <w:numId w:val="0"/>
        </w:numPr>
        <w:tabs>
          <w:tab w:val="num" w:pos="720"/>
        </w:tabs>
        <w:suppressAutoHyphens/>
        <w:ind w:left="720" w:hanging="720"/>
        <w:jc w:val="center"/>
        <w:rPr>
          <w:sz w:val="36"/>
          <w:szCs w:val="36"/>
        </w:rPr>
      </w:pPr>
    </w:p>
    <w:p w:rsidR="00132F75" w:rsidRDefault="00132F75" w:rsidP="00132F75"/>
    <w:p w:rsidR="00132F75" w:rsidRDefault="00132F75" w:rsidP="00132F75"/>
    <w:p w:rsidR="00132F75" w:rsidRDefault="00132F75" w:rsidP="00132F75"/>
    <w:p w:rsidR="00132F75" w:rsidRDefault="00132F75" w:rsidP="00132F75"/>
    <w:p w:rsidR="00132F75" w:rsidRDefault="00132F75" w:rsidP="00132F75"/>
    <w:p w:rsidR="00132F75" w:rsidRDefault="00132F75" w:rsidP="00132F75"/>
    <w:p w:rsidR="00132F75" w:rsidRDefault="00132F75" w:rsidP="00132F75"/>
    <w:p w:rsidR="00132F75" w:rsidRDefault="00132F75" w:rsidP="00132F75"/>
    <w:p w:rsidR="00132F75" w:rsidRDefault="00132F75" w:rsidP="00132F75"/>
    <w:p w:rsidR="00132F75" w:rsidRDefault="00132F75" w:rsidP="00132F75"/>
    <w:p w:rsidR="00132F75" w:rsidRDefault="00132F75" w:rsidP="00132F75"/>
    <w:p w:rsidR="00132F75" w:rsidRDefault="00132F75" w:rsidP="00132F75"/>
    <w:p w:rsidR="00132F75" w:rsidRDefault="00132F75" w:rsidP="00132F75"/>
    <w:p w:rsidR="00132F75" w:rsidRDefault="00132F75" w:rsidP="00132F75"/>
    <w:p w:rsidR="00132F75" w:rsidRDefault="00132F75" w:rsidP="00132F75"/>
    <w:p w:rsidR="00132F75" w:rsidRDefault="00132F75" w:rsidP="00132F75"/>
    <w:p w:rsidR="00132F75" w:rsidRDefault="00132F75" w:rsidP="00132F75"/>
    <w:p w:rsidR="00132F75" w:rsidRDefault="00132F75" w:rsidP="00132F75"/>
    <w:p w:rsidR="00132F75" w:rsidRDefault="00132F75" w:rsidP="00132F75"/>
    <w:p w:rsidR="00132F75" w:rsidRDefault="00132F75" w:rsidP="00132F75"/>
    <w:p w:rsidR="00132F75" w:rsidRDefault="00132F75" w:rsidP="00132F75"/>
    <w:p w:rsidR="00132F75" w:rsidRDefault="00132F75" w:rsidP="00132F75"/>
    <w:p w:rsidR="00132F75" w:rsidRDefault="00132F75" w:rsidP="00132F75"/>
    <w:p w:rsidR="00132F75" w:rsidRDefault="00132F75" w:rsidP="00132F75"/>
    <w:p w:rsidR="00132F75" w:rsidRDefault="00132F75" w:rsidP="00132F75"/>
    <w:p w:rsidR="00132F75" w:rsidRDefault="00132F75" w:rsidP="00132F75"/>
    <w:p w:rsidR="00132F75" w:rsidRDefault="00132F75" w:rsidP="00132F75"/>
    <w:p w:rsidR="00132F75" w:rsidRDefault="00132F75" w:rsidP="00132F75"/>
    <w:p w:rsidR="00132F75" w:rsidRDefault="00132F75" w:rsidP="00132F75"/>
    <w:p w:rsidR="00132F75" w:rsidRDefault="00132F75" w:rsidP="00132F75"/>
    <w:p w:rsidR="00132F75" w:rsidRDefault="00132F75" w:rsidP="00132F75"/>
    <w:p w:rsidR="00132F75" w:rsidRDefault="00132F75" w:rsidP="00132F75"/>
    <w:p w:rsidR="00132F75" w:rsidRDefault="00132F75" w:rsidP="00132F75"/>
    <w:p w:rsidR="00132F75" w:rsidRPr="00132F75" w:rsidRDefault="00132F75" w:rsidP="00132F75"/>
    <w:p w:rsidR="004F2EB5" w:rsidRPr="000F104E" w:rsidRDefault="00ED7AE8" w:rsidP="004F2EB5">
      <w:pPr>
        <w:pStyle w:val="Nadpis3"/>
        <w:numPr>
          <w:ilvl w:val="2"/>
          <w:numId w:val="0"/>
        </w:numPr>
        <w:tabs>
          <w:tab w:val="num" w:pos="720"/>
        </w:tabs>
        <w:suppressAutoHyphens/>
        <w:ind w:left="720" w:hanging="720"/>
        <w:jc w:val="center"/>
        <w:rPr>
          <w:szCs w:val="24"/>
        </w:rPr>
      </w:pPr>
      <w:r>
        <w:rPr>
          <w:sz w:val="36"/>
          <w:szCs w:val="36"/>
        </w:rPr>
        <w:br/>
      </w:r>
    </w:p>
    <w:p w:rsidR="00CF33A4" w:rsidRPr="000F104E" w:rsidRDefault="00CF33A4" w:rsidP="00F02A37">
      <w:pPr>
        <w:pStyle w:val="Zkladntext"/>
        <w:spacing w:line="276" w:lineRule="auto"/>
        <w:rPr>
          <w:szCs w:val="24"/>
        </w:rPr>
      </w:pPr>
    </w:p>
    <w:sectPr w:rsidR="00CF33A4" w:rsidRPr="000F104E" w:rsidSect="006B12E1"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560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D56" w:rsidRDefault="00EB0D56">
      <w:r>
        <w:separator/>
      </w:r>
    </w:p>
  </w:endnote>
  <w:endnote w:type="continuationSeparator" w:id="0">
    <w:p w:rsidR="00EB0D56" w:rsidRDefault="00EB0D56">
      <w:r>
        <w:continuationSeparator/>
      </w:r>
    </w:p>
  </w:endnote>
  <w:endnote w:type="continuationNotice" w:id="1">
    <w:p w:rsidR="00EB0D56" w:rsidRDefault="00EB0D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charset w:val="02"/>
    <w:family w:val="swiss"/>
    <w:pitch w:val="default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7651731"/>
      <w:docPartObj>
        <w:docPartGallery w:val="Page Numbers (Bottom of Page)"/>
        <w:docPartUnique/>
      </w:docPartObj>
    </w:sdtPr>
    <w:sdtEndPr/>
    <w:sdtContent>
      <w:sdt>
        <w:sdtPr>
          <w:id w:val="1023670172"/>
          <w:docPartObj>
            <w:docPartGallery w:val="Page Numbers (Top of Page)"/>
            <w:docPartUnique/>
          </w:docPartObj>
        </w:sdtPr>
        <w:sdtEndPr/>
        <w:sdtContent>
          <w:p w:rsidR="00EB0D56" w:rsidRPr="005823B6" w:rsidRDefault="00EB0D56" w:rsidP="00F72787">
            <w:pPr>
              <w:pStyle w:val="Zpat"/>
            </w:pPr>
          </w:p>
          <w:p w:rsidR="00EB0D56" w:rsidRPr="005823B6" w:rsidRDefault="003C620F">
            <w:pPr>
              <w:pStyle w:val="Zpat"/>
              <w:jc w:val="center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930929"/>
      <w:docPartObj>
        <w:docPartGallery w:val="Page Numbers (Bottom of Page)"/>
        <w:docPartUnique/>
      </w:docPartObj>
    </w:sdtPr>
    <w:sdtEndPr/>
    <w:sdtContent>
      <w:sdt>
        <w:sdtPr>
          <w:id w:val="659043369"/>
          <w:docPartObj>
            <w:docPartGallery w:val="Page Numbers (Top of Page)"/>
            <w:docPartUnique/>
          </w:docPartObj>
        </w:sdtPr>
        <w:sdtEndPr/>
        <w:sdtContent>
          <w:p w:rsidR="00EB0D56" w:rsidRPr="00F72787" w:rsidRDefault="00EB0D56" w:rsidP="00F72787">
            <w:pPr>
              <w:pStyle w:val="Zpa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6342D8" w:rsidRDefault="003C620F" w:rsidP="006342D8">
            <w:pPr>
              <w:pStyle w:val="Zpat"/>
              <w:jc w:val="center"/>
            </w:pPr>
          </w:p>
        </w:sdtContent>
      </w:sdt>
    </w:sdtContent>
  </w:sdt>
  <w:p w:rsidR="00EB0D56" w:rsidRDefault="00EB0D5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D56" w:rsidRDefault="00EB0D56">
      <w:r>
        <w:separator/>
      </w:r>
    </w:p>
  </w:footnote>
  <w:footnote w:type="continuationSeparator" w:id="0">
    <w:p w:rsidR="00EB0D56" w:rsidRDefault="00EB0D56">
      <w:r>
        <w:continuationSeparator/>
      </w:r>
    </w:p>
  </w:footnote>
  <w:footnote w:type="continuationNotice" w:id="1">
    <w:p w:rsidR="00EB0D56" w:rsidRDefault="00EB0D5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D56" w:rsidRDefault="00EB0D56" w:rsidP="00F72787">
    <w:pPr>
      <w:pStyle w:val="Zhlav"/>
      <w:rPr>
        <w:rFonts w:ascii="Palatino Linotype" w:hAnsi="Palatino Linotype"/>
        <w:b/>
        <w:sz w:val="22"/>
        <w:szCs w:val="22"/>
      </w:rPr>
    </w:pPr>
  </w:p>
  <w:p w:rsidR="00EB0D56" w:rsidRDefault="00EB0D56" w:rsidP="00F72787">
    <w:pPr>
      <w:pStyle w:val="Zhlav"/>
      <w:rPr>
        <w:rFonts w:ascii="Palatino Linotype" w:hAnsi="Palatino Linotype"/>
        <w:b/>
        <w:sz w:val="22"/>
        <w:szCs w:val="22"/>
      </w:rPr>
    </w:pPr>
  </w:p>
  <w:p w:rsidR="00EB0D56" w:rsidRPr="00F72787" w:rsidRDefault="00EB0D56" w:rsidP="00F72787">
    <w:pPr>
      <w:pStyle w:val="Zhlav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/>
      </w:rPr>
    </w:lvl>
  </w:abstractNum>
  <w:abstractNum w:abstractNumId="3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6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7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8">
    <w:nsid w:val="060A5BA6"/>
    <w:multiLevelType w:val="hybridMultilevel"/>
    <w:tmpl w:val="AD960646"/>
    <w:lvl w:ilvl="0" w:tplc="0EC88D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B4C0B0D"/>
    <w:multiLevelType w:val="hybridMultilevel"/>
    <w:tmpl w:val="2744B7BE"/>
    <w:lvl w:ilvl="0" w:tplc="ACF0F4FE">
      <w:start w:val="1"/>
      <w:numFmt w:val="decimal"/>
      <w:lvlText w:val="4.4.%1."/>
      <w:lvlJc w:val="left"/>
      <w:pPr>
        <w:ind w:left="720" w:hanging="360"/>
      </w:pPr>
      <w:rPr>
        <w:rFonts w:hint="default"/>
        <w:b w:val="0"/>
        <w:i w:val="0"/>
      </w:rPr>
    </w:lvl>
    <w:lvl w:ilvl="1" w:tplc="19C858F0">
      <w:start w:val="1"/>
      <w:numFmt w:val="lowerLetter"/>
      <w:lvlText w:val="%2."/>
      <w:lvlJc w:val="left"/>
      <w:pPr>
        <w:ind w:left="1440" w:hanging="360"/>
      </w:pPr>
    </w:lvl>
    <w:lvl w:ilvl="2" w:tplc="6292EF58" w:tentative="1">
      <w:start w:val="1"/>
      <w:numFmt w:val="lowerRoman"/>
      <w:lvlText w:val="%3."/>
      <w:lvlJc w:val="right"/>
      <w:pPr>
        <w:ind w:left="2160" w:hanging="180"/>
      </w:pPr>
    </w:lvl>
    <w:lvl w:ilvl="3" w:tplc="C9625D24" w:tentative="1">
      <w:start w:val="1"/>
      <w:numFmt w:val="decimal"/>
      <w:lvlText w:val="%4."/>
      <w:lvlJc w:val="left"/>
      <w:pPr>
        <w:ind w:left="2880" w:hanging="360"/>
      </w:pPr>
    </w:lvl>
    <w:lvl w:ilvl="4" w:tplc="90907928" w:tentative="1">
      <w:start w:val="1"/>
      <w:numFmt w:val="lowerLetter"/>
      <w:lvlText w:val="%5."/>
      <w:lvlJc w:val="left"/>
      <w:pPr>
        <w:ind w:left="3600" w:hanging="360"/>
      </w:pPr>
    </w:lvl>
    <w:lvl w:ilvl="5" w:tplc="616A9F78" w:tentative="1">
      <w:start w:val="1"/>
      <w:numFmt w:val="lowerRoman"/>
      <w:lvlText w:val="%6."/>
      <w:lvlJc w:val="right"/>
      <w:pPr>
        <w:ind w:left="4320" w:hanging="180"/>
      </w:pPr>
    </w:lvl>
    <w:lvl w:ilvl="6" w:tplc="2BEAFDF4" w:tentative="1">
      <w:start w:val="1"/>
      <w:numFmt w:val="decimal"/>
      <w:lvlText w:val="%7."/>
      <w:lvlJc w:val="left"/>
      <w:pPr>
        <w:ind w:left="5040" w:hanging="360"/>
      </w:pPr>
    </w:lvl>
    <w:lvl w:ilvl="7" w:tplc="3EEEABEA" w:tentative="1">
      <w:start w:val="1"/>
      <w:numFmt w:val="lowerLetter"/>
      <w:lvlText w:val="%8."/>
      <w:lvlJc w:val="left"/>
      <w:pPr>
        <w:ind w:left="5760" w:hanging="360"/>
      </w:pPr>
    </w:lvl>
    <w:lvl w:ilvl="8" w:tplc="AA0AE4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745A3B"/>
    <w:multiLevelType w:val="hybridMultilevel"/>
    <w:tmpl w:val="DC96F1E4"/>
    <w:lvl w:ilvl="0" w:tplc="25C20B4C">
      <w:start w:val="1"/>
      <w:numFmt w:val="decimal"/>
      <w:lvlText w:val="5.1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215200"/>
    <w:multiLevelType w:val="singleLevel"/>
    <w:tmpl w:val="F3500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25A4A25"/>
    <w:multiLevelType w:val="hybridMultilevel"/>
    <w:tmpl w:val="60D4409E"/>
    <w:lvl w:ilvl="0" w:tplc="959627AC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6B3EA876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2E8E4B52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13506342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79A65612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5F189560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A9A2504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7EAAA666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3558E34C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>
    <w:nsid w:val="15E82111"/>
    <w:multiLevelType w:val="hybridMultilevel"/>
    <w:tmpl w:val="F52419D2"/>
    <w:lvl w:ilvl="0" w:tplc="04090019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B041E89"/>
    <w:multiLevelType w:val="hybridMultilevel"/>
    <w:tmpl w:val="CFCC64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44680E"/>
    <w:multiLevelType w:val="hybridMultilevel"/>
    <w:tmpl w:val="F7B804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2E0178"/>
    <w:multiLevelType w:val="hybridMultilevel"/>
    <w:tmpl w:val="677C999C"/>
    <w:lvl w:ilvl="0" w:tplc="0EC88DCE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90003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61680D"/>
    <w:multiLevelType w:val="hybridMultilevel"/>
    <w:tmpl w:val="1466F3D2"/>
    <w:lvl w:ilvl="0" w:tplc="6C5ECC6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C768544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48B1C9C"/>
    <w:multiLevelType w:val="multilevel"/>
    <w:tmpl w:val="915E476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26816758"/>
    <w:multiLevelType w:val="hybridMultilevel"/>
    <w:tmpl w:val="BE38207C"/>
    <w:lvl w:ilvl="0" w:tplc="04050001">
      <w:start w:val="1"/>
      <w:numFmt w:val="lowerLetter"/>
      <w:lvlText w:val="%1)"/>
      <w:lvlJc w:val="left"/>
      <w:pPr>
        <w:ind w:left="1778" w:hanging="360"/>
      </w:pPr>
    </w:lvl>
    <w:lvl w:ilvl="1" w:tplc="04050003" w:tentative="1">
      <w:start w:val="1"/>
      <w:numFmt w:val="lowerLetter"/>
      <w:lvlText w:val="%2."/>
      <w:lvlJc w:val="left"/>
      <w:pPr>
        <w:ind w:left="2432" w:hanging="360"/>
      </w:pPr>
    </w:lvl>
    <w:lvl w:ilvl="2" w:tplc="04050005" w:tentative="1">
      <w:start w:val="1"/>
      <w:numFmt w:val="lowerRoman"/>
      <w:lvlText w:val="%3."/>
      <w:lvlJc w:val="right"/>
      <w:pPr>
        <w:ind w:left="3152" w:hanging="180"/>
      </w:pPr>
    </w:lvl>
    <w:lvl w:ilvl="3" w:tplc="04050001" w:tentative="1">
      <w:start w:val="1"/>
      <w:numFmt w:val="decimal"/>
      <w:lvlText w:val="%4."/>
      <w:lvlJc w:val="left"/>
      <w:pPr>
        <w:ind w:left="3872" w:hanging="360"/>
      </w:pPr>
    </w:lvl>
    <w:lvl w:ilvl="4" w:tplc="04050003" w:tentative="1">
      <w:start w:val="1"/>
      <w:numFmt w:val="lowerLetter"/>
      <w:lvlText w:val="%5."/>
      <w:lvlJc w:val="left"/>
      <w:pPr>
        <w:ind w:left="4592" w:hanging="360"/>
      </w:pPr>
    </w:lvl>
    <w:lvl w:ilvl="5" w:tplc="04050005" w:tentative="1">
      <w:start w:val="1"/>
      <w:numFmt w:val="lowerRoman"/>
      <w:lvlText w:val="%6."/>
      <w:lvlJc w:val="right"/>
      <w:pPr>
        <w:ind w:left="5312" w:hanging="180"/>
      </w:pPr>
    </w:lvl>
    <w:lvl w:ilvl="6" w:tplc="04050001" w:tentative="1">
      <w:start w:val="1"/>
      <w:numFmt w:val="decimal"/>
      <w:lvlText w:val="%7."/>
      <w:lvlJc w:val="left"/>
      <w:pPr>
        <w:ind w:left="6032" w:hanging="360"/>
      </w:pPr>
    </w:lvl>
    <w:lvl w:ilvl="7" w:tplc="04050003" w:tentative="1">
      <w:start w:val="1"/>
      <w:numFmt w:val="lowerLetter"/>
      <w:lvlText w:val="%8."/>
      <w:lvlJc w:val="left"/>
      <w:pPr>
        <w:ind w:left="6752" w:hanging="360"/>
      </w:pPr>
    </w:lvl>
    <w:lvl w:ilvl="8" w:tplc="04050005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1">
    <w:nsid w:val="290557DF"/>
    <w:multiLevelType w:val="hybridMultilevel"/>
    <w:tmpl w:val="D9F2949C"/>
    <w:lvl w:ilvl="0" w:tplc="04050017">
      <w:start w:val="3"/>
      <w:numFmt w:val="decimal"/>
      <w:lvlText w:val="17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443643"/>
    <w:multiLevelType w:val="hybridMultilevel"/>
    <w:tmpl w:val="CD0A7E6C"/>
    <w:lvl w:ilvl="0" w:tplc="BD18FCEA">
      <w:start w:val="1"/>
      <w:numFmt w:val="lowerLetter"/>
      <w:lvlText w:val="(%1)"/>
      <w:legacy w:legacy="1" w:legacySpace="0" w:legacyIndent="1410"/>
      <w:lvlJc w:val="left"/>
      <w:pPr>
        <w:ind w:left="1410" w:hanging="1410"/>
      </w:pPr>
    </w:lvl>
    <w:lvl w:ilvl="1" w:tplc="04050019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23">
    <w:nsid w:val="30E800BD"/>
    <w:multiLevelType w:val="hybridMultilevel"/>
    <w:tmpl w:val="596C193E"/>
    <w:lvl w:ilvl="0" w:tplc="1170694C">
      <w:start w:val="1"/>
      <w:numFmt w:val="decimal"/>
      <w:lvlText w:val="8.%1."/>
      <w:lvlJc w:val="left"/>
      <w:pPr>
        <w:ind w:left="720" w:hanging="360"/>
      </w:pPr>
      <w:rPr>
        <w:rFonts w:hint="default"/>
        <w:b/>
      </w:rPr>
    </w:lvl>
    <w:lvl w:ilvl="1" w:tplc="34A877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A637D0"/>
    <w:multiLevelType w:val="hybridMultilevel"/>
    <w:tmpl w:val="CD2479CE"/>
    <w:lvl w:ilvl="0" w:tplc="FFFFFFFF">
      <w:start w:val="1"/>
      <w:numFmt w:val="lowerLetter"/>
      <w:lvlText w:val="%1)"/>
      <w:lvlJc w:val="left"/>
      <w:pPr>
        <w:ind w:left="1425" w:hanging="360"/>
      </w:pPr>
    </w:lvl>
    <w:lvl w:ilvl="1" w:tplc="0EC88DCE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26">
    <w:nsid w:val="3D4C503C"/>
    <w:multiLevelType w:val="hybridMultilevel"/>
    <w:tmpl w:val="B4F6CB6C"/>
    <w:lvl w:ilvl="0" w:tplc="B2BAFA24">
      <w:start w:val="1"/>
      <w:numFmt w:val="decimal"/>
      <w:lvlText w:val="12.%1."/>
      <w:lvlJc w:val="left"/>
      <w:pPr>
        <w:ind w:left="720" w:hanging="360"/>
      </w:pPr>
      <w:rPr>
        <w:rFonts w:hint="default"/>
        <w:b/>
      </w:rPr>
    </w:lvl>
    <w:lvl w:ilvl="1" w:tplc="F33AB44C" w:tentative="1">
      <w:start w:val="1"/>
      <w:numFmt w:val="lowerLetter"/>
      <w:lvlText w:val="%2."/>
      <w:lvlJc w:val="left"/>
      <w:pPr>
        <w:ind w:left="1440" w:hanging="360"/>
      </w:pPr>
    </w:lvl>
    <w:lvl w:ilvl="2" w:tplc="519AF75A" w:tentative="1">
      <w:start w:val="1"/>
      <w:numFmt w:val="lowerRoman"/>
      <w:lvlText w:val="%3."/>
      <w:lvlJc w:val="right"/>
      <w:pPr>
        <w:ind w:left="2160" w:hanging="180"/>
      </w:pPr>
    </w:lvl>
    <w:lvl w:ilvl="3" w:tplc="01BE4512" w:tentative="1">
      <w:start w:val="1"/>
      <w:numFmt w:val="decimal"/>
      <w:lvlText w:val="%4."/>
      <w:lvlJc w:val="left"/>
      <w:pPr>
        <w:ind w:left="2880" w:hanging="360"/>
      </w:pPr>
    </w:lvl>
    <w:lvl w:ilvl="4" w:tplc="19008E6A" w:tentative="1">
      <w:start w:val="1"/>
      <w:numFmt w:val="lowerLetter"/>
      <w:lvlText w:val="%5."/>
      <w:lvlJc w:val="left"/>
      <w:pPr>
        <w:ind w:left="3600" w:hanging="360"/>
      </w:pPr>
    </w:lvl>
    <w:lvl w:ilvl="5" w:tplc="17F6B1F4" w:tentative="1">
      <w:start w:val="1"/>
      <w:numFmt w:val="lowerRoman"/>
      <w:lvlText w:val="%6."/>
      <w:lvlJc w:val="right"/>
      <w:pPr>
        <w:ind w:left="4320" w:hanging="180"/>
      </w:pPr>
    </w:lvl>
    <w:lvl w:ilvl="6" w:tplc="72801826" w:tentative="1">
      <w:start w:val="1"/>
      <w:numFmt w:val="decimal"/>
      <w:lvlText w:val="%7."/>
      <w:lvlJc w:val="left"/>
      <w:pPr>
        <w:ind w:left="5040" w:hanging="360"/>
      </w:pPr>
    </w:lvl>
    <w:lvl w:ilvl="7" w:tplc="A86E1BF6" w:tentative="1">
      <w:start w:val="1"/>
      <w:numFmt w:val="lowerLetter"/>
      <w:lvlText w:val="%8."/>
      <w:lvlJc w:val="left"/>
      <w:pPr>
        <w:ind w:left="5760" w:hanging="360"/>
      </w:pPr>
    </w:lvl>
    <w:lvl w:ilvl="8" w:tplc="23A60C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28">
    <w:nsid w:val="42946F8A"/>
    <w:multiLevelType w:val="hybridMultilevel"/>
    <w:tmpl w:val="5DA040C2"/>
    <w:lvl w:ilvl="0" w:tplc="0CC087E2">
      <w:start w:val="1"/>
      <w:numFmt w:val="decimal"/>
      <w:lvlText w:val="13.%1."/>
      <w:lvlJc w:val="left"/>
      <w:pPr>
        <w:ind w:left="720" w:hanging="360"/>
      </w:pPr>
      <w:rPr>
        <w:rFonts w:hint="default"/>
        <w:b/>
      </w:rPr>
    </w:lvl>
    <w:lvl w:ilvl="1" w:tplc="8902863C">
      <w:start w:val="1"/>
      <w:numFmt w:val="lowerLetter"/>
      <w:lvlText w:val="%2."/>
      <w:lvlJc w:val="left"/>
      <w:pPr>
        <w:ind w:left="1440" w:hanging="360"/>
      </w:pPr>
    </w:lvl>
    <w:lvl w:ilvl="2" w:tplc="160415A8" w:tentative="1">
      <w:start w:val="1"/>
      <w:numFmt w:val="lowerRoman"/>
      <w:lvlText w:val="%3."/>
      <w:lvlJc w:val="right"/>
      <w:pPr>
        <w:ind w:left="2160" w:hanging="180"/>
      </w:pPr>
    </w:lvl>
    <w:lvl w:ilvl="3" w:tplc="1766FE1A" w:tentative="1">
      <w:start w:val="1"/>
      <w:numFmt w:val="decimal"/>
      <w:lvlText w:val="%4."/>
      <w:lvlJc w:val="left"/>
      <w:pPr>
        <w:ind w:left="2880" w:hanging="360"/>
      </w:pPr>
    </w:lvl>
    <w:lvl w:ilvl="4" w:tplc="DE2E476C" w:tentative="1">
      <w:start w:val="1"/>
      <w:numFmt w:val="lowerLetter"/>
      <w:lvlText w:val="%5."/>
      <w:lvlJc w:val="left"/>
      <w:pPr>
        <w:ind w:left="3600" w:hanging="360"/>
      </w:pPr>
    </w:lvl>
    <w:lvl w:ilvl="5" w:tplc="62B2A954" w:tentative="1">
      <w:start w:val="1"/>
      <w:numFmt w:val="lowerRoman"/>
      <w:lvlText w:val="%6."/>
      <w:lvlJc w:val="right"/>
      <w:pPr>
        <w:ind w:left="4320" w:hanging="180"/>
      </w:pPr>
    </w:lvl>
    <w:lvl w:ilvl="6" w:tplc="98C2E766" w:tentative="1">
      <w:start w:val="1"/>
      <w:numFmt w:val="decimal"/>
      <w:lvlText w:val="%7."/>
      <w:lvlJc w:val="left"/>
      <w:pPr>
        <w:ind w:left="5040" w:hanging="360"/>
      </w:pPr>
    </w:lvl>
    <w:lvl w:ilvl="7" w:tplc="B3C63650" w:tentative="1">
      <w:start w:val="1"/>
      <w:numFmt w:val="lowerLetter"/>
      <w:lvlText w:val="%8."/>
      <w:lvlJc w:val="left"/>
      <w:pPr>
        <w:ind w:left="5760" w:hanging="360"/>
      </w:pPr>
    </w:lvl>
    <w:lvl w:ilvl="8" w:tplc="10222A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6066AC"/>
    <w:multiLevelType w:val="hybridMultilevel"/>
    <w:tmpl w:val="00949D04"/>
    <w:lvl w:ilvl="0" w:tplc="C4FA3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6A5370"/>
    <w:multiLevelType w:val="hybridMultilevel"/>
    <w:tmpl w:val="8946A418"/>
    <w:lvl w:ilvl="0" w:tplc="04050017">
      <w:start w:val="1"/>
      <w:numFmt w:val="lowerLetter"/>
      <w:lvlText w:val="%1)"/>
      <w:lvlJc w:val="left"/>
      <w:pPr>
        <w:ind w:left="1410" w:hanging="1410"/>
      </w:pPr>
    </w:lvl>
    <w:lvl w:ilvl="1" w:tplc="34A877CA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31">
    <w:nsid w:val="49FB54BE"/>
    <w:multiLevelType w:val="hybridMultilevel"/>
    <w:tmpl w:val="1D56C650"/>
    <w:lvl w:ilvl="0" w:tplc="F3500C7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331B36"/>
    <w:multiLevelType w:val="hybridMultilevel"/>
    <w:tmpl w:val="2E3C39A4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4D5865F8"/>
    <w:multiLevelType w:val="hybridMultilevel"/>
    <w:tmpl w:val="71AAE0CA"/>
    <w:lvl w:ilvl="0" w:tplc="E3364D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1C3AA8"/>
    <w:multiLevelType w:val="hybridMultilevel"/>
    <w:tmpl w:val="15B28DBA"/>
    <w:lvl w:ilvl="0" w:tplc="BD1A414C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36">
    <w:nsid w:val="51057F72"/>
    <w:multiLevelType w:val="hybridMultilevel"/>
    <w:tmpl w:val="DD301384"/>
    <w:lvl w:ilvl="0" w:tplc="C8B0A16C">
      <w:start w:val="1"/>
      <w:numFmt w:val="decimal"/>
      <w:lvlText w:val="5.4.%1."/>
      <w:lvlJc w:val="left"/>
      <w:pPr>
        <w:ind w:left="720" w:hanging="360"/>
      </w:pPr>
      <w:rPr>
        <w:rFonts w:hint="default"/>
      </w:rPr>
    </w:lvl>
    <w:lvl w:ilvl="1" w:tplc="4F9811A4" w:tentative="1">
      <w:start w:val="1"/>
      <w:numFmt w:val="lowerLetter"/>
      <w:lvlText w:val="%2."/>
      <w:lvlJc w:val="left"/>
      <w:pPr>
        <w:ind w:left="1440" w:hanging="360"/>
      </w:pPr>
    </w:lvl>
    <w:lvl w:ilvl="2" w:tplc="1D5A5074" w:tentative="1">
      <w:start w:val="1"/>
      <w:numFmt w:val="lowerRoman"/>
      <w:lvlText w:val="%3."/>
      <w:lvlJc w:val="right"/>
      <w:pPr>
        <w:ind w:left="2160" w:hanging="180"/>
      </w:pPr>
    </w:lvl>
    <w:lvl w:ilvl="3" w:tplc="C2CE00C2" w:tentative="1">
      <w:start w:val="1"/>
      <w:numFmt w:val="decimal"/>
      <w:lvlText w:val="%4."/>
      <w:lvlJc w:val="left"/>
      <w:pPr>
        <w:ind w:left="2880" w:hanging="360"/>
      </w:pPr>
    </w:lvl>
    <w:lvl w:ilvl="4" w:tplc="5F14F81A" w:tentative="1">
      <w:start w:val="1"/>
      <w:numFmt w:val="lowerLetter"/>
      <w:lvlText w:val="%5."/>
      <w:lvlJc w:val="left"/>
      <w:pPr>
        <w:ind w:left="3600" w:hanging="360"/>
      </w:pPr>
    </w:lvl>
    <w:lvl w:ilvl="5" w:tplc="B50070DA" w:tentative="1">
      <w:start w:val="1"/>
      <w:numFmt w:val="lowerRoman"/>
      <w:lvlText w:val="%6."/>
      <w:lvlJc w:val="right"/>
      <w:pPr>
        <w:ind w:left="4320" w:hanging="180"/>
      </w:pPr>
    </w:lvl>
    <w:lvl w:ilvl="6" w:tplc="F1BC64F4" w:tentative="1">
      <w:start w:val="1"/>
      <w:numFmt w:val="decimal"/>
      <w:lvlText w:val="%7."/>
      <w:lvlJc w:val="left"/>
      <w:pPr>
        <w:ind w:left="5040" w:hanging="360"/>
      </w:pPr>
    </w:lvl>
    <w:lvl w:ilvl="7" w:tplc="60563294" w:tentative="1">
      <w:start w:val="1"/>
      <w:numFmt w:val="lowerLetter"/>
      <w:lvlText w:val="%8."/>
      <w:lvlJc w:val="left"/>
      <w:pPr>
        <w:ind w:left="5760" w:hanging="360"/>
      </w:pPr>
    </w:lvl>
    <w:lvl w:ilvl="8" w:tplc="AD3EB1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6D58B0"/>
    <w:multiLevelType w:val="hybridMultilevel"/>
    <w:tmpl w:val="35AA2AEE"/>
    <w:lvl w:ilvl="0" w:tplc="FFFFFFFF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8">
    <w:nsid w:val="61A36C46"/>
    <w:multiLevelType w:val="hybridMultilevel"/>
    <w:tmpl w:val="2B50E696"/>
    <w:lvl w:ilvl="0" w:tplc="F3500C74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484AF2"/>
    <w:multiLevelType w:val="multilevel"/>
    <w:tmpl w:val="9E6E916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0">
    <w:nsid w:val="665049D6"/>
    <w:multiLevelType w:val="hybridMultilevel"/>
    <w:tmpl w:val="613A58A0"/>
    <w:lvl w:ilvl="0" w:tplc="04090017">
      <w:start w:val="1"/>
      <w:numFmt w:val="decimal"/>
      <w:lvlText w:val="7.1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6E0DE9"/>
    <w:multiLevelType w:val="hybridMultilevel"/>
    <w:tmpl w:val="339E90AE"/>
    <w:lvl w:ilvl="0" w:tplc="C9AA33BA">
      <w:start w:val="1"/>
      <w:numFmt w:val="lowerLetter"/>
      <w:lvlText w:val="%1)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42">
    <w:nsid w:val="69E01242"/>
    <w:multiLevelType w:val="multilevel"/>
    <w:tmpl w:val="57943204"/>
    <w:lvl w:ilvl="0">
      <w:start w:val="1"/>
      <w:numFmt w:val="decimal"/>
      <w:lvlText w:val="%1."/>
      <w:lvlJc w:val="left"/>
      <w:pPr>
        <w:ind w:left="2487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44">
    <w:nsid w:val="6BFE3B5B"/>
    <w:multiLevelType w:val="hybridMultilevel"/>
    <w:tmpl w:val="A3789EF8"/>
    <w:lvl w:ilvl="0" w:tplc="1414A1F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39A6F3CC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6E0AD88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0C8CDC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C7CA15A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EA78ACC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6D1C6DC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CE621AD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2676CE74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5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FC7776F"/>
    <w:multiLevelType w:val="hybridMultilevel"/>
    <w:tmpl w:val="5CA0E6FA"/>
    <w:lvl w:ilvl="0" w:tplc="25EAC8DC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7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8">
    <w:nsid w:val="747F7399"/>
    <w:multiLevelType w:val="hybridMultilevel"/>
    <w:tmpl w:val="018A75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49C4B6A"/>
    <w:multiLevelType w:val="hybridMultilevel"/>
    <w:tmpl w:val="BC56DF92"/>
    <w:lvl w:ilvl="0" w:tplc="C1742786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C2640508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7448573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B086B962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89C8E60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852A18E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384531A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7F8CAB16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17B85EFA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52">
    <w:nsid w:val="7AC94FB3"/>
    <w:multiLevelType w:val="hybridMultilevel"/>
    <w:tmpl w:val="13AAE866"/>
    <w:lvl w:ilvl="0" w:tplc="CE008886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hint="default"/>
        <w:b w:val="0"/>
        <w:color w:val="auto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E0A104D"/>
    <w:multiLevelType w:val="hybridMultilevel"/>
    <w:tmpl w:val="FBF0E68A"/>
    <w:lvl w:ilvl="0" w:tplc="4392CA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03" w:tentative="1">
      <w:start w:val="1"/>
      <w:numFmt w:val="lowerLetter"/>
      <w:lvlText w:val="%2."/>
      <w:lvlJc w:val="left"/>
      <w:pPr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7E833281"/>
    <w:multiLevelType w:val="hybridMultilevel"/>
    <w:tmpl w:val="3B023148"/>
    <w:lvl w:ilvl="0" w:tplc="84A66486">
      <w:start w:val="1"/>
      <w:numFmt w:val="decimal"/>
      <w:lvlText w:val="5.5.%1."/>
      <w:lvlJc w:val="left"/>
      <w:pPr>
        <w:ind w:left="720" w:hanging="360"/>
      </w:pPr>
      <w:rPr>
        <w:rFonts w:hint="default"/>
      </w:rPr>
    </w:lvl>
    <w:lvl w:ilvl="1" w:tplc="C5CC9CA6" w:tentative="1">
      <w:start w:val="1"/>
      <w:numFmt w:val="lowerLetter"/>
      <w:lvlText w:val="%2."/>
      <w:lvlJc w:val="left"/>
      <w:pPr>
        <w:ind w:left="1440" w:hanging="360"/>
      </w:pPr>
    </w:lvl>
    <w:lvl w:ilvl="2" w:tplc="3D2AC21E" w:tentative="1">
      <w:start w:val="1"/>
      <w:numFmt w:val="lowerRoman"/>
      <w:lvlText w:val="%3."/>
      <w:lvlJc w:val="right"/>
      <w:pPr>
        <w:ind w:left="2160" w:hanging="180"/>
      </w:pPr>
    </w:lvl>
    <w:lvl w:ilvl="3" w:tplc="998C364A" w:tentative="1">
      <w:start w:val="1"/>
      <w:numFmt w:val="decimal"/>
      <w:lvlText w:val="%4."/>
      <w:lvlJc w:val="left"/>
      <w:pPr>
        <w:ind w:left="2880" w:hanging="360"/>
      </w:pPr>
    </w:lvl>
    <w:lvl w:ilvl="4" w:tplc="18003A02" w:tentative="1">
      <w:start w:val="1"/>
      <w:numFmt w:val="lowerLetter"/>
      <w:lvlText w:val="%5."/>
      <w:lvlJc w:val="left"/>
      <w:pPr>
        <w:ind w:left="3600" w:hanging="360"/>
      </w:pPr>
    </w:lvl>
    <w:lvl w:ilvl="5" w:tplc="E8D84BFC" w:tentative="1">
      <w:start w:val="1"/>
      <w:numFmt w:val="lowerRoman"/>
      <w:lvlText w:val="%6."/>
      <w:lvlJc w:val="right"/>
      <w:pPr>
        <w:ind w:left="4320" w:hanging="180"/>
      </w:pPr>
    </w:lvl>
    <w:lvl w:ilvl="6" w:tplc="7BFE3CA4" w:tentative="1">
      <w:start w:val="1"/>
      <w:numFmt w:val="decimal"/>
      <w:lvlText w:val="%7."/>
      <w:lvlJc w:val="left"/>
      <w:pPr>
        <w:ind w:left="5040" w:hanging="360"/>
      </w:pPr>
    </w:lvl>
    <w:lvl w:ilvl="7" w:tplc="C9D8FC26" w:tentative="1">
      <w:start w:val="1"/>
      <w:numFmt w:val="lowerLetter"/>
      <w:lvlText w:val="%8."/>
      <w:lvlJc w:val="left"/>
      <w:pPr>
        <w:ind w:left="5760" w:hanging="360"/>
      </w:pPr>
    </w:lvl>
    <w:lvl w:ilvl="8" w:tplc="E12E57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EFA088E"/>
    <w:multiLevelType w:val="hybridMultilevel"/>
    <w:tmpl w:val="E6CC9F0E"/>
    <w:lvl w:ilvl="0" w:tplc="1170694C">
      <w:start w:val="1"/>
      <w:numFmt w:val="lowerLetter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50"/>
  </w:num>
  <w:num w:numId="3">
    <w:abstractNumId w:val="45"/>
  </w:num>
  <w:num w:numId="4">
    <w:abstractNumId w:val="49"/>
  </w:num>
  <w:num w:numId="5">
    <w:abstractNumId w:val="43"/>
  </w:num>
  <w:num w:numId="6">
    <w:abstractNumId w:val="47"/>
  </w:num>
  <w:num w:numId="7">
    <w:abstractNumId w:val="35"/>
  </w:num>
  <w:num w:numId="8">
    <w:abstractNumId w:val="17"/>
  </w:num>
  <w:num w:numId="9">
    <w:abstractNumId w:val="46"/>
  </w:num>
  <w:num w:numId="10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11">
    <w:abstractNumId w:val="0"/>
  </w:num>
  <w:num w:numId="12">
    <w:abstractNumId w:val="18"/>
  </w:num>
  <w:num w:numId="13">
    <w:abstractNumId w:val="24"/>
  </w:num>
  <w:num w:numId="14">
    <w:abstractNumId w:val="20"/>
  </w:num>
  <w:num w:numId="15">
    <w:abstractNumId w:val="37"/>
  </w:num>
  <w:num w:numId="16">
    <w:abstractNumId w:val="41"/>
  </w:num>
  <w:num w:numId="17">
    <w:abstractNumId w:val="52"/>
  </w:num>
  <w:num w:numId="18">
    <w:abstractNumId w:val="25"/>
  </w:num>
  <w:num w:numId="19">
    <w:abstractNumId w:val="12"/>
  </w:num>
  <w:num w:numId="20">
    <w:abstractNumId w:val="8"/>
  </w:num>
  <w:num w:numId="21">
    <w:abstractNumId w:val="13"/>
  </w:num>
  <w:num w:numId="22">
    <w:abstractNumId w:val="27"/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4"/>
  </w:num>
  <w:num w:numId="26">
    <w:abstractNumId w:val="51"/>
  </w:num>
  <w:num w:numId="27">
    <w:abstractNumId w:val="9"/>
  </w:num>
  <w:num w:numId="28">
    <w:abstractNumId w:val="11"/>
  </w:num>
  <w:num w:numId="29">
    <w:abstractNumId w:val="36"/>
  </w:num>
  <w:num w:numId="30">
    <w:abstractNumId w:val="54"/>
  </w:num>
  <w:num w:numId="31">
    <w:abstractNumId w:val="40"/>
  </w:num>
  <w:num w:numId="32">
    <w:abstractNumId w:val="23"/>
  </w:num>
  <w:num w:numId="33">
    <w:abstractNumId w:val="26"/>
  </w:num>
  <w:num w:numId="34">
    <w:abstractNumId w:val="28"/>
  </w:num>
  <w:num w:numId="35">
    <w:abstractNumId w:val="21"/>
  </w:num>
  <w:num w:numId="36">
    <w:abstractNumId w:val="29"/>
  </w:num>
  <w:num w:numId="37">
    <w:abstractNumId w:val="31"/>
  </w:num>
  <w:num w:numId="38">
    <w:abstractNumId w:val="33"/>
  </w:num>
  <w:num w:numId="39">
    <w:abstractNumId w:val="34"/>
  </w:num>
  <w:num w:numId="40">
    <w:abstractNumId w:val="38"/>
  </w:num>
  <w:num w:numId="41">
    <w:abstractNumId w:val="22"/>
  </w:num>
  <w:num w:numId="42">
    <w:abstractNumId w:val="53"/>
  </w:num>
  <w:num w:numId="43">
    <w:abstractNumId w:val="30"/>
  </w:num>
  <w:num w:numId="44">
    <w:abstractNumId w:val="39"/>
  </w:num>
  <w:num w:numId="45">
    <w:abstractNumId w:val="32"/>
  </w:num>
  <w:num w:numId="46">
    <w:abstractNumId w:val="48"/>
  </w:num>
  <w:num w:numId="47">
    <w:abstractNumId w:val="55"/>
  </w:num>
  <w:num w:numId="48">
    <w:abstractNumId w:val="10"/>
  </w:num>
  <w:num w:numId="49">
    <w:abstractNumId w:val="2"/>
  </w:num>
  <w:num w:numId="50">
    <w:abstractNumId w:val="3"/>
  </w:num>
  <w:num w:numId="51">
    <w:abstractNumId w:val="4"/>
  </w:num>
  <w:num w:numId="52">
    <w:abstractNumId w:val="5"/>
  </w:num>
  <w:num w:numId="53">
    <w:abstractNumId w:val="6"/>
  </w:num>
  <w:num w:numId="54">
    <w:abstractNumId w:val="7"/>
  </w:num>
  <w:num w:numId="55">
    <w:abstractNumId w:val="15"/>
  </w:num>
  <w:num w:numId="56">
    <w:abstractNumId w:val="16"/>
  </w:num>
  <w:num w:numId="57">
    <w:abstractNumId w:val="1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activeWritingStyle w:appName="MSWord" w:lang="cs-CZ" w:vendorID="7" w:dllVersion="514" w:checkStyle="1"/>
  <w:doNotTrackFormatting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90"/>
    <w:rsid w:val="00001DA6"/>
    <w:rsid w:val="00002495"/>
    <w:rsid w:val="000025CC"/>
    <w:rsid w:val="000044C4"/>
    <w:rsid w:val="00004D1A"/>
    <w:rsid w:val="00007632"/>
    <w:rsid w:val="00011983"/>
    <w:rsid w:val="0001367A"/>
    <w:rsid w:val="00014913"/>
    <w:rsid w:val="00014F12"/>
    <w:rsid w:val="000156A5"/>
    <w:rsid w:val="00015E77"/>
    <w:rsid w:val="00015F6D"/>
    <w:rsid w:val="00017DF4"/>
    <w:rsid w:val="00021A6A"/>
    <w:rsid w:val="000223B8"/>
    <w:rsid w:val="000235C8"/>
    <w:rsid w:val="00023F35"/>
    <w:rsid w:val="000260C4"/>
    <w:rsid w:val="000275E8"/>
    <w:rsid w:val="00027918"/>
    <w:rsid w:val="000300A8"/>
    <w:rsid w:val="00033D5A"/>
    <w:rsid w:val="00034224"/>
    <w:rsid w:val="00035508"/>
    <w:rsid w:val="000356F5"/>
    <w:rsid w:val="00035D2B"/>
    <w:rsid w:val="00040905"/>
    <w:rsid w:val="00041338"/>
    <w:rsid w:val="00043EB2"/>
    <w:rsid w:val="00044228"/>
    <w:rsid w:val="000457E8"/>
    <w:rsid w:val="0004651F"/>
    <w:rsid w:val="00050601"/>
    <w:rsid w:val="0005060E"/>
    <w:rsid w:val="0005135F"/>
    <w:rsid w:val="00051C69"/>
    <w:rsid w:val="00052943"/>
    <w:rsid w:val="0005454D"/>
    <w:rsid w:val="000549FA"/>
    <w:rsid w:val="00055B2D"/>
    <w:rsid w:val="000561DE"/>
    <w:rsid w:val="00056821"/>
    <w:rsid w:val="00056FB1"/>
    <w:rsid w:val="00057A37"/>
    <w:rsid w:val="0006288B"/>
    <w:rsid w:val="00062D04"/>
    <w:rsid w:val="00064008"/>
    <w:rsid w:val="00066B3C"/>
    <w:rsid w:val="00066E1F"/>
    <w:rsid w:val="00067882"/>
    <w:rsid w:val="00070E91"/>
    <w:rsid w:val="0007272B"/>
    <w:rsid w:val="0007359E"/>
    <w:rsid w:val="00073C6B"/>
    <w:rsid w:val="00075836"/>
    <w:rsid w:val="00075A2C"/>
    <w:rsid w:val="00076783"/>
    <w:rsid w:val="00076C7C"/>
    <w:rsid w:val="00076E77"/>
    <w:rsid w:val="000772D6"/>
    <w:rsid w:val="00081130"/>
    <w:rsid w:val="00081170"/>
    <w:rsid w:val="00081548"/>
    <w:rsid w:val="00082D19"/>
    <w:rsid w:val="0008420E"/>
    <w:rsid w:val="00086423"/>
    <w:rsid w:val="0008683C"/>
    <w:rsid w:val="00086963"/>
    <w:rsid w:val="000878CC"/>
    <w:rsid w:val="000902FF"/>
    <w:rsid w:val="0009244B"/>
    <w:rsid w:val="00092D10"/>
    <w:rsid w:val="00092DBC"/>
    <w:rsid w:val="00096A78"/>
    <w:rsid w:val="000970C5"/>
    <w:rsid w:val="000A0601"/>
    <w:rsid w:val="000A0A0B"/>
    <w:rsid w:val="000A0F78"/>
    <w:rsid w:val="000A1754"/>
    <w:rsid w:val="000A2AC1"/>
    <w:rsid w:val="000A2CC8"/>
    <w:rsid w:val="000A30D8"/>
    <w:rsid w:val="000A31D2"/>
    <w:rsid w:val="000A3C89"/>
    <w:rsid w:val="000A4652"/>
    <w:rsid w:val="000A5BD8"/>
    <w:rsid w:val="000B04BB"/>
    <w:rsid w:val="000B41E4"/>
    <w:rsid w:val="000B5874"/>
    <w:rsid w:val="000B6A59"/>
    <w:rsid w:val="000B6E9D"/>
    <w:rsid w:val="000C0C4F"/>
    <w:rsid w:val="000C30FA"/>
    <w:rsid w:val="000C3CB6"/>
    <w:rsid w:val="000C3E41"/>
    <w:rsid w:val="000C6404"/>
    <w:rsid w:val="000D1631"/>
    <w:rsid w:val="000D2015"/>
    <w:rsid w:val="000D5434"/>
    <w:rsid w:val="000D5E88"/>
    <w:rsid w:val="000D5F16"/>
    <w:rsid w:val="000E0543"/>
    <w:rsid w:val="000E0DF5"/>
    <w:rsid w:val="000E3CEF"/>
    <w:rsid w:val="000E3E1E"/>
    <w:rsid w:val="000E4C53"/>
    <w:rsid w:val="000E5E31"/>
    <w:rsid w:val="000E7D48"/>
    <w:rsid w:val="000F0FFB"/>
    <w:rsid w:val="000F104E"/>
    <w:rsid w:val="000F1509"/>
    <w:rsid w:val="000F2060"/>
    <w:rsid w:val="000F20C0"/>
    <w:rsid w:val="000F2431"/>
    <w:rsid w:val="000F4100"/>
    <w:rsid w:val="000F440D"/>
    <w:rsid w:val="000F4639"/>
    <w:rsid w:val="000F48CA"/>
    <w:rsid w:val="000F4FAF"/>
    <w:rsid w:val="000F58A3"/>
    <w:rsid w:val="000F7FBD"/>
    <w:rsid w:val="0010096B"/>
    <w:rsid w:val="00103181"/>
    <w:rsid w:val="001041EC"/>
    <w:rsid w:val="00104D44"/>
    <w:rsid w:val="00106AFF"/>
    <w:rsid w:val="00110F75"/>
    <w:rsid w:val="0011103D"/>
    <w:rsid w:val="00111CFF"/>
    <w:rsid w:val="00111D1F"/>
    <w:rsid w:val="00112140"/>
    <w:rsid w:val="00113519"/>
    <w:rsid w:val="00113BD5"/>
    <w:rsid w:val="00116570"/>
    <w:rsid w:val="001168BA"/>
    <w:rsid w:val="001174F8"/>
    <w:rsid w:val="00120092"/>
    <w:rsid w:val="00122E22"/>
    <w:rsid w:val="0012562C"/>
    <w:rsid w:val="00126166"/>
    <w:rsid w:val="00126F01"/>
    <w:rsid w:val="001271FE"/>
    <w:rsid w:val="00130220"/>
    <w:rsid w:val="00130A49"/>
    <w:rsid w:val="00132F75"/>
    <w:rsid w:val="00133403"/>
    <w:rsid w:val="00134F94"/>
    <w:rsid w:val="0013561D"/>
    <w:rsid w:val="001359EB"/>
    <w:rsid w:val="00136D25"/>
    <w:rsid w:val="001375C2"/>
    <w:rsid w:val="001401CD"/>
    <w:rsid w:val="001404B8"/>
    <w:rsid w:val="001420BE"/>
    <w:rsid w:val="00142786"/>
    <w:rsid w:val="00142B60"/>
    <w:rsid w:val="00142CD7"/>
    <w:rsid w:val="001435DE"/>
    <w:rsid w:val="001464D5"/>
    <w:rsid w:val="00147992"/>
    <w:rsid w:val="00150854"/>
    <w:rsid w:val="001517DC"/>
    <w:rsid w:val="00151DF8"/>
    <w:rsid w:val="00152B1C"/>
    <w:rsid w:val="0015342F"/>
    <w:rsid w:val="0015483B"/>
    <w:rsid w:val="00156A47"/>
    <w:rsid w:val="00156F7A"/>
    <w:rsid w:val="00157020"/>
    <w:rsid w:val="00157A43"/>
    <w:rsid w:val="00160844"/>
    <w:rsid w:val="001608D2"/>
    <w:rsid w:val="00163DB5"/>
    <w:rsid w:val="00163F07"/>
    <w:rsid w:val="00164DD8"/>
    <w:rsid w:val="00166BB2"/>
    <w:rsid w:val="00167F2F"/>
    <w:rsid w:val="0017031A"/>
    <w:rsid w:val="00170860"/>
    <w:rsid w:val="00170D4C"/>
    <w:rsid w:val="00171BCF"/>
    <w:rsid w:val="001808B1"/>
    <w:rsid w:val="001832CE"/>
    <w:rsid w:val="00184825"/>
    <w:rsid w:val="001858F9"/>
    <w:rsid w:val="00190175"/>
    <w:rsid w:val="00191A21"/>
    <w:rsid w:val="00192789"/>
    <w:rsid w:val="001945E1"/>
    <w:rsid w:val="001950A2"/>
    <w:rsid w:val="00195C90"/>
    <w:rsid w:val="00196F5C"/>
    <w:rsid w:val="00197560"/>
    <w:rsid w:val="00197597"/>
    <w:rsid w:val="00197855"/>
    <w:rsid w:val="001A0C28"/>
    <w:rsid w:val="001A301B"/>
    <w:rsid w:val="001A3548"/>
    <w:rsid w:val="001A6245"/>
    <w:rsid w:val="001A6B20"/>
    <w:rsid w:val="001A6CAE"/>
    <w:rsid w:val="001A708E"/>
    <w:rsid w:val="001B04C4"/>
    <w:rsid w:val="001B0856"/>
    <w:rsid w:val="001B08C3"/>
    <w:rsid w:val="001B2D2F"/>
    <w:rsid w:val="001B33EA"/>
    <w:rsid w:val="001B4BDE"/>
    <w:rsid w:val="001B4EE3"/>
    <w:rsid w:val="001B52D8"/>
    <w:rsid w:val="001B5DB5"/>
    <w:rsid w:val="001B61B4"/>
    <w:rsid w:val="001C0741"/>
    <w:rsid w:val="001C0A5C"/>
    <w:rsid w:val="001C10F6"/>
    <w:rsid w:val="001C1814"/>
    <w:rsid w:val="001C2874"/>
    <w:rsid w:val="001C2BFD"/>
    <w:rsid w:val="001C2C99"/>
    <w:rsid w:val="001C31AD"/>
    <w:rsid w:val="001C4057"/>
    <w:rsid w:val="001C6762"/>
    <w:rsid w:val="001C7033"/>
    <w:rsid w:val="001C7EEB"/>
    <w:rsid w:val="001D15DE"/>
    <w:rsid w:val="001D1710"/>
    <w:rsid w:val="001D19F2"/>
    <w:rsid w:val="001D4753"/>
    <w:rsid w:val="001E0FD1"/>
    <w:rsid w:val="001E16E8"/>
    <w:rsid w:val="001E178E"/>
    <w:rsid w:val="001E34AE"/>
    <w:rsid w:val="001E37DC"/>
    <w:rsid w:val="001E3E8E"/>
    <w:rsid w:val="001E4F35"/>
    <w:rsid w:val="001E51EC"/>
    <w:rsid w:val="001E569A"/>
    <w:rsid w:val="001E5FE3"/>
    <w:rsid w:val="001E65C9"/>
    <w:rsid w:val="001E65DC"/>
    <w:rsid w:val="001E662A"/>
    <w:rsid w:val="001F30DE"/>
    <w:rsid w:val="001F420D"/>
    <w:rsid w:val="001F45CE"/>
    <w:rsid w:val="0020065C"/>
    <w:rsid w:val="00202887"/>
    <w:rsid w:val="00202A51"/>
    <w:rsid w:val="00204554"/>
    <w:rsid w:val="00204807"/>
    <w:rsid w:val="002051CD"/>
    <w:rsid w:val="00207646"/>
    <w:rsid w:val="00207676"/>
    <w:rsid w:val="00211ABE"/>
    <w:rsid w:val="0021240C"/>
    <w:rsid w:val="00213A05"/>
    <w:rsid w:val="00215103"/>
    <w:rsid w:val="00217D7F"/>
    <w:rsid w:val="00220D76"/>
    <w:rsid w:val="002215D6"/>
    <w:rsid w:val="00221C96"/>
    <w:rsid w:val="00224949"/>
    <w:rsid w:val="00224DF9"/>
    <w:rsid w:val="00226948"/>
    <w:rsid w:val="00233080"/>
    <w:rsid w:val="00234753"/>
    <w:rsid w:val="00234EE8"/>
    <w:rsid w:val="00237052"/>
    <w:rsid w:val="002371C0"/>
    <w:rsid w:val="00240F57"/>
    <w:rsid w:val="002411A7"/>
    <w:rsid w:val="00241DDD"/>
    <w:rsid w:val="0024216D"/>
    <w:rsid w:val="00244FB8"/>
    <w:rsid w:val="00246384"/>
    <w:rsid w:val="00247CE5"/>
    <w:rsid w:val="002506AC"/>
    <w:rsid w:val="0025082F"/>
    <w:rsid w:val="0025205F"/>
    <w:rsid w:val="002520B6"/>
    <w:rsid w:val="00252CF7"/>
    <w:rsid w:val="002531B0"/>
    <w:rsid w:val="002536E1"/>
    <w:rsid w:val="00255867"/>
    <w:rsid w:val="00257371"/>
    <w:rsid w:val="00260A3B"/>
    <w:rsid w:val="00260AFB"/>
    <w:rsid w:val="002619DF"/>
    <w:rsid w:val="0026278A"/>
    <w:rsid w:val="0026350F"/>
    <w:rsid w:val="00263735"/>
    <w:rsid w:val="0027066E"/>
    <w:rsid w:val="00271768"/>
    <w:rsid w:val="00271990"/>
    <w:rsid w:val="00271CBC"/>
    <w:rsid w:val="00272726"/>
    <w:rsid w:val="00276C1D"/>
    <w:rsid w:val="00280F38"/>
    <w:rsid w:val="0028104C"/>
    <w:rsid w:val="0028239D"/>
    <w:rsid w:val="00282F8B"/>
    <w:rsid w:val="002853C6"/>
    <w:rsid w:val="002857C4"/>
    <w:rsid w:val="00285B04"/>
    <w:rsid w:val="00285BC4"/>
    <w:rsid w:val="002861E3"/>
    <w:rsid w:val="0028643C"/>
    <w:rsid w:val="00286FE7"/>
    <w:rsid w:val="00291D6B"/>
    <w:rsid w:val="00291FB6"/>
    <w:rsid w:val="00293BC9"/>
    <w:rsid w:val="00293F90"/>
    <w:rsid w:val="00293FFA"/>
    <w:rsid w:val="002957DB"/>
    <w:rsid w:val="002A0546"/>
    <w:rsid w:val="002A2936"/>
    <w:rsid w:val="002A2C08"/>
    <w:rsid w:val="002A351C"/>
    <w:rsid w:val="002A4532"/>
    <w:rsid w:val="002A47E7"/>
    <w:rsid w:val="002A7285"/>
    <w:rsid w:val="002A74B3"/>
    <w:rsid w:val="002A7BE5"/>
    <w:rsid w:val="002B0ADA"/>
    <w:rsid w:val="002B0DE4"/>
    <w:rsid w:val="002B1AF6"/>
    <w:rsid w:val="002B2132"/>
    <w:rsid w:val="002B26FD"/>
    <w:rsid w:val="002B5239"/>
    <w:rsid w:val="002B58A7"/>
    <w:rsid w:val="002B5953"/>
    <w:rsid w:val="002B6E22"/>
    <w:rsid w:val="002C3C4C"/>
    <w:rsid w:val="002C3E77"/>
    <w:rsid w:val="002C5269"/>
    <w:rsid w:val="002C5B74"/>
    <w:rsid w:val="002C77CA"/>
    <w:rsid w:val="002C7CD5"/>
    <w:rsid w:val="002D093B"/>
    <w:rsid w:val="002D0A90"/>
    <w:rsid w:val="002D20A6"/>
    <w:rsid w:val="002D3BF9"/>
    <w:rsid w:val="002D3CDD"/>
    <w:rsid w:val="002D40F9"/>
    <w:rsid w:val="002D51AC"/>
    <w:rsid w:val="002D5BAE"/>
    <w:rsid w:val="002D64A5"/>
    <w:rsid w:val="002D6FDD"/>
    <w:rsid w:val="002D78FF"/>
    <w:rsid w:val="002E1F65"/>
    <w:rsid w:val="002E2B9C"/>
    <w:rsid w:val="002E31C6"/>
    <w:rsid w:val="002E40BE"/>
    <w:rsid w:val="002E5046"/>
    <w:rsid w:val="002E609A"/>
    <w:rsid w:val="002E6768"/>
    <w:rsid w:val="002E78DC"/>
    <w:rsid w:val="002E7B58"/>
    <w:rsid w:val="002F1B32"/>
    <w:rsid w:val="002F3376"/>
    <w:rsid w:val="002F3AAA"/>
    <w:rsid w:val="002F41D5"/>
    <w:rsid w:val="002F57DB"/>
    <w:rsid w:val="002F5AAE"/>
    <w:rsid w:val="002F69B1"/>
    <w:rsid w:val="002F6E8E"/>
    <w:rsid w:val="002F7A82"/>
    <w:rsid w:val="003004B2"/>
    <w:rsid w:val="0030290B"/>
    <w:rsid w:val="00307B02"/>
    <w:rsid w:val="00310036"/>
    <w:rsid w:val="00310775"/>
    <w:rsid w:val="00311A1C"/>
    <w:rsid w:val="003122D8"/>
    <w:rsid w:val="0031531F"/>
    <w:rsid w:val="003158F8"/>
    <w:rsid w:val="00315A88"/>
    <w:rsid w:val="00316D7F"/>
    <w:rsid w:val="00320FB3"/>
    <w:rsid w:val="00321A37"/>
    <w:rsid w:val="00322817"/>
    <w:rsid w:val="00322C7C"/>
    <w:rsid w:val="003233C2"/>
    <w:rsid w:val="00323D72"/>
    <w:rsid w:val="00324F12"/>
    <w:rsid w:val="0033102B"/>
    <w:rsid w:val="0033222C"/>
    <w:rsid w:val="0033260D"/>
    <w:rsid w:val="00337C82"/>
    <w:rsid w:val="00337CCD"/>
    <w:rsid w:val="00340861"/>
    <w:rsid w:val="00341BE8"/>
    <w:rsid w:val="0034254F"/>
    <w:rsid w:val="00343FD4"/>
    <w:rsid w:val="00343FFE"/>
    <w:rsid w:val="00344014"/>
    <w:rsid w:val="003443BD"/>
    <w:rsid w:val="0034448C"/>
    <w:rsid w:val="003445A3"/>
    <w:rsid w:val="003500F4"/>
    <w:rsid w:val="00350225"/>
    <w:rsid w:val="003504F0"/>
    <w:rsid w:val="00353CAE"/>
    <w:rsid w:val="0035426E"/>
    <w:rsid w:val="00354C5E"/>
    <w:rsid w:val="003605A6"/>
    <w:rsid w:val="00360D9B"/>
    <w:rsid w:val="00361224"/>
    <w:rsid w:val="003639C5"/>
    <w:rsid w:val="00364E50"/>
    <w:rsid w:val="003660F8"/>
    <w:rsid w:val="00366290"/>
    <w:rsid w:val="00371367"/>
    <w:rsid w:val="00371A9E"/>
    <w:rsid w:val="00373E78"/>
    <w:rsid w:val="003756D5"/>
    <w:rsid w:val="00380130"/>
    <w:rsid w:val="00381107"/>
    <w:rsid w:val="003905B8"/>
    <w:rsid w:val="003913EF"/>
    <w:rsid w:val="00392122"/>
    <w:rsid w:val="00393677"/>
    <w:rsid w:val="00393A6C"/>
    <w:rsid w:val="00393D95"/>
    <w:rsid w:val="003967CC"/>
    <w:rsid w:val="00397B47"/>
    <w:rsid w:val="003A0621"/>
    <w:rsid w:val="003A0EAF"/>
    <w:rsid w:val="003A12DE"/>
    <w:rsid w:val="003A2541"/>
    <w:rsid w:val="003A301B"/>
    <w:rsid w:val="003A373C"/>
    <w:rsid w:val="003A3C5E"/>
    <w:rsid w:val="003A4214"/>
    <w:rsid w:val="003A56F9"/>
    <w:rsid w:val="003B2F4C"/>
    <w:rsid w:val="003B3504"/>
    <w:rsid w:val="003B3F2B"/>
    <w:rsid w:val="003B488A"/>
    <w:rsid w:val="003B5142"/>
    <w:rsid w:val="003B6ABA"/>
    <w:rsid w:val="003C093E"/>
    <w:rsid w:val="003C0FEB"/>
    <w:rsid w:val="003C2EC5"/>
    <w:rsid w:val="003C341C"/>
    <w:rsid w:val="003C3E7B"/>
    <w:rsid w:val="003C5041"/>
    <w:rsid w:val="003C620F"/>
    <w:rsid w:val="003C65F8"/>
    <w:rsid w:val="003C6612"/>
    <w:rsid w:val="003C6917"/>
    <w:rsid w:val="003D0BAC"/>
    <w:rsid w:val="003D15AE"/>
    <w:rsid w:val="003D1688"/>
    <w:rsid w:val="003D2BD4"/>
    <w:rsid w:val="003D318C"/>
    <w:rsid w:val="003D32AB"/>
    <w:rsid w:val="003D477E"/>
    <w:rsid w:val="003D4999"/>
    <w:rsid w:val="003D4CBF"/>
    <w:rsid w:val="003D6403"/>
    <w:rsid w:val="003D6771"/>
    <w:rsid w:val="003E0789"/>
    <w:rsid w:val="003E103C"/>
    <w:rsid w:val="003E1121"/>
    <w:rsid w:val="003E1564"/>
    <w:rsid w:val="003E38CE"/>
    <w:rsid w:val="003E40D0"/>
    <w:rsid w:val="003E66A2"/>
    <w:rsid w:val="003E772A"/>
    <w:rsid w:val="003F01D1"/>
    <w:rsid w:val="003F1CE8"/>
    <w:rsid w:val="003F232E"/>
    <w:rsid w:val="003F26D6"/>
    <w:rsid w:val="003F4F0E"/>
    <w:rsid w:val="003F62BD"/>
    <w:rsid w:val="003F7214"/>
    <w:rsid w:val="003F7E64"/>
    <w:rsid w:val="00400489"/>
    <w:rsid w:val="00400D8F"/>
    <w:rsid w:val="00401D09"/>
    <w:rsid w:val="0040358D"/>
    <w:rsid w:val="00403948"/>
    <w:rsid w:val="00403D4D"/>
    <w:rsid w:val="004042A6"/>
    <w:rsid w:val="00405FBF"/>
    <w:rsid w:val="00406E7D"/>
    <w:rsid w:val="00406F29"/>
    <w:rsid w:val="00411052"/>
    <w:rsid w:val="004114C6"/>
    <w:rsid w:val="004129C3"/>
    <w:rsid w:val="00414CEE"/>
    <w:rsid w:val="004166CB"/>
    <w:rsid w:val="0042084A"/>
    <w:rsid w:val="00423C0C"/>
    <w:rsid w:val="00425FA2"/>
    <w:rsid w:val="00426DE6"/>
    <w:rsid w:val="00427D56"/>
    <w:rsid w:val="004327FB"/>
    <w:rsid w:val="004351F5"/>
    <w:rsid w:val="00435A15"/>
    <w:rsid w:val="004362EC"/>
    <w:rsid w:val="00436887"/>
    <w:rsid w:val="004373FD"/>
    <w:rsid w:val="00443D34"/>
    <w:rsid w:val="00444EA3"/>
    <w:rsid w:val="004470F4"/>
    <w:rsid w:val="0044761F"/>
    <w:rsid w:val="00447A03"/>
    <w:rsid w:val="00451FF5"/>
    <w:rsid w:val="00452CD1"/>
    <w:rsid w:val="00453C14"/>
    <w:rsid w:val="00453E0A"/>
    <w:rsid w:val="0045407C"/>
    <w:rsid w:val="00455FF6"/>
    <w:rsid w:val="00457E96"/>
    <w:rsid w:val="00457F03"/>
    <w:rsid w:val="0046293A"/>
    <w:rsid w:val="00462B28"/>
    <w:rsid w:val="0046441B"/>
    <w:rsid w:val="004649AB"/>
    <w:rsid w:val="004649CE"/>
    <w:rsid w:val="004650EB"/>
    <w:rsid w:val="0047344D"/>
    <w:rsid w:val="0047354E"/>
    <w:rsid w:val="0047428A"/>
    <w:rsid w:val="00474871"/>
    <w:rsid w:val="004760DA"/>
    <w:rsid w:val="004762BB"/>
    <w:rsid w:val="004803D8"/>
    <w:rsid w:val="0048141F"/>
    <w:rsid w:val="0048227A"/>
    <w:rsid w:val="00482AF9"/>
    <w:rsid w:val="00484585"/>
    <w:rsid w:val="00484712"/>
    <w:rsid w:val="00484959"/>
    <w:rsid w:val="004854F2"/>
    <w:rsid w:val="00486B41"/>
    <w:rsid w:val="00486C89"/>
    <w:rsid w:val="004871DC"/>
    <w:rsid w:val="00487AD3"/>
    <w:rsid w:val="0049391A"/>
    <w:rsid w:val="00497229"/>
    <w:rsid w:val="004A0469"/>
    <w:rsid w:val="004A11CD"/>
    <w:rsid w:val="004A15EF"/>
    <w:rsid w:val="004A1B6E"/>
    <w:rsid w:val="004A3160"/>
    <w:rsid w:val="004A4141"/>
    <w:rsid w:val="004A4B16"/>
    <w:rsid w:val="004A6E91"/>
    <w:rsid w:val="004B068F"/>
    <w:rsid w:val="004B2D58"/>
    <w:rsid w:val="004B325C"/>
    <w:rsid w:val="004B356C"/>
    <w:rsid w:val="004B386C"/>
    <w:rsid w:val="004B4A34"/>
    <w:rsid w:val="004B4DAC"/>
    <w:rsid w:val="004B6071"/>
    <w:rsid w:val="004B61A8"/>
    <w:rsid w:val="004C03CD"/>
    <w:rsid w:val="004C1184"/>
    <w:rsid w:val="004C57C8"/>
    <w:rsid w:val="004D045B"/>
    <w:rsid w:val="004D21B4"/>
    <w:rsid w:val="004D33CB"/>
    <w:rsid w:val="004D34CA"/>
    <w:rsid w:val="004D4EDD"/>
    <w:rsid w:val="004D7A76"/>
    <w:rsid w:val="004D7C00"/>
    <w:rsid w:val="004E32D8"/>
    <w:rsid w:val="004E49BD"/>
    <w:rsid w:val="004E4E0C"/>
    <w:rsid w:val="004E5E24"/>
    <w:rsid w:val="004E658C"/>
    <w:rsid w:val="004E75E2"/>
    <w:rsid w:val="004F0C34"/>
    <w:rsid w:val="004F211E"/>
    <w:rsid w:val="004F26E5"/>
    <w:rsid w:val="004F2EB5"/>
    <w:rsid w:val="004F3900"/>
    <w:rsid w:val="004F3FA6"/>
    <w:rsid w:val="004F40B6"/>
    <w:rsid w:val="004F7A9A"/>
    <w:rsid w:val="0050021A"/>
    <w:rsid w:val="00501E4D"/>
    <w:rsid w:val="00503EB7"/>
    <w:rsid w:val="00505442"/>
    <w:rsid w:val="00507878"/>
    <w:rsid w:val="005124F5"/>
    <w:rsid w:val="00512CFD"/>
    <w:rsid w:val="005137ED"/>
    <w:rsid w:val="00513D2C"/>
    <w:rsid w:val="00515A4C"/>
    <w:rsid w:val="00520689"/>
    <w:rsid w:val="00523194"/>
    <w:rsid w:val="0052488B"/>
    <w:rsid w:val="00525AB3"/>
    <w:rsid w:val="00532755"/>
    <w:rsid w:val="00533177"/>
    <w:rsid w:val="00533767"/>
    <w:rsid w:val="005348A2"/>
    <w:rsid w:val="005353D6"/>
    <w:rsid w:val="00535586"/>
    <w:rsid w:val="0053708B"/>
    <w:rsid w:val="005373A3"/>
    <w:rsid w:val="0054017D"/>
    <w:rsid w:val="00541CB3"/>
    <w:rsid w:val="005427AB"/>
    <w:rsid w:val="00542E9A"/>
    <w:rsid w:val="00542FCC"/>
    <w:rsid w:val="00543B32"/>
    <w:rsid w:val="00544AFC"/>
    <w:rsid w:val="00547EBA"/>
    <w:rsid w:val="00550B8C"/>
    <w:rsid w:val="00550EDD"/>
    <w:rsid w:val="00552553"/>
    <w:rsid w:val="00552D7E"/>
    <w:rsid w:val="00556B00"/>
    <w:rsid w:val="00556E14"/>
    <w:rsid w:val="0056015B"/>
    <w:rsid w:val="00561607"/>
    <w:rsid w:val="005619DF"/>
    <w:rsid w:val="0056260F"/>
    <w:rsid w:val="00563E7B"/>
    <w:rsid w:val="005662D4"/>
    <w:rsid w:val="005665AC"/>
    <w:rsid w:val="005671DE"/>
    <w:rsid w:val="00570591"/>
    <w:rsid w:val="00571E32"/>
    <w:rsid w:val="005722C4"/>
    <w:rsid w:val="0057433D"/>
    <w:rsid w:val="00574E0B"/>
    <w:rsid w:val="00575A77"/>
    <w:rsid w:val="00581698"/>
    <w:rsid w:val="005823B6"/>
    <w:rsid w:val="00582A33"/>
    <w:rsid w:val="005831C2"/>
    <w:rsid w:val="00583DB3"/>
    <w:rsid w:val="0058425B"/>
    <w:rsid w:val="005875D8"/>
    <w:rsid w:val="00587EAB"/>
    <w:rsid w:val="00590A91"/>
    <w:rsid w:val="00591C95"/>
    <w:rsid w:val="00592119"/>
    <w:rsid w:val="00592B9F"/>
    <w:rsid w:val="00593BA9"/>
    <w:rsid w:val="00594D40"/>
    <w:rsid w:val="005956B7"/>
    <w:rsid w:val="00596431"/>
    <w:rsid w:val="00596764"/>
    <w:rsid w:val="005A03D7"/>
    <w:rsid w:val="005A1151"/>
    <w:rsid w:val="005A14A8"/>
    <w:rsid w:val="005A2463"/>
    <w:rsid w:val="005A252C"/>
    <w:rsid w:val="005A4B70"/>
    <w:rsid w:val="005A6CE7"/>
    <w:rsid w:val="005A75B5"/>
    <w:rsid w:val="005B0A94"/>
    <w:rsid w:val="005B37CD"/>
    <w:rsid w:val="005B4038"/>
    <w:rsid w:val="005B6948"/>
    <w:rsid w:val="005B7836"/>
    <w:rsid w:val="005C1092"/>
    <w:rsid w:val="005C18E7"/>
    <w:rsid w:val="005C29D2"/>
    <w:rsid w:val="005C47E3"/>
    <w:rsid w:val="005C4879"/>
    <w:rsid w:val="005C6612"/>
    <w:rsid w:val="005C76D4"/>
    <w:rsid w:val="005C7B57"/>
    <w:rsid w:val="005C7E93"/>
    <w:rsid w:val="005D2ADD"/>
    <w:rsid w:val="005D34F8"/>
    <w:rsid w:val="005D4026"/>
    <w:rsid w:val="005D60E1"/>
    <w:rsid w:val="005E0C84"/>
    <w:rsid w:val="005E216F"/>
    <w:rsid w:val="005E36DF"/>
    <w:rsid w:val="005E3F86"/>
    <w:rsid w:val="005E42F5"/>
    <w:rsid w:val="005E616E"/>
    <w:rsid w:val="005E6A0E"/>
    <w:rsid w:val="005E740D"/>
    <w:rsid w:val="005F034D"/>
    <w:rsid w:val="005F04B4"/>
    <w:rsid w:val="005F0E7D"/>
    <w:rsid w:val="005F369D"/>
    <w:rsid w:val="005F59DC"/>
    <w:rsid w:val="005F5E4F"/>
    <w:rsid w:val="005F645C"/>
    <w:rsid w:val="005F683C"/>
    <w:rsid w:val="005F6BD8"/>
    <w:rsid w:val="005F7A9F"/>
    <w:rsid w:val="005F7CBC"/>
    <w:rsid w:val="00600C6D"/>
    <w:rsid w:val="0060107D"/>
    <w:rsid w:val="006013D1"/>
    <w:rsid w:val="006016F5"/>
    <w:rsid w:val="006017DD"/>
    <w:rsid w:val="00602624"/>
    <w:rsid w:val="00604A18"/>
    <w:rsid w:val="006052D2"/>
    <w:rsid w:val="00605ED7"/>
    <w:rsid w:val="006063A6"/>
    <w:rsid w:val="006066DC"/>
    <w:rsid w:val="00606997"/>
    <w:rsid w:val="00607B3E"/>
    <w:rsid w:val="00607D51"/>
    <w:rsid w:val="00611775"/>
    <w:rsid w:val="00613722"/>
    <w:rsid w:val="00613835"/>
    <w:rsid w:val="00615804"/>
    <w:rsid w:val="00616337"/>
    <w:rsid w:val="006171A1"/>
    <w:rsid w:val="006175F0"/>
    <w:rsid w:val="006204CD"/>
    <w:rsid w:val="00620A39"/>
    <w:rsid w:val="006210AA"/>
    <w:rsid w:val="00622163"/>
    <w:rsid w:val="00623ECB"/>
    <w:rsid w:val="006250B7"/>
    <w:rsid w:val="00625907"/>
    <w:rsid w:val="00626E9F"/>
    <w:rsid w:val="006305C3"/>
    <w:rsid w:val="006342D8"/>
    <w:rsid w:val="00634541"/>
    <w:rsid w:val="006403BF"/>
    <w:rsid w:val="006408D9"/>
    <w:rsid w:val="006414B7"/>
    <w:rsid w:val="00641BA3"/>
    <w:rsid w:val="006428AC"/>
    <w:rsid w:val="00642D56"/>
    <w:rsid w:val="006437B8"/>
    <w:rsid w:val="00643806"/>
    <w:rsid w:val="00645832"/>
    <w:rsid w:val="006465CC"/>
    <w:rsid w:val="006470C3"/>
    <w:rsid w:val="0064714E"/>
    <w:rsid w:val="00650061"/>
    <w:rsid w:val="00651A39"/>
    <w:rsid w:val="00651F99"/>
    <w:rsid w:val="006579B6"/>
    <w:rsid w:val="00660C00"/>
    <w:rsid w:val="0066189E"/>
    <w:rsid w:val="0066755C"/>
    <w:rsid w:val="006715C5"/>
    <w:rsid w:val="006727E9"/>
    <w:rsid w:val="00672DBD"/>
    <w:rsid w:val="006730A6"/>
    <w:rsid w:val="0067326D"/>
    <w:rsid w:val="00675486"/>
    <w:rsid w:val="0067623E"/>
    <w:rsid w:val="0067692B"/>
    <w:rsid w:val="00680754"/>
    <w:rsid w:val="00680DA3"/>
    <w:rsid w:val="00680E62"/>
    <w:rsid w:val="00681A27"/>
    <w:rsid w:val="00682D40"/>
    <w:rsid w:val="006834CC"/>
    <w:rsid w:val="00683909"/>
    <w:rsid w:val="006849AC"/>
    <w:rsid w:val="00684F51"/>
    <w:rsid w:val="00685380"/>
    <w:rsid w:val="006920F3"/>
    <w:rsid w:val="00692276"/>
    <w:rsid w:val="0069478D"/>
    <w:rsid w:val="00695BC1"/>
    <w:rsid w:val="00696542"/>
    <w:rsid w:val="00696B5F"/>
    <w:rsid w:val="006A033D"/>
    <w:rsid w:val="006A71D1"/>
    <w:rsid w:val="006A775A"/>
    <w:rsid w:val="006A7C5A"/>
    <w:rsid w:val="006B06F1"/>
    <w:rsid w:val="006B12E1"/>
    <w:rsid w:val="006B3352"/>
    <w:rsid w:val="006B4F54"/>
    <w:rsid w:val="006B636F"/>
    <w:rsid w:val="006B79F1"/>
    <w:rsid w:val="006B79F6"/>
    <w:rsid w:val="006B7C83"/>
    <w:rsid w:val="006C0CA8"/>
    <w:rsid w:val="006C223F"/>
    <w:rsid w:val="006C23CE"/>
    <w:rsid w:val="006C4F71"/>
    <w:rsid w:val="006C5234"/>
    <w:rsid w:val="006C5B88"/>
    <w:rsid w:val="006C6843"/>
    <w:rsid w:val="006C7BAE"/>
    <w:rsid w:val="006D076E"/>
    <w:rsid w:val="006D352A"/>
    <w:rsid w:val="006E18EF"/>
    <w:rsid w:val="006E1E27"/>
    <w:rsid w:val="006E3FC0"/>
    <w:rsid w:val="006E40BE"/>
    <w:rsid w:val="006E5FC7"/>
    <w:rsid w:val="006E6165"/>
    <w:rsid w:val="006E7AA7"/>
    <w:rsid w:val="006F4851"/>
    <w:rsid w:val="006F5A2B"/>
    <w:rsid w:val="006F7E55"/>
    <w:rsid w:val="00700BD6"/>
    <w:rsid w:val="00701506"/>
    <w:rsid w:val="007020A0"/>
    <w:rsid w:val="00703617"/>
    <w:rsid w:val="00703CD1"/>
    <w:rsid w:val="0070431E"/>
    <w:rsid w:val="00706394"/>
    <w:rsid w:val="00710049"/>
    <w:rsid w:val="007137E5"/>
    <w:rsid w:val="00713EDA"/>
    <w:rsid w:val="00714569"/>
    <w:rsid w:val="00714894"/>
    <w:rsid w:val="0071535B"/>
    <w:rsid w:val="00716700"/>
    <w:rsid w:val="00716C71"/>
    <w:rsid w:val="00721695"/>
    <w:rsid w:val="00721AEE"/>
    <w:rsid w:val="00723212"/>
    <w:rsid w:val="007238D6"/>
    <w:rsid w:val="00724AC8"/>
    <w:rsid w:val="00725DD5"/>
    <w:rsid w:val="0072783F"/>
    <w:rsid w:val="007301D7"/>
    <w:rsid w:val="00730B57"/>
    <w:rsid w:val="00731546"/>
    <w:rsid w:val="00733612"/>
    <w:rsid w:val="00734A37"/>
    <w:rsid w:val="007373C9"/>
    <w:rsid w:val="00737A6A"/>
    <w:rsid w:val="00737F83"/>
    <w:rsid w:val="0074189A"/>
    <w:rsid w:val="007426DE"/>
    <w:rsid w:val="00746447"/>
    <w:rsid w:val="00751916"/>
    <w:rsid w:val="007523D6"/>
    <w:rsid w:val="00753B7C"/>
    <w:rsid w:val="00754BE6"/>
    <w:rsid w:val="00754F21"/>
    <w:rsid w:val="00756A15"/>
    <w:rsid w:val="007605E9"/>
    <w:rsid w:val="00760D2B"/>
    <w:rsid w:val="00764035"/>
    <w:rsid w:val="00765552"/>
    <w:rsid w:val="00765A00"/>
    <w:rsid w:val="00765F3A"/>
    <w:rsid w:val="00767475"/>
    <w:rsid w:val="00767CBF"/>
    <w:rsid w:val="00770988"/>
    <w:rsid w:val="00771644"/>
    <w:rsid w:val="0077285E"/>
    <w:rsid w:val="007737DB"/>
    <w:rsid w:val="0077415A"/>
    <w:rsid w:val="007741F1"/>
    <w:rsid w:val="00775892"/>
    <w:rsid w:val="00775E2C"/>
    <w:rsid w:val="00780909"/>
    <w:rsid w:val="00782825"/>
    <w:rsid w:val="007831BD"/>
    <w:rsid w:val="0078333F"/>
    <w:rsid w:val="0078675D"/>
    <w:rsid w:val="00795124"/>
    <w:rsid w:val="00796BC9"/>
    <w:rsid w:val="00797048"/>
    <w:rsid w:val="007A0C0E"/>
    <w:rsid w:val="007A4033"/>
    <w:rsid w:val="007A41BF"/>
    <w:rsid w:val="007A4281"/>
    <w:rsid w:val="007A44BB"/>
    <w:rsid w:val="007B502B"/>
    <w:rsid w:val="007B6179"/>
    <w:rsid w:val="007C155A"/>
    <w:rsid w:val="007C2119"/>
    <w:rsid w:val="007C244F"/>
    <w:rsid w:val="007C2D40"/>
    <w:rsid w:val="007C306D"/>
    <w:rsid w:val="007C45E6"/>
    <w:rsid w:val="007C4901"/>
    <w:rsid w:val="007C639D"/>
    <w:rsid w:val="007D2864"/>
    <w:rsid w:val="007D3476"/>
    <w:rsid w:val="007D44D6"/>
    <w:rsid w:val="007D46C9"/>
    <w:rsid w:val="007D50FA"/>
    <w:rsid w:val="007D550C"/>
    <w:rsid w:val="007D7107"/>
    <w:rsid w:val="007E0A0A"/>
    <w:rsid w:val="007E1319"/>
    <w:rsid w:val="007E1710"/>
    <w:rsid w:val="007E1C11"/>
    <w:rsid w:val="007E5B8E"/>
    <w:rsid w:val="007F0F5A"/>
    <w:rsid w:val="007F12A1"/>
    <w:rsid w:val="007F170E"/>
    <w:rsid w:val="007F2A33"/>
    <w:rsid w:val="007F4900"/>
    <w:rsid w:val="007F58F3"/>
    <w:rsid w:val="007F6CA3"/>
    <w:rsid w:val="0080168D"/>
    <w:rsid w:val="0080169B"/>
    <w:rsid w:val="00806676"/>
    <w:rsid w:val="00811548"/>
    <w:rsid w:val="008126FF"/>
    <w:rsid w:val="00813638"/>
    <w:rsid w:val="00814F61"/>
    <w:rsid w:val="008152BF"/>
    <w:rsid w:val="00816399"/>
    <w:rsid w:val="008165B5"/>
    <w:rsid w:val="008215D2"/>
    <w:rsid w:val="00822A52"/>
    <w:rsid w:val="00822DF9"/>
    <w:rsid w:val="00824704"/>
    <w:rsid w:val="008260C5"/>
    <w:rsid w:val="008265AD"/>
    <w:rsid w:val="008275EA"/>
    <w:rsid w:val="00833C1A"/>
    <w:rsid w:val="00833FDD"/>
    <w:rsid w:val="00836BEC"/>
    <w:rsid w:val="008378AB"/>
    <w:rsid w:val="00840345"/>
    <w:rsid w:val="00840F63"/>
    <w:rsid w:val="008426A6"/>
    <w:rsid w:val="00844102"/>
    <w:rsid w:val="00845C26"/>
    <w:rsid w:val="00846A42"/>
    <w:rsid w:val="00853CAB"/>
    <w:rsid w:val="00855383"/>
    <w:rsid w:val="008553F8"/>
    <w:rsid w:val="008569AA"/>
    <w:rsid w:val="00862535"/>
    <w:rsid w:val="00862C4A"/>
    <w:rsid w:val="00863227"/>
    <w:rsid w:val="00866F8A"/>
    <w:rsid w:val="00867986"/>
    <w:rsid w:val="00871096"/>
    <w:rsid w:val="00872457"/>
    <w:rsid w:val="00874DAC"/>
    <w:rsid w:val="00875828"/>
    <w:rsid w:val="00877A8D"/>
    <w:rsid w:val="00880382"/>
    <w:rsid w:val="00880694"/>
    <w:rsid w:val="00884041"/>
    <w:rsid w:val="00885511"/>
    <w:rsid w:val="00885BAD"/>
    <w:rsid w:val="00885E34"/>
    <w:rsid w:val="00886C49"/>
    <w:rsid w:val="00887126"/>
    <w:rsid w:val="008900DD"/>
    <w:rsid w:val="00894106"/>
    <w:rsid w:val="00896040"/>
    <w:rsid w:val="00897DB2"/>
    <w:rsid w:val="008A0315"/>
    <w:rsid w:val="008A077F"/>
    <w:rsid w:val="008A1379"/>
    <w:rsid w:val="008A18DC"/>
    <w:rsid w:val="008A304B"/>
    <w:rsid w:val="008A37FB"/>
    <w:rsid w:val="008A4930"/>
    <w:rsid w:val="008A552E"/>
    <w:rsid w:val="008A5D8B"/>
    <w:rsid w:val="008A5E54"/>
    <w:rsid w:val="008A6C43"/>
    <w:rsid w:val="008A7140"/>
    <w:rsid w:val="008B2319"/>
    <w:rsid w:val="008B488D"/>
    <w:rsid w:val="008B76F0"/>
    <w:rsid w:val="008C053E"/>
    <w:rsid w:val="008C2F51"/>
    <w:rsid w:val="008C3E11"/>
    <w:rsid w:val="008C4A85"/>
    <w:rsid w:val="008C5106"/>
    <w:rsid w:val="008C693F"/>
    <w:rsid w:val="008C6DB6"/>
    <w:rsid w:val="008C6ED7"/>
    <w:rsid w:val="008C7AFC"/>
    <w:rsid w:val="008D0B84"/>
    <w:rsid w:val="008D1853"/>
    <w:rsid w:val="008D2AF4"/>
    <w:rsid w:val="008D3068"/>
    <w:rsid w:val="008D322E"/>
    <w:rsid w:val="008D3EBA"/>
    <w:rsid w:val="008D49BA"/>
    <w:rsid w:val="008D4D76"/>
    <w:rsid w:val="008D5429"/>
    <w:rsid w:val="008E0198"/>
    <w:rsid w:val="008E08EB"/>
    <w:rsid w:val="008E1F2D"/>
    <w:rsid w:val="008E4F37"/>
    <w:rsid w:val="008E7964"/>
    <w:rsid w:val="008F17AF"/>
    <w:rsid w:val="008F2BA6"/>
    <w:rsid w:val="008F5714"/>
    <w:rsid w:val="008F6497"/>
    <w:rsid w:val="008F6985"/>
    <w:rsid w:val="008F6A3E"/>
    <w:rsid w:val="008F7AB8"/>
    <w:rsid w:val="008F7D42"/>
    <w:rsid w:val="008F7E3A"/>
    <w:rsid w:val="009001EE"/>
    <w:rsid w:val="009003CE"/>
    <w:rsid w:val="009032F9"/>
    <w:rsid w:val="00905056"/>
    <w:rsid w:val="00905427"/>
    <w:rsid w:val="009070C5"/>
    <w:rsid w:val="00907ABA"/>
    <w:rsid w:val="0091100A"/>
    <w:rsid w:val="00912887"/>
    <w:rsid w:val="00913709"/>
    <w:rsid w:val="00915C47"/>
    <w:rsid w:val="00915DB4"/>
    <w:rsid w:val="009165C2"/>
    <w:rsid w:val="00920779"/>
    <w:rsid w:val="0092098C"/>
    <w:rsid w:val="009231ED"/>
    <w:rsid w:val="0092521C"/>
    <w:rsid w:val="0092585A"/>
    <w:rsid w:val="00925D1D"/>
    <w:rsid w:val="009265D5"/>
    <w:rsid w:val="0093127E"/>
    <w:rsid w:val="009314EE"/>
    <w:rsid w:val="009319F7"/>
    <w:rsid w:val="009341D8"/>
    <w:rsid w:val="00937287"/>
    <w:rsid w:val="009407F1"/>
    <w:rsid w:val="0094184C"/>
    <w:rsid w:val="00944002"/>
    <w:rsid w:val="00944FA3"/>
    <w:rsid w:val="00945EE3"/>
    <w:rsid w:val="0094628C"/>
    <w:rsid w:val="009466A4"/>
    <w:rsid w:val="00946D9F"/>
    <w:rsid w:val="00947EE4"/>
    <w:rsid w:val="0095082A"/>
    <w:rsid w:val="00952BC0"/>
    <w:rsid w:val="00953DEC"/>
    <w:rsid w:val="00956618"/>
    <w:rsid w:val="00956F98"/>
    <w:rsid w:val="009578E2"/>
    <w:rsid w:val="00957BC7"/>
    <w:rsid w:val="00960DFA"/>
    <w:rsid w:val="00960EAC"/>
    <w:rsid w:val="0096173C"/>
    <w:rsid w:val="009623FC"/>
    <w:rsid w:val="00963AFB"/>
    <w:rsid w:val="00964964"/>
    <w:rsid w:val="00965A43"/>
    <w:rsid w:val="00966F6C"/>
    <w:rsid w:val="0097021F"/>
    <w:rsid w:val="00971B40"/>
    <w:rsid w:val="00975096"/>
    <w:rsid w:val="00975BE8"/>
    <w:rsid w:val="00976A9D"/>
    <w:rsid w:val="0097755F"/>
    <w:rsid w:val="00977E9B"/>
    <w:rsid w:val="00980D46"/>
    <w:rsid w:val="00981F10"/>
    <w:rsid w:val="00982386"/>
    <w:rsid w:val="009831AD"/>
    <w:rsid w:val="0098383F"/>
    <w:rsid w:val="0098494F"/>
    <w:rsid w:val="0098710C"/>
    <w:rsid w:val="009879F8"/>
    <w:rsid w:val="00991B96"/>
    <w:rsid w:val="00993B63"/>
    <w:rsid w:val="00994838"/>
    <w:rsid w:val="00996374"/>
    <w:rsid w:val="00997739"/>
    <w:rsid w:val="009A014F"/>
    <w:rsid w:val="009A0F59"/>
    <w:rsid w:val="009A18D9"/>
    <w:rsid w:val="009A25C4"/>
    <w:rsid w:val="009A2B57"/>
    <w:rsid w:val="009A52A9"/>
    <w:rsid w:val="009A56CB"/>
    <w:rsid w:val="009A57D7"/>
    <w:rsid w:val="009A5DAF"/>
    <w:rsid w:val="009A658A"/>
    <w:rsid w:val="009A7226"/>
    <w:rsid w:val="009B06CF"/>
    <w:rsid w:val="009B0A3F"/>
    <w:rsid w:val="009B1DC7"/>
    <w:rsid w:val="009B26E4"/>
    <w:rsid w:val="009B2FC9"/>
    <w:rsid w:val="009B40FE"/>
    <w:rsid w:val="009B50AC"/>
    <w:rsid w:val="009B6CF7"/>
    <w:rsid w:val="009B6D04"/>
    <w:rsid w:val="009B78DB"/>
    <w:rsid w:val="009C0D71"/>
    <w:rsid w:val="009C3CE6"/>
    <w:rsid w:val="009C3EF1"/>
    <w:rsid w:val="009C5624"/>
    <w:rsid w:val="009C6538"/>
    <w:rsid w:val="009C72DB"/>
    <w:rsid w:val="009C7AE6"/>
    <w:rsid w:val="009D29C6"/>
    <w:rsid w:val="009D3425"/>
    <w:rsid w:val="009D671E"/>
    <w:rsid w:val="009D75D5"/>
    <w:rsid w:val="009E0CCD"/>
    <w:rsid w:val="009E0FAA"/>
    <w:rsid w:val="009E3AE1"/>
    <w:rsid w:val="009E3E90"/>
    <w:rsid w:val="009E46A6"/>
    <w:rsid w:val="009E52C6"/>
    <w:rsid w:val="009E6AB0"/>
    <w:rsid w:val="009E6E37"/>
    <w:rsid w:val="009F0612"/>
    <w:rsid w:val="009F42A6"/>
    <w:rsid w:val="009F46A1"/>
    <w:rsid w:val="009F4751"/>
    <w:rsid w:val="009F4AF3"/>
    <w:rsid w:val="009F634D"/>
    <w:rsid w:val="009F6469"/>
    <w:rsid w:val="009F79EB"/>
    <w:rsid w:val="009F7A4C"/>
    <w:rsid w:val="00A003E4"/>
    <w:rsid w:val="00A0046A"/>
    <w:rsid w:val="00A004B3"/>
    <w:rsid w:val="00A00BD8"/>
    <w:rsid w:val="00A01940"/>
    <w:rsid w:val="00A04F43"/>
    <w:rsid w:val="00A10A1B"/>
    <w:rsid w:val="00A1102B"/>
    <w:rsid w:val="00A11A7A"/>
    <w:rsid w:val="00A1329D"/>
    <w:rsid w:val="00A133BD"/>
    <w:rsid w:val="00A141FC"/>
    <w:rsid w:val="00A15187"/>
    <w:rsid w:val="00A1579C"/>
    <w:rsid w:val="00A17D5D"/>
    <w:rsid w:val="00A21876"/>
    <w:rsid w:val="00A227AD"/>
    <w:rsid w:val="00A25428"/>
    <w:rsid w:val="00A25DA4"/>
    <w:rsid w:val="00A2677B"/>
    <w:rsid w:val="00A30B08"/>
    <w:rsid w:val="00A3188F"/>
    <w:rsid w:val="00A31F86"/>
    <w:rsid w:val="00A3228E"/>
    <w:rsid w:val="00A34DB5"/>
    <w:rsid w:val="00A40D79"/>
    <w:rsid w:val="00A40FF9"/>
    <w:rsid w:val="00A411A3"/>
    <w:rsid w:val="00A41984"/>
    <w:rsid w:val="00A41DD0"/>
    <w:rsid w:val="00A41E90"/>
    <w:rsid w:val="00A43D82"/>
    <w:rsid w:val="00A459C4"/>
    <w:rsid w:val="00A463FD"/>
    <w:rsid w:val="00A46883"/>
    <w:rsid w:val="00A46E8F"/>
    <w:rsid w:val="00A50369"/>
    <w:rsid w:val="00A506C5"/>
    <w:rsid w:val="00A51444"/>
    <w:rsid w:val="00A54101"/>
    <w:rsid w:val="00A544F2"/>
    <w:rsid w:val="00A54C42"/>
    <w:rsid w:val="00A54F5E"/>
    <w:rsid w:val="00A55DAA"/>
    <w:rsid w:val="00A56697"/>
    <w:rsid w:val="00A6452D"/>
    <w:rsid w:val="00A64919"/>
    <w:rsid w:val="00A65E4F"/>
    <w:rsid w:val="00A6657B"/>
    <w:rsid w:val="00A66E28"/>
    <w:rsid w:val="00A66FA9"/>
    <w:rsid w:val="00A67543"/>
    <w:rsid w:val="00A679F5"/>
    <w:rsid w:val="00A71FB5"/>
    <w:rsid w:val="00A729A9"/>
    <w:rsid w:val="00A73802"/>
    <w:rsid w:val="00A73BCC"/>
    <w:rsid w:val="00A73C51"/>
    <w:rsid w:val="00A740D5"/>
    <w:rsid w:val="00A75B42"/>
    <w:rsid w:val="00A75B6D"/>
    <w:rsid w:val="00A75C67"/>
    <w:rsid w:val="00A75E51"/>
    <w:rsid w:val="00A77D0E"/>
    <w:rsid w:val="00A8028B"/>
    <w:rsid w:val="00A80BAE"/>
    <w:rsid w:val="00A80E9E"/>
    <w:rsid w:val="00A8170C"/>
    <w:rsid w:val="00A81CBD"/>
    <w:rsid w:val="00A84445"/>
    <w:rsid w:val="00A8584B"/>
    <w:rsid w:val="00A86252"/>
    <w:rsid w:val="00A90C72"/>
    <w:rsid w:val="00A91E4B"/>
    <w:rsid w:val="00A92965"/>
    <w:rsid w:val="00A92B54"/>
    <w:rsid w:val="00A95978"/>
    <w:rsid w:val="00A95B0A"/>
    <w:rsid w:val="00A973A7"/>
    <w:rsid w:val="00AA0BAD"/>
    <w:rsid w:val="00AA128B"/>
    <w:rsid w:val="00AA1ED1"/>
    <w:rsid w:val="00AA2F09"/>
    <w:rsid w:val="00AA3DF1"/>
    <w:rsid w:val="00AA7490"/>
    <w:rsid w:val="00AB0189"/>
    <w:rsid w:val="00AB0882"/>
    <w:rsid w:val="00AB2EE6"/>
    <w:rsid w:val="00AB6464"/>
    <w:rsid w:val="00AC026C"/>
    <w:rsid w:val="00AC2175"/>
    <w:rsid w:val="00AC5498"/>
    <w:rsid w:val="00AC5820"/>
    <w:rsid w:val="00AC61B4"/>
    <w:rsid w:val="00AC6544"/>
    <w:rsid w:val="00AC69B7"/>
    <w:rsid w:val="00AC69F1"/>
    <w:rsid w:val="00AC7DAB"/>
    <w:rsid w:val="00AD0489"/>
    <w:rsid w:val="00AD47D4"/>
    <w:rsid w:val="00AD47FF"/>
    <w:rsid w:val="00AD623B"/>
    <w:rsid w:val="00AD63EC"/>
    <w:rsid w:val="00AD72B0"/>
    <w:rsid w:val="00AD731C"/>
    <w:rsid w:val="00AE0EC4"/>
    <w:rsid w:val="00AE1191"/>
    <w:rsid w:val="00AE1683"/>
    <w:rsid w:val="00AE175B"/>
    <w:rsid w:val="00AE2789"/>
    <w:rsid w:val="00AE2896"/>
    <w:rsid w:val="00AE3309"/>
    <w:rsid w:val="00AE46C8"/>
    <w:rsid w:val="00AE479B"/>
    <w:rsid w:val="00AE5277"/>
    <w:rsid w:val="00AE52C2"/>
    <w:rsid w:val="00AE5882"/>
    <w:rsid w:val="00AE64B6"/>
    <w:rsid w:val="00AF0597"/>
    <w:rsid w:val="00AF0E65"/>
    <w:rsid w:val="00AF155A"/>
    <w:rsid w:val="00AF18A1"/>
    <w:rsid w:val="00AF3811"/>
    <w:rsid w:val="00AF6307"/>
    <w:rsid w:val="00AF7145"/>
    <w:rsid w:val="00AF7D68"/>
    <w:rsid w:val="00B000A8"/>
    <w:rsid w:val="00B01D72"/>
    <w:rsid w:val="00B05398"/>
    <w:rsid w:val="00B07700"/>
    <w:rsid w:val="00B101A5"/>
    <w:rsid w:val="00B12E6B"/>
    <w:rsid w:val="00B13D1A"/>
    <w:rsid w:val="00B16A91"/>
    <w:rsid w:val="00B17ECC"/>
    <w:rsid w:val="00B20065"/>
    <w:rsid w:val="00B203E4"/>
    <w:rsid w:val="00B21960"/>
    <w:rsid w:val="00B22EDE"/>
    <w:rsid w:val="00B22F58"/>
    <w:rsid w:val="00B24368"/>
    <w:rsid w:val="00B24837"/>
    <w:rsid w:val="00B24970"/>
    <w:rsid w:val="00B25077"/>
    <w:rsid w:val="00B25922"/>
    <w:rsid w:val="00B25C03"/>
    <w:rsid w:val="00B26436"/>
    <w:rsid w:val="00B34DC1"/>
    <w:rsid w:val="00B366D0"/>
    <w:rsid w:val="00B36B4F"/>
    <w:rsid w:val="00B414C1"/>
    <w:rsid w:val="00B437C8"/>
    <w:rsid w:val="00B43B28"/>
    <w:rsid w:val="00B4490A"/>
    <w:rsid w:val="00B44BF9"/>
    <w:rsid w:val="00B453E3"/>
    <w:rsid w:val="00B4568A"/>
    <w:rsid w:val="00B45D5D"/>
    <w:rsid w:val="00B46555"/>
    <w:rsid w:val="00B46961"/>
    <w:rsid w:val="00B47F06"/>
    <w:rsid w:val="00B500ED"/>
    <w:rsid w:val="00B523F5"/>
    <w:rsid w:val="00B54357"/>
    <w:rsid w:val="00B5599B"/>
    <w:rsid w:val="00B55B43"/>
    <w:rsid w:val="00B6116B"/>
    <w:rsid w:val="00B61788"/>
    <w:rsid w:val="00B623A0"/>
    <w:rsid w:val="00B64405"/>
    <w:rsid w:val="00B646B9"/>
    <w:rsid w:val="00B6688A"/>
    <w:rsid w:val="00B702CB"/>
    <w:rsid w:val="00B70821"/>
    <w:rsid w:val="00B70DD7"/>
    <w:rsid w:val="00B723F7"/>
    <w:rsid w:val="00B775E2"/>
    <w:rsid w:val="00B805EA"/>
    <w:rsid w:val="00B81453"/>
    <w:rsid w:val="00B82A34"/>
    <w:rsid w:val="00B903F3"/>
    <w:rsid w:val="00B93584"/>
    <w:rsid w:val="00B940BC"/>
    <w:rsid w:val="00B94C2F"/>
    <w:rsid w:val="00B94CAC"/>
    <w:rsid w:val="00B96F9A"/>
    <w:rsid w:val="00B97151"/>
    <w:rsid w:val="00BA0FB5"/>
    <w:rsid w:val="00BA1E54"/>
    <w:rsid w:val="00BA362E"/>
    <w:rsid w:val="00BA39B3"/>
    <w:rsid w:val="00BA4A7E"/>
    <w:rsid w:val="00BA50AE"/>
    <w:rsid w:val="00BA6869"/>
    <w:rsid w:val="00BA71AF"/>
    <w:rsid w:val="00BA75CB"/>
    <w:rsid w:val="00BA7A65"/>
    <w:rsid w:val="00BB18E3"/>
    <w:rsid w:val="00BB203F"/>
    <w:rsid w:val="00BB2B53"/>
    <w:rsid w:val="00BB444F"/>
    <w:rsid w:val="00BB5A53"/>
    <w:rsid w:val="00BB6008"/>
    <w:rsid w:val="00BB7B51"/>
    <w:rsid w:val="00BC19AF"/>
    <w:rsid w:val="00BC3E4A"/>
    <w:rsid w:val="00BC4611"/>
    <w:rsid w:val="00BC6459"/>
    <w:rsid w:val="00BC6A2E"/>
    <w:rsid w:val="00BC748E"/>
    <w:rsid w:val="00BD0B70"/>
    <w:rsid w:val="00BD1FDE"/>
    <w:rsid w:val="00BD26E0"/>
    <w:rsid w:val="00BD270C"/>
    <w:rsid w:val="00BD4F1E"/>
    <w:rsid w:val="00BD53EC"/>
    <w:rsid w:val="00BD69E6"/>
    <w:rsid w:val="00BE019D"/>
    <w:rsid w:val="00BE07F1"/>
    <w:rsid w:val="00BE20FC"/>
    <w:rsid w:val="00BE484F"/>
    <w:rsid w:val="00BE6E92"/>
    <w:rsid w:val="00BE6FF6"/>
    <w:rsid w:val="00BE796C"/>
    <w:rsid w:val="00BF0962"/>
    <w:rsid w:val="00BF2023"/>
    <w:rsid w:val="00BF290F"/>
    <w:rsid w:val="00BF2BF5"/>
    <w:rsid w:val="00BF4040"/>
    <w:rsid w:val="00BF5A6B"/>
    <w:rsid w:val="00BF7429"/>
    <w:rsid w:val="00C0180D"/>
    <w:rsid w:val="00C02CF6"/>
    <w:rsid w:val="00C0350C"/>
    <w:rsid w:val="00C03883"/>
    <w:rsid w:val="00C04862"/>
    <w:rsid w:val="00C05DB8"/>
    <w:rsid w:val="00C05F78"/>
    <w:rsid w:val="00C06749"/>
    <w:rsid w:val="00C11161"/>
    <w:rsid w:val="00C13CD2"/>
    <w:rsid w:val="00C13D55"/>
    <w:rsid w:val="00C13F9A"/>
    <w:rsid w:val="00C16602"/>
    <w:rsid w:val="00C16ABB"/>
    <w:rsid w:val="00C173D4"/>
    <w:rsid w:val="00C21145"/>
    <w:rsid w:val="00C2262E"/>
    <w:rsid w:val="00C23E72"/>
    <w:rsid w:val="00C24D58"/>
    <w:rsid w:val="00C24E6A"/>
    <w:rsid w:val="00C25063"/>
    <w:rsid w:val="00C25D3B"/>
    <w:rsid w:val="00C27B91"/>
    <w:rsid w:val="00C3165F"/>
    <w:rsid w:val="00C3173F"/>
    <w:rsid w:val="00C3240A"/>
    <w:rsid w:val="00C32A94"/>
    <w:rsid w:val="00C40F3B"/>
    <w:rsid w:val="00C42DE8"/>
    <w:rsid w:val="00C43578"/>
    <w:rsid w:val="00C46265"/>
    <w:rsid w:val="00C473D3"/>
    <w:rsid w:val="00C47A86"/>
    <w:rsid w:val="00C47E23"/>
    <w:rsid w:val="00C51027"/>
    <w:rsid w:val="00C54B9B"/>
    <w:rsid w:val="00C56681"/>
    <w:rsid w:val="00C57F52"/>
    <w:rsid w:val="00C6064E"/>
    <w:rsid w:val="00C6244E"/>
    <w:rsid w:val="00C6249F"/>
    <w:rsid w:val="00C64086"/>
    <w:rsid w:val="00C64D1F"/>
    <w:rsid w:val="00C65D64"/>
    <w:rsid w:val="00C66E77"/>
    <w:rsid w:val="00C71707"/>
    <w:rsid w:val="00C75350"/>
    <w:rsid w:val="00C75DBD"/>
    <w:rsid w:val="00C75F74"/>
    <w:rsid w:val="00C80F8F"/>
    <w:rsid w:val="00C81695"/>
    <w:rsid w:val="00C81A16"/>
    <w:rsid w:val="00C81EFA"/>
    <w:rsid w:val="00C82712"/>
    <w:rsid w:val="00C85DF3"/>
    <w:rsid w:val="00C86BC6"/>
    <w:rsid w:val="00C873C8"/>
    <w:rsid w:val="00C90065"/>
    <w:rsid w:val="00C9222C"/>
    <w:rsid w:val="00C92EC5"/>
    <w:rsid w:val="00C93812"/>
    <w:rsid w:val="00C94E42"/>
    <w:rsid w:val="00C95C8F"/>
    <w:rsid w:val="00C96203"/>
    <w:rsid w:val="00C96C11"/>
    <w:rsid w:val="00C9710C"/>
    <w:rsid w:val="00CA09A4"/>
    <w:rsid w:val="00CA29EB"/>
    <w:rsid w:val="00CA31C3"/>
    <w:rsid w:val="00CA44E7"/>
    <w:rsid w:val="00CA4E3F"/>
    <w:rsid w:val="00CA5231"/>
    <w:rsid w:val="00CA5729"/>
    <w:rsid w:val="00CA7507"/>
    <w:rsid w:val="00CB0099"/>
    <w:rsid w:val="00CB10B1"/>
    <w:rsid w:val="00CB166F"/>
    <w:rsid w:val="00CB1882"/>
    <w:rsid w:val="00CB272B"/>
    <w:rsid w:val="00CB294E"/>
    <w:rsid w:val="00CB2F7B"/>
    <w:rsid w:val="00CB40B7"/>
    <w:rsid w:val="00CB584B"/>
    <w:rsid w:val="00CB5987"/>
    <w:rsid w:val="00CB608B"/>
    <w:rsid w:val="00CC0E6E"/>
    <w:rsid w:val="00CC16FD"/>
    <w:rsid w:val="00CC29D7"/>
    <w:rsid w:val="00CC3BF7"/>
    <w:rsid w:val="00CD108D"/>
    <w:rsid w:val="00CD1716"/>
    <w:rsid w:val="00CD1EE7"/>
    <w:rsid w:val="00CD3203"/>
    <w:rsid w:val="00CD34CE"/>
    <w:rsid w:val="00CD3C3E"/>
    <w:rsid w:val="00CD4231"/>
    <w:rsid w:val="00CD50A1"/>
    <w:rsid w:val="00CE288B"/>
    <w:rsid w:val="00CE31D8"/>
    <w:rsid w:val="00CE3C50"/>
    <w:rsid w:val="00CE4A7C"/>
    <w:rsid w:val="00CE53B8"/>
    <w:rsid w:val="00CE5E6C"/>
    <w:rsid w:val="00CE6FDB"/>
    <w:rsid w:val="00CF09B5"/>
    <w:rsid w:val="00CF1892"/>
    <w:rsid w:val="00CF1BD0"/>
    <w:rsid w:val="00CF33A4"/>
    <w:rsid w:val="00CF50AC"/>
    <w:rsid w:val="00CF60E2"/>
    <w:rsid w:val="00CF6B91"/>
    <w:rsid w:val="00CF775A"/>
    <w:rsid w:val="00CF77AC"/>
    <w:rsid w:val="00D01AF6"/>
    <w:rsid w:val="00D02074"/>
    <w:rsid w:val="00D02CAE"/>
    <w:rsid w:val="00D0325D"/>
    <w:rsid w:val="00D04C87"/>
    <w:rsid w:val="00D0500A"/>
    <w:rsid w:val="00D05976"/>
    <w:rsid w:val="00D05987"/>
    <w:rsid w:val="00D063D0"/>
    <w:rsid w:val="00D078BF"/>
    <w:rsid w:val="00D10A4C"/>
    <w:rsid w:val="00D12906"/>
    <w:rsid w:val="00D12B30"/>
    <w:rsid w:val="00D15092"/>
    <w:rsid w:val="00D21297"/>
    <w:rsid w:val="00D21ECA"/>
    <w:rsid w:val="00D231C9"/>
    <w:rsid w:val="00D25CCF"/>
    <w:rsid w:val="00D300E7"/>
    <w:rsid w:val="00D302AF"/>
    <w:rsid w:val="00D30D09"/>
    <w:rsid w:val="00D31790"/>
    <w:rsid w:val="00D3544A"/>
    <w:rsid w:val="00D35BE5"/>
    <w:rsid w:val="00D379FC"/>
    <w:rsid w:val="00D4202E"/>
    <w:rsid w:val="00D42238"/>
    <w:rsid w:val="00D43B81"/>
    <w:rsid w:val="00D457D1"/>
    <w:rsid w:val="00D47811"/>
    <w:rsid w:val="00D47EA8"/>
    <w:rsid w:val="00D51489"/>
    <w:rsid w:val="00D51B9E"/>
    <w:rsid w:val="00D52DFD"/>
    <w:rsid w:val="00D55C4D"/>
    <w:rsid w:val="00D56F0C"/>
    <w:rsid w:val="00D6040F"/>
    <w:rsid w:val="00D60B70"/>
    <w:rsid w:val="00D60F15"/>
    <w:rsid w:val="00D6117F"/>
    <w:rsid w:val="00D61D94"/>
    <w:rsid w:val="00D6220B"/>
    <w:rsid w:val="00D62C81"/>
    <w:rsid w:val="00D6425C"/>
    <w:rsid w:val="00D64FB0"/>
    <w:rsid w:val="00D65685"/>
    <w:rsid w:val="00D658A9"/>
    <w:rsid w:val="00D70BF6"/>
    <w:rsid w:val="00D733D7"/>
    <w:rsid w:val="00D74592"/>
    <w:rsid w:val="00D74E39"/>
    <w:rsid w:val="00D77845"/>
    <w:rsid w:val="00D81E1A"/>
    <w:rsid w:val="00D826F9"/>
    <w:rsid w:val="00D82EEA"/>
    <w:rsid w:val="00D83361"/>
    <w:rsid w:val="00D8342F"/>
    <w:rsid w:val="00D83F73"/>
    <w:rsid w:val="00D84676"/>
    <w:rsid w:val="00D85995"/>
    <w:rsid w:val="00D8670D"/>
    <w:rsid w:val="00D908B5"/>
    <w:rsid w:val="00D9173D"/>
    <w:rsid w:val="00D935ED"/>
    <w:rsid w:val="00D93667"/>
    <w:rsid w:val="00D93A87"/>
    <w:rsid w:val="00D949FE"/>
    <w:rsid w:val="00D960B2"/>
    <w:rsid w:val="00D9772D"/>
    <w:rsid w:val="00D979DC"/>
    <w:rsid w:val="00DA0EF3"/>
    <w:rsid w:val="00DA277A"/>
    <w:rsid w:val="00DA356A"/>
    <w:rsid w:val="00DA3FE1"/>
    <w:rsid w:val="00DA6249"/>
    <w:rsid w:val="00DB00CF"/>
    <w:rsid w:val="00DB047E"/>
    <w:rsid w:val="00DB35CB"/>
    <w:rsid w:val="00DB3DB1"/>
    <w:rsid w:val="00DB6A14"/>
    <w:rsid w:val="00DC097A"/>
    <w:rsid w:val="00DC2FB4"/>
    <w:rsid w:val="00DC4C6A"/>
    <w:rsid w:val="00DC5A8D"/>
    <w:rsid w:val="00DC6664"/>
    <w:rsid w:val="00DD1423"/>
    <w:rsid w:val="00DD1922"/>
    <w:rsid w:val="00DD2831"/>
    <w:rsid w:val="00DD3AE4"/>
    <w:rsid w:val="00DD3C24"/>
    <w:rsid w:val="00DD5EF3"/>
    <w:rsid w:val="00DD6D4F"/>
    <w:rsid w:val="00DD6EEB"/>
    <w:rsid w:val="00DD72B2"/>
    <w:rsid w:val="00DE174B"/>
    <w:rsid w:val="00DE1C82"/>
    <w:rsid w:val="00DE223F"/>
    <w:rsid w:val="00DE2341"/>
    <w:rsid w:val="00DE3480"/>
    <w:rsid w:val="00DE3714"/>
    <w:rsid w:val="00DE45F4"/>
    <w:rsid w:val="00DE4821"/>
    <w:rsid w:val="00DE505F"/>
    <w:rsid w:val="00DE6427"/>
    <w:rsid w:val="00DE6750"/>
    <w:rsid w:val="00DF004D"/>
    <w:rsid w:val="00DF017A"/>
    <w:rsid w:val="00DF04CF"/>
    <w:rsid w:val="00DF0BB4"/>
    <w:rsid w:val="00DF18FF"/>
    <w:rsid w:val="00DF4491"/>
    <w:rsid w:val="00DF4EEE"/>
    <w:rsid w:val="00DF5467"/>
    <w:rsid w:val="00DF5757"/>
    <w:rsid w:val="00DF6181"/>
    <w:rsid w:val="00DF6C5E"/>
    <w:rsid w:val="00E01F60"/>
    <w:rsid w:val="00E047C6"/>
    <w:rsid w:val="00E056AB"/>
    <w:rsid w:val="00E05E29"/>
    <w:rsid w:val="00E06E6A"/>
    <w:rsid w:val="00E11DC2"/>
    <w:rsid w:val="00E136EC"/>
    <w:rsid w:val="00E14082"/>
    <w:rsid w:val="00E14517"/>
    <w:rsid w:val="00E14601"/>
    <w:rsid w:val="00E14D1F"/>
    <w:rsid w:val="00E14DBB"/>
    <w:rsid w:val="00E16023"/>
    <w:rsid w:val="00E16310"/>
    <w:rsid w:val="00E16328"/>
    <w:rsid w:val="00E20C8B"/>
    <w:rsid w:val="00E2132F"/>
    <w:rsid w:val="00E24E4D"/>
    <w:rsid w:val="00E2542B"/>
    <w:rsid w:val="00E25C14"/>
    <w:rsid w:val="00E25D2E"/>
    <w:rsid w:val="00E25D4C"/>
    <w:rsid w:val="00E277D2"/>
    <w:rsid w:val="00E35384"/>
    <w:rsid w:val="00E35F03"/>
    <w:rsid w:val="00E3654A"/>
    <w:rsid w:val="00E369F9"/>
    <w:rsid w:val="00E36E81"/>
    <w:rsid w:val="00E41728"/>
    <w:rsid w:val="00E422BF"/>
    <w:rsid w:val="00E43592"/>
    <w:rsid w:val="00E436D9"/>
    <w:rsid w:val="00E43A77"/>
    <w:rsid w:val="00E44B60"/>
    <w:rsid w:val="00E44F16"/>
    <w:rsid w:val="00E45F30"/>
    <w:rsid w:val="00E460FA"/>
    <w:rsid w:val="00E461C5"/>
    <w:rsid w:val="00E4667C"/>
    <w:rsid w:val="00E47177"/>
    <w:rsid w:val="00E47678"/>
    <w:rsid w:val="00E50C9E"/>
    <w:rsid w:val="00E51659"/>
    <w:rsid w:val="00E55270"/>
    <w:rsid w:val="00E572C4"/>
    <w:rsid w:val="00E5745A"/>
    <w:rsid w:val="00E60204"/>
    <w:rsid w:val="00E607BC"/>
    <w:rsid w:val="00E60B31"/>
    <w:rsid w:val="00E67D1F"/>
    <w:rsid w:val="00E721AB"/>
    <w:rsid w:val="00E729D8"/>
    <w:rsid w:val="00E7328B"/>
    <w:rsid w:val="00E7407D"/>
    <w:rsid w:val="00E74578"/>
    <w:rsid w:val="00E74CD9"/>
    <w:rsid w:val="00E75A69"/>
    <w:rsid w:val="00E760F6"/>
    <w:rsid w:val="00E77E69"/>
    <w:rsid w:val="00E81C8E"/>
    <w:rsid w:val="00E8336B"/>
    <w:rsid w:val="00E84DD9"/>
    <w:rsid w:val="00E8516F"/>
    <w:rsid w:val="00E864A9"/>
    <w:rsid w:val="00E868B5"/>
    <w:rsid w:val="00E870C2"/>
    <w:rsid w:val="00E873D7"/>
    <w:rsid w:val="00E90863"/>
    <w:rsid w:val="00E944F2"/>
    <w:rsid w:val="00E95CBB"/>
    <w:rsid w:val="00E963DA"/>
    <w:rsid w:val="00E9671C"/>
    <w:rsid w:val="00E97791"/>
    <w:rsid w:val="00EA0AEA"/>
    <w:rsid w:val="00EA142D"/>
    <w:rsid w:val="00EA2D9E"/>
    <w:rsid w:val="00EA3A1B"/>
    <w:rsid w:val="00EB0D56"/>
    <w:rsid w:val="00EB0E29"/>
    <w:rsid w:val="00EB1948"/>
    <w:rsid w:val="00EB262D"/>
    <w:rsid w:val="00EB3912"/>
    <w:rsid w:val="00EB46A9"/>
    <w:rsid w:val="00EB4797"/>
    <w:rsid w:val="00EB4AC5"/>
    <w:rsid w:val="00EB5368"/>
    <w:rsid w:val="00EB620A"/>
    <w:rsid w:val="00EB63DF"/>
    <w:rsid w:val="00EB71B0"/>
    <w:rsid w:val="00EB78A8"/>
    <w:rsid w:val="00EC0C17"/>
    <w:rsid w:val="00EC2285"/>
    <w:rsid w:val="00EC25CD"/>
    <w:rsid w:val="00EC5748"/>
    <w:rsid w:val="00EC5C2A"/>
    <w:rsid w:val="00EC63E6"/>
    <w:rsid w:val="00EC679C"/>
    <w:rsid w:val="00EC6DCB"/>
    <w:rsid w:val="00ED232F"/>
    <w:rsid w:val="00ED2558"/>
    <w:rsid w:val="00ED2EDD"/>
    <w:rsid w:val="00ED35A8"/>
    <w:rsid w:val="00ED52F5"/>
    <w:rsid w:val="00ED6110"/>
    <w:rsid w:val="00ED6F24"/>
    <w:rsid w:val="00ED74B3"/>
    <w:rsid w:val="00ED791F"/>
    <w:rsid w:val="00ED7AE8"/>
    <w:rsid w:val="00ED7C67"/>
    <w:rsid w:val="00EE35F5"/>
    <w:rsid w:val="00EE472A"/>
    <w:rsid w:val="00EE5C2C"/>
    <w:rsid w:val="00EE667E"/>
    <w:rsid w:val="00EE7F9A"/>
    <w:rsid w:val="00EF1466"/>
    <w:rsid w:val="00EF1553"/>
    <w:rsid w:val="00EF1737"/>
    <w:rsid w:val="00EF2A8B"/>
    <w:rsid w:val="00EF4C00"/>
    <w:rsid w:val="00EF4C40"/>
    <w:rsid w:val="00EF5B44"/>
    <w:rsid w:val="00F000AF"/>
    <w:rsid w:val="00F02A37"/>
    <w:rsid w:val="00F037FF"/>
    <w:rsid w:val="00F038D0"/>
    <w:rsid w:val="00F04663"/>
    <w:rsid w:val="00F059AC"/>
    <w:rsid w:val="00F06938"/>
    <w:rsid w:val="00F06F66"/>
    <w:rsid w:val="00F07B2C"/>
    <w:rsid w:val="00F10CE6"/>
    <w:rsid w:val="00F11019"/>
    <w:rsid w:val="00F11AB4"/>
    <w:rsid w:val="00F11AC6"/>
    <w:rsid w:val="00F129BD"/>
    <w:rsid w:val="00F13D53"/>
    <w:rsid w:val="00F13D95"/>
    <w:rsid w:val="00F143AC"/>
    <w:rsid w:val="00F14C31"/>
    <w:rsid w:val="00F165C2"/>
    <w:rsid w:val="00F20D46"/>
    <w:rsid w:val="00F21F2F"/>
    <w:rsid w:val="00F23100"/>
    <w:rsid w:val="00F23742"/>
    <w:rsid w:val="00F23CB1"/>
    <w:rsid w:val="00F2522E"/>
    <w:rsid w:val="00F26CB6"/>
    <w:rsid w:val="00F27FD8"/>
    <w:rsid w:val="00F30A51"/>
    <w:rsid w:val="00F30BA5"/>
    <w:rsid w:val="00F30E7F"/>
    <w:rsid w:val="00F3159B"/>
    <w:rsid w:val="00F3210A"/>
    <w:rsid w:val="00F32CD2"/>
    <w:rsid w:val="00F3642F"/>
    <w:rsid w:val="00F364E9"/>
    <w:rsid w:val="00F3652D"/>
    <w:rsid w:val="00F370DB"/>
    <w:rsid w:val="00F37D67"/>
    <w:rsid w:val="00F400FD"/>
    <w:rsid w:val="00F422ED"/>
    <w:rsid w:val="00F43AC2"/>
    <w:rsid w:val="00F44E83"/>
    <w:rsid w:val="00F45C1F"/>
    <w:rsid w:val="00F460DA"/>
    <w:rsid w:val="00F50422"/>
    <w:rsid w:val="00F515A7"/>
    <w:rsid w:val="00F51AF8"/>
    <w:rsid w:val="00F54396"/>
    <w:rsid w:val="00F54C32"/>
    <w:rsid w:val="00F564D3"/>
    <w:rsid w:val="00F5700E"/>
    <w:rsid w:val="00F57A9F"/>
    <w:rsid w:val="00F60968"/>
    <w:rsid w:val="00F62B70"/>
    <w:rsid w:val="00F63A54"/>
    <w:rsid w:val="00F64C5F"/>
    <w:rsid w:val="00F66452"/>
    <w:rsid w:val="00F673CB"/>
    <w:rsid w:val="00F71483"/>
    <w:rsid w:val="00F71D53"/>
    <w:rsid w:val="00F726ED"/>
    <w:rsid w:val="00F72787"/>
    <w:rsid w:val="00F730B7"/>
    <w:rsid w:val="00F73468"/>
    <w:rsid w:val="00F75800"/>
    <w:rsid w:val="00F76471"/>
    <w:rsid w:val="00F76A81"/>
    <w:rsid w:val="00F77248"/>
    <w:rsid w:val="00F77DB3"/>
    <w:rsid w:val="00F80762"/>
    <w:rsid w:val="00F81231"/>
    <w:rsid w:val="00F81498"/>
    <w:rsid w:val="00F84AED"/>
    <w:rsid w:val="00F90ACC"/>
    <w:rsid w:val="00F91FD0"/>
    <w:rsid w:val="00F94B5E"/>
    <w:rsid w:val="00F95E78"/>
    <w:rsid w:val="00F969C6"/>
    <w:rsid w:val="00FA2490"/>
    <w:rsid w:val="00FA3094"/>
    <w:rsid w:val="00FA38E8"/>
    <w:rsid w:val="00FA5CC5"/>
    <w:rsid w:val="00FA796D"/>
    <w:rsid w:val="00FA7A9A"/>
    <w:rsid w:val="00FB07A2"/>
    <w:rsid w:val="00FB0C15"/>
    <w:rsid w:val="00FB2126"/>
    <w:rsid w:val="00FB22A9"/>
    <w:rsid w:val="00FB391F"/>
    <w:rsid w:val="00FB7B46"/>
    <w:rsid w:val="00FC0638"/>
    <w:rsid w:val="00FC073D"/>
    <w:rsid w:val="00FC0CC3"/>
    <w:rsid w:val="00FC33CB"/>
    <w:rsid w:val="00FC3FBB"/>
    <w:rsid w:val="00FC4A82"/>
    <w:rsid w:val="00FC655C"/>
    <w:rsid w:val="00FD088D"/>
    <w:rsid w:val="00FD1440"/>
    <w:rsid w:val="00FD3A13"/>
    <w:rsid w:val="00FD49E5"/>
    <w:rsid w:val="00FE1836"/>
    <w:rsid w:val="00FE1D31"/>
    <w:rsid w:val="00FE3EA0"/>
    <w:rsid w:val="00FE43E4"/>
    <w:rsid w:val="00FE5C85"/>
    <w:rsid w:val="00FE6DFB"/>
    <w:rsid w:val="00FF16C0"/>
    <w:rsid w:val="00FF2FED"/>
    <w:rsid w:val="00FF302C"/>
    <w:rsid w:val="00FF394F"/>
    <w:rsid w:val="00FF5AAB"/>
    <w:rsid w:val="00FF61E1"/>
    <w:rsid w:val="00FF7908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List Continue 5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0B41E4"/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qFormat/>
    <w:rsid w:val="000B41E4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qFormat/>
    <w:rsid w:val="000B41E4"/>
    <w:pPr>
      <w:keepNext/>
      <w:outlineLvl w:val="1"/>
    </w:pPr>
    <w:rPr>
      <w:sz w:val="24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qFormat/>
    <w:rsid w:val="000B41E4"/>
    <w:pPr>
      <w:keepNext/>
      <w:jc w:val="both"/>
      <w:outlineLvl w:val="2"/>
    </w:pPr>
    <w:rPr>
      <w:b/>
      <w:sz w:val="24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qFormat/>
    <w:rsid w:val="000B41E4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qFormat/>
    <w:rsid w:val="000B41E4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0B41E4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qFormat/>
    <w:rsid w:val="000B41E4"/>
    <w:pPr>
      <w:keepNext/>
      <w:ind w:left="426"/>
      <w:outlineLvl w:val="6"/>
    </w:pPr>
    <w:rPr>
      <w:sz w:val="24"/>
    </w:rPr>
  </w:style>
  <w:style w:type="paragraph" w:styleId="Nadpis8">
    <w:name w:val="heading 8"/>
    <w:aliases w:val="H8"/>
    <w:basedOn w:val="Normln"/>
    <w:next w:val="Normln"/>
    <w:link w:val="Nadpis8Char"/>
    <w:qFormat/>
    <w:rsid w:val="000B41E4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qFormat/>
    <w:rsid w:val="000B41E4"/>
    <w:pPr>
      <w:keepNext/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aliases w:val="H6 Char"/>
    <w:link w:val="Nadpis6"/>
    <w:rsid w:val="00344014"/>
    <w:rPr>
      <w:sz w:val="28"/>
    </w:rPr>
  </w:style>
  <w:style w:type="character" w:customStyle="1" w:styleId="Nadpis8Char">
    <w:name w:val="Nadpis 8 Char"/>
    <w:aliases w:val="H8 Char"/>
    <w:basedOn w:val="Standardnpsmoodstavce"/>
    <w:link w:val="Nadpis8"/>
    <w:rsid w:val="00C75F74"/>
    <w:rPr>
      <w:sz w:val="28"/>
    </w:rPr>
  </w:style>
  <w:style w:type="paragraph" w:styleId="Zkladntext">
    <w:name w:val="Body Text"/>
    <w:aliases w:val="subtitle2,Základní tZákladní text,Body Text,b"/>
    <w:basedOn w:val="Normln"/>
    <w:rsid w:val="000B41E4"/>
    <w:pPr>
      <w:jc w:val="both"/>
    </w:pPr>
    <w:rPr>
      <w:sz w:val="24"/>
    </w:rPr>
  </w:style>
  <w:style w:type="paragraph" w:customStyle="1" w:styleId="Zkladntext21">
    <w:name w:val="Základní text 21"/>
    <w:basedOn w:val="Normln"/>
    <w:rsid w:val="000B41E4"/>
    <w:rPr>
      <w:sz w:val="24"/>
    </w:rPr>
  </w:style>
  <w:style w:type="paragraph" w:styleId="Zkladntextodsazen">
    <w:name w:val="Body Text Indent"/>
    <w:aliases w:val="i"/>
    <w:basedOn w:val="Normln"/>
    <w:link w:val="ZkladntextodsazenChar"/>
    <w:rsid w:val="000B41E4"/>
    <w:pPr>
      <w:ind w:left="426"/>
      <w:jc w:val="both"/>
    </w:pPr>
    <w:rPr>
      <w:sz w:val="24"/>
    </w:rPr>
  </w:style>
  <w:style w:type="character" w:customStyle="1" w:styleId="ZkladntextodsazenChar">
    <w:name w:val="Základní text odsazený Char"/>
    <w:aliases w:val="i Char"/>
    <w:link w:val="Zkladntextodsazen"/>
    <w:rsid w:val="00344014"/>
    <w:rPr>
      <w:sz w:val="24"/>
    </w:rPr>
  </w:style>
  <w:style w:type="paragraph" w:customStyle="1" w:styleId="dopis">
    <w:name w:val="dopis"/>
    <w:basedOn w:val="Normln"/>
    <w:rsid w:val="000B41E4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0B41E4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0B41E4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rsid w:val="000B41E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41E4"/>
  </w:style>
  <w:style w:type="character" w:styleId="Odkaznakoment">
    <w:name w:val="annotation reference"/>
    <w:uiPriority w:val="99"/>
    <w:unhideWhenUsed/>
    <w:rsid w:val="000B41E4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0B41E4"/>
  </w:style>
  <w:style w:type="character" w:customStyle="1" w:styleId="TextkomenteChar1">
    <w:name w:val="Text komentáře Char1"/>
    <w:basedOn w:val="Standardnpsmoodstavce"/>
    <w:link w:val="Textkomente"/>
    <w:locked/>
    <w:rsid w:val="0035426E"/>
  </w:style>
  <w:style w:type="character" w:customStyle="1" w:styleId="TextkomenteChar">
    <w:name w:val="Text komentáře Char"/>
    <w:basedOn w:val="Standardnpsmoodstavce"/>
    <w:uiPriority w:val="99"/>
    <w:rsid w:val="000B41E4"/>
  </w:style>
  <w:style w:type="paragraph" w:styleId="Pedmtkomente">
    <w:name w:val="annotation subject"/>
    <w:basedOn w:val="Textkomente"/>
    <w:next w:val="Textkomente"/>
    <w:semiHidden/>
    <w:unhideWhenUsed/>
    <w:rsid w:val="000B41E4"/>
    <w:rPr>
      <w:b/>
      <w:bCs/>
    </w:rPr>
  </w:style>
  <w:style w:type="character" w:customStyle="1" w:styleId="PedmtkomenteChar">
    <w:name w:val="Předmět komentáře Char"/>
    <w:uiPriority w:val="99"/>
    <w:semiHidden/>
    <w:rsid w:val="000B41E4"/>
    <w:rPr>
      <w:b/>
      <w:bCs/>
    </w:rPr>
  </w:style>
  <w:style w:type="paragraph" w:styleId="Textbubliny">
    <w:name w:val="Balloon Text"/>
    <w:basedOn w:val="Normln"/>
    <w:unhideWhenUsed/>
    <w:rsid w:val="000B41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sid w:val="000B41E4"/>
    <w:rPr>
      <w:rFonts w:ascii="Tahoma" w:hAnsi="Tahoma" w:cs="Tahoma"/>
      <w:sz w:val="16"/>
      <w:szCs w:val="16"/>
    </w:rPr>
  </w:style>
  <w:style w:type="paragraph" w:styleId="Zhlav">
    <w:name w:val="header"/>
    <w:aliases w:val="záhlaví"/>
    <w:basedOn w:val="Normln"/>
    <w:unhideWhenUsed/>
    <w:rsid w:val="000B41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sid w:val="000B41E4"/>
  </w:style>
  <w:style w:type="character" w:customStyle="1" w:styleId="ZpatChar">
    <w:name w:val="Zápatí Char"/>
    <w:basedOn w:val="Standardnpsmoodstavce"/>
    <w:uiPriority w:val="99"/>
    <w:rsid w:val="000B41E4"/>
  </w:style>
  <w:style w:type="paragraph" w:styleId="Zkladntext2">
    <w:name w:val="Body Text 2"/>
    <w:aliases w:val="b2"/>
    <w:basedOn w:val="Normln"/>
    <w:unhideWhenUsed/>
    <w:rsid w:val="000B41E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rsid w:val="000B41E4"/>
  </w:style>
  <w:style w:type="paragraph" w:customStyle="1" w:styleId="Styl2">
    <w:name w:val="Styl2"/>
    <w:basedOn w:val="Normln"/>
    <w:rsid w:val="000B41E4"/>
    <w:pPr>
      <w:numPr>
        <w:numId w:val="2"/>
      </w:numPr>
      <w:spacing w:before="120"/>
      <w:jc w:val="both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0B41E4"/>
    <w:pPr>
      <w:numPr>
        <w:ilvl w:val="1"/>
        <w:numId w:val="2"/>
      </w:numPr>
      <w:spacing w:before="120"/>
      <w:jc w:val="both"/>
    </w:pPr>
    <w:rPr>
      <w:b/>
      <w:bCs/>
      <w:sz w:val="24"/>
      <w:szCs w:val="24"/>
    </w:rPr>
  </w:style>
  <w:style w:type="paragraph" w:customStyle="1" w:styleId="Tabulka">
    <w:name w:val="Tabulka"/>
    <w:basedOn w:val="Normln"/>
    <w:autoRedefine/>
    <w:rsid w:val="00BC6A2E"/>
    <w:pPr>
      <w:spacing w:line="276" w:lineRule="auto"/>
      <w:jc w:val="center"/>
    </w:pPr>
    <w:rPr>
      <w:sz w:val="24"/>
      <w:szCs w:val="24"/>
    </w:rPr>
  </w:style>
  <w:style w:type="paragraph" w:customStyle="1" w:styleId="Odstavecseseznamem1">
    <w:name w:val="Odstavec se seznamem1"/>
    <w:basedOn w:val="Normln"/>
    <w:qFormat/>
    <w:rsid w:val="000B41E4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0B41E4"/>
  </w:style>
  <w:style w:type="paragraph" w:customStyle="1" w:styleId="listsmall">
    <w:name w:val="list_small"/>
    <w:basedOn w:val="Normln"/>
    <w:rsid w:val="000B41E4"/>
    <w:pPr>
      <w:numPr>
        <w:numId w:val="3"/>
      </w:numPr>
      <w:jc w:val="both"/>
    </w:pPr>
    <w:rPr>
      <w:rFonts w:ascii="Arial" w:hAnsi="Arial"/>
      <w:szCs w:val="24"/>
    </w:rPr>
  </w:style>
  <w:style w:type="paragraph" w:styleId="Rejstk1">
    <w:name w:val="index 1"/>
    <w:basedOn w:val="Normln"/>
    <w:next w:val="Normln"/>
    <w:autoRedefine/>
    <w:semiHidden/>
    <w:rsid w:val="000B41E4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0B41E4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0B41E4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0B41E4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0B41E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0B41E4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8E08EB"/>
  </w:style>
  <w:style w:type="paragraph" w:styleId="Obsah2">
    <w:name w:val="toc 2"/>
    <w:basedOn w:val="Normln"/>
    <w:next w:val="Normln"/>
    <w:autoRedefine/>
    <w:uiPriority w:val="39"/>
    <w:unhideWhenUsed/>
    <w:rsid w:val="000B41E4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0B41E4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0B41E4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0B41E4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0B41E4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0B41E4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0B41E4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0B41E4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0B41E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Nadpis4Char">
    <w:name w:val="Nadpis 4 Char"/>
    <w:rsid w:val="000B41E4"/>
    <w:rPr>
      <w:rFonts w:ascii="NimbusSanNovTEE" w:hAnsi="NimbusSanNovTEE"/>
      <w:b/>
      <w:sz w:val="22"/>
      <w:lang w:val="en-GB"/>
    </w:rPr>
  </w:style>
  <w:style w:type="character" w:customStyle="1" w:styleId="Nadpis5Char">
    <w:name w:val="Nadpis 5 Char"/>
    <w:rsid w:val="000B41E4"/>
    <w:rPr>
      <w:rFonts w:ascii="Arial" w:hAnsi="Arial"/>
      <w:sz w:val="22"/>
    </w:rPr>
  </w:style>
  <w:style w:type="paragraph" w:customStyle="1" w:styleId="Odstavecseseznamem2">
    <w:name w:val="Odstavec se seznamem2"/>
    <w:basedOn w:val="Normln"/>
    <w:qFormat/>
    <w:rsid w:val="000B41E4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0B41E4"/>
  </w:style>
  <w:style w:type="character" w:customStyle="1" w:styleId="Nadpis2Char">
    <w:name w:val="Nadpis 2 Char"/>
    <w:aliases w:val="Podkapitola1 Char1,hlavicka Char1,l2 Char1,h2 Char1,list2 Char1,head2 Char1,G2 Char1,PA Major Section Char1,hlavní odstavec Char1,Nadpis 21 Char1,Podkapitola1 Char,hlavicka Char,l2 Char,h2 Char,list2 Char,head2 Char,G2 Char,Nadpis 21 Char"/>
    <w:rsid w:val="000B41E4"/>
    <w:rPr>
      <w:sz w:val="24"/>
    </w:rPr>
  </w:style>
  <w:style w:type="paragraph" w:customStyle="1" w:styleId="Textodstavce">
    <w:name w:val="Text odstavce"/>
    <w:basedOn w:val="Normln"/>
    <w:rsid w:val="000B41E4"/>
    <w:pPr>
      <w:numPr>
        <w:ilvl w:val="6"/>
        <w:numId w:val="5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0B41E4"/>
    <w:pPr>
      <w:numPr>
        <w:ilvl w:val="8"/>
        <w:numId w:val="5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0B41E4"/>
    <w:pPr>
      <w:numPr>
        <w:ilvl w:val="7"/>
        <w:numId w:val="5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unhideWhenUsed/>
    <w:rsid w:val="000B41E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rsid w:val="000B41E4"/>
  </w:style>
  <w:style w:type="paragraph" w:styleId="Prosttext">
    <w:name w:val="Plain Text"/>
    <w:basedOn w:val="Normln"/>
    <w:uiPriority w:val="99"/>
    <w:unhideWhenUsed/>
    <w:rsid w:val="000B41E4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uiPriority w:val="99"/>
    <w:rsid w:val="000B41E4"/>
    <w:rPr>
      <w:rFonts w:ascii="Consolas" w:eastAsia="Calibri" w:hAnsi="Consolas"/>
      <w:sz w:val="21"/>
      <w:szCs w:val="21"/>
      <w:lang w:eastAsia="en-US"/>
    </w:rPr>
  </w:style>
  <w:style w:type="paragraph" w:customStyle="1" w:styleId="1GleissUeberschriftA">
    <w:name w:val="1. Gleiss Ueberschrift A."/>
    <w:basedOn w:val="Normln"/>
    <w:next w:val="Normln"/>
    <w:rsid w:val="000B41E4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sz w:val="24"/>
      <w:lang w:eastAsia="de-DE"/>
    </w:rPr>
  </w:style>
  <w:style w:type="paragraph" w:customStyle="1" w:styleId="2GleissUeberschriftI">
    <w:name w:val="2. Gleiss Ueberschrift I."/>
    <w:basedOn w:val="Normln"/>
    <w:next w:val="Normln"/>
    <w:rsid w:val="000B41E4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sz w:val="24"/>
      <w:lang w:eastAsia="de-DE"/>
    </w:rPr>
  </w:style>
  <w:style w:type="paragraph" w:customStyle="1" w:styleId="3GleissUeberschrift1">
    <w:name w:val="3. Gleiss Ueberschrift 1."/>
    <w:basedOn w:val="Normln"/>
    <w:next w:val="Normln"/>
    <w:rsid w:val="000B41E4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sz w:val="24"/>
      <w:lang w:eastAsia="de-DE"/>
    </w:rPr>
  </w:style>
  <w:style w:type="paragraph" w:customStyle="1" w:styleId="4GleissUeberschrift11">
    <w:name w:val="4. Gleiss Ueberschrift 1.1"/>
    <w:basedOn w:val="Normln"/>
    <w:next w:val="Normln"/>
    <w:rsid w:val="000B41E4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sz w:val="24"/>
      <w:lang w:eastAsia="de-DE"/>
    </w:rPr>
  </w:style>
  <w:style w:type="paragraph" w:customStyle="1" w:styleId="5GleissUeberschrifta">
    <w:name w:val="5. Gleiss Ueberschrift a."/>
    <w:basedOn w:val="Normln"/>
    <w:next w:val="Normln"/>
    <w:rsid w:val="000B41E4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sz w:val="24"/>
      <w:lang w:eastAsia="de-DE"/>
    </w:rPr>
  </w:style>
  <w:style w:type="paragraph" w:customStyle="1" w:styleId="6GleissUeberschriftaa">
    <w:name w:val="6. Gleiss Ueberschrift aa."/>
    <w:basedOn w:val="Normln"/>
    <w:next w:val="Normln"/>
    <w:rsid w:val="000B41E4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sz w:val="24"/>
      <w:lang w:eastAsia="de-DE"/>
    </w:rPr>
  </w:style>
  <w:style w:type="paragraph" w:customStyle="1" w:styleId="7GleissUeberschrift1">
    <w:name w:val="7. Gleiss Ueberschrift (1)"/>
    <w:basedOn w:val="Normln"/>
    <w:next w:val="Normln"/>
    <w:rsid w:val="000B41E4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sz w:val="24"/>
      <w:lang w:eastAsia="de-DE"/>
    </w:rPr>
  </w:style>
  <w:style w:type="paragraph" w:customStyle="1" w:styleId="8GleissUeberschrifta">
    <w:name w:val="8. Gleiss Ueberschrift (a)"/>
    <w:basedOn w:val="Normln"/>
    <w:next w:val="Normln"/>
    <w:rsid w:val="000B41E4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sz w:val="24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0B41E4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sz w:val="24"/>
      <w:lang w:eastAsia="de-DE"/>
    </w:rPr>
  </w:style>
  <w:style w:type="character" w:styleId="Siln">
    <w:name w:val="Strong"/>
    <w:uiPriority w:val="22"/>
    <w:qFormat/>
    <w:rsid w:val="000B41E4"/>
    <w:rPr>
      <w:b/>
      <w:bCs/>
    </w:rPr>
  </w:style>
  <w:style w:type="paragraph" w:customStyle="1" w:styleId="Odrky1">
    <w:name w:val="Odrážky 1"/>
    <w:basedOn w:val="Zkladntext"/>
    <w:rsid w:val="000B41E4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  <w:szCs w:val="24"/>
    </w:rPr>
  </w:style>
  <w:style w:type="paragraph" w:styleId="Titulek">
    <w:name w:val="caption"/>
    <w:basedOn w:val="Normln"/>
    <w:next w:val="Normln"/>
    <w:qFormat/>
    <w:rsid w:val="000B41E4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0B41E4"/>
  </w:style>
  <w:style w:type="paragraph" w:customStyle="1" w:styleId="ACNormln">
    <w:name w:val="AC Normální"/>
    <w:basedOn w:val="Normln"/>
    <w:qFormat/>
    <w:rsid w:val="00B13D1A"/>
    <w:pPr>
      <w:widowControl w:val="0"/>
      <w:spacing w:line="276" w:lineRule="auto"/>
      <w:jc w:val="both"/>
    </w:pPr>
    <w:rPr>
      <w:rFonts w:cs="Tahoma"/>
      <w:color w:val="000000"/>
      <w:sz w:val="24"/>
      <w:szCs w:val="22"/>
    </w:rPr>
  </w:style>
  <w:style w:type="character" w:customStyle="1" w:styleId="ACNormlnChar">
    <w:name w:val="AC Normální Char"/>
    <w:locked/>
    <w:rsid w:val="000B41E4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0B41E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0B41E4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0B41E4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0B41E4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customStyle="1" w:styleId="OdstavecSmlouvy">
    <w:name w:val="OdstavecSmlouvy"/>
    <w:basedOn w:val="Normln"/>
    <w:rsid w:val="000B41E4"/>
    <w:pPr>
      <w:keepLines/>
      <w:numPr>
        <w:numId w:val="6"/>
      </w:numPr>
      <w:tabs>
        <w:tab w:val="left" w:pos="426"/>
        <w:tab w:val="left" w:pos="1701"/>
      </w:tabs>
      <w:spacing w:after="120"/>
      <w:jc w:val="both"/>
    </w:pPr>
    <w:rPr>
      <w:sz w:val="24"/>
    </w:rPr>
  </w:style>
  <w:style w:type="paragraph" w:customStyle="1" w:styleId="Default">
    <w:name w:val="Default"/>
    <w:rsid w:val="000B41E4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rsid w:val="000B41E4"/>
    <w:rPr>
      <w:b/>
      <w:sz w:val="24"/>
    </w:rPr>
  </w:style>
  <w:style w:type="character" w:customStyle="1" w:styleId="ZkladntextChar">
    <w:name w:val="Základní text Char"/>
    <w:aliases w:val="b Char"/>
    <w:rsid w:val="000B41E4"/>
    <w:rPr>
      <w:sz w:val="24"/>
    </w:rPr>
  </w:style>
  <w:style w:type="paragraph" w:styleId="Nzev">
    <w:name w:val="Title"/>
    <w:aliases w:val="tl"/>
    <w:basedOn w:val="Normln"/>
    <w:qFormat/>
    <w:rsid w:val="000B41E4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rsid w:val="000B41E4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rsid w:val="000B41E4"/>
    <w:rPr>
      <w:sz w:val="28"/>
    </w:rPr>
  </w:style>
  <w:style w:type="paragraph" w:customStyle="1" w:styleId="Smlouva-eslo">
    <w:name w:val="Smlouva-eíslo"/>
    <w:basedOn w:val="Normln"/>
    <w:rsid w:val="000B41E4"/>
    <w:pPr>
      <w:widowControl w:val="0"/>
      <w:spacing w:before="120" w:line="240" w:lineRule="atLeast"/>
      <w:jc w:val="both"/>
    </w:pPr>
    <w:rPr>
      <w:sz w:val="24"/>
    </w:rPr>
  </w:style>
  <w:style w:type="paragraph" w:customStyle="1" w:styleId="Smlouva2">
    <w:name w:val="Smlouva2"/>
    <w:basedOn w:val="Normln"/>
    <w:rsid w:val="000B41E4"/>
    <w:pPr>
      <w:widowControl w:val="0"/>
      <w:jc w:val="center"/>
    </w:pPr>
    <w:rPr>
      <w:b/>
      <w:sz w:val="24"/>
    </w:rPr>
  </w:style>
  <w:style w:type="paragraph" w:customStyle="1" w:styleId="Smlouva-slo0">
    <w:name w:val="Smlouva-èíslo"/>
    <w:basedOn w:val="Normln"/>
    <w:rsid w:val="000B41E4"/>
    <w:pPr>
      <w:spacing w:before="120" w:line="240" w:lineRule="atLeast"/>
      <w:jc w:val="both"/>
    </w:pPr>
    <w:rPr>
      <w:sz w:val="24"/>
    </w:rPr>
  </w:style>
  <w:style w:type="paragraph" w:customStyle="1" w:styleId="slovnvSOD">
    <w:name w:val="číslování v SOD"/>
    <w:basedOn w:val="Zkladntext"/>
    <w:rsid w:val="000B41E4"/>
    <w:pPr>
      <w:widowControl w:val="0"/>
      <w:numPr>
        <w:numId w:val="7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0B41E4"/>
    <w:pPr>
      <w:widowControl w:val="0"/>
      <w:spacing w:before="120"/>
      <w:jc w:val="both"/>
    </w:pPr>
    <w:rPr>
      <w:snapToGrid w:val="0"/>
      <w:sz w:val="24"/>
    </w:rPr>
  </w:style>
  <w:style w:type="paragraph" w:customStyle="1" w:styleId="dajeOSmluvnStran">
    <w:name w:val="ÚdajeOSmluvníStraně"/>
    <w:basedOn w:val="Normln"/>
    <w:rsid w:val="000B41E4"/>
    <w:pPr>
      <w:numPr>
        <w:ilvl w:val="12"/>
      </w:numPr>
      <w:ind w:left="357"/>
    </w:pPr>
    <w:rPr>
      <w:sz w:val="24"/>
    </w:rPr>
  </w:style>
  <w:style w:type="paragraph" w:styleId="Podtitul">
    <w:name w:val="Subtitle"/>
    <w:basedOn w:val="Normln"/>
    <w:qFormat/>
    <w:rsid w:val="000B41E4"/>
    <w:pPr>
      <w:jc w:val="center"/>
    </w:pPr>
    <w:rPr>
      <w:b/>
      <w:color w:val="000000"/>
      <w:sz w:val="28"/>
    </w:rPr>
  </w:style>
  <w:style w:type="character" w:customStyle="1" w:styleId="PodtitulChar">
    <w:name w:val="Podtitul Char"/>
    <w:rsid w:val="000B41E4"/>
    <w:rPr>
      <w:b/>
      <w:color w:val="000000"/>
      <w:sz w:val="28"/>
    </w:rPr>
  </w:style>
  <w:style w:type="paragraph" w:customStyle="1" w:styleId="Normln0">
    <w:name w:val="Norm‡ln’"/>
    <w:rsid w:val="000B41E4"/>
    <w:rPr>
      <w:sz w:val="24"/>
      <w:szCs w:val="24"/>
    </w:rPr>
  </w:style>
  <w:style w:type="paragraph" w:customStyle="1" w:styleId="JVS2">
    <w:name w:val="JVS_2"/>
    <w:basedOn w:val="Normln"/>
    <w:rsid w:val="000B41E4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Import16">
    <w:name w:val="Import 16"/>
    <w:basedOn w:val="Normln"/>
    <w:rsid w:val="000B41E4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  <w:sz w:val="24"/>
      <w:szCs w:val="24"/>
    </w:rPr>
  </w:style>
  <w:style w:type="paragraph" w:customStyle="1" w:styleId="Import5">
    <w:name w:val="Import 5"/>
    <w:basedOn w:val="Normln"/>
    <w:rsid w:val="000B41E4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  <w:sz w:val="24"/>
      <w:szCs w:val="24"/>
    </w:rPr>
  </w:style>
  <w:style w:type="paragraph" w:customStyle="1" w:styleId="Import3">
    <w:name w:val="Import 3"/>
    <w:basedOn w:val="Normln"/>
    <w:rsid w:val="000B41E4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Zkladntext3">
    <w:name w:val="Body Text 3"/>
    <w:aliases w:val="b3"/>
    <w:basedOn w:val="Normln"/>
    <w:rsid w:val="000B41E4"/>
    <w:pPr>
      <w:spacing w:line="240" w:lineRule="exact"/>
      <w:jc w:val="both"/>
    </w:pPr>
    <w:rPr>
      <w:sz w:val="24"/>
    </w:rPr>
  </w:style>
  <w:style w:type="character" w:customStyle="1" w:styleId="Zkladntext3Char">
    <w:name w:val="Základní text 3 Char"/>
    <w:semiHidden/>
    <w:rsid w:val="000B41E4"/>
    <w:rPr>
      <w:sz w:val="24"/>
    </w:rPr>
  </w:style>
  <w:style w:type="paragraph" w:styleId="Zkladntextodsazen3">
    <w:name w:val="Body Text Indent 3"/>
    <w:aliases w:val="i3"/>
    <w:basedOn w:val="Normln"/>
    <w:rsid w:val="000B41E4"/>
    <w:pPr>
      <w:tabs>
        <w:tab w:val="left" w:pos="426"/>
      </w:tabs>
      <w:ind w:left="357"/>
      <w:jc w:val="both"/>
    </w:pPr>
    <w:rPr>
      <w:i/>
      <w:iCs/>
      <w:sz w:val="24"/>
      <w:szCs w:val="24"/>
    </w:rPr>
  </w:style>
  <w:style w:type="character" w:customStyle="1" w:styleId="Zkladntextodsazen3Char">
    <w:name w:val="Základní text odsazený 3 Char"/>
    <w:aliases w:val="i3 Char"/>
    <w:rsid w:val="000B41E4"/>
    <w:rPr>
      <w:i/>
      <w:iCs/>
      <w:sz w:val="24"/>
      <w:szCs w:val="24"/>
    </w:rPr>
  </w:style>
  <w:style w:type="character" w:styleId="Sledovanodkaz">
    <w:name w:val="FollowedHyperlink"/>
    <w:rsid w:val="000B41E4"/>
    <w:rPr>
      <w:color w:val="800080"/>
      <w:u w:val="single"/>
    </w:rPr>
  </w:style>
  <w:style w:type="paragraph" w:customStyle="1" w:styleId="xl24">
    <w:name w:val="xl24"/>
    <w:basedOn w:val="Normln"/>
    <w:rsid w:val="000B41E4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Normln"/>
    <w:rsid w:val="000B41E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Normln"/>
    <w:rsid w:val="000B41E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Normln"/>
    <w:rsid w:val="000B41E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Normln"/>
    <w:rsid w:val="000B41E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Normln"/>
    <w:rsid w:val="000B41E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Normln"/>
    <w:rsid w:val="000B41E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Normln"/>
    <w:rsid w:val="000B41E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0B41E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0B41E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0B41E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0B41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0B41E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0B41E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0B41E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0B41E4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0B41E4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0B41E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0B41E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0B41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0B41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0B41E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0B41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0B41E4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0B41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0B41E4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0B41E4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0B41E4"/>
    <w:pPr>
      <w:numPr>
        <w:numId w:val="9"/>
      </w:numPr>
      <w:tabs>
        <w:tab w:val="left" w:pos="284"/>
        <w:tab w:val="left" w:pos="1260"/>
        <w:tab w:val="left" w:pos="1980"/>
        <w:tab w:val="left" w:pos="3960"/>
      </w:tabs>
    </w:pPr>
    <w:rPr>
      <w:szCs w:val="24"/>
    </w:rPr>
  </w:style>
  <w:style w:type="paragraph" w:customStyle="1" w:styleId="slovn">
    <w:name w:val="Číslování"/>
    <w:basedOn w:val="Smlouva3"/>
    <w:rsid w:val="000B41E4"/>
    <w:pPr>
      <w:widowControl/>
    </w:pPr>
    <w:rPr>
      <w:snapToGrid/>
    </w:rPr>
  </w:style>
  <w:style w:type="character" w:styleId="Zvraznn">
    <w:name w:val="Emphasis"/>
    <w:uiPriority w:val="20"/>
    <w:qFormat/>
    <w:rsid w:val="000B41E4"/>
    <w:rPr>
      <w:i/>
      <w:iCs/>
    </w:rPr>
  </w:style>
  <w:style w:type="paragraph" w:customStyle="1" w:styleId="KUMS-adresa">
    <w:name w:val="KUMS-adresa"/>
    <w:basedOn w:val="Normln"/>
    <w:rsid w:val="006171A1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58425B"/>
    <w:pPr>
      <w:numPr>
        <w:ilvl w:val="1"/>
        <w:numId w:val="8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D90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uiPriority w:val="99"/>
    <w:rsid w:val="00D908B5"/>
    <w:rPr>
      <w:rFonts w:ascii="Courier New" w:hAnsi="Courier New" w:cs="Courier New"/>
    </w:rPr>
  </w:style>
  <w:style w:type="paragraph" w:styleId="Seznam">
    <w:name w:val="List"/>
    <w:aliases w:val="l"/>
    <w:basedOn w:val="Normln"/>
    <w:rsid w:val="00344014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344014"/>
    <w:pPr>
      <w:tabs>
        <w:tab w:val="left" w:pos="567"/>
      </w:tabs>
      <w:spacing w:before="160"/>
      <w:ind w:firstLine="567"/>
      <w:jc w:val="both"/>
    </w:pPr>
    <w:rPr>
      <w:sz w:val="24"/>
    </w:rPr>
  </w:style>
  <w:style w:type="paragraph" w:customStyle="1" w:styleId="zkl4">
    <w:name w:val="_zákl.4"/>
    <w:basedOn w:val="zkl2"/>
    <w:rsid w:val="00344014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344014"/>
    <w:pPr>
      <w:spacing w:before="120" w:line="240" w:lineRule="atLeast"/>
      <w:jc w:val="both"/>
    </w:pPr>
    <w:rPr>
      <w:rFonts w:ascii="Arial" w:hAnsi="Arial"/>
      <w:b/>
      <w:sz w:val="24"/>
    </w:rPr>
  </w:style>
  <w:style w:type="paragraph" w:styleId="Seznamsodrkami">
    <w:name w:val="List Bullet"/>
    <w:aliases w:val="lb"/>
    <w:basedOn w:val="Normln"/>
    <w:autoRedefine/>
    <w:rsid w:val="00344014"/>
    <w:pPr>
      <w:numPr>
        <w:numId w:val="10"/>
      </w:numPr>
      <w:spacing w:before="120"/>
      <w:ind w:left="284" w:hanging="284"/>
      <w:jc w:val="both"/>
    </w:pPr>
    <w:rPr>
      <w:sz w:val="24"/>
    </w:rPr>
  </w:style>
  <w:style w:type="table" w:styleId="Mkatabulky">
    <w:name w:val="Table Grid"/>
    <w:basedOn w:val="Normlntabulka"/>
    <w:rsid w:val="00344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344014"/>
    <w:pPr>
      <w:tabs>
        <w:tab w:val="left" w:pos="5472"/>
      </w:tabs>
      <w:suppressAutoHyphens/>
      <w:spacing w:line="230" w:lineRule="auto"/>
      <w:ind w:left="1296"/>
    </w:pPr>
    <w:rPr>
      <w:sz w:val="24"/>
    </w:rPr>
  </w:style>
  <w:style w:type="paragraph" w:customStyle="1" w:styleId="Zkladntext31">
    <w:name w:val="Základní text 31"/>
    <w:basedOn w:val="Normln"/>
    <w:rsid w:val="00344014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344014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zl2">
    <w:name w:val="_z疚l.2"/>
    <w:basedOn w:val="Normln"/>
    <w:rsid w:val="00344014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344014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34401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344014"/>
    <w:pPr>
      <w:spacing w:line="360" w:lineRule="auto"/>
      <w:ind w:firstLine="709"/>
      <w:jc w:val="both"/>
    </w:pPr>
    <w:rPr>
      <w:sz w:val="24"/>
      <w:szCs w:val="24"/>
    </w:rPr>
  </w:style>
  <w:style w:type="paragraph" w:styleId="Seznamsodrkami2">
    <w:name w:val="List Bullet 2"/>
    <w:aliases w:val="lb2"/>
    <w:basedOn w:val="Normln"/>
    <w:autoRedefine/>
    <w:rsid w:val="00344014"/>
    <w:pPr>
      <w:numPr>
        <w:numId w:val="11"/>
      </w:numPr>
    </w:pPr>
    <w:rPr>
      <w:sz w:val="24"/>
      <w:szCs w:val="24"/>
    </w:rPr>
  </w:style>
  <w:style w:type="paragraph" w:customStyle="1" w:styleId="Bntext">
    <w:name w:val="Běžný text"/>
    <w:basedOn w:val="Normln"/>
    <w:link w:val="BntextChar"/>
    <w:rsid w:val="00344014"/>
    <w:pPr>
      <w:widowControl w:val="0"/>
      <w:spacing w:before="60" w:after="60"/>
      <w:jc w:val="both"/>
    </w:pPr>
    <w:rPr>
      <w:rFonts w:ascii="Arial" w:hAnsi="Arial"/>
      <w:sz w:val="24"/>
      <w:szCs w:val="24"/>
    </w:rPr>
  </w:style>
  <w:style w:type="character" w:customStyle="1" w:styleId="BntextChar">
    <w:name w:val="Běžný text Char"/>
    <w:link w:val="Bntext"/>
    <w:locked/>
    <w:rsid w:val="00344014"/>
    <w:rPr>
      <w:rFonts w:ascii="Arial" w:hAnsi="Arial"/>
      <w:sz w:val="24"/>
      <w:szCs w:val="24"/>
    </w:rPr>
  </w:style>
  <w:style w:type="paragraph" w:customStyle="1" w:styleId="normlnsodsazenm">
    <w:name w:val="normální s odsazením"/>
    <w:basedOn w:val="Normln"/>
    <w:rsid w:val="0034401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344014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344014"/>
    <w:pPr>
      <w:keepNext/>
      <w:keepLines/>
      <w:spacing w:before="360" w:after="60"/>
      <w:jc w:val="center"/>
    </w:pPr>
    <w:rPr>
      <w:b/>
      <w:sz w:val="24"/>
    </w:rPr>
  </w:style>
  <w:style w:type="character" w:customStyle="1" w:styleId="Zatekodstavce">
    <w:name w:val="Začátek odstavce"/>
    <w:rsid w:val="00344014"/>
    <w:rPr>
      <w:b/>
      <w:caps/>
    </w:rPr>
  </w:style>
  <w:style w:type="paragraph" w:customStyle="1" w:styleId="Bntextodstavec">
    <w:name w:val="Běžný text odstavec"/>
    <w:basedOn w:val="Bntext"/>
    <w:next w:val="Bntext"/>
    <w:rsid w:val="00344014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344014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34401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odstavec">
    <w:name w:val="odstavec"/>
    <w:basedOn w:val="Normln"/>
    <w:rsid w:val="007D3476"/>
    <w:pPr>
      <w:spacing w:before="120"/>
      <w:ind w:firstLine="482"/>
      <w:jc w:val="both"/>
    </w:pPr>
    <w:rPr>
      <w:sz w:val="24"/>
      <w:szCs w:val="24"/>
    </w:rPr>
  </w:style>
  <w:style w:type="paragraph" w:styleId="Textpoznpodarou">
    <w:name w:val="footnote text"/>
    <w:aliases w:val="fn"/>
    <w:basedOn w:val="Normln"/>
    <w:link w:val="TextpoznpodarouChar"/>
    <w:uiPriority w:val="99"/>
    <w:rsid w:val="007D3476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7D3476"/>
    <w:rPr>
      <w:lang w:val="fr-FR"/>
    </w:rPr>
  </w:style>
  <w:style w:type="paragraph" w:styleId="Rozloendokumentu">
    <w:name w:val="Document Map"/>
    <w:basedOn w:val="Normln"/>
    <w:link w:val="RozloendokumentuChar"/>
    <w:semiHidden/>
    <w:rsid w:val="009879F8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9879F8"/>
    <w:rPr>
      <w:rFonts w:ascii="Tahoma" w:hAnsi="Tahoma" w:cs="Tahoma"/>
      <w:sz w:val="24"/>
      <w:szCs w:val="24"/>
      <w:shd w:val="clear" w:color="auto" w:fill="000080"/>
    </w:rPr>
  </w:style>
  <w:style w:type="character" w:styleId="Znakapoznpodarou">
    <w:name w:val="footnote reference"/>
    <w:uiPriority w:val="99"/>
    <w:rsid w:val="005E740D"/>
    <w:rPr>
      <w:vertAlign w:val="superscript"/>
    </w:rPr>
  </w:style>
  <w:style w:type="paragraph" w:customStyle="1" w:styleId="psmeno">
    <w:name w:val="písmeno"/>
    <w:basedOn w:val="slovanseznam"/>
    <w:rsid w:val="005E740D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sz w:val="24"/>
      <w:szCs w:val="24"/>
      <w:lang w:val="en-US"/>
    </w:rPr>
  </w:style>
  <w:style w:type="paragraph" w:styleId="slovanseznam">
    <w:name w:val="List Number"/>
    <w:aliases w:val="ln"/>
    <w:basedOn w:val="Normln"/>
    <w:unhideWhenUsed/>
    <w:rsid w:val="005E740D"/>
    <w:pPr>
      <w:numPr>
        <w:numId w:val="17"/>
      </w:numPr>
      <w:contextualSpacing/>
    </w:pPr>
  </w:style>
  <w:style w:type="paragraph" w:customStyle="1" w:styleId="Styl5">
    <w:name w:val="Styl5"/>
    <w:basedOn w:val="Odstavecseseznamem"/>
    <w:qFormat/>
    <w:rsid w:val="00706394"/>
    <w:pPr>
      <w:numPr>
        <w:ilvl w:val="3"/>
        <w:numId w:val="18"/>
      </w:numPr>
      <w:spacing w:before="120" w:after="120" w:line="276" w:lineRule="auto"/>
      <w:contextualSpacing w:val="0"/>
      <w:jc w:val="both"/>
      <w:outlineLvl w:val="0"/>
    </w:pPr>
    <w:rPr>
      <w:sz w:val="24"/>
      <w:szCs w:val="24"/>
    </w:rPr>
  </w:style>
  <w:style w:type="paragraph" w:customStyle="1" w:styleId="Styl6">
    <w:name w:val="Styl6"/>
    <w:basedOn w:val="Odstavecseseznamem"/>
    <w:qFormat/>
    <w:rsid w:val="00706394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  <w:rPr>
      <w:sz w:val="24"/>
      <w:szCs w:val="24"/>
    </w:rPr>
  </w:style>
  <w:style w:type="character" w:customStyle="1" w:styleId="TrailerWGM">
    <w:name w:val="Trailer WGM"/>
    <w:rsid w:val="00C75F74"/>
    <w:rPr>
      <w:caps/>
      <w:sz w:val="14"/>
    </w:rPr>
  </w:style>
  <w:style w:type="paragraph" w:customStyle="1" w:styleId="text-3mezera">
    <w:name w:val="text - 3 mezera"/>
    <w:basedOn w:val="Normln"/>
    <w:rsid w:val="00C75F74"/>
    <w:pPr>
      <w:widowControl w:val="0"/>
      <w:spacing w:before="60" w:line="240" w:lineRule="exact"/>
      <w:jc w:val="both"/>
    </w:pPr>
    <w:rPr>
      <w:rFonts w:ascii="Arial" w:hAnsi="Arial"/>
      <w:sz w:val="24"/>
    </w:rPr>
  </w:style>
  <w:style w:type="paragraph" w:customStyle="1" w:styleId="panlsky">
    <w:name w:val="Španělsky"/>
    <w:rsid w:val="00C75F74"/>
    <w:pPr>
      <w:jc w:val="both"/>
    </w:pPr>
    <w:rPr>
      <w:rFonts w:ascii="Arial" w:hAnsi="Arial"/>
      <w:sz w:val="22"/>
      <w:lang w:val="es-ES"/>
    </w:rPr>
  </w:style>
  <w:style w:type="paragraph" w:customStyle="1" w:styleId="Export0">
    <w:name w:val="Export 0"/>
    <w:basedOn w:val="Normln"/>
    <w:rsid w:val="00C75F74"/>
    <w:pPr>
      <w:widowControl w:val="0"/>
    </w:pPr>
    <w:rPr>
      <w:rFonts w:ascii="Avinion" w:hAnsi="Avinion"/>
      <w:sz w:val="24"/>
    </w:rPr>
  </w:style>
  <w:style w:type="paragraph" w:styleId="Zkladntext-prvnodsazen2">
    <w:name w:val="Body Text First Indent 2"/>
    <w:aliases w:val="fi2"/>
    <w:basedOn w:val="Normln"/>
    <w:link w:val="Zkladntext-prvnodsazen2Char"/>
    <w:rsid w:val="00C75F74"/>
    <w:pPr>
      <w:spacing w:line="480" w:lineRule="auto"/>
      <w:ind w:left="1440" w:firstLine="720"/>
    </w:pPr>
    <w:rPr>
      <w:sz w:val="24"/>
      <w:szCs w:val="24"/>
    </w:r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75F74"/>
    <w:rPr>
      <w:sz w:val="24"/>
      <w:szCs w:val="24"/>
    </w:rPr>
  </w:style>
  <w:style w:type="paragraph" w:styleId="Seznam2">
    <w:name w:val="List 2"/>
    <w:basedOn w:val="Normln"/>
    <w:rsid w:val="00C75F74"/>
    <w:pPr>
      <w:tabs>
        <w:tab w:val="num" w:pos="1440"/>
      </w:tabs>
      <w:spacing w:after="240"/>
      <w:ind w:left="1440" w:hanging="720"/>
    </w:pPr>
    <w:rPr>
      <w:sz w:val="24"/>
      <w:szCs w:val="24"/>
    </w:rPr>
  </w:style>
  <w:style w:type="paragraph" w:styleId="Seznam3">
    <w:name w:val="List 3"/>
    <w:aliases w:val="l3"/>
    <w:basedOn w:val="Normln"/>
    <w:rsid w:val="00C75F74"/>
    <w:pPr>
      <w:tabs>
        <w:tab w:val="num" w:pos="2160"/>
      </w:tabs>
      <w:spacing w:after="240"/>
      <w:ind w:left="2160" w:hanging="720"/>
    </w:pPr>
    <w:rPr>
      <w:sz w:val="24"/>
      <w:szCs w:val="24"/>
    </w:rPr>
  </w:style>
  <w:style w:type="paragraph" w:styleId="Seznam4">
    <w:name w:val="List 4"/>
    <w:aliases w:val="l4"/>
    <w:basedOn w:val="Normln"/>
    <w:rsid w:val="00C75F74"/>
    <w:pPr>
      <w:tabs>
        <w:tab w:val="num" w:pos="2880"/>
      </w:tabs>
      <w:spacing w:after="240"/>
      <w:ind w:left="2880" w:hanging="720"/>
    </w:pPr>
    <w:rPr>
      <w:sz w:val="24"/>
      <w:szCs w:val="24"/>
    </w:rPr>
  </w:style>
  <w:style w:type="paragraph" w:styleId="Seznam5">
    <w:name w:val="List 5"/>
    <w:aliases w:val="l5"/>
    <w:basedOn w:val="Normln"/>
    <w:rsid w:val="00C75F74"/>
    <w:pPr>
      <w:tabs>
        <w:tab w:val="num" w:pos="3600"/>
      </w:tabs>
      <w:spacing w:after="240"/>
      <w:ind w:left="3600" w:hanging="720"/>
    </w:pPr>
    <w:rPr>
      <w:sz w:val="24"/>
      <w:szCs w:val="24"/>
    </w:rPr>
  </w:style>
  <w:style w:type="paragraph" w:styleId="Seznamsodrkami3">
    <w:name w:val="List Bullet 3"/>
    <w:aliases w:val="lb3"/>
    <w:basedOn w:val="Normln"/>
    <w:rsid w:val="00C75F74"/>
    <w:pPr>
      <w:tabs>
        <w:tab w:val="num" w:pos="2160"/>
      </w:tabs>
      <w:spacing w:after="240"/>
      <w:ind w:left="2160" w:hanging="720"/>
    </w:pPr>
    <w:rPr>
      <w:sz w:val="24"/>
      <w:szCs w:val="24"/>
    </w:rPr>
  </w:style>
  <w:style w:type="paragraph" w:styleId="Seznamsodrkami4">
    <w:name w:val="List Bullet 4"/>
    <w:aliases w:val="lb4"/>
    <w:basedOn w:val="Normln"/>
    <w:rsid w:val="00C75F74"/>
    <w:pPr>
      <w:tabs>
        <w:tab w:val="num" w:pos="2880"/>
      </w:tabs>
      <w:spacing w:after="240"/>
      <w:ind w:left="2880" w:hanging="720"/>
    </w:pPr>
    <w:rPr>
      <w:sz w:val="24"/>
      <w:szCs w:val="24"/>
    </w:rPr>
  </w:style>
  <w:style w:type="paragraph" w:styleId="Seznamsodrkami5">
    <w:name w:val="List Bullet 5"/>
    <w:aliases w:val="lb5"/>
    <w:basedOn w:val="Normln"/>
    <w:rsid w:val="00C75F74"/>
    <w:pPr>
      <w:tabs>
        <w:tab w:val="num" w:pos="3600"/>
      </w:tabs>
      <w:spacing w:after="240"/>
      <w:ind w:left="3600" w:hanging="720"/>
    </w:pPr>
    <w:rPr>
      <w:sz w:val="24"/>
      <w:szCs w:val="24"/>
    </w:rPr>
  </w:style>
  <w:style w:type="paragraph" w:styleId="slovanseznam2">
    <w:name w:val="List Number 2"/>
    <w:aliases w:val="ln2"/>
    <w:basedOn w:val="Normln"/>
    <w:rsid w:val="00C75F74"/>
    <w:pPr>
      <w:tabs>
        <w:tab w:val="num" w:pos="1440"/>
      </w:tabs>
      <w:spacing w:after="240"/>
      <w:ind w:left="1440" w:hanging="720"/>
    </w:pPr>
    <w:rPr>
      <w:sz w:val="24"/>
      <w:szCs w:val="24"/>
    </w:rPr>
  </w:style>
  <w:style w:type="paragraph" w:styleId="slovanseznam3">
    <w:name w:val="List Number 3"/>
    <w:aliases w:val="ln3"/>
    <w:basedOn w:val="Normln"/>
    <w:rsid w:val="00C75F74"/>
    <w:pPr>
      <w:tabs>
        <w:tab w:val="num" w:pos="2160"/>
      </w:tabs>
      <w:spacing w:after="240"/>
      <w:ind w:left="2160" w:hanging="720"/>
    </w:pPr>
    <w:rPr>
      <w:sz w:val="24"/>
      <w:szCs w:val="24"/>
    </w:rPr>
  </w:style>
  <w:style w:type="paragraph" w:styleId="slovanseznam4">
    <w:name w:val="List Number 4"/>
    <w:aliases w:val="ln4"/>
    <w:basedOn w:val="Normln"/>
    <w:rsid w:val="00C75F74"/>
    <w:pPr>
      <w:tabs>
        <w:tab w:val="num" w:pos="2880"/>
      </w:tabs>
      <w:spacing w:after="240"/>
      <w:ind w:left="2880" w:hanging="720"/>
    </w:pPr>
    <w:rPr>
      <w:sz w:val="24"/>
      <w:szCs w:val="24"/>
    </w:rPr>
  </w:style>
  <w:style w:type="paragraph" w:styleId="slovanseznam5">
    <w:name w:val="List Number 5"/>
    <w:aliases w:val="ln5"/>
    <w:basedOn w:val="Normln"/>
    <w:rsid w:val="00C75F74"/>
    <w:pPr>
      <w:tabs>
        <w:tab w:val="num" w:pos="3600"/>
      </w:tabs>
      <w:spacing w:after="240"/>
      <w:ind w:left="3600" w:hanging="720"/>
    </w:pPr>
    <w:rPr>
      <w:sz w:val="24"/>
      <w:szCs w:val="24"/>
    </w:rPr>
  </w:style>
  <w:style w:type="paragraph" w:customStyle="1" w:styleId="Section">
    <w:name w:val="Section"/>
    <w:basedOn w:val="Normln"/>
    <w:rsid w:val="00C75F74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75F74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75F74"/>
    <w:pPr>
      <w:ind w:left="567" w:hanging="567"/>
    </w:pPr>
  </w:style>
  <w:style w:type="paragraph" w:customStyle="1" w:styleId="Zprvy">
    <w:name w:val="Zprávy"/>
    <w:basedOn w:val="Normln"/>
    <w:rsid w:val="00C75F74"/>
    <w:pPr>
      <w:spacing w:after="120"/>
      <w:jc w:val="both"/>
    </w:pPr>
    <w:rPr>
      <w:rFonts w:ascii="Arial" w:hAnsi="Arial"/>
      <w:sz w:val="24"/>
      <w:szCs w:val="24"/>
    </w:rPr>
  </w:style>
  <w:style w:type="paragraph" w:customStyle="1" w:styleId="Psacstrojesky">
    <w:name w:val="Psací stroj česky"/>
    <w:basedOn w:val="Normln"/>
    <w:rsid w:val="00C75F74"/>
    <w:pPr>
      <w:spacing w:line="360" w:lineRule="auto"/>
    </w:pPr>
    <w:rPr>
      <w:rFonts w:ascii="Courier New" w:hAnsi="Courier New"/>
      <w:sz w:val="24"/>
    </w:rPr>
  </w:style>
  <w:style w:type="paragraph" w:customStyle="1" w:styleId="Anglicky">
    <w:name w:val="Anglicky"/>
    <w:rsid w:val="00C75F74"/>
    <w:pPr>
      <w:jc w:val="both"/>
    </w:pPr>
    <w:rPr>
      <w:rFonts w:ascii="Arial" w:hAnsi="Arial"/>
      <w:sz w:val="22"/>
      <w:lang w:val="en-US"/>
    </w:rPr>
  </w:style>
  <w:style w:type="paragraph" w:customStyle="1" w:styleId="BodyText21">
    <w:name w:val="Body Text 21"/>
    <w:basedOn w:val="Normln"/>
    <w:rsid w:val="00C75F74"/>
    <w:pPr>
      <w:ind w:left="2832" w:hanging="2832"/>
      <w:jc w:val="both"/>
    </w:pPr>
    <w:rPr>
      <w:sz w:val="24"/>
    </w:rPr>
  </w:style>
  <w:style w:type="paragraph" w:customStyle="1" w:styleId="BodyTextIndent21">
    <w:name w:val="Body Text Indent 21"/>
    <w:basedOn w:val="Normln"/>
    <w:rsid w:val="00C75F74"/>
    <w:pPr>
      <w:ind w:left="2835"/>
      <w:jc w:val="both"/>
    </w:pPr>
    <w:rPr>
      <w:sz w:val="24"/>
    </w:rPr>
  </w:style>
  <w:style w:type="paragraph" w:customStyle="1" w:styleId="BodyTextIndent31">
    <w:name w:val="Body Text Indent 31"/>
    <w:basedOn w:val="Normln"/>
    <w:rsid w:val="00C75F74"/>
    <w:pPr>
      <w:ind w:left="4245" w:hanging="705"/>
      <w:jc w:val="both"/>
    </w:pPr>
    <w:rPr>
      <w:sz w:val="24"/>
    </w:rPr>
  </w:style>
  <w:style w:type="paragraph" w:customStyle="1" w:styleId="panilsky">
    <w:name w:val="Španilsky"/>
    <w:rsid w:val="00C75F74"/>
    <w:pPr>
      <w:jc w:val="both"/>
    </w:pPr>
    <w:rPr>
      <w:rFonts w:ascii="Arial" w:hAnsi="Arial"/>
      <w:sz w:val="22"/>
      <w:lang w:val="es-ES"/>
    </w:rPr>
  </w:style>
  <w:style w:type="paragraph" w:styleId="Textvbloku">
    <w:name w:val="Block Text"/>
    <w:basedOn w:val="Normln"/>
    <w:rsid w:val="00C75F74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75F74"/>
    <w:pPr>
      <w:spacing w:before="240"/>
      <w:ind w:firstLine="425"/>
      <w:jc w:val="both"/>
      <w:outlineLvl w:val="5"/>
    </w:pPr>
    <w:rPr>
      <w:sz w:val="24"/>
    </w:rPr>
  </w:style>
  <w:style w:type="paragraph" w:customStyle="1" w:styleId="lnek">
    <w:name w:val="Článek"/>
    <w:basedOn w:val="Normln"/>
    <w:next w:val="Textodstavce"/>
    <w:rsid w:val="00C75F74"/>
    <w:pPr>
      <w:keepNext/>
      <w:keepLines/>
      <w:spacing w:before="240"/>
      <w:jc w:val="center"/>
      <w:outlineLvl w:val="5"/>
    </w:pPr>
    <w:rPr>
      <w:sz w:val="24"/>
    </w:rPr>
  </w:style>
  <w:style w:type="paragraph" w:customStyle="1" w:styleId="bullet-3">
    <w:name w:val="bullet-3"/>
    <w:basedOn w:val="Normln"/>
    <w:rsid w:val="00C75F74"/>
    <w:pPr>
      <w:widowControl w:val="0"/>
      <w:spacing w:before="240" w:line="240" w:lineRule="exact"/>
      <w:ind w:left="2212" w:hanging="284"/>
      <w:jc w:val="both"/>
    </w:pPr>
    <w:rPr>
      <w:rFonts w:ascii="Arial" w:hAnsi="Arial"/>
      <w:sz w:val="24"/>
    </w:rPr>
  </w:style>
  <w:style w:type="paragraph" w:customStyle="1" w:styleId="Textbubliny1">
    <w:name w:val="Text bubliny1"/>
    <w:basedOn w:val="Normln"/>
    <w:semiHidden/>
    <w:rsid w:val="00C75F74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75F7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 w:val="24"/>
    </w:rPr>
  </w:style>
  <w:style w:type="paragraph" w:customStyle="1" w:styleId="Potenpsmenaodkazu">
    <w:name w:val="Počáteční písmena odkazu"/>
    <w:basedOn w:val="Zkladntext"/>
    <w:next w:val="Normln"/>
    <w:rsid w:val="00C75F74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4">
    <w:name w:val="Import 4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0">
    <w:name w:val="Import 0"/>
    <w:basedOn w:val="Normln"/>
    <w:rsid w:val="00C75F74"/>
    <w:pPr>
      <w:widowControl w:val="0"/>
    </w:pPr>
    <w:rPr>
      <w:rFonts w:ascii="Avinion" w:hAnsi="Avinion"/>
      <w:sz w:val="24"/>
      <w:szCs w:val="24"/>
    </w:rPr>
  </w:style>
  <w:style w:type="paragraph" w:customStyle="1" w:styleId="Import6">
    <w:name w:val="Import 6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7">
    <w:name w:val="Import 7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8">
    <w:name w:val="Import 8"/>
    <w:basedOn w:val="Normln"/>
    <w:rsid w:val="00C75F74"/>
    <w:pPr>
      <w:widowControl w:val="0"/>
      <w:tabs>
        <w:tab w:val="left" w:pos="8064"/>
        <w:tab w:val="left" w:pos="8352"/>
      </w:tabs>
    </w:pPr>
    <w:rPr>
      <w:rFonts w:ascii="Avinion" w:hAnsi="Avinion"/>
      <w:sz w:val="24"/>
      <w:szCs w:val="24"/>
    </w:rPr>
  </w:style>
  <w:style w:type="paragraph" w:customStyle="1" w:styleId="Import9">
    <w:name w:val="Import 9"/>
    <w:rsid w:val="00C75F74"/>
    <w:pPr>
      <w:tabs>
        <w:tab w:val="left" w:pos="2952"/>
      </w:tabs>
    </w:pPr>
    <w:rPr>
      <w:rFonts w:ascii="Avinion" w:hAnsi="Avinion"/>
      <w:sz w:val="24"/>
      <w:lang w:val="en-US"/>
    </w:rPr>
  </w:style>
  <w:style w:type="paragraph" w:customStyle="1" w:styleId="Import12">
    <w:name w:val="Import 12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3">
    <w:name w:val="Import 13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4">
    <w:name w:val="Import 14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5">
    <w:name w:val="Import 15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0">
    <w:name w:val="Import 10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1">
    <w:name w:val="Import 11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EIA4">
    <w:name w:val="EIA4"/>
    <w:basedOn w:val="Normln"/>
    <w:next w:val="Normln"/>
    <w:rsid w:val="00C75F74"/>
    <w:pPr>
      <w:jc w:val="both"/>
    </w:pPr>
    <w:rPr>
      <w:b/>
      <w:sz w:val="24"/>
    </w:rPr>
  </w:style>
  <w:style w:type="paragraph" w:customStyle="1" w:styleId="MDSR">
    <w:name w:val="MDS ČR"/>
    <w:rsid w:val="00C75F74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sz w:val="24"/>
    </w:rPr>
  </w:style>
  <w:style w:type="paragraph" w:styleId="Pokraovnseznamu5">
    <w:name w:val="List Continue 5"/>
    <w:aliases w:val="lc5"/>
    <w:basedOn w:val="Normln"/>
    <w:rsid w:val="00C75F74"/>
    <w:pPr>
      <w:spacing w:after="240"/>
      <w:ind w:left="3600"/>
    </w:pPr>
    <w:rPr>
      <w:sz w:val="24"/>
      <w:szCs w:val="24"/>
    </w:rPr>
  </w:style>
  <w:style w:type="paragraph" w:customStyle="1" w:styleId="BlockTextTab">
    <w:name w:val="Block Text Tab"/>
    <w:aliases w:val="kt"/>
    <w:basedOn w:val="Normln"/>
    <w:rsid w:val="00C75F74"/>
    <w:pPr>
      <w:spacing w:after="240"/>
      <w:ind w:left="1440" w:right="1440" w:firstLine="720"/>
    </w:pPr>
    <w:rPr>
      <w:sz w:val="24"/>
      <w:szCs w:val="24"/>
    </w:rPr>
  </w:style>
  <w:style w:type="paragraph" w:customStyle="1" w:styleId="Noparagraphstyle">
    <w:name w:val="[No paragraph style]"/>
    <w:rsid w:val="00C75F74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  <w:szCs w:val="24"/>
    </w:rPr>
  </w:style>
  <w:style w:type="paragraph" w:customStyle="1" w:styleId="nadpis111">
    <w:name w:val="nadpis 1.1.1"/>
    <w:basedOn w:val="text"/>
    <w:next w:val="text"/>
    <w:rsid w:val="00C75F74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75F74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75F74"/>
  </w:style>
  <w:style w:type="paragraph" w:customStyle="1" w:styleId="nadpis11">
    <w:name w:val="nadpis 1.1"/>
    <w:basedOn w:val="text"/>
    <w:next w:val="text"/>
    <w:rsid w:val="00C75F74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75F74"/>
  </w:style>
  <w:style w:type="paragraph" w:customStyle="1" w:styleId="textodsazen">
    <w:name w:val="text odsazený"/>
    <w:basedOn w:val="text"/>
    <w:rsid w:val="00C75F74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75F74"/>
    <w:rPr>
      <w:b/>
    </w:rPr>
  </w:style>
  <w:style w:type="paragraph" w:customStyle="1" w:styleId="textodsazen2x">
    <w:name w:val="text odsazený 2x"/>
    <w:basedOn w:val="text"/>
    <w:rsid w:val="00C75F74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75F74"/>
    <w:rPr>
      <w:i/>
    </w:rPr>
  </w:style>
  <w:style w:type="paragraph" w:customStyle="1" w:styleId="textodsazeny3x">
    <w:name w:val="text odsazeny 3x"/>
    <w:basedOn w:val="textodsazen2x"/>
    <w:rsid w:val="00C75F74"/>
    <w:pPr>
      <w:ind w:left="3061"/>
    </w:pPr>
  </w:style>
  <w:style w:type="paragraph" w:customStyle="1" w:styleId="odst1">
    <w:name w:val="odst 1"/>
    <w:basedOn w:val="textodsazen"/>
    <w:rsid w:val="00C75F74"/>
  </w:style>
  <w:style w:type="paragraph" w:customStyle="1" w:styleId="CharChar1CharCharCharCharCharCharChar">
    <w:name w:val="Char Char1 Char Char Char Char Char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75F74"/>
    <w:rPr>
      <w:color w:val="0000FF"/>
      <w:u w:val="double"/>
    </w:rPr>
  </w:style>
  <w:style w:type="paragraph" w:customStyle="1" w:styleId="rove2">
    <w:name w:val="úroveň 2"/>
    <w:basedOn w:val="Normln"/>
    <w:rsid w:val="00C75F74"/>
    <w:rPr>
      <w:sz w:val="24"/>
      <w:szCs w:val="24"/>
    </w:rPr>
  </w:style>
  <w:style w:type="paragraph" w:styleId="Pokraovnseznamu3">
    <w:name w:val="List Continue 3"/>
    <w:aliases w:val="lc3"/>
    <w:basedOn w:val="Normln"/>
    <w:rsid w:val="00C75F74"/>
    <w:pPr>
      <w:spacing w:after="240"/>
      <w:ind w:left="2160"/>
    </w:pPr>
    <w:rPr>
      <w:sz w:val="24"/>
      <w:szCs w:val="24"/>
    </w:rPr>
  </w:style>
  <w:style w:type="paragraph" w:customStyle="1" w:styleId="CharChar1CharChar">
    <w:name w:val="Char Char1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75F74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5F74"/>
  </w:style>
  <w:style w:type="paragraph" w:customStyle="1" w:styleId="Pleading3L1">
    <w:name w:val="Pleading3_L1"/>
    <w:basedOn w:val="Normln"/>
    <w:next w:val="Zkladntext"/>
    <w:rsid w:val="003D0BAC"/>
    <w:pPr>
      <w:keepNext/>
      <w:keepLines/>
      <w:widowControl w:val="0"/>
      <w:numPr>
        <w:numId w:val="26"/>
      </w:numPr>
      <w:spacing w:before="240" w:line="240" w:lineRule="exact"/>
      <w:jc w:val="center"/>
      <w:outlineLvl w:val="0"/>
    </w:pPr>
    <w:rPr>
      <w:b/>
      <w:caps/>
      <w:sz w:val="24"/>
      <w:lang w:eastAsia="en-US"/>
    </w:rPr>
  </w:style>
  <w:style w:type="paragraph" w:customStyle="1" w:styleId="Pleading3L2">
    <w:name w:val="Pleading3_L2"/>
    <w:basedOn w:val="Pleading3L1"/>
    <w:next w:val="Zkladntext"/>
    <w:rsid w:val="003D0BAC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3D0BAC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3D0BAC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3D0BAC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3D0BAC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3D0BAC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3D0BAC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3D0BAC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F90ACC"/>
    <w:pPr>
      <w:autoSpaceDE w:val="0"/>
      <w:autoSpaceDN w:val="0"/>
      <w:spacing w:line="211" w:lineRule="atLeast"/>
    </w:pPr>
    <w:rPr>
      <w:rFonts w:eastAsiaTheme="minorHAnsi"/>
      <w:sz w:val="24"/>
      <w:szCs w:val="24"/>
    </w:rPr>
  </w:style>
  <w:style w:type="paragraph" w:customStyle="1" w:styleId="Seznam21">
    <w:name w:val="Seznam 21"/>
    <w:basedOn w:val="Normln"/>
    <w:rsid w:val="00B16A91"/>
    <w:pPr>
      <w:suppressAutoHyphens/>
      <w:ind w:left="566" w:hanging="283"/>
    </w:pPr>
    <w:rPr>
      <w:sz w:val="24"/>
      <w:szCs w:val="24"/>
      <w:lang w:eastAsia="ar-SA"/>
    </w:rPr>
  </w:style>
  <w:style w:type="paragraph" w:customStyle="1" w:styleId="Seznamsodrkami31">
    <w:name w:val="Seznam s odrážkami 31"/>
    <w:basedOn w:val="Normln"/>
    <w:rsid w:val="00B16A91"/>
    <w:pPr>
      <w:numPr>
        <w:numId w:val="49"/>
      </w:numPr>
      <w:suppressAutoHyphens/>
    </w:pPr>
    <w:rPr>
      <w:sz w:val="24"/>
      <w:szCs w:val="24"/>
      <w:lang w:eastAsia="ar-SA"/>
    </w:rPr>
  </w:style>
  <w:style w:type="paragraph" w:customStyle="1" w:styleId="Zkladntext-prvnodsazen21">
    <w:name w:val="Základní text - první odsazený 21"/>
    <w:basedOn w:val="Zkladntextodsazen"/>
    <w:rsid w:val="00B16A91"/>
    <w:pPr>
      <w:suppressAutoHyphens/>
      <w:spacing w:after="120"/>
      <w:ind w:left="283" w:firstLine="210"/>
      <w:jc w:val="left"/>
    </w:pPr>
    <w:rPr>
      <w:szCs w:val="24"/>
      <w:lang w:eastAsia="ar-SA"/>
    </w:rPr>
  </w:style>
  <w:style w:type="paragraph" w:customStyle="1" w:styleId="StylArialZarovnatdobloku">
    <w:name w:val="Styl Arial Zarovnat do bloku"/>
    <w:basedOn w:val="Normln"/>
    <w:rsid w:val="00B16A91"/>
    <w:pPr>
      <w:suppressAutoHyphens/>
      <w:spacing w:before="240" w:after="240"/>
      <w:jc w:val="both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List Continue 5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0B41E4"/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qFormat/>
    <w:rsid w:val="000B41E4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qFormat/>
    <w:rsid w:val="000B41E4"/>
    <w:pPr>
      <w:keepNext/>
      <w:outlineLvl w:val="1"/>
    </w:pPr>
    <w:rPr>
      <w:sz w:val="24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qFormat/>
    <w:rsid w:val="000B41E4"/>
    <w:pPr>
      <w:keepNext/>
      <w:jc w:val="both"/>
      <w:outlineLvl w:val="2"/>
    </w:pPr>
    <w:rPr>
      <w:b/>
      <w:sz w:val="24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qFormat/>
    <w:rsid w:val="000B41E4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qFormat/>
    <w:rsid w:val="000B41E4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0B41E4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qFormat/>
    <w:rsid w:val="000B41E4"/>
    <w:pPr>
      <w:keepNext/>
      <w:ind w:left="426"/>
      <w:outlineLvl w:val="6"/>
    </w:pPr>
    <w:rPr>
      <w:sz w:val="24"/>
    </w:rPr>
  </w:style>
  <w:style w:type="paragraph" w:styleId="Nadpis8">
    <w:name w:val="heading 8"/>
    <w:aliases w:val="H8"/>
    <w:basedOn w:val="Normln"/>
    <w:next w:val="Normln"/>
    <w:link w:val="Nadpis8Char"/>
    <w:qFormat/>
    <w:rsid w:val="000B41E4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qFormat/>
    <w:rsid w:val="000B41E4"/>
    <w:pPr>
      <w:keepNext/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aliases w:val="H6 Char"/>
    <w:link w:val="Nadpis6"/>
    <w:rsid w:val="00344014"/>
    <w:rPr>
      <w:sz w:val="28"/>
    </w:rPr>
  </w:style>
  <w:style w:type="character" w:customStyle="1" w:styleId="Nadpis8Char">
    <w:name w:val="Nadpis 8 Char"/>
    <w:aliases w:val="H8 Char"/>
    <w:basedOn w:val="Standardnpsmoodstavce"/>
    <w:link w:val="Nadpis8"/>
    <w:rsid w:val="00C75F74"/>
    <w:rPr>
      <w:sz w:val="28"/>
    </w:rPr>
  </w:style>
  <w:style w:type="paragraph" w:styleId="Zkladntext">
    <w:name w:val="Body Text"/>
    <w:aliases w:val="subtitle2,Základní tZákladní text,Body Text,b"/>
    <w:basedOn w:val="Normln"/>
    <w:rsid w:val="000B41E4"/>
    <w:pPr>
      <w:jc w:val="both"/>
    </w:pPr>
    <w:rPr>
      <w:sz w:val="24"/>
    </w:rPr>
  </w:style>
  <w:style w:type="paragraph" w:customStyle="1" w:styleId="Zkladntext21">
    <w:name w:val="Základní text 21"/>
    <w:basedOn w:val="Normln"/>
    <w:rsid w:val="000B41E4"/>
    <w:rPr>
      <w:sz w:val="24"/>
    </w:rPr>
  </w:style>
  <w:style w:type="paragraph" w:styleId="Zkladntextodsazen">
    <w:name w:val="Body Text Indent"/>
    <w:aliases w:val="i"/>
    <w:basedOn w:val="Normln"/>
    <w:link w:val="ZkladntextodsazenChar"/>
    <w:rsid w:val="000B41E4"/>
    <w:pPr>
      <w:ind w:left="426"/>
      <w:jc w:val="both"/>
    </w:pPr>
    <w:rPr>
      <w:sz w:val="24"/>
    </w:rPr>
  </w:style>
  <w:style w:type="character" w:customStyle="1" w:styleId="ZkladntextodsazenChar">
    <w:name w:val="Základní text odsazený Char"/>
    <w:aliases w:val="i Char"/>
    <w:link w:val="Zkladntextodsazen"/>
    <w:rsid w:val="00344014"/>
    <w:rPr>
      <w:sz w:val="24"/>
    </w:rPr>
  </w:style>
  <w:style w:type="paragraph" w:customStyle="1" w:styleId="dopis">
    <w:name w:val="dopis"/>
    <w:basedOn w:val="Normln"/>
    <w:rsid w:val="000B41E4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0B41E4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0B41E4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rsid w:val="000B41E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41E4"/>
  </w:style>
  <w:style w:type="character" w:styleId="Odkaznakoment">
    <w:name w:val="annotation reference"/>
    <w:uiPriority w:val="99"/>
    <w:unhideWhenUsed/>
    <w:rsid w:val="000B41E4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0B41E4"/>
  </w:style>
  <w:style w:type="character" w:customStyle="1" w:styleId="TextkomenteChar1">
    <w:name w:val="Text komentáře Char1"/>
    <w:basedOn w:val="Standardnpsmoodstavce"/>
    <w:link w:val="Textkomente"/>
    <w:locked/>
    <w:rsid w:val="0035426E"/>
  </w:style>
  <w:style w:type="character" w:customStyle="1" w:styleId="TextkomenteChar">
    <w:name w:val="Text komentáře Char"/>
    <w:basedOn w:val="Standardnpsmoodstavce"/>
    <w:uiPriority w:val="99"/>
    <w:rsid w:val="000B41E4"/>
  </w:style>
  <w:style w:type="paragraph" w:styleId="Pedmtkomente">
    <w:name w:val="annotation subject"/>
    <w:basedOn w:val="Textkomente"/>
    <w:next w:val="Textkomente"/>
    <w:semiHidden/>
    <w:unhideWhenUsed/>
    <w:rsid w:val="000B41E4"/>
    <w:rPr>
      <w:b/>
      <w:bCs/>
    </w:rPr>
  </w:style>
  <w:style w:type="character" w:customStyle="1" w:styleId="PedmtkomenteChar">
    <w:name w:val="Předmět komentáře Char"/>
    <w:uiPriority w:val="99"/>
    <w:semiHidden/>
    <w:rsid w:val="000B41E4"/>
    <w:rPr>
      <w:b/>
      <w:bCs/>
    </w:rPr>
  </w:style>
  <w:style w:type="paragraph" w:styleId="Textbubliny">
    <w:name w:val="Balloon Text"/>
    <w:basedOn w:val="Normln"/>
    <w:unhideWhenUsed/>
    <w:rsid w:val="000B41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sid w:val="000B41E4"/>
    <w:rPr>
      <w:rFonts w:ascii="Tahoma" w:hAnsi="Tahoma" w:cs="Tahoma"/>
      <w:sz w:val="16"/>
      <w:szCs w:val="16"/>
    </w:rPr>
  </w:style>
  <w:style w:type="paragraph" w:styleId="Zhlav">
    <w:name w:val="header"/>
    <w:aliases w:val="záhlaví"/>
    <w:basedOn w:val="Normln"/>
    <w:unhideWhenUsed/>
    <w:rsid w:val="000B41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sid w:val="000B41E4"/>
  </w:style>
  <w:style w:type="character" w:customStyle="1" w:styleId="ZpatChar">
    <w:name w:val="Zápatí Char"/>
    <w:basedOn w:val="Standardnpsmoodstavce"/>
    <w:uiPriority w:val="99"/>
    <w:rsid w:val="000B41E4"/>
  </w:style>
  <w:style w:type="paragraph" w:styleId="Zkladntext2">
    <w:name w:val="Body Text 2"/>
    <w:aliases w:val="b2"/>
    <w:basedOn w:val="Normln"/>
    <w:unhideWhenUsed/>
    <w:rsid w:val="000B41E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rsid w:val="000B41E4"/>
  </w:style>
  <w:style w:type="paragraph" w:customStyle="1" w:styleId="Styl2">
    <w:name w:val="Styl2"/>
    <w:basedOn w:val="Normln"/>
    <w:rsid w:val="000B41E4"/>
    <w:pPr>
      <w:numPr>
        <w:numId w:val="2"/>
      </w:numPr>
      <w:spacing w:before="120"/>
      <w:jc w:val="both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0B41E4"/>
    <w:pPr>
      <w:numPr>
        <w:ilvl w:val="1"/>
        <w:numId w:val="2"/>
      </w:numPr>
      <w:spacing w:before="120"/>
      <w:jc w:val="both"/>
    </w:pPr>
    <w:rPr>
      <w:b/>
      <w:bCs/>
      <w:sz w:val="24"/>
      <w:szCs w:val="24"/>
    </w:rPr>
  </w:style>
  <w:style w:type="paragraph" w:customStyle="1" w:styleId="Tabulka">
    <w:name w:val="Tabulka"/>
    <w:basedOn w:val="Normln"/>
    <w:autoRedefine/>
    <w:rsid w:val="00BC6A2E"/>
    <w:pPr>
      <w:spacing w:line="276" w:lineRule="auto"/>
      <w:jc w:val="center"/>
    </w:pPr>
    <w:rPr>
      <w:sz w:val="24"/>
      <w:szCs w:val="24"/>
    </w:rPr>
  </w:style>
  <w:style w:type="paragraph" w:customStyle="1" w:styleId="Odstavecseseznamem1">
    <w:name w:val="Odstavec se seznamem1"/>
    <w:basedOn w:val="Normln"/>
    <w:qFormat/>
    <w:rsid w:val="000B41E4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0B41E4"/>
  </w:style>
  <w:style w:type="paragraph" w:customStyle="1" w:styleId="listsmall">
    <w:name w:val="list_small"/>
    <w:basedOn w:val="Normln"/>
    <w:rsid w:val="000B41E4"/>
    <w:pPr>
      <w:numPr>
        <w:numId w:val="3"/>
      </w:numPr>
      <w:jc w:val="both"/>
    </w:pPr>
    <w:rPr>
      <w:rFonts w:ascii="Arial" w:hAnsi="Arial"/>
      <w:szCs w:val="24"/>
    </w:rPr>
  </w:style>
  <w:style w:type="paragraph" w:styleId="Rejstk1">
    <w:name w:val="index 1"/>
    <w:basedOn w:val="Normln"/>
    <w:next w:val="Normln"/>
    <w:autoRedefine/>
    <w:semiHidden/>
    <w:rsid w:val="000B41E4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0B41E4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0B41E4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0B41E4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0B41E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0B41E4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8E08EB"/>
  </w:style>
  <w:style w:type="paragraph" w:styleId="Obsah2">
    <w:name w:val="toc 2"/>
    <w:basedOn w:val="Normln"/>
    <w:next w:val="Normln"/>
    <w:autoRedefine/>
    <w:uiPriority w:val="39"/>
    <w:unhideWhenUsed/>
    <w:rsid w:val="000B41E4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0B41E4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0B41E4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0B41E4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0B41E4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0B41E4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0B41E4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0B41E4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0B41E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Nadpis4Char">
    <w:name w:val="Nadpis 4 Char"/>
    <w:rsid w:val="000B41E4"/>
    <w:rPr>
      <w:rFonts w:ascii="NimbusSanNovTEE" w:hAnsi="NimbusSanNovTEE"/>
      <w:b/>
      <w:sz w:val="22"/>
      <w:lang w:val="en-GB"/>
    </w:rPr>
  </w:style>
  <w:style w:type="character" w:customStyle="1" w:styleId="Nadpis5Char">
    <w:name w:val="Nadpis 5 Char"/>
    <w:rsid w:val="000B41E4"/>
    <w:rPr>
      <w:rFonts w:ascii="Arial" w:hAnsi="Arial"/>
      <w:sz w:val="22"/>
    </w:rPr>
  </w:style>
  <w:style w:type="paragraph" w:customStyle="1" w:styleId="Odstavecseseznamem2">
    <w:name w:val="Odstavec se seznamem2"/>
    <w:basedOn w:val="Normln"/>
    <w:qFormat/>
    <w:rsid w:val="000B41E4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0B41E4"/>
  </w:style>
  <w:style w:type="character" w:customStyle="1" w:styleId="Nadpis2Char">
    <w:name w:val="Nadpis 2 Char"/>
    <w:aliases w:val="Podkapitola1 Char1,hlavicka Char1,l2 Char1,h2 Char1,list2 Char1,head2 Char1,G2 Char1,PA Major Section Char1,hlavní odstavec Char1,Nadpis 21 Char1,Podkapitola1 Char,hlavicka Char,l2 Char,h2 Char,list2 Char,head2 Char,G2 Char,Nadpis 21 Char"/>
    <w:rsid w:val="000B41E4"/>
    <w:rPr>
      <w:sz w:val="24"/>
    </w:rPr>
  </w:style>
  <w:style w:type="paragraph" w:customStyle="1" w:styleId="Textodstavce">
    <w:name w:val="Text odstavce"/>
    <w:basedOn w:val="Normln"/>
    <w:rsid w:val="000B41E4"/>
    <w:pPr>
      <w:numPr>
        <w:ilvl w:val="6"/>
        <w:numId w:val="5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0B41E4"/>
    <w:pPr>
      <w:numPr>
        <w:ilvl w:val="8"/>
        <w:numId w:val="5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0B41E4"/>
    <w:pPr>
      <w:numPr>
        <w:ilvl w:val="7"/>
        <w:numId w:val="5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unhideWhenUsed/>
    <w:rsid w:val="000B41E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rsid w:val="000B41E4"/>
  </w:style>
  <w:style w:type="paragraph" w:styleId="Prosttext">
    <w:name w:val="Plain Text"/>
    <w:basedOn w:val="Normln"/>
    <w:uiPriority w:val="99"/>
    <w:unhideWhenUsed/>
    <w:rsid w:val="000B41E4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uiPriority w:val="99"/>
    <w:rsid w:val="000B41E4"/>
    <w:rPr>
      <w:rFonts w:ascii="Consolas" w:eastAsia="Calibri" w:hAnsi="Consolas"/>
      <w:sz w:val="21"/>
      <w:szCs w:val="21"/>
      <w:lang w:eastAsia="en-US"/>
    </w:rPr>
  </w:style>
  <w:style w:type="paragraph" w:customStyle="1" w:styleId="1GleissUeberschriftA">
    <w:name w:val="1. Gleiss Ueberschrift A."/>
    <w:basedOn w:val="Normln"/>
    <w:next w:val="Normln"/>
    <w:rsid w:val="000B41E4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sz w:val="24"/>
      <w:lang w:eastAsia="de-DE"/>
    </w:rPr>
  </w:style>
  <w:style w:type="paragraph" w:customStyle="1" w:styleId="2GleissUeberschriftI">
    <w:name w:val="2. Gleiss Ueberschrift I."/>
    <w:basedOn w:val="Normln"/>
    <w:next w:val="Normln"/>
    <w:rsid w:val="000B41E4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sz w:val="24"/>
      <w:lang w:eastAsia="de-DE"/>
    </w:rPr>
  </w:style>
  <w:style w:type="paragraph" w:customStyle="1" w:styleId="3GleissUeberschrift1">
    <w:name w:val="3. Gleiss Ueberschrift 1."/>
    <w:basedOn w:val="Normln"/>
    <w:next w:val="Normln"/>
    <w:rsid w:val="000B41E4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sz w:val="24"/>
      <w:lang w:eastAsia="de-DE"/>
    </w:rPr>
  </w:style>
  <w:style w:type="paragraph" w:customStyle="1" w:styleId="4GleissUeberschrift11">
    <w:name w:val="4. Gleiss Ueberschrift 1.1"/>
    <w:basedOn w:val="Normln"/>
    <w:next w:val="Normln"/>
    <w:rsid w:val="000B41E4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sz w:val="24"/>
      <w:lang w:eastAsia="de-DE"/>
    </w:rPr>
  </w:style>
  <w:style w:type="paragraph" w:customStyle="1" w:styleId="5GleissUeberschrifta">
    <w:name w:val="5. Gleiss Ueberschrift a."/>
    <w:basedOn w:val="Normln"/>
    <w:next w:val="Normln"/>
    <w:rsid w:val="000B41E4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sz w:val="24"/>
      <w:lang w:eastAsia="de-DE"/>
    </w:rPr>
  </w:style>
  <w:style w:type="paragraph" w:customStyle="1" w:styleId="6GleissUeberschriftaa">
    <w:name w:val="6. Gleiss Ueberschrift aa."/>
    <w:basedOn w:val="Normln"/>
    <w:next w:val="Normln"/>
    <w:rsid w:val="000B41E4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sz w:val="24"/>
      <w:lang w:eastAsia="de-DE"/>
    </w:rPr>
  </w:style>
  <w:style w:type="paragraph" w:customStyle="1" w:styleId="7GleissUeberschrift1">
    <w:name w:val="7. Gleiss Ueberschrift (1)"/>
    <w:basedOn w:val="Normln"/>
    <w:next w:val="Normln"/>
    <w:rsid w:val="000B41E4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sz w:val="24"/>
      <w:lang w:eastAsia="de-DE"/>
    </w:rPr>
  </w:style>
  <w:style w:type="paragraph" w:customStyle="1" w:styleId="8GleissUeberschrifta">
    <w:name w:val="8. Gleiss Ueberschrift (a)"/>
    <w:basedOn w:val="Normln"/>
    <w:next w:val="Normln"/>
    <w:rsid w:val="000B41E4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sz w:val="24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0B41E4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sz w:val="24"/>
      <w:lang w:eastAsia="de-DE"/>
    </w:rPr>
  </w:style>
  <w:style w:type="character" w:styleId="Siln">
    <w:name w:val="Strong"/>
    <w:uiPriority w:val="22"/>
    <w:qFormat/>
    <w:rsid w:val="000B41E4"/>
    <w:rPr>
      <w:b/>
      <w:bCs/>
    </w:rPr>
  </w:style>
  <w:style w:type="paragraph" w:customStyle="1" w:styleId="Odrky1">
    <w:name w:val="Odrážky 1"/>
    <w:basedOn w:val="Zkladntext"/>
    <w:rsid w:val="000B41E4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  <w:szCs w:val="24"/>
    </w:rPr>
  </w:style>
  <w:style w:type="paragraph" w:styleId="Titulek">
    <w:name w:val="caption"/>
    <w:basedOn w:val="Normln"/>
    <w:next w:val="Normln"/>
    <w:qFormat/>
    <w:rsid w:val="000B41E4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0B41E4"/>
  </w:style>
  <w:style w:type="paragraph" w:customStyle="1" w:styleId="ACNormln">
    <w:name w:val="AC Normální"/>
    <w:basedOn w:val="Normln"/>
    <w:qFormat/>
    <w:rsid w:val="00B13D1A"/>
    <w:pPr>
      <w:widowControl w:val="0"/>
      <w:spacing w:line="276" w:lineRule="auto"/>
      <w:jc w:val="both"/>
    </w:pPr>
    <w:rPr>
      <w:rFonts w:cs="Tahoma"/>
      <w:color w:val="000000"/>
      <w:sz w:val="24"/>
      <w:szCs w:val="22"/>
    </w:rPr>
  </w:style>
  <w:style w:type="character" w:customStyle="1" w:styleId="ACNormlnChar">
    <w:name w:val="AC Normální Char"/>
    <w:locked/>
    <w:rsid w:val="000B41E4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0B41E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0B41E4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0B41E4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0B41E4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customStyle="1" w:styleId="OdstavecSmlouvy">
    <w:name w:val="OdstavecSmlouvy"/>
    <w:basedOn w:val="Normln"/>
    <w:rsid w:val="000B41E4"/>
    <w:pPr>
      <w:keepLines/>
      <w:numPr>
        <w:numId w:val="6"/>
      </w:numPr>
      <w:tabs>
        <w:tab w:val="left" w:pos="426"/>
        <w:tab w:val="left" w:pos="1701"/>
      </w:tabs>
      <w:spacing w:after="120"/>
      <w:jc w:val="both"/>
    </w:pPr>
    <w:rPr>
      <w:sz w:val="24"/>
    </w:rPr>
  </w:style>
  <w:style w:type="paragraph" w:customStyle="1" w:styleId="Default">
    <w:name w:val="Default"/>
    <w:rsid w:val="000B41E4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rsid w:val="000B41E4"/>
    <w:rPr>
      <w:b/>
      <w:sz w:val="24"/>
    </w:rPr>
  </w:style>
  <w:style w:type="character" w:customStyle="1" w:styleId="ZkladntextChar">
    <w:name w:val="Základní text Char"/>
    <w:aliases w:val="b Char"/>
    <w:rsid w:val="000B41E4"/>
    <w:rPr>
      <w:sz w:val="24"/>
    </w:rPr>
  </w:style>
  <w:style w:type="paragraph" w:styleId="Nzev">
    <w:name w:val="Title"/>
    <w:aliases w:val="tl"/>
    <w:basedOn w:val="Normln"/>
    <w:qFormat/>
    <w:rsid w:val="000B41E4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rsid w:val="000B41E4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rsid w:val="000B41E4"/>
    <w:rPr>
      <w:sz w:val="28"/>
    </w:rPr>
  </w:style>
  <w:style w:type="paragraph" w:customStyle="1" w:styleId="Smlouva-eslo">
    <w:name w:val="Smlouva-eíslo"/>
    <w:basedOn w:val="Normln"/>
    <w:rsid w:val="000B41E4"/>
    <w:pPr>
      <w:widowControl w:val="0"/>
      <w:spacing w:before="120" w:line="240" w:lineRule="atLeast"/>
      <w:jc w:val="both"/>
    </w:pPr>
    <w:rPr>
      <w:sz w:val="24"/>
    </w:rPr>
  </w:style>
  <w:style w:type="paragraph" w:customStyle="1" w:styleId="Smlouva2">
    <w:name w:val="Smlouva2"/>
    <w:basedOn w:val="Normln"/>
    <w:rsid w:val="000B41E4"/>
    <w:pPr>
      <w:widowControl w:val="0"/>
      <w:jc w:val="center"/>
    </w:pPr>
    <w:rPr>
      <w:b/>
      <w:sz w:val="24"/>
    </w:rPr>
  </w:style>
  <w:style w:type="paragraph" w:customStyle="1" w:styleId="Smlouva-slo0">
    <w:name w:val="Smlouva-èíslo"/>
    <w:basedOn w:val="Normln"/>
    <w:rsid w:val="000B41E4"/>
    <w:pPr>
      <w:spacing w:before="120" w:line="240" w:lineRule="atLeast"/>
      <w:jc w:val="both"/>
    </w:pPr>
    <w:rPr>
      <w:sz w:val="24"/>
    </w:rPr>
  </w:style>
  <w:style w:type="paragraph" w:customStyle="1" w:styleId="slovnvSOD">
    <w:name w:val="číslování v SOD"/>
    <w:basedOn w:val="Zkladntext"/>
    <w:rsid w:val="000B41E4"/>
    <w:pPr>
      <w:widowControl w:val="0"/>
      <w:numPr>
        <w:numId w:val="7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0B41E4"/>
    <w:pPr>
      <w:widowControl w:val="0"/>
      <w:spacing w:before="120"/>
      <w:jc w:val="both"/>
    </w:pPr>
    <w:rPr>
      <w:snapToGrid w:val="0"/>
      <w:sz w:val="24"/>
    </w:rPr>
  </w:style>
  <w:style w:type="paragraph" w:customStyle="1" w:styleId="dajeOSmluvnStran">
    <w:name w:val="ÚdajeOSmluvníStraně"/>
    <w:basedOn w:val="Normln"/>
    <w:rsid w:val="000B41E4"/>
    <w:pPr>
      <w:numPr>
        <w:ilvl w:val="12"/>
      </w:numPr>
      <w:ind w:left="357"/>
    </w:pPr>
    <w:rPr>
      <w:sz w:val="24"/>
    </w:rPr>
  </w:style>
  <w:style w:type="paragraph" w:styleId="Podtitul">
    <w:name w:val="Subtitle"/>
    <w:basedOn w:val="Normln"/>
    <w:qFormat/>
    <w:rsid w:val="000B41E4"/>
    <w:pPr>
      <w:jc w:val="center"/>
    </w:pPr>
    <w:rPr>
      <w:b/>
      <w:color w:val="000000"/>
      <w:sz w:val="28"/>
    </w:rPr>
  </w:style>
  <w:style w:type="character" w:customStyle="1" w:styleId="PodtitulChar">
    <w:name w:val="Podtitul Char"/>
    <w:rsid w:val="000B41E4"/>
    <w:rPr>
      <w:b/>
      <w:color w:val="000000"/>
      <w:sz w:val="28"/>
    </w:rPr>
  </w:style>
  <w:style w:type="paragraph" w:customStyle="1" w:styleId="Normln0">
    <w:name w:val="Norm‡ln’"/>
    <w:rsid w:val="000B41E4"/>
    <w:rPr>
      <w:sz w:val="24"/>
      <w:szCs w:val="24"/>
    </w:rPr>
  </w:style>
  <w:style w:type="paragraph" w:customStyle="1" w:styleId="JVS2">
    <w:name w:val="JVS_2"/>
    <w:basedOn w:val="Normln"/>
    <w:rsid w:val="000B41E4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Import16">
    <w:name w:val="Import 16"/>
    <w:basedOn w:val="Normln"/>
    <w:rsid w:val="000B41E4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  <w:sz w:val="24"/>
      <w:szCs w:val="24"/>
    </w:rPr>
  </w:style>
  <w:style w:type="paragraph" w:customStyle="1" w:styleId="Import5">
    <w:name w:val="Import 5"/>
    <w:basedOn w:val="Normln"/>
    <w:rsid w:val="000B41E4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  <w:sz w:val="24"/>
      <w:szCs w:val="24"/>
    </w:rPr>
  </w:style>
  <w:style w:type="paragraph" w:customStyle="1" w:styleId="Import3">
    <w:name w:val="Import 3"/>
    <w:basedOn w:val="Normln"/>
    <w:rsid w:val="000B41E4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Zkladntext3">
    <w:name w:val="Body Text 3"/>
    <w:aliases w:val="b3"/>
    <w:basedOn w:val="Normln"/>
    <w:rsid w:val="000B41E4"/>
    <w:pPr>
      <w:spacing w:line="240" w:lineRule="exact"/>
      <w:jc w:val="both"/>
    </w:pPr>
    <w:rPr>
      <w:sz w:val="24"/>
    </w:rPr>
  </w:style>
  <w:style w:type="character" w:customStyle="1" w:styleId="Zkladntext3Char">
    <w:name w:val="Základní text 3 Char"/>
    <w:semiHidden/>
    <w:rsid w:val="000B41E4"/>
    <w:rPr>
      <w:sz w:val="24"/>
    </w:rPr>
  </w:style>
  <w:style w:type="paragraph" w:styleId="Zkladntextodsazen3">
    <w:name w:val="Body Text Indent 3"/>
    <w:aliases w:val="i3"/>
    <w:basedOn w:val="Normln"/>
    <w:rsid w:val="000B41E4"/>
    <w:pPr>
      <w:tabs>
        <w:tab w:val="left" w:pos="426"/>
      </w:tabs>
      <w:ind w:left="357"/>
      <w:jc w:val="both"/>
    </w:pPr>
    <w:rPr>
      <w:i/>
      <w:iCs/>
      <w:sz w:val="24"/>
      <w:szCs w:val="24"/>
    </w:rPr>
  </w:style>
  <w:style w:type="character" w:customStyle="1" w:styleId="Zkladntextodsazen3Char">
    <w:name w:val="Základní text odsazený 3 Char"/>
    <w:aliases w:val="i3 Char"/>
    <w:rsid w:val="000B41E4"/>
    <w:rPr>
      <w:i/>
      <w:iCs/>
      <w:sz w:val="24"/>
      <w:szCs w:val="24"/>
    </w:rPr>
  </w:style>
  <w:style w:type="character" w:styleId="Sledovanodkaz">
    <w:name w:val="FollowedHyperlink"/>
    <w:rsid w:val="000B41E4"/>
    <w:rPr>
      <w:color w:val="800080"/>
      <w:u w:val="single"/>
    </w:rPr>
  </w:style>
  <w:style w:type="paragraph" w:customStyle="1" w:styleId="xl24">
    <w:name w:val="xl24"/>
    <w:basedOn w:val="Normln"/>
    <w:rsid w:val="000B41E4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Normln"/>
    <w:rsid w:val="000B41E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Normln"/>
    <w:rsid w:val="000B41E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Normln"/>
    <w:rsid w:val="000B41E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Normln"/>
    <w:rsid w:val="000B41E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Normln"/>
    <w:rsid w:val="000B41E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Normln"/>
    <w:rsid w:val="000B41E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Normln"/>
    <w:rsid w:val="000B41E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0B41E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0B41E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0B41E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0B41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0B41E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0B41E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0B41E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0B41E4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0B41E4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0B41E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0B41E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0B41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0B41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0B41E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0B41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0B41E4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0B41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0B41E4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0B41E4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0B41E4"/>
    <w:pPr>
      <w:numPr>
        <w:numId w:val="9"/>
      </w:numPr>
      <w:tabs>
        <w:tab w:val="left" w:pos="284"/>
        <w:tab w:val="left" w:pos="1260"/>
        <w:tab w:val="left" w:pos="1980"/>
        <w:tab w:val="left" w:pos="3960"/>
      </w:tabs>
    </w:pPr>
    <w:rPr>
      <w:szCs w:val="24"/>
    </w:rPr>
  </w:style>
  <w:style w:type="paragraph" w:customStyle="1" w:styleId="slovn">
    <w:name w:val="Číslování"/>
    <w:basedOn w:val="Smlouva3"/>
    <w:rsid w:val="000B41E4"/>
    <w:pPr>
      <w:widowControl/>
    </w:pPr>
    <w:rPr>
      <w:snapToGrid/>
    </w:rPr>
  </w:style>
  <w:style w:type="character" w:styleId="Zvraznn">
    <w:name w:val="Emphasis"/>
    <w:uiPriority w:val="20"/>
    <w:qFormat/>
    <w:rsid w:val="000B41E4"/>
    <w:rPr>
      <w:i/>
      <w:iCs/>
    </w:rPr>
  </w:style>
  <w:style w:type="paragraph" w:customStyle="1" w:styleId="KUMS-adresa">
    <w:name w:val="KUMS-adresa"/>
    <w:basedOn w:val="Normln"/>
    <w:rsid w:val="006171A1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58425B"/>
    <w:pPr>
      <w:numPr>
        <w:ilvl w:val="1"/>
        <w:numId w:val="8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D90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uiPriority w:val="99"/>
    <w:rsid w:val="00D908B5"/>
    <w:rPr>
      <w:rFonts w:ascii="Courier New" w:hAnsi="Courier New" w:cs="Courier New"/>
    </w:rPr>
  </w:style>
  <w:style w:type="paragraph" w:styleId="Seznam">
    <w:name w:val="List"/>
    <w:aliases w:val="l"/>
    <w:basedOn w:val="Normln"/>
    <w:rsid w:val="00344014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344014"/>
    <w:pPr>
      <w:tabs>
        <w:tab w:val="left" w:pos="567"/>
      </w:tabs>
      <w:spacing w:before="160"/>
      <w:ind w:firstLine="567"/>
      <w:jc w:val="both"/>
    </w:pPr>
    <w:rPr>
      <w:sz w:val="24"/>
    </w:rPr>
  </w:style>
  <w:style w:type="paragraph" w:customStyle="1" w:styleId="zkl4">
    <w:name w:val="_zákl.4"/>
    <w:basedOn w:val="zkl2"/>
    <w:rsid w:val="00344014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344014"/>
    <w:pPr>
      <w:spacing w:before="120" w:line="240" w:lineRule="atLeast"/>
      <w:jc w:val="both"/>
    </w:pPr>
    <w:rPr>
      <w:rFonts w:ascii="Arial" w:hAnsi="Arial"/>
      <w:b/>
      <w:sz w:val="24"/>
    </w:rPr>
  </w:style>
  <w:style w:type="paragraph" w:styleId="Seznamsodrkami">
    <w:name w:val="List Bullet"/>
    <w:aliases w:val="lb"/>
    <w:basedOn w:val="Normln"/>
    <w:autoRedefine/>
    <w:rsid w:val="00344014"/>
    <w:pPr>
      <w:numPr>
        <w:numId w:val="10"/>
      </w:numPr>
      <w:spacing w:before="120"/>
      <w:ind w:left="284" w:hanging="284"/>
      <w:jc w:val="both"/>
    </w:pPr>
    <w:rPr>
      <w:sz w:val="24"/>
    </w:rPr>
  </w:style>
  <w:style w:type="table" w:styleId="Mkatabulky">
    <w:name w:val="Table Grid"/>
    <w:basedOn w:val="Normlntabulka"/>
    <w:rsid w:val="00344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344014"/>
    <w:pPr>
      <w:tabs>
        <w:tab w:val="left" w:pos="5472"/>
      </w:tabs>
      <w:suppressAutoHyphens/>
      <w:spacing w:line="230" w:lineRule="auto"/>
      <w:ind w:left="1296"/>
    </w:pPr>
    <w:rPr>
      <w:sz w:val="24"/>
    </w:rPr>
  </w:style>
  <w:style w:type="paragraph" w:customStyle="1" w:styleId="Zkladntext31">
    <w:name w:val="Základní text 31"/>
    <w:basedOn w:val="Normln"/>
    <w:rsid w:val="00344014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344014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zl2">
    <w:name w:val="_z疚l.2"/>
    <w:basedOn w:val="Normln"/>
    <w:rsid w:val="00344014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344014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34401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344014"/>
    <w:pPr>
      <w:spacing w:line="360" w:lineRule="auto"/>
      <w:ind w:firstLine="709"/>
      <w:jc w:val="both"/>
    </w:pPr>
    <w:rPr>
      <w:sz w:val="24"/>
      <w:szCs w:val="24"/>
    </w:rPr>
  </w:style>
  <w:style w:type="paragraph" w:styleId="Seznamsodrkami2">
    <w:name w:val="List Bullet 2"/>
    <w:aliases w:val="lb2"/>
    <w:basedOn w:val="Normln"/>
    <w:autoRedefine/>
    <w:rsid w:val="00344014"/>
    <w:pPr>
      <w:numPr>
        <w:numId w:val="11"/>
      </w:numPr>
    </w:pPr>
    <w:rPr>
      <w:sz w:val="24"/>
      <w:szCs w:val="24"/>
    </w:rPr>
  </w:style>
  <w:style w:type="paragraph" w:customStyle="1" w:styleId="Bntext">
    <w:name w:val="Běžný text"/>
    <w:basedOn w:val="Normln"/>
    <w:link w:val="BntextChar"/>
    <w:rsid w:val="00344014"/>
    <w:pPr>
      <w:widowControl w:val="0"/>
      <w:spacing w:before="60" w:after="60"/>
      <w:jc w:val="both"/>
    </w:pPr>
    <w:rPr>
      <w:rFonts w:ascii="Arial" w:hAnsi="Arial"/>
      <w:sz w:val="24"/>
      <w:szCs w:val="24"/>
    </w:rPr>
  </w:style>
  <w:style w:type="character" w:customStyle="1" w:styleId="BntextChar">
    <w:name w:val="Běžný text Char"/>
    <w:link w:val="Bntext"/>
    <w:locked/>
    <w:rsid w:val="00344014"/>
    <w:rPr>
      <w:rFonts w:ascii="Arial" w:hAnsi="Arial"/>
      <w:sz w:val="24"/>
      <w:szCs w:val="24"/>
    </w:rPr>
  </w:style>
  <w:style w:type="paragraph" w:customStyle="1" w:styleId="normlnsodsazenm">
    <w:name w:val="normální s odsazením"/>
    <w:basedOn w:val="Normln"/>
    <w:rsid w:val="0034401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344014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344014"/>
    <w:pPr>
      <w:keepNext/>
      <w:keepLines/>
      <w:spacing w:before="360" w:after="60"/>
      <w:jc w:val="center"/>
    </w:pPr>
    <w:rPr>
      <w:b/>
      <w:sz w:val="24"/>
    </w:rPr>
  </w:style>
  <w:style w:type="character" w:customStyle="1" w:styleId="Zatekodstavce">
    <w:name w:val="Začátek odstavce"/>
    <w:rsid w:val="00344014"/>
    <w:rPr>
      <w:b/>
      <w:caps/>
    </w:rPr>
  </w:style>
  <w:style w:type="paragraph" w:customStyle="1" w:styleId="Bntextodstavec">
    <w:name w:val="Běžný text odstavec"/>
    <w:basedOn w:val="Bntext"/>
    <w:next w:val="Bntext"/>
    <w:rsid w:val="00344014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344014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34401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odstavec">
    <w:name w:val="odstavec"/>
    <w:basedOn w:val="Normln"/>
    <w:rsid w:val="007D3476"/>
    <w:pPr>
      <w:spacing w:before="120"/>
      <w:ind w:firstLine="482"/>
      <w:jc w:val="both"/>
    </w:pPr>
    <w:rPr>
      <w:sz w:val="24"/>
      <w:szCs w:val="24"/>
    </w:rPr>
  </w:style>
  <w:style w:type="paragraph" w:styleId="Textpoznpodarou">
    <w:name w:val="footnote text"/>
    <w:aliases w:val="fn"/>
    <w:basedOn w:val="Normln"/>
    <w:link w:val="TextpoznpodarouChar"/>
    <w:uiPriority w:val="99"/>
    <w:rsid w:val="007D3476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7D3476"/>
    <w:rPr>
      <w:lang w:val="fr-FR"/>
    </w:rPr>
  </w:style>
  <w:style w:type="paragraph" w:styleId="Rozloendokumentu">
    <w:name w:val="Document Map"/>
    <w:basedOn w:val="Normln"/>
    <w:link w:val="RozloendokumentuChar"/>
    <w:semiHidden/>
    <w:rsid w:val="009879F8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9879F8"/>
    <w:rPr>
      <w:rFonts w:ascii="Tahoma" w:hAnsi="Tahoma" w:cs="Tahoma"/>
      <w:sz w:val="24"/>
      <w:szCs w:val="24"/>
      <w:shd w:val="clear" w:color="auto" w:fill="000080"/>
    </w:rPr>
  </w:style>
  <w:style w:type="character" w:styleId="Znakapoznpodarou">
    <w:name w:val="footnote reference"/>
    <w:uiPriority w:val="99"/>
    <w:rsid w:val="005E740D"/>
    <w:rPr>
      <w:vertAlign w:val="superscript"/>
    </w:rPr>
  </w:style>
  <w:style w:type="paragraph" w:customStyle="1" w:styleId="psmeno">
    <w:name w:val="písmeno"/>
    <w:basedOn w:val="slovanseznam"/>
    <w:rsid w:val="005E740D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sz w:val="24"/>
      <w:szCs w:val="24"/>
      <w:lang w:val="en-US"/>
    </w:rPr>
  </w:style>
  <w:style w:type="paragraph" w:styleId="slovanseznam">
    <w:name w:val="List Number"/>
    <w:aliases w:val="ln"/>
    <w:basedOn w:val="Normln"/>
    <w:unhideWhenUsed/>
    <w:rsid w:val="005E740D"/>
    <w:pPr>
      <w:numPr>
        <w:numId w:val="17"/>
      </w:numPr>
      <w:contextualSpacing/>
    </w:pPr>
  </w:style>
  <w:style w:type="paragraph" w:customStyle="1" w:styleId="Styl5">
    <w:name w:val="Styl5"/>
    <w:basedOn w:val="Odstavecseseznamem"/>
    <w:qFormat/>
    <w:rsid w:val="00706394"/>
    <w:pPr>
      <w:numPr>
        <w:ilvl w:val="3"/>
        <w:numId w:val="18"/>
      </w:numPr>
      <w:spacing w:before="120" w:after="120" w:line="276" w:lineRule="auto"/>
      <w:contextualSpacing w:val="0"/>
      <w:jc w:val="both"/>
      <w:outlineLvl w:val="0"/>
    </w:pPr>
    <w:rPr>
      <w:sz w:val="24"/>
      <w:szCs w:val="24"/>
    </w:rPr>
  </w:style>
  <w:style w:type="paragraph" w:customStyle="1" w:styleId="Styl6">
    <w:name w:val="Styl6"/>
    <w:basedOn w:val="Odstavecseseznamem"/>
    <w:qFormat/>
    <w:rsid w:val="00706394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  <w:rPr>
      <w:sz w:val="24"/>
      <w:szCs w:val="24"/>
    </w:rPr>
  </w:style>
  <w:style w:type="character" w:customStyle="1" w:styleId="TrailerWGM">
    <w:name w:val="Trailer WGM"/>
    <w:rsid w:val="00C75F74"/>
    <w:rPr>
      <w:caps/>
      <w:sz w:val="14"/>
    </w:rPr>
  </w:style>
  <w:style w:type="paragraph" w:customStyle="1" w:styleId="text-3mezera">
    <w:name w:val="text - 3 mezera"/>
    <w:basedOn w:val="Normln"/>
    <w:rsid w:val="00C75F74"/>
    <w:pPr>
      <w:widowControl w:val="0"/>
      <w:spacing w:before="60" w:line="240" w:lineRule="exact"/>
      <w:jc w:val="both"/>
    </w:pPr>
    <w:rPr>
      <w:rFonts w:ascii="Arial" w:hAnsi="Arial"/>
      <w:sz w:val="24"/>
    </w:rPr>
  </w:style>
  <w:style w:type="paragraph" w:customStyle="1" w:styleId="panlsky">
    <w:name w:val="Španělsky"/>
    <w:rsid w:val="00C75F74"/>
    <w:pPr>
      <w:jc w:val="both"/>
    </w:pPr>
    <w:rPr>
      <w:rFonts w:ascii="Arial" w:hAnsi="Arial"/>
      <w:sz w:val="22"/>
      <w:lang w:val="es-ES"/>
    </w:rPr>
  </w:style>
  <w:style w:type="paragraph" w:customStyle="1" w:styleId="Export0">
    <w:name w:val="Export 0"/>
    <w:basedOn w:val="Normln"/>
    <w:rsid w:val="00C75F74"/>
    <w:pPr>
      <w:widowControl w:val="0"/>
    </w:pPr>
    <w:rPr>
      <w:rFonts w:ascii="Avinion" w:hAnsi="Avinion"/>
      <w:sz w:val="24"/>
    </w:rPr>
  </w:style>
  <w:style w:type="paragraph" w:styleId="Zkladntext-prvnodsazen2">
    <w:name w:val="Body Text First Indent 2"/>
    <w:aliases w:val="fi2"/>
    <w:basedOn w:val="Normln"/>
    <w:link w:val="Zkladntext-prvnodsazen2Char"/>
    <w:rsid w:val="00C75F74"/>
    <w:pPr>
      <w:spacing w:line="480" w:lineRule="auto"/>
      <w:ind w:left="1440" w:firstLine="720"/>
    </w:pPr>
    <w:rPr>
      <w:sz w:val="24"/>
      <w:szCs w:val="24"/>
    </w:r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75F74"/>
    <w:rPr>
      <w:sz w:val="24"/>
      <w:szCs w:val="24"/>
    </w:rPr>
  </w:style>
  <w:style w:type="paragraph" w:styleId="Seznam2">
    <w:name w:val="List 2"/>
    <w:basedOn w:val="Normln"/>
    <w:rsid w:val="00C75F74"/>
    <w:pPr>
      <w:tabs>
        <w:tab w:val="num" w:pos="1440"/>
      </w:tabs>
      <w:spacing w:after="240"/>
      <w:ind w:left="1440" w:hanging="720"/>
    </w:pPr>
    <w:rPr>
      <w:sz w:val="24"/>
      <w:szCs w:val="24"/>
    </w:rPr>
  </w:style>
  <w:style w:type="paragraph" w:styleId="Seznam3">
    <w:name w:val="List 3"/>
    <w:aliases w:val="l3"/>
    <w:basedOn w:val="Normln"/>
    <w:rsid w:val="00C75F74"/>
    <w:pPr>
      <w:tabs>
        <w:tab w:val="num" w:pos="2160"/>
      </w:tabs>
      <w:spacing w:after="240"/>
      <w:ind w:left="2160" w:hanging="720"/>
    </w:pPr>
    <w:rPr>
      <w:sz w:val="24"/>
      <w:szCs w:val="24"/>
    </w:rPr>
  </w:style>
  <w:style w:type="paragraph" w:styleId="Seznam4">
    <w:name w:val="List 4"/>
    <w:aliases w:val="l4"/>
    <w:basedOn w:val="Normln"/>
    <w:rsid w:val="00C75F74"/>
    <w:pPr>
      <w:tabs>
        <w:tab w:val="num" w:pos="2880"/>
      </w:tabs>
      <w:spacing w:after="240"/>
      <w:ind w:left="2880" w:hanging="720"/>
    </w:pPr>
    <w:rPr>
      <w:sz w:val="24"/>
      <w:szCs w:val="24"/>
    </w:rPr>
  </w:style>
  <w:style w:type="paragraph" w:styleId="Seznam5">
    <w:name w:val="List 5"/>
    <w:aliases w:val="l5"/>
    <w:basedOn w:val="Normln"/>
    <w:rsid w:val="00C75F74"/>
    <w:pPr>
      <w:tabs>
        <w:tab w:val="num" w:pos="3600"/>
      </w:tabs>
      <w:spacing w:after="240"/>
      <w:ind w:left="3600" w:hanging="720"/>
    </w:pPr>
    <w:rPr>
      <w:sz w:val="24"/>
      <w:szCs w:val="24"/>
    </w:rPr>
  </w:style>
  <w:style w:type="paragraph" w:styleId="Seznamsodrkami3">
    <w:name w:val="List Bullet 3"/>
    <w:aliases w:val="lb3"/>
    <w:basedOn w:val="Normln"/>
    <w:rsid w:val="00C75F74"/>
    <w:pPr>
      <w:tabs>
        <w:tab w:val="num" w:pos="2160"/>
      </w:tabs>
      <w:spacing w:after="240"/>
      <w:ind w:left="2160" w:hanging="720"/>
    </w:pPr>
    <w:rPr>
      <w:sz w:val="24"/>
      <w:szCs w:val="24"/>
    </w:rPr>
  </w:style>
  <w:style w:type="paragraph" w:styleId="Seznamsodrkami4">
    <w:name w:val="List Bullet 4"/>
    <w:aliases w:val="lb4"/>
    <w:basedOn w:val="Normln"/>
    <w:rsid w:val="00C75F74"/>
    <w:pPr>
      <w:tabs>
        <w:tab w:val="num" w:pos="2880"/>
      </w:tabs>
      <w:spacing w:after="240"/>
      <w:ind w:left="2880" w:hanging="720"/>
    </w:pPr>
    <w:rPr>
      <w:sz w:val="24"/>
      <w:szCs w:val="24"/>
    </w:rPr>
  </w:style>
  <w:style w:type="paragraph" w:styleId="Seznamsodrkami5">
    <w:name w:val="List Bullet 5"/>
    <w:aliases w:val="lb5"/>
    <w:basedOn w:val="Normln"/>
    <w:rsid w:val="00C75F74"/>
    <w:pPr>
      <w:tabs>
        <w:tab w:val="num" w:pos="3600"/>
      </w:tabs>
      <w:spacing w:after="240"/>
      <w:ind w:left="3600" w:hanging="720"/>
    </w:pPr>
    <w:rPr>
      <w:sz w:val="24"/>
      <w:szCs w:val="24"/>
    </w:rPr>
  </w:style>
  <w:style w:type="paragraph" w:styleId="slovanseznam2">
    <w:name w:val="List Number 2"/>
    <w:aliases w:val="ln2"/>
    <w:basedOn w:val="Normln"/>
    <w:rsid w:val="00C75F74"/>
    <w:pPr>
      <w:tabs>
        <w:tab w:val="num" w:pos="1440"/>
      </w:tabs>
      <w:spacing w:after="240"/>
      <w:ind w:left="1440" w:hanging="720"/>
    </w:pPr>
    <w:rPr>
      <w:sz w:val="24"/>
      <w:szCs w:val="24"/>
    </w:rPr>
  </w:style>
  <w:style w:type="paragraph" w:styleId="slovanseznam3">
    <w:name w:val="List Number 3"/>
    <w:aliases w:val="ln3"/>
    <w:basedOn w:val="Normln"/>
    <w:rsid w:val="00C75F74"/>
    <w:pPr>
      <w:tabs>
        <w:tab w:val="num" w:pos="2160"/>
      </w:tabs>
      <w:spacing w:after="240"/>
      <w:ind w:left="2160" w:hanging="720"/>
    </w:pPr>
    <w:rPr>
      <w:sz w:val="24"/>
      <w:szCs w:val="24"/>
    </w:rPr>
  </w:style>
  <w:style w:type="paragraph" w:styleId="slovanseznam4">
    <w:name w:val="List Number 4"/>
    <w:aliases w:val="ln4"/>
    <w:basedOn w:val="Normln"/>
    <w:rsid w:val="00C75F74"/>
    <w:pPr>
      <w:tabs>
        <w:tab w:val="num" w:pos="2880"/>
      </w:tabs>
      <w:spacing w:after="240"/>
      <w:ind w:left="2880" w:hanging="720"/>
    </w:pPr>
    <w:rPr>
      <w:sz w:val="24"/>
      <w:szCs w:val="24"/>
    </w:rPr>
  </w:style>
  <w:style w:type="paragraph" w:styleId="slovanseznam5">
    <w:name w:val="List Number 5"/>
    <w:aliases w:val="ln5"/>
    <w:basedOn w:val="Normln"/>
    <w:rsid w:val="00C75F74"/>
    <w:pPr>
      <w:tabs>
        <w:tab w:val="num" w:pos="3600"/>
      </w:tabs>
      <w:spacing w:after="240"/>
      <w:ind w:left="3600" w:hanging="720"/>
    </w:pPr>
    <w:rPr>
      <w:sz w:val="24"/>
      <w:szCs w:val="24"/>
    </w:rPr>
  </w:style>
  <w:style w:type="paragraph" w:customStyle="1" w:styleId="Section">
    <w:name w:val="Section"/>
    <w:basedOn w:val="Normln"/>
    <w:rsid w:val="00C75F74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75F74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75F74"/>
    <w:pPr>
      <w:ind w:left="567" w:hanging="567"/>
    </w:pPr>
  </w:style>
  <w:style w:type="paragraph" w:customStyle="1" w:styleId="Zprvy">
    <w:name w:val="Zprávy"/>
    <w:basedOn w:val="Normln"/>
    <w:rsid w:val="00C75F74"/>
    <w:pPr>
      <w:spacing w:after="120"/>
      <w:jc w:val="both"/>
    </w:pPr>
    <w:rPr>
      <w:rFonts w:ascii="Arial" w:hAnsi="Arial"/>
      <w:sz w:val="24"/>
      <w:szCs w:val="24"/>
    </w:rPr>
  </w:style>
  <w:style w:type="paragraph" w:customStyle="1" w:styleId="Psacstrojesky">
    <w:name w:val="Psací stroj česky"/>
    <w:basedOn w:val="Normln"/>
    <w:rsid w:val="00C75F74"/>
    <w:pPr>
      <w:spacing w:line="360" w:lineRule="auto"/>
    </w:pPr>
    <w:rPr>
      <w:rFonts w:ascii="Courier New" w:hAnsi="Courier New"/>
      <w:sz w:val="24"/>
    </w:rPr>
  </w:style>
  <w:style w:type="paragraph" w:customStyle="1" w:styleId="Anglicky">
    <w:name w:val="Anglicky"/>
    <w:rsid w:val="00C75F74"/>
    <w:pPr>
      <w:jc w:val="both"/>
    </w:pPr>
    <w:rPr>
      <w:rFonts w:ascii="Arial" w:hAnsi="Arial"/>
      <w:sz w:val="22"/>
      <w:lang w:val="en-US"/>
    </w:rPr>
  </w:style>
  <w:style w:type="paragraph" w:customStyle="1" w:styleId="BodyText21">
    <w:name w:val="Body Text 21"/>
    <w:basedOn w:val="Normln"/>
    <w:rsid w:val="00C75F74"/>
    <w:pPr>
      <w:ind w:left="2832" w:hanging="2832"/>
      <w:jc w:val="both"/>
    </w:pPr>
    <w:rPr>
      <w:sz w:val="24"/>
    </w:rPr>
  </w:style>
  <w:style w:type="paragraph" w:customStyle="1" w:styleId="BodyTextIndent21">
    <w:name w:val="Body Text Indent 21"/>
    <w:basedOn w:val="Normln"/>
    <w:rsid w:val="00C75F74"/>
    <w:pPr>
      <w:ind w:left="2835"/>
      <w:jc w:val="both"/>
    </w:pPr>
    <w:rPr>
      <w:sz w:val="24"/>
    </w:rPr>
  </w:style>
  <w:style w:type="paragraph" w:customStyle="1" w:styleId="BodyTextIndent31">
    <w:name w:val="Body Text Indent 31"/>
    <w:basedOn w:val="Normln"/>
    <w:rsid w:val="00C75F74"/>
    <w:pPr>
      <w:ind w:left="4245" w:hanging="705"/>
      <w:jc w:val="both"/>
    </w:pPr>
    <w:rPr>
      <w:sz w:val="24"/>
    </w:rPr>
  </w:style>
  <w:style w:type="paragraph" w:customStyle="1" w:styleId="panilsky">
    <w:name w:val="Španilsky"/>
    <w:rsid w:val="00C75F74"/>
    <w:pPr>
      <w:jc w:val="both"/>
    </w:pPr>
    <w:rPr>
      <w:rFonts w:ascii="Arial" w:hAnsi="Arial"/>
      <w:sz w:val="22"/>
      <w:lang w:val="es-ES"/>
    </w:rPr>
  </w:style>
  <w:style w:type="paragraph" w:styleId="Textvbloku">
    <w:name w:val="Block Text"/>
    <w:basedOn w:val="Normln"/>
    <w:rsid w:val="00C75F74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75F74"/>
    <w:pPr>
      <w:spacing w:before="240"/>
      <w:ind w:firstLine="425"/>
      <w:jc w:val="both"/>
      <w:outlineLvl w:val="5"/>
    </w:pPr>
    <w:rPr>
      <w:sz w:val="24"/>
    </w:rPr>
  </w:style>
  <w:style w:type="paragraph" w:customStyle="1" w:styleId="lnek">
    <w:name w:val="Článek"/>
    <w:basedOn w:val="Normln"/>
    <w:next w:val="Textodstavce"/>
    <w:rsid w:val="00C75F74"/>
    <w:pPr>
      <w:keepNext/>
      <w:keepLines/>
      <w:spacing w:before="240"/>
      <w:jc w:val="center"/>
      <w:outlineLvl w:val="5"/>
    </w:pPr>
    <w:rPr>
      <w:sz w:val="24"/>
    </w:rPr>
  </w:style>
  <w:style w:type="paragraph" w:customStyle="1" w:styleId="bullet-3">
    <w:name w:val="bullet-3"/>
    <w:basedOn w:val="Normln"/>
    <w:rsid w:val="00C75F74"/>
    <w:pPr>
      <w:widowControl w:val="0"/>
      <w:spacing w:before="240" w:line="240" w:lineRule="exact"/>
      <w:ind w:left="2212" w:hanging="284"/>
      <w:jc w:val="both"/>
    </w:pPr>
    <w:rPr>
      <w:rFonts w:ascii="Arial" w:hAnsi="Arial"/>
      <w:sz w:val="24"/>
    </w:rPr>
  </w:style>
  <w:style w:type="paragraph" w:customStyle="1" w:styleId="Textbubliny1">
    <w:name w:val="Text bubliny1"/>
    <w:basedOn w:val="Normln"/>
    <w:semiHidden/>
    <w:rsid w:val="00C75F74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75F7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 w:val="24"/>
    </w:rPr>
  </w:style>
  <w:style w:type="paragraph" w:customStyle="1" w:styleId="Potenpsmenaodkazu">
    <w:name w:val="Počáteční písmena odkazu"/>
    <w:basedOn w:val="Zkladntext"/>
    <w:next w:val="Normln"/>
    <w:rsid w:val="00C75F74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4">
    <w:name w:val="Import 4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0">
    <w:name w:val="Import 0"/>
    <w:basedOn w:val="Normln"/>
    <w:rsid w:val="00C75F74"/>
    <w:pPr>
      <w:widowControl w:val="0"/>
    </w:pPr>
    <w:rPr>
      <w:rFonts w:ascii="Avinion" w:hAnsi="Avinion"/>
      <w:sz w:val="24"/>
      <w:szCs w:val="24"/>
    </w:rPr>
  </w:style>
  <w:style w:type="paragraph" w:customStyle="1" w:styleId="Import6">
    <w:name w:val="Import 6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7">
    <w:name w:val="Import 7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8">
    <w:name w:val="Import 8"/>
    <w:basedOn w:val="Normln"/>
    <w:rsid w:val="00C75F74"/>
    <w:pPr>
      <w:widowControl w:val="0"/>
      <w:tabs>
        <w:tab w:val="left" w:pos="8064"/>
        <w:tab w:val="left" w:pos="8352"/>
      </w:tabs>
    </w:pPr>
    <w:rPr>
      <w:rFonts w:ascii="Avinion" w:hAnsi="Avinion"/>
      <w:sz w:val="24"/>
      <w:szCs w:val="24"/>
    </w:rPr>
  </w:style>
  <w:style w:type="paragraph" w:customStyle="1" w:styleId="Import9">
    <w:name w:val="Import 9"/>
    <w:rsid w:val="00C75F74"/>
    <w:pPr>
      <w:tabs>
        <w:tab w:val="left" w:pos="2952"/>
      </w:tabs>
    </w:pPr>
    <w:rPr>
      <w:rFonts w:ascii="Avinion" w:hAnsi="Avinion"/>
      <w:sz w:val="24"/>
      <w:lang w:val="en-US"/>
    </w:rPr>
  </w:style>
  <w:style w:type="paragraph" w:customStyle="1" w:styleId="Import12">
    <w:name w:val="Import 12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3">
    <w:name w:val="Import 13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4">
    <w:name w:val="Import 14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5">
    <w:name w:val="Import 15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0">
    <w:name w:val="Import 10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1">
    <w:name w:val="Import 11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EIA4">
    <w:name w:val="EIA4"/>
    <w:basedOn w:val="Normln"/>
    <w:next w:val="Normln"/>
    <w:rsid w:val="00C75F74"/>
    <w:pPr>
      <w:jc w:val="both"/>
    </w:pPr>
    <w:rPr>
      <w:b/>
      <w:sz w:val="24"/>
    </w:rPr>
  </w:style>
  <w:style w:type="paragraph" w:customStyle="1" w:styleId="MDSR">
    <w:name w:val="MDS ČR"/>
    <w:rsid w:val="00C75F74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sz w:val="24"/>
    </w:rPr>
  </w:style>
  <w:style w:type="paragraph" w:styleId="Pokraovnseznamu5">
    <w:name w:val="List Continue 5"/>
    <w:aliases w:val="lc5"/>
    <w:basedOn w:val="Normln"/>
    <w:rsid w:val="00C75F74"/>
    <w:pPr>
      <w:spacing w:after="240"/>
      <w:ind w:left="3600"/>
    </w:pPr>
    <w:rPr>
      <w:sz w:val="24"/>
      <w:szCs w:val="24"/>
    </w:rPr>
  </w:style>
  <w:style w:type="paragraph" w:customStyle="1" w:styleId="BlockTextTab">
    <w:name w:val="Block Text Tab"/>
    <w:aliases w:val="kt"/>
    <w:basedOn w:val="Normln"/>
    <w:rsid w:val="00C75F74"/>
    <w:pPr>
      <w:spacing w:after="240"/>
      <w:ind w:left="1440" w:right="1440" w:firstLine="720"/>
    </w:pPr>
    <w:rPr>
      <w:sz w:val="24"/>
      <w:szCs w:val="24"/>
    </w:rPr>
  </w:style>
  <w:style w:type="paragraph" w:customStyle="1" w:styleId="Noparagraphstyle">
    <w:name w:val="[No paragraph style]"/>
    <w:rsid w:val="00C75F74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  <w:szCs w:val="24"/>
    </w:rPr>
  </w:style>
  <w:style w:type="paragraph" w:customStyle="1" w:styleId="nadpis111">
    <w:name w:val="nadpis 1.1.1"/>
    <w:basedOn w:val="text"/>
    <w:next w:val="text"/>
    <w:rsid w:val="00C75F74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75F74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75F74"/>
  </w:style>
  <w:style w:type="paragraph" w:customStyle="1" w:styleId="nadpis11">
    <w:name w:val="nadpis 1.1"/>
    <w:basedOn w:val="text"/>
    <w:next w:val="text"/>
    <w:rsid w:val="00C75F74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75F74"/>
  </w:style>
  <w:style w:type="paragraph" w:customStyle="1" w:styleId="textodsazen">
    <w:name w:val="text odsazený"/>
    <w:basedOn w:val="text"/>
    <w:rsid w:val="00C75F74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75F74"/>
    <w:rPr>
      <w:b/>
    </w:rPr>
  </w:style>
  <w:style w:type="paragraph" w:customStyle="1" w:styleId="textodsazen2x">
    <w:name w:val="text odsazený 2x"/>
    <w:basedOn w:val="text"/>
    <w:rsid w:val="00C75F74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75F74"/>
    <w:rPr>
      <w:i/>
    </w:rPr>
  </w:style>
  <w:style w:type="paragraph" w:customStyle="1" w:styleId="textodsazeny3x">
    <w:name w:val="text odsazeny 3x"/>
    <w:basedOn w:val="textodsazen2x"/>
    <w:rsid w:val="00C75F74"/>
    <w:pPr>
      <w:ind w:left="3061"/>
    </w:pPr>
  </w:style>
  <w:style w:type="paragraph" w:customStyle="1" w:styleId="odst1">
    <w:name w:val="odst 1"/>
    <w:basedOn w:val="textodsazen"/>
    <w:rsid w:val="00C75F74"/>
  </w:style>
  <w:style w:type="paragraph" w:customStyle="1" w:styleId="CharChar1CharCharCharCharCharCharChar">
    <w:name w:val="Char Char1 Char Char Char Char Char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75F74"/>
    <w:rPr>
      <w:color w:val="0000FF"/>
      <w:u w:val="double"/>
    </w:rPr>
  </w:style>
  <w:style w:type="paragraph" w:customStyle="1" w:styleId="rove2">
    <w:name w:val="úroveň 2"/>
    <w:basedOn w:val="Normln"/>
    <w:rsid w:val="00C75F74"/>
    <w:rPr>
      <w:sz w:val="24"/>
      <w:szCs w:val="24"/>
    </w:rPr>
  </w:style>
  <w:style w:type="paragraph" w:styleId="Pokraovnseznamu3">
    <w:name w:val="List Continue 3"/>
    <w:aliases w:val="lc3"/>
    <w:basedOn w:val="Normln"/>
    <w:rsid w:val="00C75F74"/>
    <w:pPr>
      <w:spacing w:after="240"/>
      <w:ind w:left="2160"/>
    </w:pPr>
    <w:rPr>
      <w:sz w:val="24"/>
      <w:szCs w:val="24"/>
    </w:rPr>
  </w:style>
  <w:style w:type="paragraph" w:customStyle="1" w:styleId="CharChar1CharChar">
    <w:name w:val="Char Char1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75F74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5F74"/>
  </w:style>
  <w:style w:type="paragraph" w:customStyle="1" w:styleId="Pleading3L1">
    <w:name w:val="Pleading3_L1"/>
    <w:basedOn w:val="Normln"/>
    <w:next w:val="Zkladntext"/>
    <w:rsid w:val="003D0BAC"/>
    <w:pPr>
      <w:keepNext/>
      <w:keepLines/>
      <w:widowControl w:val="0"/>
      <w:numPr>
        <w:numId w:val="26"/>
      </w:numPr>
      <w:spacing w:before="240" w:line="240" w:lineRule="exact"/>
      <w:jc w:val="center"/>
      <w:outlineLvl w:val="0"/>
    </w:pPr>
    <w:rPr>
      <w:b/>
      <w:caps/>
      <w:sz w:val="24"/>
      <w:lang w:eastAsia="en-US"/>
    </w:rPr>
  </w:style>
  <w:style w:type="paragraph" w:customStyle="1" w:styleId="Pleading3L2">
    <w:name w:val="Pleading3_L2"/>
    <w:basedOn w:val="Pleading3L1"/>
    <w:next w:val="Zkladntext"/>
    <w:rsid w:val="003D0BAC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3D0BAC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3D0BAC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3D0BAC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3D0BAC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3D0BAC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3D0BAC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3D0BAC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F90ACC"/>
    <w:pPr>
      <w:autoSpaceDE w:val="0"/>
      <w:autoSpaceDN w:val="0"/>
      <w:spacing w:line="211" w:lineRule="atLeast"/>
    </w:pPr>
    <w:rPr>
      <w:rFonts w:eastAsiaTheme="minorHAnsi"/>
      <w:sz w:val="24"/>
      <w:szCs w:val="24"/>
    </w:rPr>
  </w:style>
  <w:style w:type="paragraph" w:customStyle="1" w:styleId="Seznam21">
    <w:name w:val="Seznam 21"/>
    <w:basedOn w:val="Normln"/>
    <w:rsid w:val="00B16A91"/>
    <w:pPr>
      <w:suppressAutoHyphens/>
      <w:ind w:left="566" w:hanging="283"/>
    </w:pPr>
    <w:rPr>
      <w:sz w:val="24"/>
      <w:szCs w:val="24"/>
      <w:lang w:eastAsia="ar-SA"/>
    </w:rPr>
  </w:style>
  <w:style w:type="paragraph" w:customStyle="1" w:styleId="Seznamsodrkami31">
    <w:name w:val="Seznam s odrážkami 31"/>
    <w:basedOn w:val="Normln"/>
    <w:rsid w:val="00B16A91"/>
    <w:pPr>
      <w:numPr>
        <w:numId w:val="49"/>
      </w:numPr>
      <w:suppressAutoHyphens/>
    </w:pPr>
    <w:rPr>
      <w:sz w:val="24"/>
      <w:szCs w:val="24"/>
      <w:lang w:eastAsia="ar-SA"/>
    </w:rPr>
  </w:style>
  <w:style w:type="paragraph" w:customStyle="1" w:styleId="Zkladntext-prvnodsazen21">
    <w:name w:val="Základní text - první odsazený 21"/>
    <w:basedOn w:val="Zkladntextodsazen"/>
    <w:rsid w:val="00B16A91"/>
    <w:pPr>
      <w:suppressAutoHyphens/>
      <w:spacing w:after="120"/>
      <w:ind w:left="283" w:firstLine="210"/>
      <w:jc w:val="left"/>
    </w:pPr>
    <w:rPr>
      <w:szCs w:val="24"/>
      <w:lang w:eastAsia="ar-SA"/>
    </w:rPr>
  </w:style>
  <w:style w:type="paragraph" w:customStyle="1" w:styleId="StylArialZarovnatdobloku">
    <w:name w:val="Styl Arial Zarovnat do bloku"/>
    <w:basedOn w:val="Normln"/>
    <w:rsid w:val="00B16A91"/>
    <w:pPr>
      <w:suppressAutoHyphens/>
      <w:spacing w:before="240" w:after="240"/>
      <w:jc w:val="both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615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0848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848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052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1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08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0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1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87BCC-B147-4684-8C91-7F92E6F58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D92874-4E9D-4524-9757-F689534C70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4577DF-6CFC-4DF7-A3B0-9852C054F1B1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A6577AE-010D-42CF-B273-1DC91213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1013</Words>
  <Characters>5983</Characters>
  <Application>Microsoft Office Word</Application>
  <DocSecurity>4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6983</CharactersWithSpaces>
  <SharedDoc>false</SharedDoc>
  <HLinks>
    <vt:vector size="156" baseType="variant">
      <vt:variant>
        <vt:i4>1048741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_Základní_údaje_o</vt:lpwstr>
      </vt:variant>
      <vt:variant>
        <vt:i4>4784181</vt:i4>
      </vt:variant>
      <vt:variant>
        <vt:i4>144</vt:i4>
      </vt:variant>
      <vt:variant>
        <vt:i4>0</vt:i4>
      </vt:variant>
      <vt:variant>
        <vt:i4>5</vt:i4>
      </vt:variant>
      <vt:variant>
        <vt:lpwstr>mailto:vz@mt-legal.com</vt:lpwstr>
      </vt:variant>
      <vt:variant>
        <vt:lpwstr/>
      </vt:variant>
      <vt:variant>
        <vt:i4>32702871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_Technické_kvalifikační_předpoklady</vt:lpwstr>
      </vt:variant>
      <vt:variant>
        <vt:i4>26149076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_Ekonomické_a_finanční</vt:lpwstr>
      </vt:variant>
      <vt:variant>
        <vt:i4>27918805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_Profesní_kvalifikační_předpoklady</vt:lpwstr>
      </vt:variant>
      <vt:variant>
        <vt:i4>27263323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_Základní_kvalifikační_předpoklady</vt:lpwstr>
      </vt:variant>
      <vt:variant>
        <vt:i4>4784181</vt:i4>
      </vt:variant>
      <vt:variant>
        <vt:i4>114</vt:i4>
      </vt:variant>
      <vt:variant>
        <vt:i4>0</vt:i4>
      </vt:variant>
      <vt:variant>
        <vt:i4>5</vt:i4>
      </vt:variant>
      <vt:variant>
        <vt:lpwstr>mailto:vz@mt-legal.com</vt:lpwstr>
      </vt:variant>
      <vt:variant>
        <vt:lpwstr/>
      </vt:variant>
      <vt:variant>
        <vt:i4>6422640</vt:i4>
      </vt:variant>
      <vt:variant>
        <vt:i4>111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2031679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_Toc323069939</vt:lpwstr>
      </vt:variant>
      <vt:variant>
        <vt:i4>2031679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_Toc323069938</vt:lpwstr>
      </vt:variant>
      <vt:variant>
        <vt:i4>2031679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_Toc323069937</vt:lpwstr>
      </vt:variant>
      <vt:variant>
        <vt:i4>2031679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_Toc323069936</vt:lpwstr>
      </vt:variant>
      <vt:variant>
        <vt:i4>2031679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_Toc323069935</vt:lpwstr>
      </vt:variant>
      <vt:variant>
        <vt:i4>2031679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_Toc323069934</vt:lpwstr>
      </vt:variant>
      <vt:variant>
        <vt:i4>2031679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_Toc323069933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_Toc323069932</vt:lpwstr>
      </vt:variant>
      <vt:variant>
        <vt:i4>2031679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_Toc323069931</vt:lpwstr>
      </vt:variant>
      <vt:variant>
        <vt:i4>2031679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_Toc323069930</vt:lpwstr>
      </vt:variant>
      <vt:variant>
        <vt:i4>1966143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_Toc323069929</vt:lpwstr>
      </vt:variant>
      <vt:variant>
        <vt:i4>1966143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_Toc323069928</vt:lpwstr>
      </vt:variant>
      <vt:variant>
        <vt:i4>1966143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_Toc323069927</vt:lpwstr>
      </vt:variant>
      <vt:variant>
        <vt:i4>1966143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_Toc323069926</vt:lpwstr>
      </vt:variant>
      <vt:variant>
        <vt:i4>1966143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_Toc323069925</vt:lpwstr>
      </vt:variant>
      <vt:variant>
        <vt:i4>1966143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_Toc323069924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_Toc323069923</vt:lpwstr>
      </vt:variant>
      <vt:variant>
        <vt:i4>1966143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_Toc323069922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2017-05-12T07:48:00Z</dcterms:created>
  <dcterms:modified xsi:type="dcterms:W3CDTF">2017-05-12T07:48:00Z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359.1</vt:lpwstr>
  </property>
</Properties>
</file>