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7538" w14:textId="77777777" w:rsidR="004243BC" w:rsidRPr="00D06D0F" w:rsidRDefault="004243BC" w:rsidP="000B0AA7">
      <w:pPr>
        <w:pStyle w:val="StylDoprava"/>
      </w:pPr>
      <w:r w:rsidRPr="00D06D0F">
        <w:t xml:space="preserve">Č.j. SPÚ </w:t>
      </w:r>
      <w:r w:rsidR="00BC17A6" w:rsidRPr="00D06D0F">
        <w:t>318049/2022</w:t>
      </w:r>
    </w:p>
    <w:p w14:paraId="6A4DE8C4"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49E7981F"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54C3ACD6"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1CA63D5" w14:textId="77777777" w:rsidR="00CF17C0" w:rsidRPr="00D06D0F" w:rsidRDefault="00CF17C0" w:rsidP="000B0AA7">
      <w:pPr>
        <w:pStyle w:val="VnitrniText"/>
        <w:ind w:firstLine="0"/>
      </w:pPr>
      <w:r w:rsidRPr="00D06D0F">
        <w:t>DIČ: CZ</w:t>
      </w:r>
      <w:r w:rsidR="00A21E6E" w:rsidRPr="00D06D0F">
        <w:t>01312774</w:t>
      </w:r>
    </w:p>
    <w:p w14:paraId="7C64D744" w14:textId="77777777" w:rsidR="00BC17A6" w:rsidRPr="00D06D0F" w:rsidRDefault="008445AB" w:rsidP="000B0AA7">
      <w:pPr>
        <w:pStyle w:val="VnitrniText"/>
        <w:ind w:firstLine="0"/>
      </w:pPr>
      <w:r>
        <w:t>Jednající:</w:t>
      </w:r>
      <w:r w:rsidR="00FB6E4E" w:rsidRPr="00D06D0F">
        <w:t xml:space="preserve"> </w:t>
      </w:r>
      <w:r w:rsidR="00BC17A6" w:rsidRPr="00D06D0F">
        <w:t>Mgr. Dana Lišková, ředitelka Krajského pozemkového úřadu pro Moravskoslezský kraj</w:t>
      </w:r>
    </w:p>
    <w:p w14:paraId="43A33354" w14:textId="77777777" w:rsidR="00FB6E4E" w:rsidRPr="00D06D0F" w:rsidRDefault="00BC17A6" w:rsidP="000B0AA7">
      <w:pPr>
        <w:pStyle w:val="VnitrniText"/>
        <w:ind w:firstLine="0"/>
      </w:pPr>
      <w:r w:rsidRPr="00D06D0F">
        <w:t>adresa Libušina 502/5, 70200 Ostrava</w:t>
      </w:r>
    </w:p>
    <w:p w14:paraId="66F4FF72"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5FF8A1C3"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0629E83" w14:textId="77777777" w:rsidR="00BC17A6" w:rsidRPr="00D06D0F" w:rsidRDefault="00BC17A6" w:rsidP="000B0AA7">
      <w:pPr>
        <w:pStyle w:val="VnitrniText"/>
        <w:ind w:firstLine="0"/>
      </w:pPr>
    </w:p>
    <w:p w14:paraId="4267FE47" w14:textId="77777777" w:rsidR="00CF17C0" w:rsidRPr="00D06D0F" w:rsidRDefault="00CF17C0" w:rsidP="000B0AA7">
      <w:pPr>
        <w:pStyle w:val="VnitrniText"/>
        <w:ind w:firstLine="0"/>
      </w:pPr>
      <w:r w:rsidRPr="00D06D0F">
        <w:t>a</w:t>
      </w:r>
    </w:p>
    <w:p w14:paraId="2A92B8D8" w14:textId="77777777" w:rsidR="00BC17A6" w:rsidRPr="00D06D0F" w:rsidRDefault="00BC17A6" w:rsidP="000B0AA7">
      <w:pPr>
        <w:pStyle w:val="VnitrniText"/>
        <w:ind w:firstLine="0"/>
      </w:pPr>
    </w:p>
    <w:p w14:paraId="3D57A865" w14:textId="77777777" w:rsidR="00397AA0" w:rsidRDefault="00397AA0" w:rsidP="00397AA0">
      <w:pPr>
        <w:pStyle w:val="VnitrniText"/>
        <w:ind w:firstLine="0"/>
      </w:pPr>
      <w:r>
        <w:rPr>
          <w:b/>
        </w:rPr>
        <w:t>Povodí Odry, státní podnik</w:t>
      </w:r>
    </w:p>
    <w:p w14:paraId="66E40A26" w14:textId="77777777" w:rsidR="00397AA0" w:rsidRDefault="00397AA0" w:rsidP="00397AA0">
      <w:pPr>
        <w:pStyle w:val="VnitrniText"/>
        <w:ind w:firstLine="0"/>
      </w:pPr>
      <w:r>
        <w:t>se sídlem Varenská 3101/49, Moravská Ostrava, Ostrava, PSČ 702 00</w:t>
      </w:r>
    </w:p>
    <w:p w14:paraId="55663D61" w14:textId="77777777" w:rsidR="00397AA0" w:rsidRDefault="00397AA0" w:rsidP="00397AA0">
      <w:pPr>
        <w:pStyle w:val="VnitrniText"/>
        <w:ind w:firstLine="0"/>
      </w:pPr>
      <w:r>
        <w:t>IČO: 70890021,</w:t>
      </w:r>
    </w:p>
    <w:p w14:paraId="4E4D8974" w14:textId="77777777" w:rsidR="00397AA0" w:rsidRDefault="00397AA0" w:rsidP="00397AA0">
      <w:pPr>
        <w:pStyle w:val="VnitrniText"/>
        <w:ind w:firstLine="0"/>
      </w:pPr>
      <w:r>
        <w:t xml:space="preserve">který zastupuje Ing. Jiří Tkáč, generální ředitel </w:t>
      </w:r>
    </w:p>
    <w:p w14:paraId="0F9F1178" w14:textId="77777777" w:rsidR="00397AA0" w:rsidRDefault="00397AA0" w:rsidP="00397AA0">
      <w:pPr>
        <w:pStyle w:val="VnitrniText"/>
        <w:ind w:firstLine="0"/>
      </w:pPr>
      <w:r>
        <w:t>(dále jen "přejímající")</w:t>
      </w:r>
    </w:p>
    <w:p w14:paraId="6F7C6773" w14:textId="77777777" w:rsidR="00BC17A6" w:rsidRPr="00D06D0F" w:rsidRDefault="00BC17A6" w:rsidP="000B0AA7">
      <w:pPr>
        <w:pStyle w:val="VnitrniText"/>
        <w:ind w:firstLine="0"/>
      </w:pPr>
    </w:p>
    <w:p w14:paraId="1299ACD4" w14:textId="77777777" w:rsidR="00CF17C0" w:rsidRPr="00D06D0F" w:rsidRDefault="00CF17C0" w:rsidP="000B0AA7">
      <w:pPr>
        <w:pStyle w:val="VnitrniText"/>
        <w:ind w:firstLine="0"/>
      </w:pPr>
    </w:p>
    <w:p w14:paraId="2C87F2D8" w14:textId="0F9B3200"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w:t>
      </w:r>
      <w:r w:rsidR="00397AA0">
        <w:br/>
      </w:r>
      <w:r>
        <w:t xml:space="preserve">§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397AA0">
        <w:t xml:space="preserve"> </w:t>
      </w:r>
      <w:r>
        <w:t>ve znění pozdějších předpisů</w:t>
      </w:r>
      <w:r w:rsidRPr="002350B4">
        <w:t>, tuto</w:t>
      </w:r>
    </w:p>
    <w:p w14:paraId="767C1A4A"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12097036" w14:textId="77777777" w:rsidR="00CF17C0" w:rsidRDefault="00CF17C0" w:rsidP="001274AE"/>
    <w:p w14:paraId="0F228DAE" w14:textId="77777777" w:rsidR="00830569" w:rsidRPr="00D06D0F" w:rsidRDefault="00830569" w:rsidP="001274AE"/>
    <w:p w14:paraId="3BA1F952"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4FE67F9A"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1012H22/26</w:t>
      </w:r>
    </w:p>
    <w:p w14:paraId="75D218CD" w14:textId="77777777" w:rsidR="00CF17C0" w:rsidRPr="00D06D0F" w:rsidRDefault="00CF17C0" w:rsidP="00D06D0F"/>
    <w:p w14:paraId="180E5B06" w14:textId="4FD9E651" w:rsidR="00CF17C0"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756593BB" w14:textId="77777777" w:rsidR="00397AA0" w:rsidRPr="00D917C5" w:rsidRDefault="00397AA0" w:rsidP="00D06D0F">
      <w:pPr>
        <w:pStyle w:val="para"/>
        <w:rPr>
          <w:rFonts w:ascii="Arial" w:hAnsi="Arial" w:cs="Arial"/>
          <w:sz w:val="20"/>
        </w:rPr>
      </w:pPr>
    </w:p>
    <w:p w14:paraId="79C6B40B"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14:paraId="56F5F30B" w14:textId="77777777" w:rsidR="008505AD" w:rsidRPr="00D06D0F" w:rsidRDefault="008505AD" w:rsidP="000B0AA7">
      <w:pPr>
        <w:pStyle w:val="VnitrniText"/>
        <w:ind w:firstLine="0"/>
      </w:pPr>
      <w:r w:rsidRPr="00D06D0F">
        <w:t>Pozemk</w:t>
      </w:r>
      <w:r w:rsidR="00FF3FFE">
        <w:t>y</w:t>
      </w:r>
      <w:r w:rsidRPr="00D06D0F">
        <w:t>:</w:t>
      </w:r>
    </w:p>
    <w:p w14:paraId="3479E050" w14:textId="77777777" w:rsidR="008505AD" w:rsidRPr="00112F3C" w:rsidRDefault="008505AD" w:rsidP="00112F3C">
      <w:pPr>
        <w:pStyle w:val="cary"/>
      </w:pPr>
      <w:r w:rsidRPr="00112F3C">
        <w:t>------------------------------------------------------------------------------------------------------------------------</w:t>
      </w:r>
      <w:r w:rsidR="00E60971" w:rsidRPr="00112F3C">
        <w:t>--</w:t>
      </w:r>
      <w:r w:rsidR="007431BA" w:rsidRPr="00112F3C">
        <w:t>-----------</w:t>
      </w:r>
    </w:p>
    <w:p w14:paraId="429F2572"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E6C4BB8" w14:textId="77777777" w:rsidR="007431BA" w:rsidRPr="007431BA" w:rsidRDefault="007431BA" w:rsidP="00112F3C">
      <w:pPr>
        <w:pStyle w:val="cary"/>
      </w:pPr>
      <w:r w:rsidRPr="007431BA">
        <w:t>-------------------------------------------------------------------------------------------------------------------------------------</w:t>
      </w:r>
    </w:p>
    <w:p w14:paraId="4BA1D2B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A1DC6D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Nové Heřminovy</w:t>
      </w:r>
      <w:r w:rsidRPr="00257EB0">
        <w:rPr>
          <w:rStyle w:val="tabulkyNemovitosti"/>
        </w:rPr>
        <w:tab/>
        <w:t>Nové Heřminovy</w:t>
      </w:r>
      <w:r w:rsidRPr="00257EB0">
        <w:rPr>
          <w:rStyle w:val="tabulkyNemovitosti"/>
        </w:rPr>
        <w:tab/>
        <w:t>1833/2</w:t>
      </w:r>
      <w:r w:rsidRPr="00257EB0">
        <w:rPr>
          <w:rStyle w:val="tabulkyNemovitosti"/>
        </w:rPr>
        <w:tab/>
        <w:t>ostatní plocha</w:t>
      </w:r>
      <w:r w:rsidRPr="00257EB0">
        <w:rPr>
          <w:rStyle w:val="tabulkyNemovitosti"/>
        </w:rPr>
        <w:tab/>
        <w:t>10002</w:t>
      </w:r>
    </w:p>
    <w:p w14:paraId="03630D5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684-43/2022 ze dne 8.3.2022 z parcely č. KN 1833</w:t>
      </w:r>
    </w:p>
    <w:p w14:paraId="0A0287AA" w14:textId="77777777" w:rsidR="008505AD" w:rsidRPr="00257EB0" w:rsidRDefault="008505AD" w:rsidP="00257EB0">
      <w:pPr>
        <w:tabs>
          <w:tab w:val="left" w:pos="2268"/>
          <w:tab w:val="left" w:pos="4536"/>
          <w:tab w:val="left" w:pos="6237"/>
          <w:tab w:val="right" w:pos="9639"/>
        </w:tabs>
        <w:rPr>
          <w:rStyle w:val="tabulkyNemovitosti"/>
        </w:rPr>
      </w:pPr>
    </w:p>
    <w:p w14:paraId="1E1B30D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142C9446"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Nové Heřminovy</w:t>
      </w:r>
      <w:r w:rsidRPr="00257EB0">
        <w:rPr>
          <w:rStyle w:val="tabulkyNemovitosti"/>
        </w:rPr>
        <w:tab/>
        <w:t>Nové Heřminovy</w:t>
      </w:r>
      <w:r w:rsidRPr="00257EB0">
        <w:rPr>
          <w:rStyle w:val="tabulkyNemovitosti"/>
        </w:rPr>
        <w:tab/>
        <w:t>2032/9</w:t>
      </w:r>
      <w:r w:rsidRPr="00257EB0">
        <w:rPr>
          <w:rStyle w:val="tabulkyNemovitosti"/>
        </w:rPr>
        <w:tab/>
        <w:t>ostatní plocha</w:t>
      </w:r>
      <w:r w:rsidRPr="00257EB0">
        <w:rPr>
          <w:rStyle w:val="tabulkyNemovitosti"/>
        </w:rPr>
        <w:tab/>
        <w:t>10002</w:t>
      </w:r>
    </w:p>
    <w:p w14:paraId="0D410CD0"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683-41/2022 ze dne 8.3.2022 z parcely č. KN 2032/1</w:t>
      </w:r>
    </w:p>
    <w:p w14:paraId="139530B4" w14:textId="77777777" w:rsidR="007431BA" w:rsidRPr="007431BA" w:rsidRDefault="007431BA" w:rsidP="00112F3C">
      <w:pPr>
        <w:pStyle w:val="cary"/>
      </w:pPr>
      <w:r w:rsidRPr="007431BA">
        <w:t>-------------------------------------------------------------------------------------------------------------------------------------</w:t>
      </w:r>
    </w:p>
    <w:p w14:paraId="2851F6D1" w14:textId="6330D6FC" w:rsidR="00D4325F" w:rsidRPr="00397AA0" w:rsidRDefault="009B091D" w:rsidP="000B0AA7">
      <w:pPr>
        <w:pStyle w:val="VnitrniText"/>
        <w:ind w:firstLine="0"/>
      </w:pPr>
      <w:r>
        <w:t>zapsané na výše uvedených LV u Katastrálního úřadu pro Moravskoslezský kraj, Katastrální pracoviště Bruntál.</w:t>
      </w:r>
    </w:p>
    <w:p w14:paraId="6B766EF0" w14:textId="63B45AB6" w:rsidR="006E33CA" w:rsidRDefault="006E33CA" w:rsidP="00D06D0F">
      <w:pPr>
        <w:pStyle w:val="para"/>
        <w:rPr>
          <w:rFonts w:ascii="Arial" w:hAnsi="Arial" w:cs="Arial"/>
          <w:sz w:val="20"/>
        </w:rPr>
      </w:pPr>
      <w:r w:rsidRPr="00D917C5">
        <w:rPr>
          <w:rFonts w:ascii="Arial" w:hAnsi="Arial" w:cs="Arial"/>
          <w:sz w:val="20"/>
        </w:rPr>
        <w:t>II.</w:t>
      </w:r>
    </w:p>
    <w:p w14:paraId="1908D7CE" w14:textId="77777777" w:rsidR="00397AA0" w:rsidRPr="00D917C5" w:rsidRDefault="00397AA0" w:rsidP="00D06D0F">
      <w:pPr>
        <w:pStyle w:val="para"/>
        <w:rPr>
          <w:rFonts w:ascii="Arial" w:hAnsi="Arial" w:cs="Arial"/>
          <w:sz w:val="20"/>
        </w:rPr>
      </w:pPr>
    </w:p>
    <w:p w14:paraId="398AE42D" w14:textId="77777777" w:rsidR="00F65859" w:rsidRDefault="00F65859" w:rsidP="006D1A0C">
      <w:pPr>
        <w:pStyle w:val="VnitrniText"/>
        <w:ind w:firstLine="0"/>
      </w:pPr>
      <w:r w:rsidRPr="002350B4">
        <w:t>Přejímající prohlašuje:</w:t>
      </w:r>
    </w:p>
    <w:p w14:paraId="206056E9"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2AF2E3D7" w14:textId="77777777" w:rsidR="0038399F" w:rsidRDefault="0038399F" w:rsidP="006D1A0C">
      <w:pPr>
        <w:pStyle w:val="VnitrniText"/>
      </w:pPr>
    </w:p>
    <w:p w14:paraId="431B759D" w14:textId="77777777"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14:paraId="0F7BDEF5" w14:textId="77777777" w:rsidR="0038399F" w:rsidRPr="00AF03B3" w:rsidRDefault="0038399F" w:rsidP="006D1A0C">
      <w:pPr>
        <w:pStyle w:val="VnitrniText"/>
      </w:pPr>
    </w:p>
    <w:p w14:paraId="1E250518" w14:textId="3C3013D7" w:rsidR="00F65859" w:rsidRDefault="00F65859" w:rsidP="006D1A0C">
      <w:pPr>
        <w:pStyle w:val="VnitrniText"/>
      </w:pPr>
      <w:r>
        <w:t>3</w:t>
      </w:r>
      <w:r w:rsidR="006D1A0C">
        <w:t>.</w:t>
      </w:r>
      <w:r>
        <w:t xml:space="preserve"> </w:t>
      </w:r>
      <w:r w:rsidR="00397AA0" w:rsidRPr="00AF03B3">
        <w:t xml:space="preserve">že pozemky uvedené v čl. I. této smlouvy </w:t>
      </w:r>
      <w:r>
        <w:t xml:space="preserve">jsou nutné pro realizaci protipovodňových opatření na horní Opavě, konkrétně pro uskutečnění stavby: 01.012 Vodní dílo Nové </w:t>
      </w:r>
      <w:proofErr w:type="gramStart"/>
      <w:r>
        <w:t>Heřminovy - související</w:t>
      </w:r>
      <w:proofErr w:type="gramEnd"/>
      <w:r>
        <w:t xml:space="preserve"> objekty.</w:t>
      </w:r>
    </w:p>
    <w:p w14:paraId="0D412404" w14:textId="77777777" w:rsidR="00F65859" w:rsidRPr="00057863" w:rsidRDefault="00F65859" w:rsidP="006D1A0C">
      <w:pPr>
        <w:pStyle w:val="VnitrniText"/>
      </w:pPr>
    </w:p>
    <w:p w14:paraId="170F6D12" w14:textId="77777777" w:rsidR="005C5AF6" w:rsidRPr="005C5AF6" w:rsidRDefault="005C5AF6" w:rsidP="00F65859">
      <w:pPr>
        <w:pStyle w:val="VnitrniText"/>
      </w:pPr>
    </w:p>
    <w:p w14:paraId="45D8072F" w14:textId="7A633BF7" w:rsidR="006E33CA" w:rsidRDefault="006E33CA" w:rsidP="006069E5">
      <w:pPr>
        <w:pStyle w:val="para"/>
        <w:rPr>
          <w:rFonts w:ascii="Arial" w:hAnsi="Arial" w:cs="Arial"/>
          <w:sz w:val="20"/>
        </w:rPr>
      </w:pPr>
      <w:r w:rsidRPr="00D917C5">
        <w:rPr>
          <w:rFonts w:ascii="Arial" w:hAnsi="Arial" w:cs="Arial"/>
          <w:sz w:val="20"/>
        </w:rPr>
        <w:lastRenderedPageBreak/>
        <w:t>III.</w:t>
      </w:r>
    </w:p>
    <w:p w14:paraId="4C005B68" w14:textId="77777777" w:rsidR="00397AA0" w:rsidRPr="00D917C5" w:rsidRDefault="00397AA0" w:rsidP="006069E5">
      <w:pPr>
        <w:pStyle w:val="para"/>
        <w:rPr>
          <w:rFonts w:ascii="Arial" w:hAnsi="Arial" w:cs="Arial"/>
          <w:sz w:val="20"/>
        </w:rPr>
      </w:pPr>
    </w:p>
    <w:p w14:paraId="0B986008"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6FA8D118" w14:textId="77777777" w:rsidR="00CF17C0" w:rsidRPr="00D06D0F" w:rsidRDefault="00D4325F" w:rsidP="000B0AA7">
      <w:pPr>
        <w:pStyle w:val="VnitrniText"/>
      </w:pPr>
      <w:r w:rsidRPr="00D06D0F">
        <w:t xml:space="preserve"> </w:t>
      </w:r>
    </w:p>
    <w:p w14:paraId="3A6A7CC8" w14:textId="44BF752E" w:rsidR="00864B6B" w:rsidRDefault="00864B6B" w:rsidP="006069E5">
      <w:pPr>
        <w:pStyle w:val="para"/>
        <w:rPr>
          <w:rFonts w:ascii="Arial" w:hAnsi="Arial" w:cs="Arial"/>
          <w:sz w:val="20"/>
        </w:rPr>
      </w:pPr>
      <w:r w:rsidRPr="00D917C5">
        <w:rPr>
          <w:rFonts w:ascii="Arial" w:hAnsi="Arial" w:cs="Arial"/>
          <w:sz w:val="20"/>
        </w:rPr>
        <w:t>IV.</w:t>
      </w:r>
    </w:p>
    <w:p w14:paraId="7FFF3BBA" w14:textId="77777777" w:rsidR="00397AA0" w:rsidRPr="00D917C5" w:rsidRDefault="00397AA0" w:rsidP="006069E5">
      <w:pPr>
        <w:pStyle w:val="para"/>
        <w:rPr>
          <w:rFonts w:ascii="Arial" w:hAnsi="Arial" w:cs="Arial"/>
          <w:sz w:val="20"/>
        </w:rPr>
      </w:pPr>
    </w:p>
    <w:p w14:paraId="2241D043" w14:textId="7A54733B" w:rsidR="002553D3" w:rsidRDefault="00864B6B" w:rsidP="002553D3">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 xml:space="preserve">právo hospodařit </w:t>
      </w:r>
      <w:r w:rsidR="00A21916">
        <w:t>dnem podání návrhu na změnu v katastru nemovitostí</w:t>
      </w:r>
    </w:p>
    <w:p w14:paraId="51DF5861" w14:textId="77777777" w:rsidR="00864B6B" w:rsidRDefault="00864B6B" w:rsidP="00864B6B">
      <w:pPr>
        <w:pStyle w:val="VnitrniText"/>
      </w:pPr>
    </w:p>
    <w:p w14:paraId="004E6A5E" w14:textId="62B51699" w:rsidR="00864B6B" w:rsidRDefault="00864B6B" w:rsidP="00864B6B">
      <w:pPr>
        <w:pStyle w:val="para"/>
        <w:rPr>
          <w:rFonts w:ascii="Arial" w:hAnsi="Arial" w:cs="Arial"/>
          <w:sz w:val="20"/>
        </w:rPr>
      </w:pPr>
      <w:r w:rsidRPr="00D917C5">
        <w:rPr>
          <w:rFonts w:ascii="Arial" w:hAnsi="Arial" w:cs="Arial"/>
          <w:sz w:val="20"/>
        </w:rPr>
        <w:t>V.</w:t>
      </w:r>
    </w:p>
    <w:p w14:paraId="5830DE5F" w14:textId="77777777" w:rsidR="00397AA0" w:rsidRPr="00D917C5" w:rsidRDefault="00397AA0" w:rsidP="00864B6B">
      <w:pPr>
        <w:pStyle w:val="para"/>
        <w:rPr>
          <w:rFonts w:ascii="Arial" w:hAnsi="Arial" w:cs="Arial"/>
          <w:sz w:val="20"/>
        </w:rPr>
      </w:pPr>
    </w:p>
    <w:p w14:paraId="5B53458E" w14:textId="53619C46"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397AA0">
        <w:t xml:space="preserve"> </w:t>
      </w:r>
      <w:proofErr w:type="gramStart"/>
      <w:r w:rsidRPr="002774C6">
        <w:t>Sb</w:t>
      </w:r>
      <w:r w:rsidR="00397AA0">
        <w:t>..</w:t>
      </w:r>
      <w:proofErr w:type="gramEnd"/>
      <w:r w:rsidRPr="00D4409F">
        <w:t xml:space="preserve"> </w:t>
      </w:r>
    </w:p>
    <w:p w14:paraId="24A03547" w14:textId="77777777" w:rsidR="007D5D62" w:rsidRDefault="007D5D62" w:rsidP="00F675B5">
      <w:pPr>
        <w:pStyle w:val="VnitrniText"/>
      </w:pPr>
    </w:p>
    <w:p w14:paraId="31289ABE"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7DC53C78" w14:textId="77777777" w:rsidR="00F675B5" w:rsidRDefault="00F675B5" w:rsidP="00F675B5">
      <w:pPr>
        <w:pStyle w:val="VnitrniText"/>
        <w:rPr>
          <w:color w:val="000000"/>
        </w:rPr>
      </w:pPr>
    </w:p>
    <w:p w14:paraId="12ADB272" w14:textId="77777777" w:rsidR="008A1428" w:rsidRDefault="008A1428" w:rsidP="008A1428">
      <w:pPr>
        <w:pStyle w:val="VnitrniText"/>
        <w:ind w:firstLine="0"/>
      </w:pPr>
      <w:r>
        <w:t>Pozemky:</w:t>
      </w:r>
    </w:p>
    <w:p w14:paraId="2CA373CA" w14:textId="77777777" w:rsidR="008A1428" w:rsidRDefault="008A1428" w:rsidP="008A1428">
      <w:pPr>
        <w:pStyle w:val="cary"/>
      </w:pPr>
      <w:r>
        <w:t>-------------------------------------------------------------------------------------------------------------------------------------</w:t>
      </w:r>
    </w:p>
    <w:p w14:paraId="159DE4F3"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65650C93" w14:textId="77777777" w:rsidR="008A1428" w:rsidRPr="008A1428" w:rsidRDefault="008A1428" w:rsidP="008A1428">
      <w:pPr>
        <w:pStyle w:val="cary"/>
      </w:pPr>
      <w:r>
        <w:t>-------------------------------------------------------------------------------------------------------------------------------------</w:t>
      </w:r>
    </w:p>
    <w:p w14:paraId="70A05C7C"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Nové Heřminovy</w:t>
      </w:r>
      <w:r w:rsidRPr="008A1428">
        <w:rPr>
          <w:rStyle w:val="Styl11b"/>
          <w:sz w:val="16"/>
          <w:szCs w:val="16"/>
        </w:rPr>
        <w:tab/>
        <w:t>1833/2</w:t>
      </w:r>
      <w:r w:rsidRPr="008A1428">
        <w:rPr>
          <w:rStyle w:val="Styl11b"/>
          <w:sz w:val="16"/>
          <w:szCs w:val="16"/>
        </w:rPr>
        <w:tab/>
        <w:t>1 631,83 Kč</w:t>
      </w:r>
    </w:p>
    <w:p w14:paraId="5308EF44" w14:textId="77777777" w:rsidR="008A1428" w:rsidRPr="008A1428" w:rsidRDefault="008A1428" w:rsidP="008A1428">
      <w:pPr>
        <w:tabs>
          <w:tab w:val="left" w:pos="2268"/>
          <w:tab w:val="right" w:pos="6804"/>
          <w:tab w:val="right" w:pos="9639"/>
        </w:tabs>
        <w:rPr>
          <w:rStyle w:val="Styl11b"/>
          <w:sz w:val="16"/>
          <w:szCs w:val="16"/>
        </w:rPr>
      </w:pPr>
    </w:p>
    <w:p w14:paraId="18CFE50A"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Nové Heřminovy</w:t>
      </w:r>
      <w:r w:rsidRPr="008A1428">
        <w:rPr>
          <w:rStyle w:val="Styl11b"/>
          <w:sz w:val="16"/>
          <w:szCs w:val="16"/>
        </w:rPr>
        <w:tab/>
        <w:t>2032/9</w:t>
      </w:r>
      <w:r w:rsidRPr="008A1428">
        <w:rPr>
          <w:rStyle w:val="Styl11b"/>
          <w:sz w:val="16"/>
          <w:szCs w:val="16"/>
        </w:rPr>
        <w:tab/>
        <w:t>49,92 Kč</w:t>
      </w:r>
    </w:p>
    <w:p w14:paraId="7A92623B" w14:textId="77777777" w:rsidR="008A1428" w:rsidRPr="008A1428" w:rsidRDefault="008A1428" w:rsidP="008A1428">
      <w:pPr>
        <w:pStyle w:val="cary"/>
      </w:pPr>
      <w:r>
        <w:t>-------------------------------------------------------------------------------------------------------------------------------------</w:t>
      </w:r>
    </w:p>
    <w:p w14:paraId="19E21AF4" w14:textId="65CFC6D7" w:rsidR="008A1428" w:rsidRPr="00397AA0" w:rsidRDefault="00624A5E" w:rsidP="00397AA0">
      <w:pPr>
        <w:tabs>
          <w:tab w:val="left" w:pos="2268"/>
          <w:tab w:val="right" w:pos="6804"/>
          <w:tab w:val="right" w:pos="9639"/>
        </w:tabs>
        <w:rPr>
          <w:rFonts w:ascii="Arial" w:hAnsi="Arial"/>
          <w:sz w:val="20"/>
        </w:rPr>
      </w:pPr>
      <w:r>
        <w:rPr>
          <w:rStyle w:val="Styl11b"/>
        </w:rPr>
        <w:t>Celkem</w:t>
      </w:r>
      <w:r>
        <w:rPr>
          <w:rStyle w:val="Styl11b"/>
        </w:rPr>
        <w:tab/>
      </w:r>
      <w:r>
        <w:rPr>
          <w:rStyle w:val="Styl11b"/>
        </w:rPr>
        <w:tab/>
      </w:r>
      <w:r w:rsidRPr="003C6600">
        <w:rPr>
          <w:rStyle w:val="Styl11b"/>
          <w:b/>
          <w:sz w:val="16"/>
          <w:szCs w:val="16"/>
        </w:rPr>
        <w:t>1 681,75 Kč</w:t>
      </w:r>
    </w:p>
    <w:p w14:paraId="1230AF3A" w14:textId="77777777" w:rsidR="00F675B5" w:rsidRDefault="00F675B5" w:rsidP="00864B6B">
      <w:pPr>
        <w:pStyle w:val="VnitrniText"/>
      </w:pPr>
    </w:p>
    <w:p w14:paraId="70BEFA77" w14:textId="6F0C0842" w:rsidR="00011A73"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3BA5CA3B" w14:textId="77777777" w:rsidR="00397AA0" w:rsidRPr="00D917C5" w:rsidRDefault="00397AA0" w:rsidP="006069E5">
      <w:pPr>
        <w:pStyle w:val="para"/>
        <w:rPr>
          <w:rFonts w:ascii="Arial" w:hAnsi="Arial" w:cs="Arial"/>
          <w:sz w:val="20"/>
        </w:rPr>
      </w:pPr>
    </w:p>
    <w:p w14:paraId="699BA27C"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12B5679C"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5454891D" w14:textId="77777777" w:rsidR="001D73FD" w:rsidRPr="00D06D0F" w:rsidRDefault="001D73FD" w:rsidP="000B0AA7">
      <w:pPr>
        <w:pStyle w:val="VnitrniText"/>
      </w:pPr>
    </w:p>
    <w:p w14:paraId="53FA732B" w14:textId="2D6D823B" w:rsidR="001D73FD" w:rsidRDefault="00C8663B" w:rsidP="00397AA0">
      <w:pPr>
        <w:pStyle w:val="VnitrniText"/>
      </w:pPr>
      <w:r>
        <w:t>2</w:t>
      </w:r>
      <w:r w:rsidR="003316EA">
        <w:t>.</w:t>
      </w:r>
      <w:r>
        <w:t xml:space="preserve">  Užívací vztah k předávanému pozemku </w:t>
      </w:r>
      <w:proofErr w:type="spellStart"/>
      <w:r>
        <w:t>parc.č</w:t>
      </w:r>
      <w:proofErr w:type="spellEnd"/>
      <w:r>
        <w:t xml:space="preserve">. 1833/2 je řešen: nájemní smlouvou č. 29N22/26, uzavřenou s </w:t>
      </w:r>
      <w:proofErr w:type="spellStart"/>
      <w:r w:rsidR="00966FED">
        <w:t>xxxxxxxxxx</w:t>
      </w:r>
      <w:proofErr w:type="spellEnd"/>
      <w:r>
        <w:t>, jakožto nájemcem. S obsahem nájemní smlouvy byl přejímající seznámen před podpisem této smlouvy, což stvrzuje svým podpisem.</w:t>
      </w:r>
    </w:p>
    <w:p w14:paraId="4A21124F" w14:textId="77777777" w:rsidR="001D73FD" w:rsidRDefault="001D73FD" w:rsidP="000B0AA7">
      <w:pPr>
        <w:pStyle w:val="VnitrniText"/>
      </w:pPr>
    </w:p>
    <w:p w14:paraId="71C84ACC" w14:textId="125E6D1F" w:rsidR="007D2608" w:rsidRDefault="007D2608" w:rsidP="00EB6C54">
      <w:pPr>
        <w:pStyle w:val="VnitrniText"/>
      </w:pPr>
      <w:r>
        <w:t xml:space="preserve">3. Pozemek převáděný </w:t>
      </w:r>
      <w:proofErr w:type="spellStart"/>
      <w:r>
        <w:t>parc.č</w:t>
      </w:r>
      <w:proofErr w:type="spellEnd"/>
      <w:r>
        <w:t xml:space="preserve">. 1833/2 z vlastnictví státu do vlastnictví nabyvatele je součástí společenstevní honitby Lesů České republiky, </w:t>
      </w:r>
      <w:proofErr w:type="spellStart"/>
      <w:r>
        <w:t>s.p</w:t>
      </w:r>
      <w:proofErr w:type="spellEnd"/>
      <w:r>
        <w:t xml:space="preserve">., jejímž držitelem jsou Lesy České republiky, </w:t>
      </w:r>
      <w:proofErr w:type="spellStart"/>
      <w:proofErr w:type="gramStart"/>
      <w:r>
        <w:t>s.p</w:t>
      </w:r>
      <w:proofErr w:type="spellEnd"/>
      <w:r>
        <w:t>..</w:t>
      </w:r>
      <w:proofErr w:type="gramEnd"/>
      <w:r>
        <w:t xml:space="preserve"> Tento pozemek je ve smyslu zákona o SPÚ v režimu přičlenění.</w:t>
      </w:r>
    </w:p>
    <w:p w14:paraId="2BEA55BE" w14:textId="77777777" w:rsidR="007D2608" w:rsidRDefault="007D2608" w:rsidP="00EB6C54">
      <w:pPr>
        <w:pStyle w:val="VnitrniText"/>
      </w:pPr>
    </w:p>
    <w:p w14:paraId="391A17A1" w14:textId="77777777" w:rsidR="00397AA0" w:rsidRDefault="007D2608" w:rsidP="00EB6C54">
      <w:pPr>
        <w:pStyle w:val="VnitrniText"/>
      </w:pPr>
      <w:r>
        <w:t xml:space="preserve">4. Přejímající bere na vědomí a je srozuměn s tím, že SPÚ uzavřel smlouvu o smlouvě budoucí o zřízení věcného břemene pozemkové služebnosti, kterou se zavázal k uzavření smlouvy o zřízení věcného břemene pozemkové služebnosti a dal souhlas s tím, aby ČEZ Distribuce, a.s. umístil na předávaném pozemku p.č.1833/2, resp. jeho části stavbu "Nové Heřminovy, </w:t>
      </w:r>
      <w:proofErr w:type="spellStart"/>
      <w:r>
        <w:t>p.č</w:t>
      </w:r>
      <w:proofErr w:type="spellEnd"/>
      <w:r>
        <w:t>. 1882/1, přel. NN". Přejímající se zavazuje, že v souladu se smlouvou o smlouvě budoucí o zřízení věcného břemene pozemkové služebnosti uzavře smlouvu o zřízení věcného břemene pozemkové služebnosti.</w:t>
      </w:r>
      <w:r w:rsidR="00397AA0">
        <w:t xml:space="preserve"> </w:t>
      </w:r>
    </w:p>
    <w:p w14:paraId="57E82793" w14:textId="794DCF64" w:rsidR="007D2608" w:rsidRDefault="007D2608" w:rsidP="00EB6C54">
      <w:pPr>
        <w:pStyle w:val="VnitrniText"/>
      </w:pPr>
      <w:r>
        <w:t>Přejímající bere na vědomí a je srozuměn s tím, že SPÚ uzavřel smlouvu o smlouvě budoucí o zřízení věcného břemene pozemkové služebnosti, kterou se zavázal k uzavření smlouvy o zřízení věcného břemene pozemkové služebnosti a dal souhlas s tím, aby ČEZ Distribuce, a.s. umístil na předávaném pozemku p.č.1833/2, resp. jeho části stavbu "Nové Heřminovy 115/1, Povodí, přelož. NNv_IZ-12-8001519". Přejímající se zavazuje, že v souladu se smlouvou o smlouvě budoucí o zřízení věcného břemene pozemkové služebnosti uzavře smlouvu o zřízení věcného břemene pozemkové služebnosti.</w:t>
      </w:r>
    </w:p>
    <w:p w14:paraId="00430C2C" w14:textId="77777777" w:rsidR="007D2608" w:rsidRDefault="007D2608" w:rsidP="00EB6C54">
      <w:pPr>
        <w:pStyle w:val="VnitrniText"/>
      </w:pPr>
    </w:p>
    <w:p w14:paraId="27369854" w14:textId="35355389" w:rsidR="007D2608" w:rsidRDefault="007D2608" w:rsidP="00EB6C54">
      <w:pPr>
        <w:pStyle w:val="VnitrniText"/>
      </w:pPr>
      <w:r>
        <w:t xml:space="preserve">5. SPÚ upozorňuje přejímajícího, že pozemky </w:t>
      </w:r>
      <w:proofErr w:type="spellStart"/>
      <w:r>
        <w:t>parc</w:t>
      </w:r>
      <w:proofErr w:type="spellEnd"/>
      <w:r>
        <w:t>. č. 1833/2, 2032/9 jsou určeny zcela nebo zčásti na základě územně plánovací dokumentace obce/kraje pro realizaci územního systému ekologické stability.</w:t>
      </w:r>
    </w:p>
    <w:p w14:paraId="747E85A9" w14:textId="77777777" w:rsidR="007D2608" w:rsidRDefault="007D2608" w:rsidP="00EB6C54">
      <w:pPr>
        <w:pStyle w:val="VnitrniText"/>
      </w:pPr>
    </w:p>
    <w:p w14:paraId="34DAA6FF" w14:textId="77777777" w:rsidR="0037157C" w:rsidRPr="00D06D0F" w:rsidRDefault="0037157C" w:rsidP="00EB6C54">
      <w:pPr>
        <w:pStyle w:val="VnitrniText"/>
      </w:pPr>
    </w:p>
    <w:p w14:paraId="43454F31" w14:textId="59D27893" w:rsidR="00011A73"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7A687604" w14:textId="77777777" w:rsidR="00397AA0" w:rsidRPr="00D917C5" w:rsidRDefault="00397AA0" w:rsidP="006069E5">
      <w:pPr>
        <w:pStyle w:val="para"/>
        <w:rPr>
          <w:rFonts w:ascii="Arial" w:hAnsi="Arial" w:cs="Arial"/>
          <w:sz w:val="20"/>
        </w:rPr>
      </w:pPr>
    </w:p>
    <w:p w14:paraId="54FBDA60"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54E6DC00" w14:textId="77777777" w:rsidR="00651DC0" w:rsidRDefault="00651DC0" w:rsidP="00397AA0">
      <w:pPr>
        <w:pStyle w:val="VnitrniText"/>
        <w:ind w:firstLine="0"/>
      </w:pPr>
    </w:p>
    <w:p w14:paraId="3792DA5F" w14:textId="32E595D2" w:rsidR="00651DC0" w:rsidRDefault="00397AA0" w:rsidP="00651DC0">
      <w:pPr>
        <w:pStyle w:val="para"/>
        <w:rPr>
          <w:rFonts w:ascii="Arial" w:hAnsi="Arial" w:cs="Arial"/>
          <w:sz w:val="20"/>
        </w:rPr>
      </w:pPr>
      <w:r>
        <w:rPr>
          <w:rFonts w:ascii="Arial" w:hAnsi="Arial" w:cs="Arial"/>
          <w:sz w:val="20"/>
        </w:rPr>
        <w:t>VIII.</w:t>
      </w:r>
    </w:p>
    <w:p w14:paraId="3BD6F768" w14:textId="77777777" w:rsidR="00397AA0" w:rsidRPr="00D917C5" w:rsidRDefault="00397AA0" w:rsidP="00651DC0">
      <w:pPr>
        <w:pStyle w:val="para"/>
        <w:rPr>
          <w:rFonts w:ascii="Arial" w:hAnsi="Arial" w:cs="Arial"/>
          <w:sz w:val="20"/>
        </w:rPr>
      </w:pPr>
    </w:p>
    <w:p w14:paraId="17D03758"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29E7F3BA" w14:textId="77777777" w:rsidR="006D1A0C" w:rsidRPr="002350B4" w:rsidRDefault="006D1A0C" w:rsidP="00651DC0">
      <w:pPr>
        <w:pStyle w:val="VnitrniText"/>
      </w:pPr>
    </w:p>
    <w:p w14:paraId="427DE85C"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7347D754" w14:textId="77777777" w:rsidR="006D1A0C" w:rsidRDefault="006D1A0C" w:rsidP="00651DC0">
      <w:pPr>
        <w:pStyle w:val="VnitrniText"/>
      </w:pPr>
    </w:p>
    <w:p w14:paraId="261C9D6A"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32CFB490" w14:textId="77777777" w:rsidR="002B0E7B" w:rsidRDefault="002B0E7B" w:rsidP="00DE7590">
      <w:pPr>
        <w:pStyle w:val="VnitrniText"/>
        <w:rPr>
          <w:lang w:val="en-US"/>
        </w:rPr>
      </w:pPr>
    </w:p>
    <w:p w14:paraId="654ED5F9" w14:textId="77777777" w:rsidR="00DE7590" w:rsidRDefault="00DE7590" w:rsidP="00DE7590">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17FE70EC" w14:textId="2269F1BA" w:rsidR="00651DC0" w:rsidRPr="00AE38E1" w:rsidRDefault="003F34E6" w:rsidP="00397AA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173EC8B5" w14:textId="77777777" w:rsidR="00651DC0" w:rsidRDefault="00651DC0" w:rsidP="00651DC0">
      <w:pPr>
        <w:pStyle w:val="VnitrniText"/>
      </w:pPr>
    </w:p>
    <w:p w14:paraId="5EA6795B" w14:textId="58E70C2A" w:rsidR="00651DC0" w:rsidRDefault="00397AA0" w:rsidP="00651DC0">
      <w:pPr>
        <w:pStyle w:val="para"/>
        <w:rPr>
          <w:rFonts w:ascii="Arial" w:hAnsi="Arial" w:cs="Arial"/>
          <w:sz w:val="20"/>
        </w:rPr>
      </w:pPr>
      <w:r>
        <w:rPr>
          <w:rFonts w:ascii="Arial" w:hAnsi="Arial" w:cs="Arial"/>
          <w:sz w:val="20"/>
        </w:rPr>
        <w:t>IX</w:t>
      </w:r>
      <w:r w:rsidR="00651DC0" w:rsidRPr="00D917C5">
        <w:rPr>
          <w:rFonts w:ascii="Arial" w:hAnsi="Arial" w:cs="Arial"/>
          <w:sz w:val="20"/>
        </w:rPr>
        <w:t>.</w:t>
      </w:r>
    </w:p>
    <w:p w14:paraId="0A62D668" w14:textId="77777777" w:rsidR="00397AA0" w:rsidRPr="00D917C5" w:rsidRDefault="00397AA0" w:rsidP="00651DC0">
      <w:pPr>
        <w:pStyle w:val="para"/>
        <w:rPr>
          <w:rFonts w:ascii="Arial" w:hAnsi="Arial" w:cs="Arial"/>
          <w:sz w:val="20"/>
        </w:rPr>
      </w:pPr>
    </w:p>
    <w:p w14:paraId="338A7B57"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62AA85EE" w14:textId="77777777" w:rsidR="00230457" w:rsidRDefault="00230457" w:rsidP="003D6A83"/>
    <w:p w14:paraId="48FE9EA4" w14:textId="39092FDE" w:rsidR="00CF17C0" w:rsidRPr="00D06D0F" w:rsidRDefault="00CF17C0" w:rsidP="00397AA0">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966FED" w14:paraId="39979B2B" w14:textId="77777777" w:rsidTr="001353EA">
        <w:tc>
          <w:tcPr>
            <w:tcW w:w="4888" w:type="dxa"/>
            <w:hideMark/>
          </w:tcPr>
          <w:p w14:paraId="6B18D5F6" w14:textId="0D63443D" w:rsidR="001353EA" w:rsidRDefault="001353EA">
            <w:pPr>
              <w:pStyle w:val="VnitrniText"/>
              <w:ind w:firstLine="0"/>
            </w:pPr>
            <w:r>
              <w:t xml:space="preserve">V Ostravě dne </w:t>
            </w:r>
            <w:r w:rsidR="00966FED">
              <w:t>7.10.2022</w:t>
            </w:r>
          </w:p>
        </w:tc>
        <w:tc>
          <w:tcPr>
            <w:tcW w:w="4889" w:type="dxa"/>
            <w:hideMark/>
          </w:tcPr>
          <w:p w14:paraId="32D53D26" w14:textId="23AD66D5" w:rsidR="001353EA" w:rsidRDefault="001353EA">
            <w:pPr>
              <w:pStyle w:val="VnitrniText"/>
              <w:tabs>
                <w:tab w:val="left" w:pos="4820"/>
              </w:tabs>
              <w:ind w:firstLine="0"/>
            </w:pPr>
            <w:r>
              <w:t xml:space="preserve">V </w:t>
            </w:r>
            <w:r w:rsidR="00966FED">
              <w:t>Ostravě</w:t>
            </w:r>
            <w:r>
              <w:t xml:space="preserve"> dne </w:t>
            </w:r>
            <w:r w:rsidR="00966FED">
              <w:t>22.9.2022</w:t>
            </w:r>
          </w:p>
        </w:tc>
      </w:tr>
    </w:tbl>
    <w:p w14:paraId="08289B96" w14:textId="77777777" w:rsidR="001353EA" w:rsidRDefault="001353EA" w:rsidP="001353EA">
      <w:pPr>
        <w:pStyle w:val="VnitrniText"/>
        <w:tabs>
          <w:tab w:val="left" w:pos="4820"/>
        </w:tabs>
        <w:ind w:firstLine="142"/>
      </w:pPr>
      <w:r>
        <w:tab/>
      </w:r>
    </w:p>
    <w:p w14:paraId="39E925E2" w14:textId="77777777" w:rsidR="001353EA" w:rsidRDefault="001353EA" w:rsidP="00397AA0">
      <w:pPr>
        <w:pStyle w:val="VnitrniText"/>
        <w:tabs>
          <w:tab w:val="left" w:pos="5103"/>
        </w:tabs>
        <w:ind w:firstLine="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6C9387D7" w14:textId="77777777" w:rsidTr="001353EA">
        <w:tc>
          <w:tcPr>
            <w:tcW w:w="4888" w:type="dxa"/>
          </w:tcPr>
          <w:p w14:paraId="405F22F2" w14:textId="77777777" w:rsidR="001353EA" w:rsidRDefault="001353EA">
            <w:pPr>
              <w:pStyle w:val="VnitrniText"/>
              <w:ind w:firstLine="0"/>
            </w:pPr>
          </w:p>
        </w:tc>
        <w:tc>
          <w:tcPr>
            <w:tcW w:w="4889" w:type="dxa"/>
          </w:tcPr>
          <w:p w14:paraId="1CCC8192" w14:textId="77777777" w:rsidR="001353EA" w:rsidRDefault="001353EA">
            <w:pPr>
              <w:pStyle w:val="VnitrniText"/>
              <w:tabs>
                <w:tab w:val="left" w:pos="5103"/>
              </w:tabs>
              <w:ind w:firstLine="0"/>
            </w:pPr>
          </w:p>
        </w:tc>
      </w:tr>
      <w:tr w:rsidR="001353EA" w14:paraId="3C5EEFAE" w14:textId="77777777" w:rsidTr="001353EA">
        <w:tc>
          <w:tcPr>
            <w:tcW w:w="4888" w:type="dxa"/>
          </w:tcPr>
          <w:p w14:paraId="72CF4015" w14:textId="77777777" w:rsidR="001353EA" w:rsidRDefault="001353EA" w:rsidP="001353EA">
            <w:pPr>
              <w:pStyle w:val="VnitrniText"/>
              <w:tabs>
                <w:tab w:val="left" w:pos="5103"/>
              </w:tabs>
              <w:ind w:firstLine="0"/>
              <w:jc w:val="left"/>
            </w:pPr>
            <w:r>
              <w:t>............................................</w:t>
            </w:r>
          </w:p>
        </w:tc>
        <w:tc>
          <w:tcPr>
            <w:tcW w:w="4889" w:type="dxa"/>
          </w:tcPr>
          <w:p w14:paraId="13DA64EF" w14:textId="77777777" w:rsidR="001353EA" w:rsidRDefault="001353EA" w:rsidP="001353EA">
            <w:pPr>
              <w:pStyle w:val="VnitrniText"/>
              <w:tabs>
                <w:tab w:val="left" w:pos="5103"/>
              </w:tabs>
              <w:ind w:firstLine="0"/>
              <w:jc w:val="left"/>
            </w:pPr>
            <w:r>
              <w:t>............................................</w:t>
            </w:r>
          </w:p>
        </w:tc>
      </w:tr>
      <w:tr w:rsidR="00397AA0" w14:paraId="057C5C5F" w14:textId="77777777" w:rsidTr="001353EA">
        <w:tc>
          <w:tcPr>
            <w:tcW w:w="4888" w:type="dxa"/>
          </w:tcPr>
          <w:p w14:paraId="211DAB4C" w14:textId="379EFCB2" w:rsidR="00397AA0" w:rsidRDefault="00397AA0" w:rsidP="00397AA0">
            <w:pPr>
              <w:suppressAutoHyphens w:val="0"/>
              <w:autoSpaceDE w:val="0"/>
              <w:autoSpaceDN w:val="0"/>
              <w:adjustRightInd w:val="0"/>
              <w:rPr>
                <w:rFonts w:ascii="Arial" w:hAnsi="Arial" w:cs="Arial"/>
                <w:sz w:val="20"/>
                <w:szCs w:val="20"/>
              </w:rPr>
            </w:pPr>
            <w:r w:rsidRPr="0004750F">
              <w:rPr>
                <w:rFonts w:ascii="Arial" w:hAnsi="Arial" w:cs="Arial"/>
                <w:sz w:val="20"/>
                <w:szCs w:val="20"/>
              </w:rPr>
              <w:t>Státní pozemkový úřad</w:t>
            </w:r>
          </w:p>
        </w:tc>
        <w:tc>
          <w:tcPr>
            <w:tcW w:w="4889" w:type="dxa"/>
          </w:tcPr>
          <w:p w14:paraId="0A414839" w14:textId="67BB1F76" w:rsidR="00397AA0" w:rsidRDefault="00397AA0" w:rsidP="00397AA0">
            <w:pPr>
              <w:suppressAutoHyphens w:val="0"/>
              <w:autoSpaceDE w:val="0"/>
              <w:autoSpaceDN w:val="0"/>
              <w:adjustRightInd w:val="0"/>
              <w:rPr>
                <w:rFonts w:ascii="Arial" w:hAnsi="Arial" w:cs="Arial"/>
                <w:sz w:val="20"/>
                <w:szCs w:val="20"/>
              </w:rPr>
            </w:pPr>
            <w:r w:rsidRPr="0004750F">
              <w:rPr>
                <w:rFonts w:ascii="Arial" w:hAnsi="Arial" w:cs="Arial"/>
                <w:sz w:val="20"/>
                <w:szCs w:val="20"/>
              </w:rPr>
              <w:t>Povodí Odry, státní podnik</w:t>
            </w:r>
          </w:p>
        </w:tc>
      </w:tr>
      <w:tr w:rsidR="00397AA0" w14:paraId="5E1FE7F4" w14:textId="77777777" w:rsidTr="001353EA">
        <w:tc>
          <w:tcPr>
            <w:tcW w:w="4888" w:type="dxa"/>
          </w:tcPr>
          <w:p w14:paraId="0EF05BB1" w14:textId="3AE3BAE3" w:rsidR="00397AA0" w:rsidRDefault="00397AA0" w:rsidP="00397AA0">
            <w:pPr>
              <w:suppressAutoHyphens w:val="0"/>
              <w:autoSpaceDE w:val="0"/>
              <w:autoSpaceDN w:val="0"/>
              <w:adjustRightInd w:val="0"/>
              <w:rPr>
                <w:rFonts w:ascii="Arial" w:hAnsi="Arial" w:cs="Arial"/>
                <w:sz w:val="20"/>
                <w:szCs w:val="20"/>
              </w:rPr>
            </w:pPr>
            <w:r w:rsidRPr="0004750F">
              <w:rPr>
                <w:rFonts w:ascii="Arial" w:hAnsi="Arial" w:cs="Arial"/>
                <w:sz w:val="20"/>
                <w:szCs w:val="20"/>
              </w:rPr>
              <w:t>ředitelka Krajského pozemkového úřadu</w:t>
            </w:r>
          </w:p>
        </w:tc>
        <w:tc>
          <w:tcPr>
            <w:tcW w:w="4889" w:type="dxa"/>
          </w:tcPr>
          <w:p w14:paraId="35FA4B1A" w14:textId="10695215" w:rsidR="00397AA0" w:rsidRDefault="00397AA0" w:rsidP="00397AA0">
            <w:pPr>
              <w:suppressAutoHyphens w:val="0"/>
              <w:autoSpaceDE w:val="0"/>
              <w:autoSpaceDN w:val="0"/>
              <w:adjustRightInd w:val="0"/>
              <w:rPr>
                <w:rFonts w:ascii="Arial" w:hAnsi="Arial" w:cs="Arial"/>
                <w:sz w:val="20"/>
                <w:szCs w:val="20"/>
              </w:rPr>
            </w:pPr>
            <w:r w:rsidRPr="0004750F">
              <w:rPr>
                <w:rFonts w:ascii="Arial" w:hAnsi="Arial" w:cs="Arial"/>
                <w:sz w:val="20"/>
                <w:szCs w:val="20"/>
              </w:rPr>
              <w:t>Ing. Jiří Tkáč</w:t>
            </w:r>
          </w:p>
        </w:tc>
      </w:tr>
      <w:tr w:rsidR="00397AA0" w14:paraId="56CBDE9A" w14:textId="77777777" w:rsidTr="001353EA">
        <w:tc>
          <w:tcPr>
            <w:tcW w:w="4888" w:type="dxa"/>
          </w:tcPr>
          <w:p w14:paraId="09126EBC" w14:textId="1FE1AAD7" w:rsidR="00397AA0" w:rsidRDefault="00397AA0" w:rsidP="00397AA0">
            <w:pPr>
              <w:suppressAutoHyphens w:val="0"/>
              <w:autoSpaceDE w:val="0"/>
              <w:autoSpaceDN w:val="0"/>
              <w:adjustRightInd w:val="0"/>
              <w:rPr>
                <w:rFonts w:ascii="Arial" w:hAnsi="Arial" w:cs="Arial"/>
                <w:sz w:val="20"/>
                <w:szCs w:val="20"/>
              </w:rPr>
            </w:pPr>
            <w:r w:rsidRPr="0004750F">
              <w:rPr>
                <w:rFonts w:ascii="Arial" w:hAnsi="Arial" w:cs="Arial"/>
                <w:sz w:val="20"/>
                <w:szCs w:val="20"/>
              </w:rPr>
              <w:t>Mgr. Dana Lišková</w:t>
            </w:r>
          </w:p>
        </w:tc>
        <w:tc>
          <w:tcPr>
            <w:tcW w:w="4889" w:type="dxa"/>
          </w:tcPr>
          <w:p w14:paraId="232ED5C6" w14:textId="2F63BCDE" w:rsidR="00397AA0" w:rsidRDefault="00397AA0" w:rsidP="00397AA0">
            <w:pPr>
              <w:suppressAutoHyphens w:val="0"/>
              <w:autoSpaceDE w:val="0"/>
              <w:autoSpaceDN w:val="0"/>
              <w:adjustRightInd w:val="0"/>
              <w:rPr>
                <w:rFonts w:ascii="Arial" w:hAnsi="Arial" w:cs="Arial"/>
                <w:sz w:val="20"/>
                <w:szCs w:val="20"/>
              </w:rPr>
            </w:pPr>
            <w:r w:rsidRPr="0004750F">
              <w:rPr>
                <w:rFonts w:ascii="Arial" w:hAnsi="Arial" w:cs="Arial"/>
                <w:sz w:val="20"/>
                <w:szCs w:val="20"/>
              </w:rPr>
              <w:t>generální ředitel</w:t>
            </w:r>
          </w:p>
        </w:tc>
      </w:tr>
      <w:tr w:rsidR="001353EA" w14:paraId="5D537F58" w14:textId="77777777" w:rsidTr="001353EA">
        <w:tc>
          <w:tcPr>
            <w:tcW w:w="4888" w:type="dxa"/>
          </w:tcPr>
          <w:p w14:paraId="66279355"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174C1878" w14:textId="1AB64CFB" w:rsidR="001353EA" w:rsidRDefault="00397AA0">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EB445F3" w14:textId="77777777" w:rsidR="00F66E72" w:rsidRDefault="00F66E72" w:rsidP="000B0AA7">
      <w:pPr>
        <w:pStyle w:val="VnitrniText"/>
        <w:ind w:firstLine="0"/>
      </w:pPr>
    </w:p>
    <w:p w14:paraId="44EC51D2" w14:textId="77777777" w:rsidR="000528C7" w:rsidRDefault="000528C7" w:rsidP="000B0AA7">
      <w:pPr>
        <w:pStyle w:val="VnitrniText"/>
        <w:ind w:firstLine="0"/>
      </w:pPr>
    </w:p>
    <w:p w14:paraId="390BB743"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1182543E"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4FE68C44"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5A9FD9F4"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417949E5"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6514B161" w14:textId="77777777" w:rsidR="000528C7" w:rsidRPr="00A87810" w:rsidRDefault="000528C7" w:rsidP="000528C7">
      <w:pPr>
        <w:spacing w:before="120"/>
        <w:jc w:val="both"/>
        <w:rPr>
          <w:rFonts w:ascii="Arial" w:hAnsi="Arial" w:cs="Arial"/>
          <w:sz w:val="20"/>
          <w:szCs w:val="20"/>
        </w:rPr>
      </w:pPr>
    </w:p>
    <w:p w14:paraId="65E5B240"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37F41D30"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B108F68" w14:textId="77777777" w:rsidR="000528C7" w:rsidRPr="00D06D0F" w:rsidRDefault="000528C7" w:rsidP="000B0AA7">
      <w:pPr>
        <w:pStyle w:val="VnitrniText"/>
        <w:ind w:firstLine="0"/>
      </w:pPr>
    </w:p>
    <w:p w14:paraId="355A61DF" w14:textId="77777777" w:rsidR="00B4772C" w:rsidRDefault="00337C94" w:rsidP="000B0AA7">
      <w:pPr>
        <w:pStyle w:val="VnitrniText"/>
        <w:ind w:firstLine="0"/>
      </w:pPr>
      <w:r w:rsidRPr="0023665E">
        <w:lastRenderedPageBreak/>
        <w:t xml:space="preserve"> </w:t>
      </w:r>
    </w:p>
    <w:p w14:paraId="676980BA" w14:textId="77777777" w:rsidR="000528C7" w:rsidRDefault="000528C7" w:rsidP="00B4772C">
      <w:pPr>
        <w:pStyle w:val="VnitrniText"/>
        <w:ind w:firstLine="0"/>
      </w:pPr>
    </w:p>
    <w:p w14:paraId="557C3BCE" w14:textId="7777777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Moravskoslezský kraj</w:t>
      </w:r>
    </w:p>
    <w:p w14:paraId="1A0F3EAE" w14:textId="77777777" w:rsidR="00B4772C" w:rsidRPr="00B4772C" w:rsidRDefault="00B4772C" w:rsidP="00B4772C">
      <w:pPr>
        <w:pStyle w:val="VnitrniText"/>
        <w:ind w:firstLine="0"/>
      </w:pPr>
      <w:r w:rsidRPr="00B4772C">
        <w:t>Ing. Zdeňka Fusková</w:t>
      </w:r>
    </w:p>
    <w:p w14:paraId="55E461D1" w14:textId="77777777" w:rsidR="00706967" w:rsidRDefault="00706967" w:rsidP="00706967">
      <w:pPr>
        <w:pStyle w:val="VnitrniText"/>
        <w:ind w:firstLine="0"/>
      </w:pPr>
    </w:p>
    <w:p w14:paraId="35896924" w14:textId="77777777" w:rsidR="00706967" w:rsidRDefault="00706967" w:rsidP="00706967">
      <w:pPr>
        <w:pStyle w:val="VnitrniText"/>
        <w:ind w:firstLine="0"/>
      </w:pPr>
    </w:p>
    <w:p w14:paraId="7393583A" w14:textId="77777777" w:rsidR="00706967" w:rsidRDefault="00706967" w:rsidP="00706967">
      <w:pPr>
        <w:pStyle w:val="VnitrniText"/>
        <w:ind w:firstLine="0"/>
      </w:pPr>
    </w:p>
    <w:p w14:paraId="76AC9437" w14:textId="77777777" w:rsidR="00706967" w:rsidRDefault="00706967" w:rsidP="00706967">
      <w:pPr>
        <w:pStyle w:val="VnitrniText"/>
        <w:ind w:firstLine="0"/>
      </w:pPr>
      <w:r>
        <w:t>.................................................</w:t>
      </w:r>
    </w:p>
    <w:p w14:paraId="55BEF897" w14:textId="77777777" w:rsidR="00706967" w:rsidRDefault="00706967" w:rsidP="00706967">
      <w:pPr>
        <w:pStyle w:val="VnitrniText"/>
        <w:ind w:firstLine="0"/>
      </w:pPr>
      <w:r>
        <w:tab/>
        <w:t>podpis</w:t>
      </w:r>
    </w:p>
    <w:p w14:paraId="1A53A761" w14:textId="77777777" w:rsidR="00706967" w:rsidRDefault="00706967" w:rsidP="00706967">
      <w:pPr>
        <w:pStyle w:val="VnitrniText"/>
        <w:ind w:firstLine="0"/>
      </w:pPr>
    </w:p>
    <w:p w14:paraId="1648E4A5" w14:textId="77777777" w:rsidR="00706967" w:rsidRDefault="00706967" w:rsidP="00706967">
      <w:pPr>
        <w:pStyle w:val="VnitrniText"/>
        <w:ind w:firstLine="0"/>
      </w:pPr>
    </w:p>
    <w:p w14:paraId="05784E75" w14:textId="77777777" w:rsidR="00706967" w:rsidRDefault="00706967" w:rsidP="00706967">
      <w:pPr>
        <w:pStyle w:val="VnitrniText"/>
        <w:ind w:firstLine="0"/>
      </w:pPr>
      <w:r>
        <w:t>Za správnost KPÚ: Ing. Zdeňka Fusková</w:t>
      </w:r>
    </w:p>
    <w:p w14:paraId="7366A10A" w14:textId="77777777" w:rsidR="00706967" w:rsidRDefault="00706967" w:rsidP="00706967">
      <w:pPr>
        <w:pStyle w:val="VnitrniText"/>
        <w:ind w:firstLine="0"/>
      </w:pPr>
    </w:p>
    <w:p w14:paraId="433CE1DC" w14:textId="77777777" w:rsidR="00706967" w:rsidRDefault="00706967" w:rsidP="00706967">
      <w:pPr>
        <w:pStyle w:val="VnitrniText"/>
        <w:ind w:firstLine="0"/>
      </w:pPr>
    </w:p>
    <w:p w14:paraId="11B19E0D" w14:textId="77777777" w:rsidR="00706967" w:rsidRDefault="00706967" w:rsidP="00706967">
      <w:pPr>
        <w:pStyle w:val="VnitrniText"/>
        <w:ind w:firstLine="0"/>
      </w:pPr>
    </w:p>
    <w:p w14:paraId="66090621" w14:textId="77777777" w:rsidR="00706967" w:rsidRDefault="00706967" w:rsidP="00706967">
      <w:pPr>
        <w:pStyle w:val="VnitrniText"/>
        <w:ind w:firstLine="0"/>
      </w:pPr>
      <w:r>
        <w:t>.................................................</w:t>
      </w:r>
    </w:p>
    <w:p w14:paraId="033CFCAE" w14:textId="77777777" w:rsidR="00706967" w:rsidRDefault="00706967" w:rsidP="00706967">
      <w:pPr>
        <w:pStyle w:val="VnitrniText"/>
        <w:ind w:firstLine="0"/>
      </w:pPr>
      <w:r>
        <w:tab/>
        <w:t>podpis</w:t>
      </w:r>
    </w:p>
    <w:p w14:paraId="55B646C6" w14:textId="77777777" w:rsidR="00722C9B" w:rsidRPr="00D06D0F" w:rsidRDefault="00722C9B" w:rsidP="000B0AA7">
      <w:pPr>
        <w:pStyle w:val="VnitrniText"/>
      </w:pPr>
    </w:p>
    <w:sectPr w:rsidR="00722C9B" w:rsidRPr="00D06D0F" w:rsidSect="00DD5FE3">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6210" w14:textId="77777777" w:rsidR="00397AA0" w:rsidRDefault="00397AA0">
      <w:r>
        <w:separator/>
      </w:r>
    </w:p>
  </w:endnote>
  <w:endnote w:type="continuationSeparator" w:id="0">
    <w:p w14:paraId="614F1B6C" w14:textId="77777777" w:rsidR="00397AA0" w:rsidRDefault="0039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87ED" w14:textId="77777777" w:rsidR="00397AA0" w:rsidRDefault="00397AA0">
    <w:pPr>
      <w:pStyle w:val="Zpat"/>
      <w:jc w:val="right"/>
    </w:pPr>
    <w:r>
      <w:fldChar w:fldCharType="begin"/>
    </w:r>
    <w:r>
      <w:instrText>PAGE   \* MERGEFORMAT</w:instrText>
    </w:r>
    <w:r>
      <w:fldChar w:fldCharType="separate"/>
    </w:r>
    <w:r>
      <w:t>2</w:t>
    </w:r>
    <w:r>
      <w:fldChar w:fldCharType="end"/>
    </w:r>
  </w:p>
  <w:p w14:paraId="278E6337" w14:textId="77777777" w:rsidR="00397AA0" w:rsidRDefault="00397A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F02D" w14:textId="77777777" w:rsidR="00397AA0" w:rsidRDefault="00397AA0">
      <w:r>
        <w:separator/>
      </w:r>
    </w:p>
  </w:footnote>
  <w:footnote w:type="continuationSeparator" w:id="0">
    <w:p w14:paraId="51730118" w14:textId="77777777" w:rsidR="00397AA0" w:rsidRDefault="00397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97AA0"/>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E11C1"/>
    <w:rsid w:val="004E368B"/>
    <w:rsid w:val="004E6319"/>
    <w:rsid w:val="00504E88"/>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66FED"/>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6C54"/>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C5B89"/>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6A2A9"/>
  <w14:defaultImageDpi w14:val="0"/>
  <w15:docId w15:val="{A1302B0D-96FC-41CB-9FB4-69B7682A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397AA0"/>
    <w:pPr>
      <w:tabs>
        <w:tab w:val="center" w:pos="4536"/>
        <w:tab w:val="right" w:pos="9072"/>
      </w:tabs>
    </w:pPr>
  </w:style>
  <w:style w:type="character" w:customStyle="1" w:styleId="ZhlavChar">
    <w:name w:val="Záhlaví Char"/>
    <w:basedOn w:val="Standardnpsmoodstavce"/>
    <w:link w:val="Zhlav"/>
    <w:uiPriority w:val="99"/>
    <w:rsid w:val="00397AA0"/>
    <w:rPr>
      <w:sz w:val="24"/>
      <w:szCs w:val="24"/>
      <w:lang w:eastAsia="ar-SA"/>
    </w:rPr>
  </w:style>
  <w:style w:type="paragraph" w:styleId="Zpat">
    <w:name w:val="footer"/>
    <w:basedOn w:val="Normln"/>
    <w:link w:val="ZpatChar"/>
    <w:uiPriority w:val="99"/>
    <w:rsid w:val="00397AA0"/>
    <w:pPr>
      <w:tabs>
        <w:tab w:val="center" w:pos="4536"/>
        <w:tab w:val="right" w:pos="9072"/>
      </w:tabs>
    </w:pPr>
  </w:style>
  <w:style w:type="character" w:customStyle="1" w:styleId="ZpatChar">
    <w:name w:val="Zápatí Char"/>
    <w:basedOn w:val="Standardnpsmoodstavce"/>
    <w:link w:val="Zpat"/>
    <w:uiPriority w:val="99"/>
    <w:rsid w:val="00397AA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667722">
      <w:marLeft w:val="0"/>
      <w:marRight w:val="0"/>
      <w:marTop w:val="0"/>
      <w:marBottom w:val="0"/>
      <w:divBdr>
        <w:top w:val="none" w:sz="0" w:space="0" w:color="auto"/>
        <w:left w:val="none" w:sz="0" w:space="0" w:color="auto"/>
        <w:bottom w:val="none" w:sz="0" w:space="0" w:color="auto"/>
        <w:right w:val="none" w:sz="0" w:space="0" w:color="auto"/>
      </w:divBdr>
    </w:div>
    <w:div w:id="827667723">
      <w:marLeft w:val="0"/>
      <w:marRight w:val="0"/>
      <w:marTop w:val="0"/>
      <w:marBottom w:val="0"/>
      <w:divBdr>
        <w:top w:val="none" w:sz="0" w:space="0" w:color="auto"/>
        <w:left w:val="none" w:sz="0" w:space="0" w:color="auto"/>
        <w:bottom w:val="none" w:sz="0" w:space="0" w:color="auto"/>
        <w:right w:val="none" w:sz="0" w:space="0" w:color="auto"/>
      </w:divBdr>
    </w:div>
    <w:div w:id="827667724">
      <w:marLeft w:val="0"/>
      <w:marRight w:val="0"/>
      <w:marTop w:val="0"/>
      <w:marBottom w:val="0"/>
      <w:divBdr>
        <w:top w:val="none" w:sz="0" w:space="0" w:color="auto"/>
        <w:left w:val="none" w:sz="0" w:space="0" w:color="auto"/>
        <w:bottom w:val="none" w:sz="0" w:space="0" w:color="auto"/>
        <w:right w:val="none" w:sz="0" w:space="0" w:color="auto"/>
      </w:divBdr>
    </w:div>
    <w:div w:id="827667725">
      <w:marLeft w:val="0"/>
      <w:marRight w:val="0"/>
      <w:marTop w:val="0"/>
      <w:marBottom w:val="0"/>
      <w:divBdr>
        <w:top w:val="none" w:sz="0" w:space="0" w:color="auto"/>
        <w:left w:val="none" w:sz="0" w:space="0" w:color="auto"/>
        <w:bottom w:val="none" w:sz="0" w:space="0" w:color="auto"/>
        <w:right w:val="none" w:sz="0" w:space="0" w:color="auto"/>
      </w:divBdr>
    </w:div>
    <w:div w:id="827667726">
      <w:marLeft w:val="0"/>
      <w:marRight w:val="0"/>
      <w:marTop w:val="0"/>
      <w:marBottom w:val="0"/>
      <w:divBdr>
        <w:top w:val="none" w:sz="0" w:space="0" w:color="auto"/>
        <w:left w:val="none" w:sz="0" w:space="0" w:color="auto"/>
        <w:bottom w:val="none" w:sz="0" w:space="0" w:color="auto"/>
        <w:right w:val="none" w:sz="0" w:space="0" w:color="auto"/>
      </w:divBdr>
    </w:div>
    <w:div w:id="827667727">
      <w:marLeft w:val="0"/>
      <w:marRight w:val="0"/>
      <w:marTop w:val="0"/>
      <w:marBottom w:val="0"/>
      <w:divBdr>
        <w:top w:val="none" w:sz="0" w:space="0" w:color="auto"/>
        <w:left w:val="none" w:sz="0" w:space="0" w:color="auto"/>
        <w:bottom w:val="none" w:sz="0" w:space="0" w:color="auto"/>
        <w:right w:val="none" w:sz="0" w:space="0" w:color="auto"/>
      </w:divBdr>
    </w:div>
    <w:div w:id="827667728">
      <w:marLeft w:val="0"/>
      <w:marRight w:val="0"/>
      <w:marTop w:val="0"/>
      <w:marBottom w:val="0"/>
      <w:divBdr>
        <w:top w:val="none" w:sz="0" w:space="0" w:color="auto"/>
        <w:left w:val="none" w:sz="0" w:space="0" w:color="auto"/>
        <w:bottom w:val="none" w:sz="0" w:space="0" w:color="auto"/>
        <w:right w:val="none" w:sz="0" w:space="0" w:color="auto"/>
      </w:divBdr>
    </w:div>
    <w:div w:id="827667729">
      <w:marLeft w:val="0"/>
      <w:marRight w:val="0"/>
      <w:marTop w:val="0"/>
      <w:marBottom w:val="0"/>
      <w:divBdr>
        <w:top w:val="none" w:sz="0" w:space="0" w:color="auto"/>
        <w:left w:val="none" w:sz="0" w:space="0" w:color="auto"/>
        <w:bottom w:val="none" w:sz="0" w:space="0" w:color="auto"/>
        <w:right w:val="none" w:sz="0" w:space="0" w:color="auto"/>
      </w:divBdr>
    </w:div>
    <w:div w:id="827667730">
      <w:marLeft w:val="0"/>
      <w:marRight w:val="0"/>
      <w:marTop w:val="0"/>
      <w:marBottom w:val="0"/>
      <w:divBdr>
        <w:top w:val="none" w:sz="0" w:space="0" w:color="auto"/>
        <w:left w:val="none" w:sz="0" w:space="0" w:color="auto"/>
        <w:bottom w:val="none" w:sz="0" w:space="0" w:color="auto"/>
        <w:right w:val="none" w:sz="0" w:space="0" w:color="auto"/>
      </w:divBdr>
    </w:div>
    <w:div w:id="827667731">
      <w:marLeft w:val="0"/>
      <w:marRight w:val="0"/>
      <w:marTop w:val="0"/>
      <w:marBottom w:val="0"/>
      <w:divBdr>
        <w:top w:val="none" w:sz="0" w:space="0" w:color="auto"/>
        <w:left w:val="none" w:sz="0" w:space="0" w:color="auto"/>
        <w:bottom w:val="none" w:sz="0" w:space="0" w:color="auto"/>
        <w:right w:val="none" w:sz="0" w:space="0" w:color="auto"/>
      </w:divBdr>
    </w:div>
    <w:div w:id="827667732">
      <w:marLeft w:val="0"/>
      <w:marRight w:val="0"/>
      <w:marTop w:val="0"/>
      <w:marBottom w:val="0"/>
      <w:divBdr>
        <w:top w:val="none" w:sz="0" w:space="0" w:color="auto"/>
        <w:left w:val="none" w:sz="0" w:space="0" w:color="auto"/>
        <w:bottom w:val="none" w:sz="0" w:space="0" w:color="auto"/>
        <w:right w:val="none" w:sz="0" w:space="0" w:color="auto"/>
      </w:divBdr>
    </w:div>
    <w:div w:id="827667733">
      <w:marLeft w:val="0"/>
      <w:marRight w:val="0"/>
      <w:marTop w:val="0"/>
      <w:marBottom w:val="0"/>
      <w:divBdr>
        <w:top w:val="none" w:sz="0" w:space="0" w:color="auto"/>
        <w:left w:val="none" w:sz="0" w:space="0" w:color="auto"/>
        <w:bottom w:val="none" w:sz="0" w:space="0" w:color="auto"/>
        <w:right w:val="none" w:sz="0" w:space="0" w:color="auto"/>
      </w:divBdr>
    </w:div>
    <w:div w:id="827667734">
      <w:marLeft w:val="0"/>
      <w:marRight w:val="0"/>
      <w:marTop w:val="0"/>
      <w:marBottom w:val="0"/>
      <w:divBdr>
        <w:top w:val="none" w:sz="0" w:space="0" w:color="auto"/>
        <w:left w:val="none" w:sz="0" w:space="0" w:color="auto"/>
        <w:bottom w:val="none" w:sz="0" w:space="0" w:color="auto"/>
        <w:right w:val="none" w:sz="0" w:space="0" w:color="auto"/>
      </w:divBdr>
    </w:div>
    <w:div w:id="827667735">
      <w:marLeft w:val="0"/>
      <w:marRight w:val="0"/>
      <w:marTop w:val="0"/>
      <w:marBottom w:val="0"/>
      <w:divBdr>
        <w:top w:val="none" w:sz="0" w:space="0" w:color="auto"/>
        <w:left w:val="none" w:sz="0" w:space="0" w:color="auto"/>
        <w:bottom w:val="none" w:sz="0" w:space="0" w:color="auto"/>
        <w:right w:val="none" w:sz="0" w:space="0" w:color="auto"/>
      </w:divBdr>
    </w:div>
    <w:div w:id="827667736">
      <w:marLeft w:val="0"/>
      <w:marRight w:val="0"/>
      <w:marTop w:val="0"/>
      <w:marBottom w:val="0"/>
      <w:divBdr>
        <w:top w:val="none" w:sz="0" w:space="0" w:color="auto"/>
        <w:left w:val="none" w:sz="0" w:space="0" w:color="auto"/>
        <w:bottom w:val="none" w:sz="0" w:space="0" w:color="auto"/>
        <w:right w:val="none" w:sz="0" w:space="0" w:color="auto"/>
      </w:divBdr>
    </w:div>
    <w:div w:id="827667737">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827667739">
      <w:marLeft w:val="0"/>
      <w:marRight w:val="0"/>
      <w:marTop w:val="0"/>
      <w:marBottom w:val="0"/>
      <w:divBdr>
        <w:top w:val="none" w:sz="0" w:space="0" w:color="auto"/>
        <w:left w:val="none" w:sz="0" w:space="0" w:color="auto"/>
        <w:bottom w:val="none" w:sz="0" w:space="0" w:color="auto"/>
        <w:right w:val="none" w:sz="0" w:space="0" w:color="auto"/>
      </w:divBdr>
    </w:div>
    <w:div w:id="827667740">
      <w:marLeft w:val="0"/>
      <w:marRight w:val="0"/>
      <w:marTop w:val="0"/>
      <w:marBottom w:val="0"/>
      <w:divBdr>
        <w:top w:val="none" w:sz="0" w:space="0" w:color="auto"/>
        <w:left w:val="none" w:sz="0" w:space="0" w:color="auto"/>
        <w:bottom w:val="none" w:sz="0" w:space="0" w:color="auto"/>
        <w:right w:val="none" w:sz="0" w:space="0" w:color="auto"/>
      </w:divBdr>
    </w:div>
    <w:div w:id="827667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8471</Characters>
  <Application>Microsoft Office Word</Application>
  <DocSecurity>0</DocSecurity>
  <Lines>70</Lines>
  <Paragraphs>19</Paragraphs>
  <ScaleCrop>false</ScaleCrop>
  <Company>Pozemkový Fond ČR</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dc:creator>
  <cp:keywords/>
  <dc:description/>
  <cp:lastModifiedBy>Fusková Zdeňka Ing.</cp:lastModifiedBy>
  <cp:revision>2</cp:revision>
  <cp:lastPrinted>2022-08-31T14:52:00Z</cp:lastPrinted>
  <dcterms:created xsi:type="dcterms:W3CDTF">2022-10-07T07:52:00Z</dcterms:created>
  <dcterms:modified xsi:type="dcterms:W3CDTF">2022-10-07T07:52:00Z</dcterms:modified>
</cp:coreProperties>
</file>