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D752" w14:textId="7D7D1211" w:rsidR="004243BC" w:rsidRPr="00C97FB5" w:rsidRDefault="004243BC" w:rsidP="000B0AA7">
      <w:pPr>
        <w:pStyle w:val="StylDoprava"/>
        <w:rPr>
          <w:rFonts w:cs="Arial"/>
          <w:sz w:val="22"/>
          <w:szCs w:val="22"/>
        </w:rPr>
      </w:pPr>
      <w:r w:rsidRPr="00C97FB5">
        <w:rPr>
          <w:rFonts w:cs="Arial"/>
          <w:sz w:val="22"/>
          <w:szCs w:val="22"/>
        </w:rPr>
        <w:t xml:space="preserve">Č.j. </w:t>
      </w:r>
      <w:r w:rsidR="00BC17A6" w:rsidRPr="00C97FB5">
        <w:rPr>
          <w:rFonts w:cs="Arial"/>
          <w:sz w:val="22"/>
          <w:szCs w:val="22"/>
        </w:rPr>
        <w:t>SPU 302085/2022</w:t>
      </w:r>
    </w:p>
    <w:p w14:paraId="720CD09B" w14:textId="77777777" w:rsidR="005E0B03" w:rsidRDefault="005E0B03" w:rsidP="00D06D0F">
      <w:pPr>
        <w:rPr>
          <w:rFonts w:ascii="Arial" w:hAnsi="Arial" w:cs="Arial"/>
          <w:b/>
          <w:sz w:val="22"/>
          <w:szCs w:val="22"/>
        </w:rPr>
      </w:pPr>
    </w:p>
    <w:p w14:paraId="75AF0707" w14:textId="39E3C51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56AD981F" w14:textId="77777777" w:rsidR="00CF17C0" w:rsidRPr="00C97FB5" w:rsidRDefault="00D36269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</w:t>
      </w:r>
      <w:r w:rsidR="00CF17C0" w:rsidRPr="00C97FB5">
        <w:rPr>
          <w:sz w:val="22"/>
          <w:szCs w:val="22"/>
        </w:rPr>
        <w:t xml:space="preserve"> Praha 3</w:t>
      </w:r>
      <w:r w:rsidR="003D4F2E" w:rsidRPr="00C97FB5">
        <w:rPr>
          <w:sz w:val="22"/>
          <w:szCs w:val="22"/>
        </w:rPr>
        <w:t xml:space="preserve"> - Žižkov</w:t>
      </w:r>
      <w:r w:rsidR="00CF17C0" w:rsidRPr="00C97FB5">
        <w:rPr>
          <w:sz w:val="22"/>
          <w:szCs w:val="22"/>
        </w:rPr>
        <w:t>, Husinecká 1024/11a, PSČ 130 00</w:t>
      </w:r>
    </w:p>
    <w:p w14:paraId="5CB1C27D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IČ</w:t>
      </w:r>
      <w:r w:rsidR="002C4372" w:rsidRPr="00C97FB5">
        <w:rPr>
          <w:sz w:val="22"/>
          <w:szCs w:val="22"/>
        </w:rPr>
        <w:t>O</w:t>
      </w:r>
      <w:r w:rsidRPr="00C97FB5">
        <w:rPr>
          <w:sz w:val="22"/>
          <w:szCs w:val="22"/>
        </w:rPr>
        <w:t xml:space="preserve">: </w:t>
      </w:r>
      <w:r w:rsidR="00A21E6E" w:rsidRPr="00C97FB5">
        <w:rPr>
          <w:sz w:val="22"/>
          <w:szCs w:val="22"/>
        </w:rPr>
        <w:t>01312774</w:t>
      </w:r>
    </w:p>
    <w:p w14:paraId="2A7F1E76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DIČ: CZ</w:t>
      </w:r>
      <w:r w:rsidR="00A21E6E" w:rsidRPr="00C97FB5">
        <w:rPr>
          <w:sz w:val="22"/>
          <w:szCs w:val="22"/>
        </w:rPr>
        <w:t>01312774</w:t>
      </w:r>
    </w:p>
    <w:p w14:paraId="69C061AB" w14:textId="77777777" w:rsidR="00BC17A6" w:rsidRPr="00C97FB5" w:rsidRDefault="00FB6E4E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 xml:space="preserve">za který jedná </w:t>
      </w:r>
      <w:r w:rsidR="00BC17A6" w:rsidRPr="00C97FB5">
        <w:rPr>
          <w:sz w:val="22"/>
          <w:szCs w:val="22"/>
        </w:rPr>
        <w:t>Mgr. Silvie Hawerlandová, LL.M., ředitelka Krajského pozemkového úřadu pro Kraj Vysočina</w:t>
      </w:r>
    </w:p>
    <w:p w14:paraId="146FBDEE" w14:textId="77777777" w:rsidR="002100A9" w:rsidRDefault="00BC17A6" w:rsidP="00794C96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adresa Fritzova 4, 58601 Jihlava</w:t>
      </w:r>
    </w:p>
    <w:p w14:paraId="1DD62104" w14:textId="77777777" w:rsidR="00794C96" w:rsidRDefault="00794C96" w:rsidP="00794C96">
      <w:pPr>
        <w:pStyle w:val="VnitrniText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základě oprávnění vyplývajícího z platného Podpisového řádu Státního pozemkového úřadu účinného ke dni právního jednání.</w:t>
      </w:r>
    </w:p>
    <w:p w14:paraId="0AC72144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”</w:t>
      </w:r>
      <w:r w:rsidR="005C5AF6" w:rsidRPr="00C97FB5">
        <w:rPr>
          <w:sz w:val="22"/>
          <w:szCs w:val="22"/>
        </w:rPr>
        <w:t>prodávající</w:t>
      </w:r>
      <w:r w:rsidRPr="00C97FB5">
        <w:rPr>
          <w:sz w:val="22"/>
          <w:szCs w:val="22"/>
        </w:rPr>
        <w:t>”)</w:t>
      </w:r>
    </w:p>
    <w:p w14:paraId="1453E4DA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717F4D0B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a</w:t>
      </w:r>
    </w:p>
    <w:p w14:paraId="3BBB94A2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2641EB9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b/>
          <w:sz w:val="22"/>
          <w:szCs w:val="22"/>
        </w:rPr>
        <w:t>STATUTÁRNÍ MĚSTO JIHLAVA</w:t>
      </w:r>
    </w:p>
    <w:p w14:paraId="0970CDB7" w14:textId="39023405" w:rsidR="00BC17A6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se sídlem Masarykovo nám. 1, Jihlava, PSČ 58601</w:t>
      </w:r>
      <w:r w:rsidR="00C541D4">
        <w:rPr>
          <w:sz w:val="22"/>
          <w:szCs w:val="22"/>
        </w:rPr>
        <w:t xml:space="preserve">, </w:t>
      </w:r>
      <w:r w:rsidRPr="00C97FB5">
        <w:rPr>
          <w:sz w:val="22"/>
          <w:szCs w:val="22"/>
        </w:rPr>
        <w:t>IČO: 00286010</w:t>
      </w:r>
      <w:r w:rsidR="00C541D4">
        <w:rPr>
          <w:sz w:val="22"/>
          <w:szCs w:val="22"/>
        </w:rPr>
        <w:t xml:space="preserve">, </w:t>
      </w:r>
      <w:r w:rsidRPr="00C97FB5">
        <w:rPr>
          <w:sz w:val="22"/>
          <w:szCs w:val="22"/>
        </w:rPr>
        <w:t>DIČ: CZ00286010</w:t>
      </w:r>
    </w:p>
    <w:p w14:paraId="24926648" w14:textId="03DE0940" w:rsidR="00C541D4" w:rsidRPr="00C97FB5" w:rsidRDefault="00C541D4" w:rsidP="000B0AA7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zast. náměstek primátorky Ing. arch. Martin Laštovička</w:t>
      </w:r>
    </w:p>
    <w:p w14:paraId="4790A026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  <w:r w:rsidRPr="00C97FB5">
        <w:rPr>
          <w:sz w:val="22"/>
          <w:szCs w:val="22"/>
        </w:rPr>
        <w:t>(dále jen "kupující")</w:t>
      </w:r>
    </w:p>
    <w:p w14:paraId="125CB443" w14:textId="77777777" w:rsidR="00BC17A6" w:rsidRPr="00C97FB5" w:rsidRDefault="00BC17A6" w:rsidP="000B0AA7">
      <w:pPr>
        <w:pStyle w:val="VnitrniText"/>
        <w:ind w:firstLine="0"/>
        <w:rPr>
          <w:sz w:val="22"/>
          <w:szCs w:val="22"/>
        </w:rPr>
      </w:pPr>
    </w:p>
    <w:p w14:paraId="097C3BBF" w14:textId="77777777" w:rsidR="00CF17C0" w:rsidRPr="00C97FB5" w:rsidRDefault="00CF17C0" w:rsidP="000B0AA7">
      <w:pPr>
        <w:pStyle w:val="VnitrniText"/>
        <w:ind w:firstLine="0"/>
        <w:rPr>
          <w:sz w:val="22"/>
          <w:szCs w:val="22"/>
        </w:rPr>
      </w:pPr>
    </w:p>
    <w:p w14:paraId="7E0CB3D9" w14:textId="77777777" w:rsidR="00A0370B" w:rsidRPr="00D0345E" w:rsidRDefault="00A0370B" w:rsidP="00A0370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345E">
        <w:rPr>
          <w:rFonts w:ascii="Arial" w:hAnsi="Arial" w:cs="Arial"/>
          <w:color w:val="000000"/>
          <w:sz w:val="22"/>
          <w:szCs w:val="22"/>
        </w:rPr>
        <w:t xml:space="preserve">uzavírají podle § 2079 a násl. zákona č. 89/2012 Sb., občanský zákoník, a v souladu s §17 odst. 3 písmeno a) zákona č. 229/1991 Sb., o úpravě vlastnických vztahů k půdě a jinému zemědělskému majetku, ve znění pozdějších předpisů, tuto </w:t>
      </w:r>
    </w:p>
    <w:p w14:paraId="485C8524" w14:textId="77777777" w:rsidR="00CF17C0" w:rsidRPr="00C97FB5" w:rsidRDefault="00CF17C0" w:rsidP="001274AE">
      <w:pPr>
        <w:rPr>
          <w:rFonts w:ascii="Arial" w:hAnsi="Arial" w:cs="Arial"/>
          <w:sz w:val="22"/>
          <w:szCs w:val="22"/>
        </w:rPr>
      </w:pPr>
    </w:p>
    <w:p w14:paraId="206C92EB" w14:textId="77777777" w:rsidR="00830569" w:rsidRPr="00C97FB5" w:rsidRDefault="00830569" w:rsidP="001274AE">
      <w:pPr>
        <w:rPr>
          <w:rFonts w:ascii="Arial" w:hAnsi="Arial" w:cs="Arial"/>
          <w:sz w:val="22"/>
          <w:szCs w:val="22"/>
        </w:rPr>
      </w:pPr>
    </w:p>
    <w:p w14:paraId="004CF6E0" w14:textId="77777777" w:rsidR="00CF17C0" w:rsidRPr="00C97FB5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K U P N Í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23A79704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1002V22/20</w:t>
      </w:r>
    </w:p>
    <w:p w14:paraId="6F592B4D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4ADF0FB3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6A6A2110" w14:textId="664D5DB8" w:rsidR="00CF17C0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41114917" w14:textId="77777777" w:rsidR="005E0B03" w:rsidRPr="00C97FB5" w:rsidRDefault="005E0B03" w:rsidP="00D06D0F">
      <w:pPr>
        <w:pStyle w:val="para"/>
        <w:rPr>
          <w:rFonts w:ascii="Arial" w:hAnsi="Arial" w:cs="Arial"/>
          <w:sz w:val="22"/>
          <w:szCs w:val="22"/>
        </w:rPr>
      </w:pPr>
    </w:p>
    <w:p w14:paraId="04835741" w14:textId="77777777" w:rsidR="007D4D15" w:rsidRDefault="00DB57EC" w:rsidP="007D4D15">
      <w:pPr>
        <w:pStyle w:val="VnitrniText"/>
        <w:rPr>
          <w:sz w:val="22"/>
          <w:szCs w:val="22"/>
        </w:rPr>
      </w:pPr>
      <w:r w:rsidRPr="007D4D15">
        <w:rPr>
          <w:sz w:val="22"/>
          <w:szCs w:val="22"/>
        </w:rPr>
        <w:t xml:space="preserve">Česká republika je vlastníkem a </w:t>
      </w:r>
      <w:r w:rsidR="00A21E6E" w:rsidRPr="007D4D15">
        <w:rPr>
          <w:sz w:val="22"/>
          <w:szCs w:val="22"/>
        </w:rPr>
        <w:t>Státní pozemkový úřad</w:t>
      </w:r>
      <w:r w:rsidR="00CF17C0" w:rsidRPr="007D4D15">
        <w:rPr>
          <w:sz w:val="22"/>
          <w:szCs w:val="22"/>
        </w:rPr>
        <w:t xml:space="preserve"> </w:t>
      </w:r>
      <w:r w:rsidR="00250D32" w:rsidRPr="007D4D15">
        <w:rPr>
          <w:sz w:val="22"/>
          <w:szCs w:val="22"/>
        </w:rPr>
        <w:t xml:space="preserve">(dále jen “SPÚ“) </w:t>
      </w:r>
      <w:r w:rsidR="00A21E6E" w:rsidRPr="007D4D15">
        <w:rPr>
          <w:sz w:val="22"/>
          <w:szCs w:val="22"/>
        </w:rPr>
        <w:t xml:space="preserve">je </w:t>
      </w:r>
      <w:r w:rsidR="00CF17C0" w:rsidRPr="007D4D15">
        <w:rPr>
          <w:sz w:val="22"/>
          <w:szCs w:val="22"/>
        </w:rPr>
        <w:t>ve smyslu zákona č.</w:t>
      </w:r>
      <w:r w:rsidR="006D7824" w:rsidRPr="007D4D15">
        <w:rPr>
          <w:sz w:val="22"/>
          <w:szCs w:val="22"/>
        </w:rPr>
        <w:t> </w:t>
      </w:r>
      <w:r w:rsidR="00A21E6E" w:rsidRPr="007D4D15">
        <w:rPr>
          <w:sz w:val="22"/>
          <w:szCs w:val="22"/>
        </w:rPr>
        <w:t>503</w:t>
      </w:r>
      <w:r w:rsidR="00CF17C0" w:rsidRPr="007D4D15">
        <w:rPr>
          <w:sz w:val="22"/>
          <w:szCs w:val="22"/>
        </w:rPr>
        <w:t>/</w:t>
      </w:r>
      <w:r w:rsidR="00A21E6E" w:rsidRPr="007D4D15">
        <w:rPr>
          <w:sz w:val="22"/>
          <w:szCs w:val="22"/>
        </w:rPr>
        <w:t>2012</w:t>
      </w:r>
      <w:r w:rsidR="00CF17C0" w:rsidRPr="007D4D15">
        <w:rPr>
          <w:sz w:val="22"/>
          <w:szCs w:val="22"/>
        </w:rPr>
        <w:t xml:space="preserve"> Sb., </w:t>
      </w:r>
      <w:r w:rsidR="00A21E6E" w:rsidRPr="007D4D15">
        <w:rPr>
          <w:sz w:val="22"/>
          <w:szCs w:val="22"/>
        </w:rPr>
        <w:t>o Státním pozemkovém úřadu a o změně některých souvisejících zákonů</w:t>
      </w:r>
      <w:r w:rsidRPr="007D4D15">
        <w:rPr>
          <w:sz w:val="22"/>
          <w:szCs w:val="22"/>
        </w:rPr>
        <w:t>, ve znění pozdějších předpisů</w:t>
      </w:r>
      <w:r w:rsidR="00D43C07" w:rsidRPr="007D4D15">
        <w:rPr>
          <w:sz w:val="22"/>
          <w:szCs w:val="22"/>
        </w:rPr>
        <w:t xml:space="preserve"> (dále jen “zákon o SPÚ“)</w:t>
      </w:r>
      <w:r w:rsidR="00CF17C0" w:rsidRPr="007D4D15">
        <w:rPr>
          <w:sz w:val="22"/>
          <w:szCs w:val="22"/>
        </w:rPr>
        <w:t xml:space="preserve">, </w:t>
      </w:r>
      <w:r w:rsidR="00A21E6E" w:rsidRPr="007D4D15">
        <w:rPr>
          <w:sz w:val="22"/>
          <w:szCs w:val="22"/>
        </w:rPr>
        <w:t xml:space="preserve">příslušný hospodařit </w:t>
      </w:r>
      <w:r w:rsidR="007D4D15" w:rsidRPr="007D4D15">
        <w:rPr>
          <w:sz w:val="22"/>
          <w:szCs w:val="22"/>
        </w:rPr>
        <w:t>k</w:t>
      </w:r>
      <w:r w:rsidR="00A21E6E" w:rsidRPr="007D4D15">
        <w:rPr>
          <w:sz w:val="22"/>
          <w:szCs w:val="22"/>
        </w:rPr>
        <w:t xml:space="preserve"> </w:t>
      </w:r>
      <w:r w:rsidR="00CF17C0" w:rsidRPr="007D4D15">
        <w:rPr>
          <w:sz w:val="22"/>
          <w:szCs w:val="22"/>
        </w:rPr>
        <w:t xml:space="preserve">níže </w:t>
      </w:r>
      <w:r w:rsidR="007D4D15" w:rsidRPr="007D4D15">
        <w:rPr>
          <w:sz w:val="22"/>
          <w:szCs w:val="22"/>
        </w:rPr>
        <w:t>uvedené ideální 3/4 nemovit</w:t>
      </w:r>
      <w:r w:rsidR="007D4D15">
        <w:rPr>
          <w:sz w:val="22"/>
          <w:szCs w:val="22"/>
        </w:rPr>
        <w:t>ých</w:t>
      </w:r>
      <w:r w:rsidR="007D4D15" w:rsidRPr="007D4D15">
        <w:rPr>
          <w:sz w:val="22"/>
          <w:szCs w:val="22"/>
        </w:rPr>
        <w:t xml:space="preserve"> věc</w:t>
      </w:r>
      <w:r w:rsidR="007D4D15">
        <w:rPr>
          <w:sz w:val="22"/>
          <w:szCs w:val="22"/>
        </w:rPr>
        <w:t>í ve vlastnictví státu</w:t>
      </w:r>
    </w:p>
    <w:p w14:paraId="3DB7166E" w14:textId="77777777" w:rsidR="000F036A" w:rsidRDefault="006E0E21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3E44E2E" w14:textId="356DB281" w:rsidR="006E0E21" w:rsidRDefault="006E0E21" w:rsidP="006E0E21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kupující STATUTÁRNÍ MĚSTO JIHLAVA vlastní na základě Souhlasného prohlášení o vzniku práva ze dne 19. 4. 2004 ideální 1/4 k níže uvedeným nemovitým věcem</w:t>
      </w:r>
    </w:p>
    <w:p w14:paraId="58981AD8" w14:textId="77777777" w:rsidR="006E0E21" w:rsidRDefault="006E0E21" w:rsidP="000F036A">
      <w:pPr>
        <w:pStyle w:val="VnitrniText"/>
        <w:ind w:firstLine="0"/>
        <w:rPr>
          <w:sz w:val="22"/>
          <w:szCs w:val="22"/>
        </w:rPr>
      </w:pPr>
    </w:p>
    <w:p w14:paraId="5E4AAC08" w14:textId="082B411A" w:rsidR="000F036A" w:rsidRPr="005E0B03" w:rsidRDefault="000F036A" w:rsidP="000F036A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Pozem</w:t>
      </w:r>
      <w:r w:rsidR="005E0B03">
        <w:rPr>
          <w:sz w:val="22"/>
          <w:szCs w:val="22"/>
        </w:rPr>
        <w:t>ky</w:t>
      </w:r>
      <w:r w:rsidRPr="005E0B03">
        <w:rPr>
          <w:sz w:val="22"/>
          <w:szCs w:val="22"/>
        </w:rPr>
        <w:t>:</w:t>
      </w:r>
    </w:p>
    <w:p w14:paraId="71B68765" w14:textId="77777777" w:rsid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02751B64" w14:textId="77777777" w:rsidR="000F036A" w:rsidRPr="000F036A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F036A">
        <w:rPr>
          <w:rStyle w:val="Styl11b"/>
        </w:rPr>
        <w:t>Obec</w:t>
      </w:r>
      <w:r w:rsidRPr="000F036A">
        <w:rPr>
          <w:rStyle w:val="Styl11b"/>
        </w:rPr>
        <w:tab/>
        <w:t xml:space="preserve">Katastrální území </w:t>
      </w:r>
      <w:r w:rsidRPr="000F036A">
        <w:rPr>
          <w:rStyle w:val="Styl11b"/>
        </w:rPr>
        <w:tab/>
        <w:t>Parcelní číslo</w:t>
      </w:r>
      <w:r w:rsidRPr="000F036A">
        <w:rPr>
          <w:rStyle w:val="Styl11b"/>
        </w:rPr>
        <w:tab/>
        <w:t>Druh pozemku</w:t>
      </w:r>
      <w:r w:rsidRPr="000F036A">
        <w:rPr>
          <w:rStyle w:val="Styl11b"/>
        </w:rPr>
        <w:tab/>
        <w:t>LV</w:t>
      </w:r>
    </w:p>
    <w:p w14:paraId="61A87BCE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17A27BB0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Katastr nemovitostí - pozemkové</w:t>
      </w:r>
    </w:p>
    <w:p w14:paraId="4F6FBDFE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Jihlava</w:t>
      </w:r>
      <w:r w:rsidRPr="005E0B03">
        <w:rPr>
          <w:rStyle w:val="tabulkyNemovitosti"/>
          <w:sz w:val="20"/>
          <w:szCs w:val="20"/>
        </w:rPr>
        <w:tab/>
        <w:t>Hruškové Dvory</w:t>
      </w:r>
      <w:r w:rsidRPr="005E0B03">
        <w:rPr>
          <w:rStyle w:val="tabulkyNemovitosti"/>
          <w:sz w:val="20"/>
          <w:szCs w:val="20"/>
        </w:rPr>
        <w:tab/>
        <w:t>471/1</w:t>
      </w:r>
      <w:r w:rsidRPr="005E0B03">
        <w:rPr>
          <w:rStyle w:val="tabulkyNemovitosti"/>
          <w:sz w:val="20"/>
          <w:szCs w:val="20"/>
        </w:rPr>
        <w:tab/>
        <w:t>trvalý travní porost</w:t>
      </w:r>
      <w:r w:rsidRPr="005E0B03">
        <w:rPr>
          <w:rStyle w:val="tabulkyNemovitosti"/>
          <w:sz w:val="20"/>
          <w:szCs w:val="20"/>
        </w:rPr>
        <w:tab/>
        <w:t>599</w:t>
      </w:r>
    </w:p>
    <w:p w14:paraId="0CD895D0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6BF80C8D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Katastr nemovitostí - pozemkové</w:t>
      </w:r>
    </w:p>
    <w:p w14:paraId="26065BB6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Jihlava</w:t>
      </w:r>
      <w:r w:rsidRPr="005E0B03">
        <w:rPr>
          <w:rStyle w:val="tabulkyNemovitosti"/>
          <w:sz w:val="20"/>
          <w:szCs w:val="20"/>
        </w:rPr>
        <w:tab/>
        <w:t>Hruškové Dvory</w:t>
      </w:r>
      <w:r w:rsidRPr="005E0B03">
        <w:rPr>
          <w:rStyle w:val="tabulkyNemovitosti"/>
          <w:sz w:val="20"/>
          <w:szCs w:val="20"/>
        </w:rPr>
        <w:tab/>
        <w:t>472/3</w:t>
      </w:r>
      <w:r w:rsidRPr="005E0B03">
        <w:rPr>
          <w:rStyle w:val="tabulkyNemovitosti"/>
          <w:sz w:val="20"/>
          <w:szCs w:val="20"/>
        </w:rPr>
        <w:tab/>
        <w:t>ostatní plocha</w:t>
      </w:r>
      <w:r w:rsidRPr="005E0B03">
        <w:rPr>
          <w:rStyle w:val="tabulkyNemovitosti"/>
          <w:sz w:val="20"/>
          <w:szCs w:val="20"/>
        </w:rPr>
        <w:tab/>
        <w:t>599</w:t>
      </w:r>
    </w:p>
    <w:p w14:paraId="5CF90A8A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</w:p>
    <w:p w14:paraId="59163D87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Katastr nemovitostí - pozemkové</w:t>
      </w:r>
    </w:p>
    <w:p w14:paraId="45434560" w14:textId="77777777" w:rsidR="000F036A" w:rsidRPr="005E0B03" w:rsidRDefault="000F036A" w:rsidP="000F036A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20"/>
          <w:szCs w:val="20"/>
        </w:rPr>
      </w:pPr>
      <w:r w:rsidRPr="005E0B03">
        <w:rPr>
          <w:rStyle w:val="tabulkyNemovitosti"/>
          <w:sz w:val="20"/>
          <w:szCs w:val="20"/>
        </w:rPr>
        <w:t>Jihlava</w:t>
      </w:r>
      <w:r w:rsidRPr="005E0B03">
        <w:rPr>
          <w:rStyle w:val="tabulkyNemovitosti"/>
          <w:sz w:val="20"/>
          <w:szCs w:val="20"/>
        </w:rPr>
        <w:tab/>
        <w:t>Hruškové Dvory</w:t>
      </w:r>
      <w:r w:rsidRPr="005E0B03">
        <w:rPr>
          <w:rStyle w:val="tabulkyNemovitosti"/>
          <w:sz w:val="20"/>
          <w:szCs w:val="20"/>
        </w:rPr>
        <w:tab/>
        <w:t>474/6</w:t>
      </w:r>
      <w:r w:rsidRPr="005E0B03">
        <w:rPr>
          <w:rStyle w:val="tabulkyNemovitosti"/>
          <w:sz w:val="20"/>
          <w:szCs w:val="20"/>
        </w:rPr>
        <w:tab/>
        <w:t>ostatní plocha</w:t>
      </w:r>
      <w:r w:rsidRPr="005E0B03">
        <w:rPr>
          <w:rStyle w:val="tabulkyNemovitosti"/>
          <w:sz w:val="20"/>
          <w:szCs w:val="20"/>
        </w:rPr>
        <w:tab/>
        <w:t>599</w:t>
      </w:r>
    </w:p>
    <w:p w14:paraId="40C94BD7" w14:textId="77777777" w:rsidR="000F036A" w:rsidRPr="000F036A" w:rsidRDefault="000F036A" w:rsidP="000F036A">
      <w:pPr>
        <w:pStyle w:val="cary"/>
      </w:pPr>
      <w:r>
        <w:t>-------------------------------------------------------------------------------------------------------------------------------------</w:t>
      </w:r>
    </w:p>
    <w:p w14:paraId="056F5A64" w14:textId="0C8C16FF" w:rsidR="000F036A" w:rsidRPr="005E0B03" w:rsidRDefault="000F036A" w:rsidP="000F036A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zapsan</w:t>
      </w:r>
      <w:r w:rsidR="005E0B03">
        <w:rPr>
          <w:sz w:val="22"/>
          <w:szCs w:val="22"/>
        </w:rPr>
        <w:t>é</w:t>
      </w:r>
      <w:r w:rsidRPr="005E0B03">
        <w:rPr>
          <w:sz w:val="22"/>
          <w:szCs w:val="22"/>
        </w:rPr>
        <w:t xml:space="preserve"> na výše uvedeném LV u Katastrálního úřadu pro Vysočinu, Katastrální pracoviště Jihlava.</w:t>
      </w:r>
    </w:p>
    <w:p w14:paraId="2E33E31B" w14:textId="755ADD2C" w:rsidR="000F036A" w:rsidRDefault="000F036A" w:rsidP="000F036A">
      <w:pPr>
        <w:pStyle w:val="VnitrniText"/>
        <w:ind w:firstLine="0"/>
        <w:rPr>
          <w:sz w:val="22"/>
          <w:szCs w:val="22"/>
        </w:rPr>
      </w:pPr>
      <w:r>
        <w:rPr>
          <w:sz w:val="22"/>
          <w:szCs w:val="22"/>
        </w:rPr>
        <w:t>(dále jen „nemovité věci“)</w:t>
      </w:r>
    </w:p>
    <w:p w14:paraId="179C59E1" w14:textId="77777777" w:rsidR="00040273" w:rsidRDefault="00040273" w:rsidP="00040273">
      <w:pPr>
        <w:pStyle w:val="VnitrniText"/>
        <w:ind w:firstLine="0"/>
        <w:rPr>
          <w:sz w:val="22"/>
          <w:szCs w:val="22"/>
        </w:rPr>
      </w:pPr>
    </w:p>
    <w:p w14:paraId="6430C2C2" w14:textId="4F2DCAC0" w:rsidR="006E33CA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lastRenderedPageBreak/>
        <w:t>II.</w:t>
      </w:r>
    </w:p>
    <w:p w14:paraId="2AC807F6" w14:textId="77777777" w:rsidR="005E0B03" w:rsidRPr="00C97FB5" w:rsidRDefault="005E0B03" w:rsidP="00D06D0F">
      <w:pPr>
        <w:pStyle w:val="para"/>
        <w:rPr>
          <w:rFonts w:ascii="Arial" w:hAnsi="Arial" w:cs="Arial"/>
          <w:sz w:val="22"/>
          <w:szCs w:val="22"/>
        </w:rPr>
      </w:pPr>
    </w:p>
    <w:p w14:paraId="3DAC8B41" w14:textId="5C16602D" w:rsidR="00E93753" w:rsidRDefault="00E93753" w:rsidP="000656E9">
      <w:pPr>
        <w:pStyle w:val="Zkladntext"/>
        <w:ind w:firstLine="426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Prodávající prodává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 xml:space="preserve">specifikovaný v čl. I. této smlouvy kupujícímu za kupní cenu ve výši </w:t>
      </w:r>
      <w:r w:rsidR="00C85F79">
        <w:rPr>
          <w:rFonts w:ascii="Arial" w:hAnsi="Arial" w:cs="Arial"/>
          <w:color w:val="000000"/>
          <w:szCs w:val="22"/>
        </w:rPr>
        <w:t>269 100,00 Kč (slovy: dvě stě šedesát devět tisíc jedno sto korun českých)</w:t>
      </w:r>
      <w:r>
        <w:rPr>
          <w:rFonts w:ascii="Arial" w:hAnsi="Arial" w:cs="Arial"/>
          <w:color w:val="000000"/>
          <w:szCs w:val="22"/>
        </w:rPr>
        <w:t xml:space="preserve">. Kupní cena se skládá z ceny spoluvlastnického podílu státu ve </w:t>
      </w:r>
      <w:r w:rsidR="008519C0">
        <w:rPr>
          <w:rFonts w:ascii="Arial" w:hAnsi="Arial" w:cs="Arial"/>
          <w:color w:val="000000"/>
          <w:szCs w:val="22"/>
        </w:rPr>
        <w:t xml:space="preserve">výši </w:t>
      </w:r>
      <w:r w:rsidR="00C85F79">
        <w:rPr>
          <w:rFonts w:ascii="Arial" w:hAnsi="Arial" w:cs="Arial"/>
          <w:color w:val="000000"/>
          <w:szCs w:val="22"/>
        </w:rPr>
        <w:t>262 500,00 Kč</w:t>
      </w:r>
      <w:r>
        <w:rPr>
          <w:rFonts w:ascii="Arial" w:hAnsi="Arial" w:cs="Arial"/>
          <w:color w:val="000000"/>
          <w:szCs w:val="22"/>
        </w:rPr>
        <w:t xml:space="preserve"> a nákladů spojených s převodem ve výši 6 600,00 Kč. Kupující spoluvlastnický podíl </w:t>
      </w:r>
      <w:r w:rsidR="00F02CEA">
        <w:rPr>
          <w:rFonts w:ascii="Arial" w:hAnsi="Arial" w:cs="Arial"/>
          <w:color w:val="000000"/>
          <w:szCs w:val="22"/>
        </w:rPr>
        <w:t xml:space="preserve">na nemovitých věcech </w:t>
      </w:r>
      <w:r>
        <w:rPr>
          <w:rFonts w:ascii="Arial" w:hAnsi="Arial" w:cs="Arial"/>
          <w:color w:val="000000"/>
          <w:szCs w:val="22"/>
        </w:rPr>
        <w:t>specifikovaný v čl. I kupuje do svého vlastnictví.</w:t>
      </w:r>
    </w:p>
    <w:p w14:paraId="1F672358" w14:textId="77777777" w:rsidR="0032329E" w:rsidRDefault="0032329E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2C39B91" w14:textId="38BF060D" w:rsidR="003D5E14" w:rsidRPr="007E0EE2" w:rsidRDefault="00982D99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E0EE2">
        <w:rPr>
          <w:rFonts w:ascii="Arial" w:hAnsi="Arial" w:cs="Arial"/>
          <w:sz w:val="22"/>
          <w:szCs w:val="22"/>
        </w:rPr>
        <w:t xml:space="preserve">Kupní cenu </w:t>
      </w:r>
      <w:r w:rsidR="00F96B10" w:rsidRPr="007E0EE2">
        <w:rPr>
          <w:rFonts w:ascii="Arial" w:hAnsi="Arial" w:cs="Arial"/>
          <w:sz w:val="22"/>
          <w:szCs w:val="22"/>
        </w:rPr>
        <w:t xml:space="preserve">ve výši </w:t>
      </w:r>
      <w:r w:rsidR="00790668" w:rsidRPr="007E0EE2">
        <w:rPr>
          <w:rFonts w:ascii="Arial" w:hAnsi="Arial" w:cs="Arial"/>
          <w:sz w:val="22"/>
          <w:szCs w:val="22"/>
        </w:rPr>
        <w:t>269 100,00 Kč</w:t>
      </w:r>
      <w:r w:rsidR="00F96B10" w:rsidRPr="007E0EE2">
        <w:rPr>
          <w:rFonts w:ascii="Arial" w:hAnsi="Arial" w:cs="Arial"/>
          <w:sz w:val="22"/>
          <w:szCs w:val="22"/>
        </w:rPr>
        <w:t xml:space="preserve"> (slovy </w:t>
      </w:r>
      <w:r w:rsidR="00790668" w:rsidRPr="007E0EE2">
        <w:rPr>
          <w:rFonts w:ascii="Arial" w:hAnsi="Arial" w:cs="Arial"/>
          <w:sz w:val="22"/>
          <w:szCs w:val="22"/>
        </w:rPr>
        <w:t>dvě stě šedesát devět tisíc jedno sto korun českých</w:t>
      </w:r>
      <w:r w:rsidR="00F96B10" w:rsidRPr="007E0EE2">
        <w:rPr>
          <w:rFonts w:ascii="Arial" w:hAnsi="Arial" w:cs="Arial"/>
          <w:sz w:val="22"/>
          <w:szCs w:val="22"/>
        </w:rPr>
        <w:t>) uhra</w:t>
      </w:r>
      <w:r w:rsidR="00ED60AD" w:rsidRPr="007E0EE2">
        <w:rPr>
          <w:rFonts w:ascii="Arial" w:hAnsi="Arial" w:cs="Arial"/>
          <w:sz w:val="22"/>
          <w:szCs w:val="22"/>
        </w:rPr>
        <w:t>dil kupující</w:t>
      </w:r>
      <w:r w:rsidR="00F96B10" w:rsidRPr="007E0EE2">
        <w:rPr>
          <w:rFonts w:ascii="Arial" w:hAnsi="Arial" w:cs="Arial"/>
          <w:sz w:val="22"/>
          <w:szCs w:val="22"/>
        </w:rPr>
        <w:t xml:space="preserve"> před podpisem této </w:t>
      </w:r>
      <w:r w:rsidR="00ED60AD" w:rsidRPr="007E0EE2">
        <w:rPr>
          <w:rFonts w:ascii="Arial" w:hAnsi="Arial" w:cs="Arial"/>
          <w:sz w:val="22"/>
          <w:szCs w:val="22"/>
        </w:rPr>
        <w:t>smlouvy</w:t>
      </w:r>
      <w:r w:rsidR="00F96B10" w:rsidRPr="007E0EE2">
        <w:rPr>
          <w:rFonts w:ascii="Arial" w:hAnsi="Arial" w:cs="Arial"/>
          <w:sz w:val="22"/>
          <w:szCs w:val="22"/>
        </w:rPr>
        <w:t xml:space="preserve"> na účet SPÚ, vedený u České národní banky, č.</w:t>
      </w:r>
      <w:r w:rsidR="005E0B03">
        <w:rPr>
          <w:rFonts w:ascii="Arial" w:hAnsi="Arial" w:cs="Arial"/>
          <w:sz w:val="22"/>
          <w:szCs w:val="22"/>
        </w:rPr>
        <w:t> </w:t>
      </w:r>
      <w:r w:rsidR="00F96B10" w:rsidRPr="007E0EE2">
        <w:rPr>
          <w:rFonts w:ascii="Arial" w:hAnsi="Arial" w:cs="Arial"/>
          <w:sz w:val="22"/>
          <w:szCs w:val="22"/>
        </w:rPr>
        <w:t>ú.</w:t>
      </w:r>
      <w:r w:rsidR="005E0B03">
        <w:rPr>
          <w:rFonts w:ascii="Arial" w:hAnsi="Arial" w:cs="Arial"/>
          <w:sz w:val="22"/>
          <w:szCs w:val="22"/>
        </w:rPr>
        <w:t> </w:t>
      </w:r>
      <w:r w:rsidR="00790668" w:rsidRPr="007E0EE2">
        <w:rPr>
          <w:rFonts w:ascii="Arial" w:hAnsi="Arial" w:cs="Arial"/>
          <w:sz w:val="22"/>
          <w:szCs w:val="22"/>
        </w:rPr>
        <w:t>80012-3723001/0710</w:t>
      </w:r>
      <w:r w:rsidR="00F96B10" w:rsidRPr="007E0EE2">
        <w:rPr>
          <w:rFonts w:ascii="Arial" w:hAnsi="Arial" w:cs="Arial"/>
          <w:sz w:val="22"/>
          <w:szCs w:val="22"/>
        </w:rPr>
        <w:t>, variabilní symbol 1002492220.</w:t>
      </w:r>
    </w:p>
    <w:p w14:paraId="3533F726" w14:textId="77777777" w:rsidR="009C3DA3" w:rsidRDefault="009C3DA3" w:rsidP="00B67034">
      <w:pPr>
        <w:tabs>
          <w:tab w:val="left" w:pos="284"/>
        </w:tabs>
        <w:jc w:val="both"/>
      </w:pPr>
    </w:p>
    <w:p w14:paraId="259D2EBE" w14:textId="56E62489" w:rsidR="00011A73" w:rsidRDefault="00E93753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11A73" w:rsidRPr="00C97FB5">
        <w:rPr>
          <w:rFonts w:ascii="Arial" w:hAnsi="Arial" w:cs="Arial"/>
          <w:sz w:val="22"/>
          <w:szCs w:val="22"/>
        </w:rPr>
        <w:t>.</w:t>
      </w:r>
    </w:p>
    <w:p w14:paraId="56147023" w14:textId="77777777" w:rsidR="005E0B03" w:rsidRPr="00C97FB5" w:rsidRDefault="005E0B03" w:rsidP="006069E5">
      <w:pPr>
        <w:pStyle w:val="para"/>
        <w:rPr>
          <w:rFonts w:ascii="Arial" w:hAnsi="Arial" w:cs="Arial"/>
          <w:sz w:val="22"/>
          <w:szCs w:val="22"/>
        </w:rPr>
      </w:pPr>
    </w:p>
    <w:p w14:paraId="1A1702DF" w14:textId="77777777" w:rsidR="00011A73" w:rsidRPr="00C97FB5" w:rsidRDefault="00F66E72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1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> </w:t>
      </w:r>
      <w:r w:rsidR="00D035A2" w:rsidRPr="00682E85">
        <w:rPr>
          <w:sz w:val="22"/>
          <w:szCs w:val="22"/>
        </w:rPr>
        <w:t>Obě smluvní strany shodně prohlašují, že jim nejsou známy žádné skutečnosti, které by uzavření smlouvy bránily. Smluvní strany berou na vědomí skutečnost, že vzájemně nezajišťují zpřístupnění a vytyčování hranic pozemk</w:t>
      </w:r>
      <w:r w:rsidR="00D035A2">
        <w:rPr>
          <w:sz w:val="22"/>
          <w:szCs w:val="22"/>
        </w:rPr>
        <w:t>ů.</w:t>
      </w:r>
    </w:p>
    <w:p w14:paraId="7FD5E24D" w14:textId="77777777" w:rsidR="0037157C" w:rsidRPr="00C97FB5" w:rsidRDefault="00A66E77" w:rsidP="000B0AA7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Prodávající upozorňuje kupujícího</w:t>
      </w:r>
      <w:r w:rsidR="0037157C" w:rsidRPr="00C97FB5">
        <w:rPr>
          <w:sz w:val="22"/>
          <w:szCs w:val="22"/>
        </w:rPr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Pr="00C97FB5">
        <w:rPr>
          <w:sz w:val="22"/>
          <w:szCs w:val="22"/>
        </w:rPr>
        <w:t>kupujícího</w:t>
      </w:r>
      <w:r w:rsidR="0037157C" w:rsidRPr="00C97FB5">
        <w:rPr>
          <w:sz w:val="22"/>
          <w:szCs w:val="22"/>
        </w:rPr>
        <w:t>.</w:t>
      </w:r>
    </w:p>
    <w:p w14:paraId="79DAFFC4" w14:textId="77777777" w:rsidR="001D73FD" w:rsidRPr="00C97FB5" w:rsidRDefault="00C8663B" w:rsidP="00EB6C54">
      <w:pPr>
        <w:pStyle w:val="VnitrniText"/>
        <w:rPr>
          <w:sz w:val="22"/>
          <w:szCs w:val="22"/>
        </w:rPr>
      </w:pPr>
      <w:r w:rsidRPr="00C97FB5">
        <w:rPr>
          <w:sz w:val="22"/>
          <w:szCs w:val="22"/>
        </w:rPr>
        <w:t>2</w:t>
      </w:r>
      <w:r w:rsidR="003316EA" w:rsidRPr="00C97FB5">
        <w:rPr>
          <w:sz w:val="22"/>
          <w:szCs w:val="22"/>
        </w:rPr>
        <w:t>.</w:t>
      </w:r>
      <w:r w:rsidRPr="00C97FB5">
        <w:rPr>
          <w:sz w:val="22"/>
          <w:szCs w:val="22"/>
        </w:rPr>
        <w:t xml:space="preserve">  </w:t>
      </w:r>
      <w:r w:rsidR="00A66E77" w:rsidRPr="00C97FB5">
        <w:rPr>
          <w:sz w:val="22"/>
          <w:szCs w:val="22"/>
        </w:rPr>
        <w:t>Prodávané</w:t>
      </w:r>
      <w:r w:rsidR="00014CB4" w:rsidRPr="00C97FB5">
        <w:rPr>
          <w:sz w:val="22"/>
          <w:szCs w:val="22"/>
        </w:rPr>
        <w:t xml:space="preserve"> nemovitosti </w:t>
      </w:r>
      <w:r w:rsidR="00BB5F1E" w:rsidRPr="00C97FB5">
        <w:rPr>
          <w:sz w:val="22"/>
          <w:szCs w:val="22"/>
        </w:rPr>
        <w:t>n</w:t>
      </w:r>
      <w:r w:rsidR="00014CB4" w:rsidRPr="00C97FB5">
        <w:rPr>
          <w:sz w:val="22"/>
          <w:szCs w:val="22"/>
        </w:rPr>
        <w:t>ejsou zatíženy užívacími právy třetích osob.</w:t>
      </w:r>
    </w:p>
    <w:p w14:paraId="61930879" w14:textId="77777777" w:rsidR="001D73FD" w:rsidRPr="00C97FB5" w:rsidRDefault="001D73FD" w:rsidP="000B0AA7">
      <w:pPr>
        <w:pStyle w:val="VnitrniText"/>
        <w:rPr>
          <w:sz w:val="22"/>
          <w:szCs w:val="22"/>
        </w:rPr>
      </w:pPr>
    </w:p>
    <w:p w14:paraId="7ECAE80D" w14:textId="691EDCC8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  <w:r w:rsidRPr="00213FFA">
        <w:rPr>
          <w:rFonts w:ascii="Arial" w:hAnsi="Arial" w:cs="Arial"/>
          <w:sz w:val="22"/>
          <w:szCs w:val="22"/>
        </w:rPr>
        <w:t>IV.</w:t>
      </w:r>
    </w:p>
    <w:p w14:paraId="6008DE57" w14:textId="77777777" w:rsidR="005E0B03" w:rsidRPr="00213FFA" w:rsidRDefault="005E0B03" w:rsidP="00213FFA">
      <w:pPr>
        <w:pStyle w:val="para"/>
        <w:rPr>
          <w:rFonts w:ascii="Arial" w:hAnsi="Arial" w:cs="Arial"/>
          <w:sz w:val="22"/>
          <w:szCs w:val="22"/>
        </w:rPr>
      </w:pPr>
    </w:p>
    <w:p w14:paraId="4935427E" w14:textId="77777777" w:rsidR="00213FFA" w:rsidRPr="002A5015" w:rsidRDefault="00213FFA" w:rsidP="002A501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2A5015">
        <w:rPr>
          <w:rFonts w:ascii="Arial" w:hAnsi="Arial" w:cs="Arial"/>
          <w:sz w:val="22"/>
          <w:szCs w:val="22"/>
        </w:rPr>
        <w:t>Smluvní strany vzaly na vědomí, že vlastnictví k ideální části nemovitých věcí specifikovaným v čl. I. této smlouvy přejde na kupujícího okamžikem vkladu vlastnického práva dle této smlouvy do veřejného seznamu vedeného příslušným katastrem nemovitostí, a to ke dni podání návrhu na vklad tohoto práva.</w:t>
      </w:r>
    </w:p>
    <w:p w14:paraId="1B44BAB6" w14:textId="77777777" w:rsidR="00213FFA" w:rsidRDefault="00213FFA" w:rsidP="00213FFA">
      <w:pPr>
        <w:pStyle w:val="para"/>
        <w:rPr>
          <w:rFonts w:ascii="Arial" w:hAnsi="Arial" w:cs="Arial"/>
          <w:sz w:val="22"/>
          <w:szCs w:val="22"/>
        </w:rPr>
      </w:pPr>
    </w:p>
    <w:p w14:paraId="36BB90EA" w14:textId="4F4688D8" w:rsidR="00011A73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5FFCAD1E" w14:textId="77777777" w:rsidR="005E0B03" w:rsidRPr="00C97FB5" w:rsidRDefault="005E0B03" w:rsidP="006069E5">
      <w:pPr>
        <w:pStyle w:val="para"/>
        <w:rPr>
          <w:rFonts w:ascii="Arial" w:hAnsi="Arial" w:cs="Arial"/>
          <w:sz w:val="22"/>
          <w:szCs w:val="22"/>
        </w:rPr>
      </w:pPr>
    </w:p>
    <w:p w14:paraId="54B32EB5" w14:textId="77777777" w:rsidR="003817F4" w:rsidRDefault="003817F4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E81EC1">
        <w:rPr>
          <w:rFonts w:ascii="Arial" w:hAnsi="Arial" w:cs="Arial"/>
          <w:bCs/>
          <w:sz w:val="22"/>
          <w:szCs w:val="22"/>
        </w:rPr>
        <w:t>30</w:t>
      </w:r>
      <w:r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7913BD74" w14:textId="77777777" w:rsidR="00D4325F" w:rsidRPr="00C97FB5" w:rsidRDefault="00D4325F" w:rsidP="00D4325F">
      <w:pPr>
        <w:rPr>
          <w:rFonts w:ascii="Arial" w:hAnsi="Arial" w:cs="Arial"/>
          <w:sz w:val="22"/>
          <w:szCs w:val="22"/>
        </w:rPr>
      </w:pPr>
    </w:p>
    <w:p w14:paraId="0557F3F8" w14:textId="7B8A5241" w:rsidR="00011A73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V</w:t>
      </w:r>
      <w:r w:rsidR="002A5015">
        <w:rPr>
          <w:rFonts w:ascii="Arial" w:hAnsi="Arial" w:cs="Arial"/>
          <w:sz w:val="22"/>
          <w:szCs w:val="22"/>
        </w:rPr>
        <w:t>I</w:t>
      </w:r>
      <w:r w:rsidRPr="00C97FB5">
        <w:rPr>
          <w:rFonts w:ascii="Arial" w:hAnsi="Arial" w:cs="Arial"/>
          <w:sz w:val="22"/>
          <w:szCs w:val="22"/>
        </w:rPr>
        <w:t xml:space="preserve">. </w:t>
      </w:r>
    </w:p>
    <w:p w14:paraId="04827935" w14:textId="77777777" w:rsidR="005E0B03" w:rsidRPr="00C97FB5" w:rsidRDefault="005E0B03" w:rsidP="006069E5">
      <w:pPr>
        <w:pStyle w:val="para"/>
        <w:rPr>
          <w:rFonts w:ascii="Arial" w:hAnsi="Arial" w:cs="Arial"/>
          <w:sz w:val="22"/>
          <w:szCs w:val="22"/>
        </w:rPr>
      </w:pPr>
    </w:p>
    <w:p w14:paraId="1A372911" w14:textId="77777777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C8EDEF3" w14:textId="1EA2CADE" w:rsidR="00B329D8" w:rsidRDefault="00B329D8" w:rsidP="00B329D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50026208" w14:textId="77777777" w:rsidR="007A285F" w:rsidRDefault="00B329D8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D32A88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0B2798" w:rsidRPr="000B2798">
        <w:rPr>
          <w:rFonts w:ascii="Arial" w:hAnsi="Arial" w:cs="Arial"/>
          <w:sz w:val="22"/>
          <w:szCs w:val="22"/>
        </w:rPr>
        <w:t xml:space="preserve"> </w:t>
      </w:r>
      <w:r w:rsidR="007A285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677B68F" w14:textId="20F71325" w:rsidR="007A285F" w:rsidRDefault="005E0B03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9A343C6" w14:textId="1C70A7D2" w:rsidR="007A285F" w:rsidRDefault="007A285F" w:rsidP="007A285F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2A50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E2D44B" w14:textId="77777777" w:rsidR="005E0B03" w:rsidRDefault="005E0B03" w:rsidP="007A285F">
      <w:pPr>
        <w:pStyle w:val="para"/>
        <w:rPr>
          <w:rFonts w:ascii="Arial" w:hAnsi="Arial" w:cs="Arial"/>
          <w:sz w:val="22"/>
          <w:szCs w:val="22"/>
        </w:rPr>
      </w:pPr>
    </w:p>
    <w:p w14:paraId="476BC2C5" w14:textId="77777777" w:rsidR="007A285F" w:rsidRDefault="007A285F" w:rsidP="007A285F">
      <w:pPr>
        <w:pStyle w:val="VnitrniText"/>
        <w:rPr>
          <w:sz w:val="22"/>
          <w:szCs w:val="22"/>
        </w:rPr>
      </w:pPr>
      <w:r>
        <w:rPr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C1BD01E" w14:textId="77777777" w:rsidR="007A285F" w:rsidRDefault="007A285F" w:rsidP="007A285F">
      <w:pPr>
        <w:tabs>
          <w:tab w:val="left" w:pos="709"/>
        </w:tabs>
        <w:ind w:firstLine="426"/>
        <w:jc w:val="both"/>
        <w:rPr>
          <w:sz w:val="22"/>
          <w:szCs w:val="22"/>
        </w:rPr>
      </w:pPr>
    </w:p>
    <w:p w14:paraId="220BCC7E" w14:textId="77777777" w:rsidR="000B2798" w:rsidRDefault="000B2798" w:rsidP="000B2798">
      <w:pPr>
        <w:pStyle w:val="VnitrniText"/>
        <w:rPr>
          <w:sz w:val="22"/>
          <w:szCs w:val="22"/>
        </w:rPr>
      </w:pPr>
    </w:p>
    <w:p w14:paraId="39B0BD17" w14:textId="77777777" w:rsidR="00F86E89" w:rsidRPr="00A2149C" w:rsidRDefault="00F86E89" w:rsidP="000B2798">
      <w:pPr>
        <w:ind w:firstLine="360"/>
        <w:jc w:val="both"/>
        <w:rPr>
          <w:sz w:val="22"/>
          <w:szCs w:val="22"/>
        </w:rPr>
      </w:pPr>
    </w:p>
    <w:p w14:paraId="4C52E17D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22A152DA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EB5A28" w14:paraId="70B85878" w14:textId="77777777" w:rsidTr="00EB5A28">
        <w:tc>
          <w:tcPr>
            <w:tcW w:w="4888" w:type="dxa"/>
            <w:hideMark/>
          </w:tcPr>
          <w:p w14:paraId="21F431E4" w14:textId="3FFD222C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Jihlavě dne </w:t>
            </w:r>
            <w:r w:rsidR="0061095A">
              <w:rPr>
                <w:sz w:val="22"/>
                <w:szCs w:val="22"/>
              </w:rPr>
              <w:t>5. 10. 2022</w:t>
            </w:r>
          </w:p>
        </w:tc>
        <w:tc>
          <w:tcPr>
            <w:tcW w:w="4889" w:type="dxa"/>
            <w:hideMark/>
          </w:tcPr>
          <w:p w14:paraId="302AB040" w14:textId="10A9E770" w:rsidR="00EB5A28" w:rsidRDefault="00EB5A28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61095A">
              <w:rPr>
                <w:sz w:val="22"/>
                <w:szCs w:val="22"/>
              </w:rPr>
              <w:t>Jihlavě</w:t>
            </w:r>
            <w:r>
              <w:rPr>
                <w:sz w:val="22"/>
                <w:szCs w:val="22"/>
              </w:rPr>
              <w:t xml:space="preserve"> dne </w:t>
            </w:r>
            <w:r w:rsidR="0061095A">
              <w:rPr>
                <w:sz w:val="22"/>
                <w:szCs w:val="22"/>
              </w:rPr>
              <w:t>3. 10. 2022</w:t>
            </w:r>
          </w:p>
        </w:tc>
      </w:tr>
    </w:tbl>
    <w:p w14:paraId="6B26EFE6" w14:textId="77777777" w:rsidR="00EB5A28" w:rsidRDefault="00EB5A28" w:rsidP="00EB5A28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FCE3195" w14:textId="41A63A5F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11A36BD" w14:textId="05B2BD8A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351E188C" w14:textId="5EA07C4A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4DCCFD05" w14:textId="4C13965C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267C36B1" w14:textId="064AF407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04806E37" w14:textId="4E10D3E6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69E06ED" w14:textId="277CB347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75F663F6" w14:textId="77777777" w:rsidR="005E0B03" w:rsidRDefault="005E0B03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3450F1AE" w14:textId="77777777" w:rsidR="00EB5A28" w:rsidRDefault="00EB5A28" w:rsidP="00EB5A28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EB5A28" w14:paraId="0145094E" w14:textId="77777777" w:rsidTr="00EB5A28">
        <w:tc>
          <w:tcPr>
            <w:tcW w:w="4888" w:type="dxa"/>
          </w:tcPr>
          <w:p w14:paraId="20545DCE" w14:textId="77777777" w:rsidR="00EB5A28" w:rsidRDefault="00EB5A28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5F9F6726" w14:textId="77777777" w:rsidR="00EB5A28" w:rsidRDefault="00EB5A28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EB5A28" w14:paraId="787002C6" w14:textId="77777777" w:rsidTr="00EB5A28">
        <w:tc>
          <w:tcPr>
            <w:tcW w:w="4888" w:type="dxa"/>
          </w:tcPr>
          <w:p w14:paraId="5082A969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3FAA0434" w14:textId="77777777" w:rsidR="00EB5A28" w:rsidRDefault="00EB5A28" w:rsidP="00EB5A28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EB5A28" w14:paraId="237BE3CA" w14:textId="77777777" w:rsidTr="00EB5A28">
        <w:tc>
          <w:tcPr>
            <w:tcW w:w="4888" w:type="dxa"/>
          </w:tcPr>
          <w:p w14:paraId="7C27557F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0C07D4D0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MĚSTO JIHLAVA</w:t>
            </w:r>
          </w:p>
        </w:tc>
      </w:tr>
      <w:tr w:rsidR="00EB5A28" w14:paraId="0B319CD4" w14:textId="77777777" w:rsidTr="00EB5A28">
        <w:tc>
          <w:tcPr>
            <w:tcW w:w="4888" w:type="dxa"/>
          </w:tcPr>
          <w:p w14:paraId="62DE8702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 Krajského pozemkového úřadu</w:t>
            </w:r>
          </w:p>
        </w:tc>
        <w:tc>
          <w:tcPr>
            <w:tcW w:w="4889" w:type="dxa"/>
          </w:tcPr>
          <w:p w14:paraId="0DEE54A3" w14:textId="79B182B9" w:rsidR="00EB5A28" w:rsidRDefault="005E0B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zast. náměstek primátorky</w:t>
            </w:r>
          </w:p>
        </w:tc>
      </w:tr>
      <w:tr w:rsidR="00EB5A28" w14:paraId="0665D5C5" w14:textId="77777777" w:rsidTr="00EB5A28">
        <w:tc>
          <w:tcPr>
            <w:tcW w:w="4888" w:type="dxa"/>
          </w:tcPr>
          <w:p w14:paraId="095A198E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Silvie Hawerlandová, LL.M.</w:t>
            </w:r>
          </w:p>
        </w:tc>
        <w:tc>
          <w:tcPr>
            <w:tcW w:w="4889" w:type="dxa"/>
          </w:tcPr>
          <w:p w14:paraId="60931A53" w14:textId="693E8F83" w:rsidR="00EB5A28" w:rsidRDefault="005E0B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arch. Martin Laštovička</w:t>
            </w:r>
          </w:p>
        </w:tc>
      </w:tr>
      <w:tr w:rsidR="00EB5A28" w14:paraId="39EE1D50" w14:textId="77777777" w:rsidTr="00EB5A28">
        <w:tc>
          <w:tcPr>
            <w:tcW w:w="4888" w:type="dxa"/>
          </w:tcPr>
          <w:p w14:paraId="0BC6A476" w14:textId="77777777" w:rsidR="00EB5A28" w:rsidRDefault="00EB5A2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5E9FF7B1" w14:textId="5EB75127" w:rsidR="00EB5A28" w:rsidRDefault="005E0B0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7EE761FF" w14:textId="77777777" w:rsidR="00EB5A28" w:rsidRDefault="00EB5A28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A76EF9" w14:textId="77777777" w:rsidR="00275C23" w:rsidRDefault="00275C23" w:rsidP="00275C23">
      <w:pPr>
        <w:pStyle w:val="VnitrniText"/>
        <w:ind w:firstLine="142"/>
      </w:pPr>
    </w:p>
    <w:p w14:paraId="6B58F955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4F621888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Tato smlouva byla uveřejněna v registru smluv, vedeném dle zákona č. 340/2015 Sb., o registru smluv. </w:t>
      </w:r>
    </w:p>
    <w:p w14:paraId="0153ED8E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0BCD1364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Datum registrace …………………………. </w:t>
      </w:r>
    </w:p>
    <w:p w14:paraId="556D9CA6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691F6FEB" w14:textId="1ECAE232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ID smlouvy ……………………………...</w:t>
      </w:r>
      <w:r w:rsidR="005E0B03">
        <w:rPr>
          <w:sz w:val="22"/>
          <w:szCs w:val="22"/>
        </w:rPr>
        <w:t>...</w:t>
      </w:r>
      <w:r w:rsidRPr="00A2149C">
        <w:rPr>
          <w:sz w:val="22"/>
          <w:szCs w:val="22"/>
        </w:rPr>
        <w:t xml:space="preserve"> </w:t>
      </w:r>
    </w:p>
    <w:p w14:paraId="76158A32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33639BB9" w14:textId="3EA0A455" w:rsidR="00F86E89" w:rsidRPr="00EB1964" w:rsidRDefault="00F86E89" w:rsidP="00F86E8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B1964">
        <w:rPr>
          <w:rFonts w:ascii="Arial" w:hAnsi="Arial" w:cs="Arial"/>
          <w:sz w:val="22"/>
          <w:szCs w:val="22"/>
        </w:rPr>
        <w:t>ID verze ……………………………...</w:t>
      </w:r>
      <w:r w:rsidR="005E0B03">
        <w:rPr>
          <w:rFonts w:ascii="Arial" w:hAnsi="Arial" w:cs="Arial"/>
          <w:sz w:val="22"/>
          <w:szCs w:val="22"/>
        </w:rPr>
        <w:t>.......</w:t>
      </w:r>
      <w:r w:rsidRPr="00EB1964">
        <w:rPr>
          <w:rFonts w:ascii="Arial" w:hAnsi="Arial" w:cs="Arial"/>
          <w:sz w:val="22"/>
          <w:szCs w:val="22"/>
        </w:rPr>
        <w:t xml:space="preserve"> </w:t>
      </w:r>
    </w:p>
    <w:p w14:paraId="0F59CFEB" w14:textId="77777777" w:rsidR="00F86E89" w:rsidRPr="00EB1964" w:rsidRDefault="00F86E89" w:rsidP="00F86E89">
      <w:pPr>
        <w:pStyle w:val="VnitrniText"/>
        <w:ind w:firstLine="0"/>
        <w:rPr>
          <w:sz w:val="22"/>
          <w:szCs w:val="22"/>
        </w:rPr>
      </w:pPr>
    </w:p>
    <w:p w14:paraId="038A1755" w14:textId="62E570FB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Registraci provedl </w:t>
      </w:r>
      <w:r w:rsidR="005E0B03">
        <w:rPr>
          <w:sz w:val="22"/>
          <w:szCs w:val="22"/>
        </w:rPr>
        <w:t>Bc. Ilona Fichtnerová</w:t>
      </w:r>
      <w:r w:rsidRPr="00A2149C">
        <w:rPr>
          <w:sz w:val="22"/>
          <w:szCs w:val="22"/>
        </w:rPr>
        <w:t xml:space="preserve"> </w:t>
      </w:r>
    </w:p>
    <w:p w14:paraId="63ADCAC1" w14:textId="77777777" w:rsidR="00F86E89" w:rsidRPr="00A2149C" w:rsidRDefault="00F86E89" w:rsidP="00F86E89">
      <w:pPr>
        <w:pStyle w:val="VnitrniText"/>
        <w:ind w:firstLine="0"/>
        <w:rPr>
          <w:sz w:val="22"/>
          <w:szCs w:val="22"/>
        </w:rPr>
      </w:pPr>
    </w:p>
    <w:p w14:paraId="1D4834C4" w14:textId="0AC00713" w:rsidR="00F86E89" w:rsidRPr="00A2149C" w:rsidRDefault="00F86E89" w:rsidP="00F86E89">
      <w:pPr>
        <w:pStyle w:val="VnitrniText"/>
        <w:tabs>
          <w:tab w:val="left" w:pos="3969"/>
        </w:tabs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V </w:t>
      </w:r>
      <w:r w:rsidR="005E0B03">
        <w:rPr>
          <w:sz w:val="22"/>
          <w:szCs w:val="22"/>
        </w:rPr>
        <w:t>Jihlavě</w:t>
      </w:r>
      <w:r w:rsidRPr="00A2149C">
        <w:rPr>
          <w:sz w:val="22"/>
          <w:szCs w:val="22"/>
        </w:rPr>
        <w:t xml:space="preserve"> dne ……………</w:t>
      </w:r>
      <w:r w:rsidR="005E0B03">
        <w:rPr>
          <w:sz w:val="22"/>
          <w:szCs w:val="22"/>
        </w:rPr>
        <w:t>……………….</w:t>
      </w:r>
      <w:r w:rsidR="005E0B03">
        <w:rPr>
          <w:sz w:val="22"/>
          <w:szCs w:val="22"/>
        </w:rPr>
        <w:tab/>
      </w:r>
      <w:r w:rsidR="005E0B03">
        <w:rPr>
          <w:sz w:val="22"/>
          <w:szCs w:val="22"/>
        </w:rPr>
        <w:tab/>
      </w:r>
      <w:r w:rsidRPr="00A2149C">
        <w:rPr>
          <w:sz w:val="22"/>
          <w:szCs w:val="22"/>
        </w:rPr>
        <w:tab/>
        <w:t xml:space="preserve">………………………. </w:t>
      </w:r>
      <w:r w:rsidR="005E0B03">
        <w:rPr>
          <w:sz w:val="22"/>
          <w:szCs w:val="22"/>
        </w:rPr>
        <w:t>……………..</w:t>
      </w:r>
    </w:p>
    <w:p w14:paraId="761D1732" w14:textId="13E3E613" w:rsidR="001869E0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  <w:r w:rsidRPr="00A2149C">
        <w:rPr>
          <w:sz w:val="22"/>
          <w:szCs w:val="22"/>
        </w:rPr>
        <w:tab/>
      </w:r>
      <w:r w:rsidR="005E0B03">
        <w:rPr>
          <w:sz w:val="22"/>
          <w:szCs w:val="22"/>
        </w:rPr>
        <w:tab/>
      </w:r>
      <w:r w:rsidR="005E0B03">
        <w:rPr>
          <w:sz w:val="22"/>
          <w:szCs w:val="22"/>
        </w:rPr>
        <w:tab/>
      </w:r>
      <w:r w:rsidRPr="00A2149C">
        <w:rPr>
          <w:sz w:val="22"/>
          <w:szCs w:val="22"/>
        </w:rPr>
        <w:t>podpis odpovědného zaměstnance</w:t>
      </w:r>
    </w:p>
    <w:p w14:paraId="550FCAC1" w14:textId="77777777" w:rsidR="00F86E89" w:rsidRPr="00A2149C" w:rsidRDefault="00F86E89" w:rsidP="00F86E89">
      <w:pPr>
        <w:pStyle w:val="VnitrniText"/>
        <w:tabs>
          <w:tab w:val="left" w:pos="3969"/>
        </w:tabs>
        <w:ind w:firstLine="0"/>
        <w:jc w:val="left"/>
        <w:rPr>
          <w:sz w:val="22"/>
          <w:szCs w:val="22"/>
        </w:rPr>
      </w:pPr>
    </w:p>
    <w:p w14:paraId="59E2360A" w14:textId="16C14ABC" w:rsidR="00D4325F" w:rsidRDefault="00D4325F" w:rsidP="00D4325F">
      <w:pPr>
        <w:rPr>
          <w:rFonts w:ascii="Arial" w:hAnsi="Arial" w:cs="Arial"/>
          <w:sz w:val="22"/>
          <w:szCs w:val="22"/>
        </w:rPr>
      </w:pPr>
    </w:p>
    <w:p w14:paraId="105CC274" w14:textId="77777777" w:rsidR="005E0B03" w:rsidRDefault="005E0B03" w:rsidP="00D4325F">
      <w:pPr>
        <w:rPr>
          <w:rFonts w:ascii="Arial" w:hAnsi="Arial" w:cs="Arial"/>
          <w:sz w:val="22"/>
          <w:szCs w:val="22"/>
        </w:rPr>
      </w:pPr>
    </w:p>
    <w:p w14:paraId="563FF500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Za věcnou a formální správnost odpovídá vedoucí oddělení převodu majetku státu KPÚ pro Kraj Vysočina</w:t>
      </w:r>
    </w:p>
    <w:p w14:paraId="6EA6D2E5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Ing. Alena Procházková</w:t>
      </w:r>
    </w:p>
    <w:p w14:paraId="48604C1D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</w:p>
    <w:p w14:paraId="3154BE0B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.................................................</w:t>
      </w:r>
    </w:p>
    <w:p w14:paraId="1B0B66BE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ab/>
        <w:t>podpis</w:t>
      </w:r>
    </w:p>
    <w:p w14:paraId="1F714A16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</w:p>
    <w:p w14:paraId="5CA204A1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Za správnost KPÚ: Bc. Ilona Fichtnerová</w:t>
      </w:r>
    </w:p>
    <w:p w14:paraId="4E988A46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</w:p>
    <w:p w14:paraId="22C5DEE0" w14:textId="77777777" w:rsidR="001869E0" w:rsidRPr="005E0B03" w:rsidRDefault="001869E0" w:rsidP="001869E0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>.................................................</w:t>
      </w:r>
    </w:p>
    <w:p w14:paraId="5F9744DF" w14:textId="519C9071" w:rsidR="00BD4B36" w:rsidRPr="005E0B03" w:rsidRDefault="001869E0" w:rsidP="005E0B03">
      <w:pPr>
        <w:pStyle w:val="VnitrniText"/>
        <w:ind w:firstLine="0"/>
        <w:rPr>
          <w:sz w:val="22"/>
          <w:szCs w:val="22"/>
        </w:rPr>
      </w:pPr>
      <w:r w:rsidRPr="005E0B03">
        <w:rPr>
          <w:sz w:val="22"/>
          <w:szCs w:val="22"/>
        </w:rPr>
        <w:tab/>
        <w:t>podpis</w:t>
      </w:r>
    </w:p>
    <w:sectPr w:rsidR="00BD4B36" w:rsidRPr="005E0B03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F6A7" w14:textId="77777777" w:rsidR="00B2044D" w:rsidRDefault="00B2044D">
      <w:r>
        <w:separator/>
      </w:r>
    </w:p>
  </w:endnote>
  <w:endnote w:type="continuationSeparator" w:id="0">
    <w:p w14:paraId="75AD1EB9" w14:textId="77777777" w:rsidR="00B2044D" w:rsidRDefault="00B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0810" w14:textId="77777777" w:rsidR="00B2044D" w:rsidRDefault="00B2044D">
      <w:r>
        <w:separator/>
      </w:r>
    </w:p>
  </w:footnote>
  <w:footnote w:type="continuationSeparator" w:id="0">
    <w:p w14:paraId="7F8DD9D7" w14:textId="77777777" w:rsidR="00B2044D" w:rsidRDefault="00B2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40273"/>
    <w:rsid w:val="00057863"/>
    <w:rsid w:val="00057CBA"/>
    <w:rsid w:val="00060CE4"/>
    <w:rsid w:val="000656E9"/>
    <w:rsid w:val="000713C9"/>
    <w:rsid w:val="000738A5"/>
    <w:rsid w:val="00075977"/>
    <w:rsid w:val="00077DDA"/>
    <w:rsid w:val="00090E4A"/>
    <w:rsid w:val="00096C6C"/>
    <w:rsid w:val="000A05C2"/>
    <w:rsid w:val="000A05D4"/>
    <w:rsid w:val="000A29A2"/>
    <w:rsid w:val="000A602F"/>
    <w:rsid w:val="000B0AA7"/>
    <w:rsid w:val="000B1075"/>
    <w:rsid w:val="000B2798"/>
    <w:rsid w:val="000B3BB9"/>
    <w:rsid w:val="000D609F"/>
    <w:rsid w:val="000E041B"/>
    <w:rsid w:val="000E2F54"/>
    <w:rsid w:val="000F036A"/>
    <w:rsid w:val="00100347"/>
    <w:rsid w:val="00101C6D"/>
    <w:rsid w:val="00102FF4"/>
    <w:rsid w:val="00103375"/>
    <w:rsid w:val="0010629A"/>
    <w:rsid w:val="00112F3C"/>
    <w:rsid w:val="001167FD"/>
    <w:rsid w:val="00122D7B"/>
    <w:rsid w:val="001237DE"/>
    <w:rsid w:val="00125D4C"/>
    <w:rsid w:val="00126EEB"/>
    <w:rsid w:val="001274AE"/>
    <w:rsid w:val="00132361"/>
    <w:rsid w:val="00136F17"/>
    <w:rsid w:val="00140462"/>
    <w:rsid w:val="00142405"/>
    <w:rsid w:val="00143674"/>
    <w:rsid w:val="00147310"/>
    <w:rsid w:val="00170A4E"/>
    <w:rsid w:val="00181A52"/>
    <w:rsid w:val="0018318A"/>
    <w:rsid w:val="001869E0"/>
    <w:rsid w:val="00190EA1"/>
    <w:rsid w:val="0019777F"/>
    <w:rsid w:val="001A00D9"/>
    <w:rsid w:val="001B25D3"/>
    <w:rsid w:val="001C0D55"/>
    <w:rsid w:val="001C387A"/>
    <w:rsid w:val="001C6B2B"/>
    <w:rsid w:val="001D73FD"/>
    <w:rsid w:val="001E1CF7"/>
    <w:rsid w:val="002029BF"/>
    <w:rsid w:val="00206BEA"/>
    <w:rsid w:val="002100A9"/>
    <w:rsid w:val="00213539"/>
    <w:rsid w:val="00213FFA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7EB0"/>
    <w:rsid w:val="00261B6F"/>
    <w:rsid w:val="00263AF3"/>
    <w:rsid w:val="00275C23"/>
    <w:rsid w:val="002809F9"/>
    <w:rsid w:val="002913BD"/>
    <w:rsid w:val="00293BF9"/>
    <w:rsid w:val="0029466F"/>
    <w:rsid w:val="002A5015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17620"/>
    <w:rsid w:val="003224C9"/>
    <w:rsid w:val="0032329E"/>
    <w:rsid w:val="003307CF"/>
    <w:rsid w:val="003316EA"/>
    <w:rsid w:val="003336E0"/>
    <w:rsid w:val="003339D6"/>
    <w:rsid w:val="00337C94"/>
    <w:rsid w:val="003430A1"/>
    <w:rsid w:val="00350DEC"/>
    <w:rsid w:val="003518D0"/>
    <w:rsid w:val="00361578"/>
    <w:rsid w:val="0036537D"/>
    <w:rsid w:val="00365BF0"/>
    <w:rsid w:val="003673F1"/>
    <w:rsid w:val="0037157C"/>
    <w:rsid w:val="003817F4"/>
    <w:rsid w:val="003820C0"/>
    <w:rsid w:val="00390A13"/>
    <w:rsid w:val="0039790A"/>
    <w:rsid w:val="003A432A"/>
    <w:rsid w:val="003A5C2F"/>
    <w:rsid w:val="003A67CB"/>
    <w:rsid w:val="003B4003"/>
    <w:rsid w:val="003B7D4F"/>
    <w:rsid w:val="003C3CC3"/>
    <w:rsid w:val="003C4278"/>
    <w:rsid w:val="003D4F2E"/>
    <w:rsid w:val="003D5E14"/>
    <w:rsid w:val="003D6A83"/>
    <w:rsid w:val="003E5100"/>
    <w:rsid w:val="003F56C5"/>
    <w:rsid w:val="00400227"/>
    <w:rsid w:val="0040389C"/>
    <w:rsid w:val="004243BC"/>
    <w:rsid w:val="00425A7B"/>
    <w:rsid w:val="00425E6C"/>
    <w:rsid w:val="004316D8"/>
    <w:rsid w:val="0043238D"/>
    <w:rsid w:val="00464535"/>
    <w:rsid w:val="00491933"/>
    <w:rsid w:val="004A3F22"/>
    <w:rsid w:val="004A5163"/>
    <w:rsid w:val="004A5A92"/>
    <w:rsid w:val="004C591F"/>
    <w:rsid w:val="004C6FDC"/>
    <w:rsid w:val="004E11C1"/>
    <w:rsid w:val="004E368B"/>
    <w:rsid w:val="004E7224"/>
    <w:rsid w:val="004F2796"/>
    <w:rsid w:val="005211F0"/>
    <w:rsid w:val="00526280"/>
    <w:rsid w:val="00527723"/>
    <w:rsid w:val="00556316"/>
    <w:rsid w:val="00565DF2"/>
    <w:rsid w:val="00573329"/>
    <w:rsid w:val="00576EE6"/>
    <w:rsid w:val="005824AD"/>
    <w:rsid w:val="00583F66"/>
    <w:rsid w:val="00585765"/>
    <w:rsid w:val="005C5AF6"/>
    <w:rsid w:val="005D1D35"/>
    <w:rsid w:val="005D7048"/>
    <w:rsid w:val="005E0B03"/>
    <w:rsid w:val="005F70A8"/>
    <w:rsid w:val="006069E5"/>
    <w:rsid w:val="0061095A"/>
    <w:rsid w:val="00614963"/>
    <w:rsid w:val="006178AD"/>
    <w:rsid w:val="0062290A"/>
    <w:rsid w:val="00634DC7"/>
    <w:rsid w:val="00637E47"/>
    <w:rsid w:val="006479E9"/>
    <w:rsid w:val="006536BE"/>
    <w:rsid w:val="00654A55"/>
    <w:rsid w:val="00675147"/>
    <w:rsid w:val="00676CFF"/>
    <w:rsid w:val="00682E85"/>
    <w:rsid w:val="00683F63"/>
    <w:rsid w:val="0068446A"/>
    <w:rsid w:val="006856AD"/>
    <w:rsid w:val="006A6C71"/>
    <w:rsid w:val="006B51FD"/>
    <w:rsid w:val="006D086F"/>
    <w:rsid w:val="006D0D71"/>
    <w:rsid w:val="006D5D8D"/>
    <w:rsid w:val="006D7824"/>
    <w:rsid w:val="006E0E21"/>
    <w:rsid w:val="006E336F"/>
    <w:rsid w:val="006E33CA"/>
    <w:rsid w:val="006E59C4"/>
    <w:rsid w:val="006F29C4"/>
    <w:rsid w:val="006F6A1B"/>
    <w:rsid w:val="007057A6"/>
    <w:rsid w:val="0070591A"/>
    <w:rsid w:val="0071659D"/>
    <w:rsid w:val="00722843"/>
    <w:rsid w:val="00722C9B"/>
    <w:rsid w:val="00737777"/>
    <w:rsid w:val="007431BA"/>
    <w:rsid w:val="007461DF"/>
    <w:rsid w:val="007537E0"/>
    <w:rsid w:val="00760A4C"/>
    <w:rsid w:val="0076112C"/>
    <w:rsid w:val="00761B51"/>
    <w:rsid w:val="007633D3"/>
    <w:rsid w:val="00764F7A"/>
    <w:rsid w:val="007751EB"/>
    <w:rsid w:val="00790668"/>
    <w:rsid w:val="0079412E"/>
    <w:rsid w:val="007943B4"/>
    <w:rsid w:val="00794C96"/>
    <w:rsid w:val="007A0E22"/>
    <w:rsid w:val="007A285F"/>
    <w:rsid w:val="007B15D9"/>
    <w:rsid w:val="007B4E3F"/>
    <w:rsid w:val="007B5A1D"/>
    <w:rsid w:val="007D2608"/>
    <w:rsid w:val="007D4D15"/>
    <w:rsid w:val="007E0EE2"/>
    <w:rsid w:val="007E5741"/>
    <w:rsid w:val="007F0181"/>
    <w:rsid w:val="007F1B83"/>
    <w:rsid w:val="007F6109"/>
    <w:rsid w:val="00810E37"/>
    <w:rsid w:val="008173E3"/>
    <w:rsid w:val="0082535B"/>
    <w:rsid w:val="00830569"/>
    <w:rsid w:val="008345B3"/>
    <w:rsid w:val="008505AD"/>
    <w:rsid w:val="008519C0"/>
    <w:rsid w:val="008851FA"/>
    <w:rsid w:val="008953DC"/>
    <w:rsid w:val="00895CF0"/>
    <w:rsid w:val="008A4DA6"/>
    <w:rsid w:val="008A54CA"/>
    <w:rsid w:val="008B6B62"/>
    <w:rsid w:val="008C1227"/>
    <w:rsid w:val="008C7111"/>
    <w:rsid w:val="008D5012"/>
    <w:rsid w:val="008D52B4"/>
    <w:rsid w:val="008D5C23"/>
    <w:rsid w:val="008E07E0"/>
    <w:rsid w:val="008F7719"/>
    <w:rsid w:val="008F7B5E"/>
    <w:rsid w:val="0092090F"/>
    <w:rsid w:val="00930423"/>
    <w:rsid w:val="00937A05"/>
    <w:rsid w:val="009518A8"/>
    <w:rsid w:val="009579A9"/>
    <w:rsid w:val="009603E5"/>
    <w:rsid w:val="00961005"/>
    <w:rsid w:val="00970C02"/>
    <w:rsid w:val="00970EE4"/>
    <w:rsid w:val="00971DFB"/>
    <w:rsid w:val="009810F0"/>
    <w:rsid w:val="00982D99"/>
    <w:rsid w:val="009A30E2"/>
    <w:rsid w:val="009B300A"/>
    <w:rsid w:val="009C2C86"/>
    <w:rsid w:val="009C3DA3"/>
    <w:rsid w:val="009C6A18"/>
    <w:rsid w:val="009D0DDC"/>
    <w:rsid w:val="009D1A88"/>
    <w:rsid w:val="009D2F14"/>
    <w:rsid w:val="009D4580"/>
    <w:rsid w:val="009E2AED"/>
    <w:rsid w:val="009F1EB1"/>
    <w:rsid w:val="00A01666"/>
    <w:rsid w:val="00A0370B"/>
    <w:rsid w:val="00A053BA"/>
    <w:rsid w:val="00A07F0F"/>
    <w:rsid w:val="00A111A6"/>
    <w:rsid w:val="00A1698F"/>
    <w:rsid w:val="00A2149C"/>
    <w:rsid w:val="00A21E6E"/>
    <w:rsid w:val="00A3126A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3619"/>
    <w:rsid w:val="00AB7E63"/>
    <w:rsid w:val="00AC1FD6"/>
    <w:rsid w:val="00AC3EC5"/>
    <w:rsid w:val="00AD27BC"/>
    <w:rsid w:val="00AE18A9"/>
    <w:rsid w:val="00AE1C7A"/>
    <w:rsid w:val="00AF0382"/>
    <w:rsid w:val="00AF2149"/>
    <w:rsid w:val="00AF5FDA"/>
    <w:rsid w:val="00B042AF"/>
    <w:rsid w:val="00B10575"/>
    <w:rsid w:val="00B17BDA"/>
    <w:rsid w:val="00B2044D"/>
    <w:rsid w:val="00B211B3"/>
    <w:rsid w:val="00B23058"/>
    <w:rsid w:val="00B329D8"/>
    <w:rsid w:val="00B3465C"/>
    <w:rsid w:val="00B42E23"/>
    <w:rsid w:val="00B47C55"/>
    <w:rsid w:val="00B50428"/>
    <w:rsid w:val="00B50DF2"/>
    <w:rsid w:val="00B6447E"/>
    <w:rsid w:val="00B67034"/>
    <w:rsid w:val="00B757A7"/>
    <w:rsid w:val="00B829CE"/>
    <w:rsid w:val="00B9043A"/>
    <w:rsid w:val="00BA3C66"/>
    <w:rsid w:val="00BB37D9"/>
    <w:rsid w:val="00BB5F1E"/>
    <w:rsid w:val="00BB6A7B"/>
    <w:rsid w:val="00BC17A6"/>
    <w:rsid w:val="00BC66CD"/>
    <w:rsid w:val="00BD1BBC"/>
    <w:rsid w:val="00BD2928"/>
    <w:rsid w:val="00BD4B36"/>
    <w:rsid w:val="00BE27FF"/>
    <w:rsid w:val="00BE50B5"/>
    <w:rsid w:val="00C05330"/>
    <w:rsid w:val="00C10AEE"/>
    <w:rsid w:val="00C16B2F"/>
    <w:rsid w:val="00C26E91"/>
    <w:rsid w:val="00C31774"/>
    <w:rsid w:val="00C37A15"/>
    <w:rsid w:val="00C5272C"/>
    <w:rsid w:val="00C541D4"/>
    <w:rsid w:val="00C6727E"/>
    <w:rsid w:val="00C707C8"/>
    <w:rsid w:val="00C75CFA"/>
    <w:rsid w:val="00C8474C"/>
    <w:rsid w:val="00C85F79"/>
    <w:rsid w:val="00C8663B"/>
    <w:rsid w:val="00C9018E"/>
    <w:rsid w:val="00C91CEF"/>
    <w:rsid w:val="00C97FB5"/>
    <w:rsid w:val="00CA5922"/>
    <w:rsid w:val="00CB1D4C"/>
    <w:rsid w:val="00CB35F4"/>
    <w:rsid w:val="00CB5F51"/>
    <w:rsid w:val="00CC1097"/>
    <w:rsid w:val="00CC4CBF"/>
    <w:rsid w:val="00CC5483"/>
    <w:rsid w:val="00CD194E"/>
    <w:rsid w:val="00CD348C"/>
    <w:rsid w:val="00CE10CA"/>
    <w:rsid w:val="00CE2FE7"/>
    <w:rsid w:val="00CF17C0"/>
    <w:rsid w:val="00CF1CED"/>
    <w:rsid w:val="00D010C4"/>
    <w:rsid w:val="00D02FD6"/>
    <w:rsid w:val="00D0345E"/>
    <w:rsid w:val="00D035A2"/>
    <w:rsid w:val="00D06D0F"/>
    <w:rsid w:val="00D12BEB"/>
    <w:rsid w:val="00D12D2D"/>
    <w:rsid w:val="00D24258"/>
    <w:rsid w:val="00D32A8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788"/>
    <w:rsid w:val="00D83E04"/>
    <w:rsid w:val="00D867A5"/>
    <w:rsid w:val="00DA6E53"/>
    <w:rsid w:val="00DB4B6D"/>
    <w:rsid w:val="00DB57EC"/>
    <w:rsid w:val="00DC7E37"/>
    <w:rsid w:val="00DD1E59"/>
    <w:rsid w:val="00DD5D12"/>
    <w:rsid w:val="00DD5FE3"/>
    <w:rsid w:val="00DD691A"/>
    <w:rsid w:val="00DE0D0A"/>
    <w:rsid w:val="00DE2D14"/>
    <w:rsid w:val="00DE5EC4"/>
    <w:rsid w:val="00DE666C"/>
    <w:rsid w:val="00E070B7"/>
    <w:rsid w:val="00E16933"/>
    <w:rsid w:val="00E16B45"/>
    <w:rsid w:val="00E227E9"/>
    <w:rsid w:val="00E46414"/>
    <w:rsid w:val="00E47ECF"/>
    <w:rsid w:val="00E503CF"/>
    <w:rsid w:val="00E506CC"/>
    <w:rsid w:val="00E60971"/>
    <w:rsid w:val="00E61F91"/>
    <w:rsid w:val="00E63A04"/>
    <w:rsid w:val="00E75539"/>
    <w:rsid w:val="00E81EC1"/>
    <w:rsid w:val="00E85123"/>
    <w:rsid w:val="00E85F55"/>
    <w:rsid w:val="00E92626"/>
    <w:rsid w:val="00E93753"/>
    <w:rsid w:val="00EA19FB"/>
    <w:rsid w:val="00EB1964"/>
    <w:rsid w:val="00EB5A28"/>
    <w:rsid w:val="00EB6C54"/>
    <w:rsid w:val="00EC2C59"/>
    <w:rsid w:val="00EC467B"/>
    <w:rsid w:val="00ED43D6"/>
    <w:rsid w:val="00ED4C03"/>
    <w:rsid w:val="00ED60AD"/>
    <w:rsid w:val="00EE55DE"/>
    <w:rsid w:val="00EF2483"/>
    <w:rsid w:val="00EF6C9C"/>
    <w:rsid w:val="00F02239"/>
    <w:rsid w:val="00F02A82"/>
    <w:rsid w:val="00F02CEA"/>
    <w:rsid w:val="00F06757"/>
    <w:rsid w:val="00F13881"/>
    <w:rsid w:val="00F2225C"/>
    <w:rsid w:val="00F23993"/>
    <w:rsid w:val="00F23E34"/>
    <w:rsid w:val="00F26A5F"/>
    <w:rsid w:val="00F4287B"/>
    <w:rsid w:val="00F500AD"/>
    <w:rsid w:val="00F61148"/>
    <w:rsid w:val="00F6119A"/>
    <w:rsid w:val="00F66559"/>
    <w:rsid w:val="00F66E72"/>
    <w:rsid w:val="00F84387"/>
    <w:rsid w:val="00F86E89"/>
    <w:rsid w:val="00F96B10"/>
    <w:rsid w:val="00FA091E"/>
    <w:rsid w:val="00FA1CE3"/>
    <w:rsid w:val="00FA41FA"/>
    <w:rsid w:val="00FA7FF5"/>
    <w:rsid w:val="00FB09B6"/>
    <w:rsid w:val="00FB3E14"/>
    <w:rsid w:val="00FB6E4E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18CB5"/>
  <w14:defaultImageDpi w14:val="0"/>
  <w15:docId w15:val="{382E5655-FE96-440D-96D4-C2C7FE12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275C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102FF4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E85123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85123"/>
    <w:rPr>
      <w:rFonts w:cs="Times New Roman"/>
      <w:sz w:val="22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Fichtnerová Ilona</dc:creator>
  <cp:keywords/>
  <dc:description/>
  <cp:lastModifiedBy>Fichtnerová Ilona Bc.</cp:lastModifiedBy>
  <cp:revision>3</cp:revision>
  <cp:lastPrinted>2004-12-15T14:06:00Z</cp:lastPrinted>
  <dcterms:created xsi:type="dcterms:W3CDTF">2022-08-19T11:01:00Z</dcterms:created>
  <dcterms:modified xsi:type="dcterms:W3CDTF">2022-10-05T13:03:00Z</dcterms:modified>
</cp:coreProperties>
</file>