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22E0D03C" w:rsidR="00126A29" w:rsidRPr="00F54EA7" w:rsidRDefault="00126A29" w:rsidP="00F54EA7">
      <w:pPr>
        <w:pStyle w:val="Nadpis1"/>
        <w:spacing w:before="0" w:after="480"/>
        <w:ind w:left="431" w:hanging="431"/>
        <w:jc w:val="center"/>
        <w:rPr>
          <w:rFonts w:ascii="Tahoma" w:hAnsi="Tahoma" w:cs="Tahoma"/>
          <w:sz w:val="18"/>
          <w:szCs w:val="18"/>
        </w:rPr>
      </w:pPr>
      <w:bookmarkStart w:id="0" w:name="_Hlk113803418"/>
      <w:bookmarkStart w:id="1" w:name="_GoBack"/>
      <w:bookmarkEnd w:id="0"/>
      <w:bookmarkEnd w:id="1"/>
      <w:r w:rsidRPr="00F54EA7">
        <w:rPr>
          <w:rFonts w:ascii="Tahoma" w:hAnsi="Tahoma" w:cs="Tahoma"/>
          <w:sz w:val="18"/>
          <w:szCs w:val="18"/>
        </w:rPr>
        <w:t>KUPNÍ SMLOUVA</w:t>
      </w:r>
    </w:p>
    <w:p w14:paraId="09F05622" w14:textId="5988F49A" w:rsidR="00126A29" w:rsidRPr="00F54EA7" w:rsidRDefault="008A18C0" w:rsidP="00F07574">
      <w:pPr>
        <w:tabs>
          <w:tab w:val="left" w:pos="3795"/>
        </w:tabs>
        <w:rPr>
          <w:rFonts w:ascii="Tahoma" w:hAnsi="Tahoma" w:cs="Tahoma"/>
          <w:sz w:val="16"/>
          <w:szCs w:val="16"/>
        </w:rPr>
      </w:pPr>
      <w:proofErr w:type="spellStart"/>
      <w:r>
        <w:rPr>
          <w:rFonts w:ascii="Tahoma" w:hAnsi="Tahoma" w:cs="Tahoma"/>
          <w:b/>
          <w:sz w:val="16"/>
          <w:szCs w:val="16"/>
        </w:rPr>
        <w:t>Pr</w:t>
      </w:r>
      <w:r w:rsidR="00576157">
        <w:rPr>
          <w:rFonts w:ascii="Tahoma" w:hAnsi="Tahoma" w:cs="Tahoma"/>
          <w:b/>
          <w:sz w:val="16"/>
          <w:szCs w:val="16"/>
        </w:rPr>
        <w:t>a</w:t>
      </w:r>
      <w:r>
        <w:rPr>
          <w:rFonts w:ascii="Tahoma" w:hAnsi="Tahoma" w:cs="Tahoma"/>
          <w:b/>
          <w:sz w:val="16"/>
          <w:szCs w:val="16"/>
        </w:rPr>
        <w:t>golab</w:t>
      </w:r>
      <w:proofErr w:type="spellEnd"/>
      <w:r>
        <w:rPr>
          <w:rFonts w:ascii="Tahoma" w:hAnsi="Tahoma" w:cs="Tahoma"/>
          <w:b/>
          <w:sz w:val="16"/>
          <w:szCs w:val="16"/>
        </w:rPr>
        <w:t xml:space="preserve"> s.r.o.</w:t>
      </w:r>
    </w:p>
    <w:p w14:paraId="64250CD3" w14:textId="31918DAD" w:rsidR="00126A29" w:rsidRPr="00F54EA7" w:rsidRDefault="00126A29" w:rsidP="00096FF7">
      <w:pPr>
        <w:tabs>
          <w:tab w:val="left" w:pos="1701"/>
        </w:tabs>
        <w:rPr>
          <w:rFonts w:ascii="Tahoma" w:hAnsi="Tahoma" w:cs="Tahoma"/>
          <w:sz w:val="16"/>
          <w:szCs w:val="16"/>
        </w:rPr>
      </w:pPr>
      <w:r w:rsidRPr="00F54EA7">
        <w:rPr>
          <w:rFonts w:ascii="Tahoma" w:hAnsi="Tahoma" w:cs="Tahoma"/>
          <w:sz w:val="16"/>
          <w:szCs w:val="16"/>
        </w:rPr>
        <w:t>zapsána v </w:t>
      </w:r>
      <w:r w:rsidR="00B608BB" w:rsidRPr="00F54EA7">
        <w:rPr>
          <w:rFonts w:ascii="Tahoma" w:hAnsi="Tahoma" w:cs="Tahoma"/>
          <w:sz w:val="16"/>
          <w:szCs w:val="16"/>
        </w:rPr>
        <w:t>o</w:t>
      </w:r>
      <w:r w:rsidRPr="00F54EA7">
        <w:rPr>
          <w:rFonts w:ascii="Tahoma" w:hAnsi="Tahoma" w:cs="Tahoma"/>
          <w:sz w:val="16"/>
          <w:szCs w:val="16"/>
        </w:rPr>
        <w:t xml:space="preserve">bchodním rejstříku vedeném </w:t>
      </w:r>
      <w:r w:rsidR="008A18C0">
        <w:rPr>
          <w:rFonts w:ascii="Tahoma" w:hAnsi="Tahoma" w:cs="Tahoma"/>
          <w:sz w:val="16"/>
          <w:szCs w:val="16"/>
        </w:rPr>
        <w:t>u Městského soudu v Praze</w:t>
      </w:r>
      <w:r w:rsidR="009F31C9" w:rsidRPr="00F54EA7">
        <w:rPr>
          <w:rFonts w:ascii="Tahoma" w:hAnsi="Tahoma" w:cs="Tahoma"/>
          <w:sz w:val="16"/>
          <w:szCs w:val="16"/>
        </w:rPr>
        <w:t>,</w:t>
      </w:r>
      <w:r w:rsidRPr="00F54EA7">
        <w:rPr>
          <w:rFonts w:ascii="Tahoma" w:hAnsi="Tahoma" w:cs="Tahoma"/>
          <w:sz w:val="16"/>
          <w:szCs w:val="16"/>
        </w:rPr>
        <w:t xml:space="preserve"> </w:t>
      </w:r>
      <w:r w:rsidR="008A18C0">
        <w:rPr>
          <w:rFonts w:ascii="Tahoma" w:hAnsi="Tahoma" w:cs="Tahoma"/>
          <w:sz w:val="16"/>
          <w:szCs w:val="16"/>
        </w:rPr>
        <w:t>oddíl C, vložka 14590</w:t>
      </w:r>
    </w:p>
    <w:p w14:paraId="7C69D683" w14:textId="0F8D7F50" w:rsidR="00126A29" w:rsidRPr="00F54EA7" w:rsidRDefault="00126A29" w:rsidP="00096FF7">
      <w:pPr>
        <w:tabs>
          <w:tab w:val="left" w:pos="1701"/>
        </w:tabs>
        <w:rPr>
          <w:rFonts w:ascii="Tahoma" w:hAnsi="Tahoma" w:cs="Tahoma"/>
          <w:sz w:val="16"/>
          <w:szCs w:val="16"/>
        </w:rPr>
      </w:pPr>
      <w:r w:rsidRPr="00F54EA7">
        <w:rPr>
          <w:rFonts w:ascii="Tahoma" w:hAnsi="Tahoma" w:cs="Tahoma"/>
          <w:sz w:val="16"/>
          <w:szCs w:val="16"/>
        </w:rPr>
        <w:t>se sídlem:</w:t>
      </w:r>
      <w:r w:rsidR="008A18C0">
        <w:rPr>
          <w:rFonts w:ascii="Tahoma" w:hAnsi="Tahoma" w:cs="Tahoma"/>
          <w:sz w:val="16"/>
          <w:szCs w:val="16"/>
        </w:rPr>
        <w:t xml:space="preserve">                   Nad </w:t>
      </w:r>
      <w:proofErr w:type="spellStart"/>
      <w:r w:rsidR="008A18C0">
        <w:rPr>
          <w:rFonts w:ascii="Tahoma" w:hAnsi="Tahoma" w:cs="Tahoma"/>
          <w:sz w:val="16"/>
          <w:szCs w:val="16"/>
        </w:rPr>
        <w:t>Krocínkou</w:t>
      </w:r>
      <w:proofErr w:type="spellEnd"/>
      <w:r w:rsidR="008A18C0">
        <w:rPr>
          <w:rFonts w:ascii="Tahoma" w:hAnsi="Tahoma" w:cs="Tahoma"/>
          <w:sz w:val="16"/>
          <w:szCs w:val="16"/>
        </w:rPr>
        <w:t xml:space="preserve"> </w:t>
      </w:r>
      <w:r w:rsidR="00175E9C">
        <w:rPr>
          <w:rFonts w:ascii="Tahoma" w:hAnsi="Tahoma" w:cs="Tahoma"/>
          <w:sz w:val="16"/>
          <w:szCs w:val="16"/>
        </w:rPr>
        <w:t>285/</w:t>
      </w:r>
      <w:r w:rsidR="008A18C0">
        <w:rPr>
          <w:rFonts w:ascii="Tahoma" w:hAnsi="Tahoma" w:cs="Tahoma"/>
          <w:sz w:val="16"/>
          <w:szCs w:val="16"/>
        </w:rPr>
        <w:t xml:space="preserve">55, </w:t>
      </w:r>
      <w:r w:rsidR="00175E9C">
        <w:rPr>
          <w:rFonts w:ascii="Tahoma" w:hAnsi="Tahoma" w:cs="Tahoma"/>
          <w:sz w:val="16"/>
          <w:szCs w:val="16"/>
        </w:rPr>
        <w:t xml:space="preserve">PSČ: </w:t>
      </w:r>
      <w:r w:rsidR="008A18C0">
        <w:rPr>
          <w:rFonts w:ascii="Tahoma" w:hAnsi="Tahoma" w:cs="Tahoma"/>
          <w:sz w:val="16"/>
          <w:szCs w:val="16"/>
        </w:rPr>
        <w:t>190 00</w:t>
      </w:r>
      <w:r w:rsidR="00175E9C">
        <w:rPr>
          <w:rFonts w:ascii="Tahoma" w:hAnsi="Tahoma" w:cs="Tahoma"/>
          <w:sz w:val="16"/>
          <w:szCs w:val="16"/>
        </w:rPr>
        <w:t>,</w:t>
      </w:r>
      <w:r w:rsidR="008A18C0">
        <w:rPr>
          <w:rFonts w:ascii="Tahoma" w:hAnsi="Tahoma" w:cs="Tahoma"/>
          <w:sz w:val="16"/>
          <w:szCs w:val="16"/>
        </w:rPr>
        <w:t xml:space="preserve"> Praha 9</w:t>
      </w:r>
      <w:r w:rsidR="00AB64FF">
        <w:rPr>
          <w:rFonts w:ascii="Tahoma" w:hAnsi="Tahoma" w:cs="Tahoma"/>
          <w:sz w:val="16"/>
          <w:szCs w:val="16"/>
        </w:rPr>
        <w:t xml:space="preserve"> </w:t>
      </w:r>
      <w:r w:rsidR="008A18C0">
        <w:rPr>
          <w:rFonts w:ascii="Tahoma" w:hAnsi="Tahoma" w:cs="Tahoma"/>
          <w:sz w:val="16"/>
          <w:szCs w:val="16"/>
        </w:rPr>
        <w:t>-</w:t>
      </w:r>
      <w:r w:rsidR="00AB64FF">
        <w:rPr>
          <w:rFonts w:ascii="Tahoma" w:hAnsi="Tahoma" w:cs="Tahoma"/>
          <w:sz w:val="16"/>
          <w:szCs w:val="16"/>
        </w:rPr>
        <w:t xml:space="preserve"> P</w:t>
      </w:r>
      <w:r w:rsidR="008A18C0">
        <w:rPr>
          <w:rFonts w:ascii="Tahoma" w:hAnsi="Tahoma" w:cs="Tahoma"/>
          <w:sz w:val="16"/>
          <w:szCs w:val="16"/>
        </w:rPr>
        <w:t>rosek</w:t>
      </w:r>
    </w:p>
    <w:p w14:paraId="035753F5" w14:textId="2A56EBE9" w:rsidR="00126A29" w:rsidRPr="00F54EA7" w:rsidRDefault="00126A29" w:rsidP="00096FF7">
      <w:pPr>
        <w:tabs>
          <w:tab w:val="left" w:pos="1701"/>
        </w:tabs>
        <w:rPr>
          <w:rFonts w:ascii="Tahoma" w:hAnsi="Tahoma" w:cs="Tahoma"/>
          <w:sz w:val="16"/>
          <w:szCs w:val="16"/>
        </w:rPr>
      </w:pPr>
      <w:r w:rsidRPr="00F54EA7">
        <w:rPr>
          <w:rFonts w:ascii="Tahoma" w:hAnsi="Tahoma" w:cs="Tahoma"/>
          <w:sz w:val="16"/>
          <w:szCs w:val="16"/>
        </w:rPr>
        <w:t>IČ:</w:t>
      </w:r>
      <w:r w:rsidR="00096FF7" w:rsidRPr="00F54EA7">
        <w:rPr>
          <w:rFonts w:ascii="Tahoma" w:hAnsi="Tahoma" w:cs="Tahoma"/>
          <w:sz w:val="16"/>
          <w:szCs w:val="16"/>
        </w:rPr>
        <w:t xml:space="preserve"> </w:t>
      </w:r>
      <w:r w:rsidR="008A18C0">
        <w:rPr>
          <w:rFonts w:ascii="Tahoma" w:hAnsi="Tahoma" w:cs="Tahoma"/>
          <w:sz w:val="16"/>
          <w:szCs w:val="16"/>
        </w:rPr>
        <w:t>480 29 289</w:t>
      </w:r>
      <w:r w:rsidR="00096FF7" w:rsidRPr="00F54EA7">
        <w:rPr>
          <w:rFonts w:ascii="Tahoma" w:hAnsi="Tahoma" w:cs="Tahoma"/>
          <w:sz w:val="16"/>
          <w:szCs w:val="16"/>
        </w:rPr>
        <w:tab/>
      </w:r>
      <w:r w:rsidRPr="00F54EA7">
        <w:rPr>
          <w:rFonts w:ascii="Tahoma" w:hAnsi="Tahoma" w:cs="Tahoma"/>
          <w:sz w:val="16"/>
          <w:szCs w:val="16"/>
        </w:rPr>
        <w:t>DIČ:</w:t>
      </w:r>
      <w:r w:rsidR="006640B7" w:rsidRPr="00F54EA7">
        <w:rPr>
          <w:rFonts w:ascii="Tahoma" w:hAnsi="Tahoma" w:cs="Tahoma"/>
          <w:sz w:val="16"/>
          <w:szCs w:val="16"/>
        </w:rPr>
        <w:t xml:space="preserve"> </w:t>
      </w:r>
      <w:r w:rsidR="008A18C0">
        <w:rPr>
          <w:rFonts w:ascii="Tahoma" w:hAnsi="Tahoma" w:cs="Tahoma"/>
          <w:sz w:val="16"/>
          <w:szCs w:val="16"/>
        </w:rPr>
        <w:t>CZ 480 29 289</w:t>
      </w:r>
    </w:p>
    <w:p w14:paraId="483C94ED" w14:textId="4043A829" w:rsidR="00126A29" w:rsidRPr="00F54EA7" w:rsidRDefault="00126A29" w:rsidP="00096FF7">
      <w:pPr>
        <w:tabs>
          <w:tab w:val="left" w:pos="1701"/>
        </w:tabs>
        <w:rPr>
          <w:rFonts w:ascii="Tahoma" w:hAnsi="Tahoma" w:cs="Tahoma"/>
          <w:sz w:val="16"/>
          <w:szCs w:val="16"/>
        </w:rPr>
      </w:pPr>
      <w:r w:rsidRPr="00F54EA7">
        <w:rPr>
          <w:rFonts w:ascii="Tahoma" w:hAnsi="Tahoma" w:cs="Tahoma"/>
          <w:sz w:val="16"/>
          <w:szCs w:val="16"/>
        </w:rPr>
        <w:t>zastoupený:</w:t>
      </w:r>
      <w:r w:rsidR="00096FF7" w:rsidRPr="00F54EA7">
        <w:rPr>
          <w:rFonts w:ascii="Tahoma" w:hAnsi="Tahoma" w:cs="Tahoma"/>
          <w:sz w:val="16"/>
          <w:szCs w:val="16"/>
        </w:rPr>
        <w:tab/>
      </w:r>
      <w:r w:rsidR="008A18C0">
        <w:rPr>
          <w:rFonts w:ascii="Tahoma" w:hAnsi="Tahoma" w:cs="Tahoma"/>
          <w:sz w:val="16"/>
          <w:szCs w:val="16"/>
        </w:rPr>
        <w:t>Ladislav Náměstek, jednatel</w:t>
      </w:r>
    </w:p>
    <w:p w14:paraId="572A2768" w14:textId="7221D8DE" w:rsidR="00126A29" w:rsidRPr="00F54EA7" w:rsidRDefault="00126A29" w:rsidP="00096FF7">
      <w:pPr>
        <w:tabs>
          <w:tab w:val="left" w:pos="1701"/>
        </w:tabs>
        <w:rPr>
          <w:rFonts w:ascii="Tahoma" w:hAnsi="Tahoma" w:cs="Tahoma"/>
          <w:sz w:val="16"/>
          <w:szCs w:val="16"/>
        </w:rPr>
      </w:pPr>
      <w:r w:rsidRPr="00F54EA7">
        <w:rPr>
          <w:rFonts w:ascii="Tahoma" w:hAnsi="Tahoma" w:cs="Tahoma"/>
          <w:sz w:val="16"/>
          <w:szCs w:val="16"/>
        </w:rPr>
        <w:t>bankovní spojení:</w:t>
      </w:r>
      <w:r w:rsidR="00096FF7" w:rsidRPr="00F54EA7">
        <w:rPr>
          <w:rFonts w:ascii="Tahoma" w:hAnsi="Tahoma" w:cs="Tahoma"/>
          <w:sz w:val="16"/>
          <w:szCs w:val="16"/>
        </w:rPr>
        <w:tab/>
      </w:r>
      <w:r w:rsidR="00556CB7">
        <w:rPr>
          <w:rFonts w:ascii="Tahoma" w:hAnsi="Tahoma" w:cs="Tahoma"/>
          <w:sz w:val="16"/>
          <w:szCs w:val="16"/>
        </w:rPr>
        <w:t>XXXXXXXXXXXX</w:t>
      </w:r>
    </w:p>
    <w:p w14:paraId="07369C6C" w14:textId="21E935DC" w:rsidR="00126A29" w:rsidRPr="00F54EA7" w:rsidRDefault="001F7982" w:rsidP="00096FF7">
      <w:pPr>
        <w:tabs>
          <w:tab w:val="left" w:pos="1701"/>
        </w:tabs>
        <w:rPr>
          <w:rFonts w:ascii="Tahoma" w:hAnsi="Tahoma" w:cs="Tahoma"/>
          <w:sz w:val="16"/>
          <w:szCs w:val="16"/>
        </w:rPr>
      </w:pPr>
      <w:r w:rsidRPr="00F54EA7">
        <w:rPr>
          <w:rFonts w:ascii="Tahoma" w:hAnsi="Tahoma" w:cs="Tahoma"/>
          <w:sz w:val="16"/>
          <w:szCs w:val="16"/>
        </w:rPr>
        <w:t>číslo účtu:</w:t>
      </w:r>
      <w:r w:rsidR="00096FF7" w:rsidRPr="00F54EA7">
        <w:rPr>
          <w:rFonts w:ascii="Tahoma" w:hAnsi="Tahoma" w:cs="Tahoma"/>
          <w:sz w:val="16"/>
          <w:szCs w:val="16"/>
        </w:rPr>
        <w:tab/>
      </w:r>
      <w:r w:rsidR="00556CB7">
        <w:rPr>
          <w:rFonts w:ascii="Tahoma" w:hAnsi="Tahoma" w:cs="Tahoma"/>
          <w:sz w:val="16"/>
          <w:szCs w:val="16"/>
        </w:rPr>
        <w:t>XXXXXXXXXXXX</w:t>
      </w:r>
    </w:p>
    <w:p w14:paraId="551B9454" w14:textId="77777777" w:rsidR="00126A29" w:rsidRPr="00F54EA7" w:rsidRDefault="00126A29" w:rsidP="00F07574">
      <w:pPr>
        <w:rPr>
          <w:rFonts w:ascii="Tahoma" w:hAnsi="Tahoma" w:cs="Tahoma"/>
          <w:b/>
          <w:sz w:val="16"/>
          <w:szCs w:val="16"/>
        </w:rPr>
      </w:pPr>
      <w:r w:rsidRPr="00F54EA7">
        <w:rPr>
          <w:rFonts w:ascii="Tahoma" w:hAnsi="Tahoma" w:cs="Tahoma"/>
          <w:sz w:val="16"/>
          <w:szCs w:val="16"/>
        </w:rPr>
        <w:t xml:space="preserve">jako </w:t>
      </w:r>
      <w:r w:rsidRPr="00F54EA7">
        <w:rPr>
          <w:rFonts w:ascii="Tahoma" w:hAnsi="Tahoma" w:cs="Tahoma"/>
          <w:b/>
          <w:sz w:val="16"/>
          <w:szCs w:val="16"/>
        </w:rPr>
        <w:t>prodávající</w:t>
      </w:r>
      <w:r w:rsidRPr="00F54EA7">
        <w:rPr>
          <w:rFonts w:ascii="Tahoma" w:hAnsi="Tahoma" w:cs="Tahoma"/>
          <w:sz w:val="16"/>
          <w:szCs w:val="16"/>
        </w:rPr>
        <w:t xml:space="preserve"> na straně jedné (dále jen „prodávající“)</w:t>
      </w:r>
    </w:p>
    <w:p w14:paraId="573EFD92" w14:textId="77777777" w:rsidR="00126A29" w:rsidRPr="00F54EA7" w:rsidRDefault="00126A29" w:rsidP="00F54EA7">
      <w:pPr>
        <w:spacing w:before="240" w:after="240"/>
        <w:jc w:val="center"/>
        <w:rPr>
          <w:rFonts w:ascii="Tahoma" w:hAnsi="Tahoma" w:cs="Tahoma"/>
          <w:bCs/>
          <w:sz w:val="16"/>
          <w:szCs w:val="16"/>
        </w:rPr>
      </w:pPr>
      <w:r w:rsidRPr="00F54EA7">
        <w:rPr>
          <w:rFonts w:ascii="Tahoma" w:hAnsi="Tahoma" w:cs="Tahoma"/>
          <w:bCs/>
          <w:sz w:val="16"/>
          <w:szCs w:val="16"/>
        </w:rPr>
        <w:t>a</w:t>
      </w:r>
    </w:p>
    <w:p w14:paraId="651E23F5" w14:textId="77777777" w:rsidR="00126A29" w:rsidRPr="00F54EA7" w:rsidRDefault="00126A29" w:rsidP="00F07574">
      <w:pPr>
        <w:rPr>
          <w:rFonts w:ascii="Tahoma" w:hAnsi="Tahoma" w:cs="Tahoma"/>
          <w:sz w:val="16"/>
          <w:szCs w:val="16"/>
        </w:rPr>
      </w:pPr>
      <w:r w:rsidRPr="00F54EA7">
        <w:rPr>
          <w:rFonts w:ascii="Tahoma" w:hAnsi="Tahoma" w:cs="Tahoma"/>
          <w:b/>
          <w:sz w:val="16"/>
          <w:szCs w:val="16"/>
        </w:rPr>
        <w:t>Všeobecná fakultní nemocnice v Praze</w:t>
      </w:r>
    </w:p>
    <w:p w14:paraId="5056557B" w14:textId="4A2EFED2" w:rsidR="00126A29" w:rsidRPr="00F54EA7" w:rsidRDefault="00126A29" w:rsidP="006C7EBB">
      <w:pPr>
        <w:tabs>
          <w:tab w:val="left" w:pos="1701"/>
        </w:tabs>
        <w:rPr>
          <w:rFonts w:ascii="Tahoma" w:hAnsi="Tahoma" w:cs="Tahoma"/>
          <w:sz w:val="16"/>
          <w:szCs w:val="16"/>
        </w:rPr>
      </w:pPr>
      <w:r w:rsidRPr="00F54EA7">
        <w:rPr>
          <w:rFonts w:ascii="Tahoma" w:hAnsi="Tahoma" w:cs="Tahoma"/>
          <w:sz w:val="16"/>
          <w:szCs w:val="16"/>
        </w:rPr>
        <w:t>se sídlem:</w:t>
      </w:r>
      <w:r w:rsidRPr="00F54EA7">
        <w:rPr>
          <w:rFonts w:ascii="Tahoma" w:hAnsi="Tahoma" w:cs="Tahoma"/>
          <w:sz w:val="16"/>
          <w:szCs w:val="16"/>
        </w:rPr>
        <w:tab/>
      </w:r>
      <w:r w:rsidRPr="00F54EA7">
        <w:rPr>
          <w:rFonts w:ascii="Tahoma" w:hAnsi="Tahoma" w:cs="Tahoma"/>
          <w:sz w:val="16"/>
          <w:szCs w:val="16"/>
        </w:rPr>
        <w:tab/>
        <w:t>U Nemocnice 499/2, 128 08 Praha 2</w:t>
      </w:r>
    </w:p>
    <w:p w14:paraId="1B1A239B" w14:textId="01138EBF" w:rsidR="00126A29" w:rsidRPr="00F54EA7" w:rsidRDefault="00126A29" w:rsidP="006C7EBB">
      <w:pPr>
        <w:tabs>
          <w:tab w:val="left" w:pos="1701"/>
        </w:tabs>
        <w:rPr>
          <w:rFonts w:ascii="Tahoma" w:hAnsi="Tahoma" w:cs="Tahoma"/>
          <w:sz w:val="16"/>
          <w:szCs w:val="16"/>
        </w:rPr>
      </w:pPr>
      <w:r w:rsidRPr="00F54EA7">
        <w:rPr>
          <w:rFonts w:ascii="Tahoma" w:hAnsi="Tahoma" w:cs="Tahoma"/>
          <w:sz w:val="16"/>
          <w:szCs w:val="16"/>
        </w:rPr>
        <w:t>IČ: 00064165</w:t>
      </w:r>
      <w:r w:rsidR="00096FF7" w:rsidRPr="00F54EA7">
        <w:rPr>
          <w:rFonts w:ascii="Tahoma" w:hAnsi="Tahoma" w:cs="Tahoma"/>
          <w:sz w:val="16"/>
          <w:szCs w:val="16"/>
        </w:rPr>
        <w:tab/>
      </w:r>
      <w:r w:rsidRPr="00F54EA7">
        <w:rPr>
          <w:rFonts w:ascii="Tahoma" w:hAnsi="Tahoma" w:cs="Tahoma"/>
          <w:sz w:val="16"/>
          <w:szCs w:val="16"/>
        </w:rPr>
        <w:t>DIČ: CZ00064165</w:t>
      </w:r>
    </w:p>
    <w:p w14:paraId="54D4B591" w14:textId="4DCF9468" w:rsidR="00126A29" w:rsidRPr="00F54EA7" w:rsidRDefault="00126A29" w:rsidP="006C7EBB">
      <w:pPr>
        <w:tabs>
          <w:tab w:val="left" w:pos="1701"/>
        </w:tabs>
        <w:rPr>
          <w:rFonts w:ascii="Tahoma" w:hAnsi="Tahoma" w:cs="Tahoma"/>
          <w:sz w:val="16"/>
          <w:szCs w:val="16"/>
        </w:rPr>
      </w:pPr>
      <w:r w:rsidRPr="00F54EA7">
        <w:rPr>
          <w:rFonts w:ascii="Tahoma" w:hAnsi="Tahoma" w:cs="Tahoma"/>
          <w:sz w:val="16"/>
          <w:szCs w:val="16"/>
        </w:rPr>
        <w:t>zastoupená:</w:t>
      </w:r>
      <w:r w:rsidR="00096FF7" w:rsidRPr="00F54EA7">
        <w:rPr>
          <w:rFonts w:ascii="Tahoma" w:hAnsi="Tahoma" w:cs="Tahoma"/>
          <w:sz w:val="16"/>
          <w:szCs w:val="16"/>
        </w:rPr>
        <w:tab/>
      </w:r>
      <w:r w:rsidR="00512A04" w:rsidRPr="00F54EA7">
        <w:rPr>
          <w:rFonts w:ascii="Tahoma" w:hAnsi="Tahoma" w:cs="Tahoma"/>
          <w:sz w:val="16"/>
          <w:szCs w:val="16"/>
        </w:rPr>
        <w:t xml:space="preserve">prof. </w:t>
      </w:r>
      <w:r w:rsidR="00693206" w:rsidRPr="00F54EA7">
        <w:rPr>
          <w:rFonts w:ascii="Tahoma" w:hAnsi="Tahoma" w:cs="Tahoma"/>
          <w:sz w:val="16"/>
          <w:szCs w:val="16"/>
        </w:rPr>
        <w:t xml:space="preserve">MUDr. </w:t>
      </w:r>
      <w:r w:rsidR="00512A04" w:rsidRPr="00F54EA7">
        <w:rPr>
          <w:rFonts w:ascii="Tahoma" w:hAnsi="Tahoma" w:cs="Tahoma"/>
          <w:sz w:val="16"/>
          <w:szCs w:val="16"/>
        </w:rPr>
        <w:t xml:space="preserve">Davidem </w:t>
      </w:r>
      <w:proofErr w:type="spellStart"/>
      <w:r w:rsidR="00512A04" w:rsidRPr="00F54EA7">
        <w:rPr>
          <w:rFonts w:ascii="Tahoma" w:hAnsi="Tahoma" w:cs="Tahoma"/>
          <w:sz w:val="16"/>
          <w:szCs w:val="16"/>
        </w:rPr>
        <w:t>Feltlem</w:t>
      </w:r>
      <w:proofErr w:type="spellEnd"/>
      <w:r w:rsidR="00693206" w:rsidRPr="00F54EA7">
        <w:rPr>
          <w:rFonts w:ascii="Tahoma" w:hAnsi="Tahoma" w:cs="Tahoma"/>
          <w:sz w:val="16"/>
          <w:szCs w:val="16"/>
        </w:rPr>
        <w:t xml:space="preserve">, </w:t>
      </w:r>
      <w:r w:rsidR="00512A04" w:rsidRPr="00F54EA7">
        <w:rPr>
          <w:rFonts w:ascii="Tahoma" w:hAnsi="Tahoma" w:cs="Tahoma"/>
          <w:sz w:val="16"/>
          <w:szCs w:val="16"/>
        </w:rPr>
        <w:t>Ph.D.,</w:t>
      </w:r>
      <w:r w:rsidR="00693206" w:rsidRPr="00F54EA7">
        <w:rPr>
          <w:rFonts w:ascii="Tahoma" w:hAnsi="Tahoma" w:cs="Tahoma"/>
          <w:sz w:val="16"/>
          <w:szCs w:val="16"/>
        </w:rPr>
        <w:t xml:space="preserve"> MBA, ředitel</w:t>
      </w:r>
      <w:r w:rsidR="00512A04" w:rsidRPr="00F54EA7">
        <w:rPr>
          <w:rFonts w:ascii="Tahoma" w:hAnsi="Tahoma" w:cs="Tahoma"/>
          <w:sz w:val="16"/>
          <w:szCs w:val="16"/>
        </w:rPr>
        <w:t>em</w:t>
      </w:r>
    </w:p>
    <w:p w14:paraId="7F4667B8" w14:textId="1DFCA0EE" w:rsidR="00126A29" w:rsidRPr="00F54EA7" w:rsidRDefault="00126A29" w:rsidP="006C7EBB">
      <w:pPr>
        <w:pStyle w:val="Nadpis4"/>
        <w:tabs>
          <w:tab w:val="left" w:pos="1701"/>
        </w:tabs>
        <w:rPr>
          <w:rFonts w:ascii="Tahoma" w:hAnsi="Tahoma" w:cs="Tahoma"/>
          <w:sz w:val="16"/>
          <w:szCs w:val="16"/>
        </w:rPr>
      </w:pPr>
      <w:r w:rsidRPr="00F54EA7">
        <w:rPr>
          <w:rFonts w:ascii="Tahoma" w:hAnsi="Tahoma" w:cs="Tahoma"/>
          <w:sz w:val="16"/>
          <w:szCs w:val="16"/>
        </w:rPr>
        <w:t>bankovní spojení:</w:t>
      </w:r>
      <w:r w:rsidR="00096FF7" w:rsidRPr="00F54EA7">
        <w:rPr>
          <w:rFonts w:ascii="Tahoma" w:hAnsi="Tahoma" w:cs="Tahoma"/>
          <w:sz w:val="16"/>
          <w:szCs w:val="16"/>
        </w:rPr>
        <w:tab/>
      </w:r>
      <w:r w:rsidR="00556CB7">
        <w:rPr>
          <w:rFonts w:ascii="Tahoma" w:hAnsi="Tahoma" w:cs="Tahoma"/>
          <w:sz w:val="16"/>
          <w:szCs w:val="16"/>
        </w:rPr>
        <w:t>XXXXXXXXXXXX</w:t>
      </w:r>
    </w:p>
    <w:p w14:paraId="4B05FB33" w14:textId="18C4DDF2" w:rsidR="00126A29" w:rsidRPr="00F54EA7" w:rsidRDefault="00126A29" w:rsidP="00096FF7">
      <w:pPr>
        <w:pStyle w:val="Nadpis4"/>
        <w:tabs>
          <w:tab w:val="clear" w:pos="0"/>
          <w:tab w:val="left" w:pos="1701"/>
        </w:tabs>
        <w:ind w:left="0" w:firstLine="0"/>
        <w:rPr>
          <w:rFonts w:ascii="Tahoma" w:hAnsi="Tahoma" w:cs="Tahoma"/>
          <w:sz w:val="16"/>
          <w:szCs w:val="16"/>
        </w:rPr>
      </w:pPr>
      <w:r w:rsidRPr="00F54EA7">
        <w:rPr>
          <w:rFonts w:ascii="Tahoma" w:hAnsi="Tahoma" w:cs="Tahoma"/>
          <w:sz w:val="16"/>
          <w:szCs w:val="16"/>
        </w:rPr>
        <w:t>číslo účtu:</w:t>
      </w:r>
      <w:r w:rsidR="00096FF7" w:rsidRPr="00F54EA7">
        <w:rPr>
          <w:rFonts w:ascii="Tahoma" w:hAnsi="Tahoma" w:cs="Tahoma"/>
          <w:sz w:val="16"/>
          <w:szCs w:val="16"/>
        </w:rPr>
        <w:tab/>
      </w:r>
      <w:r w:rsidR="00556CB7">
        <w:rPr>
          <w:rFonts w:ascii="Tahoma" w:hAnsi="Tahoma" w:cs="Tahoma"/>
          <w:sz w:val="16"/>
          <w:szCs w:val="16"/>
        </w:rPr>
        <w:t>XXXXXXXXXXXX</w:t>
      </w:r>
    </w:p>
    <w:p w14:paraId="3F82A905" w14:textId="77777777" w:rsidR="00126A29" w:rsidRPr="00F54EA7" w:rsidRDefault="00126A29" w:rsidP="00F54EA7">
      <w:pPr>
        <w:spacing w:after="480"/>
        <w:rPr>
          <w:rFonts w:ascii="Tahoma" w:hAnsi="Tahoma" w:cs="Tahoma"/>
          <w:sz w:val="16"/>
          <w:szCs w:val="16"/>
        </w:rPr>
      </w:pPr>
      <w:r w:rsidRPr="00F54EA7">
        <w:rPr>
          <w:rFonts w:ascii="Tahoma" w:hAnsi="Tahoma" w:cs="Tahoma"/>
          <w:sz w:val="16"/>
          <w:szCs w:val="16"/>
        </w:rPr>
        <w:t xml:space="preserve">jako </w:t>
      </w:r>
      <w:r w:rsidRPr="00F54EA7">
        <w:rPr>
          <w:rFonts w:ascii="Tahoma" w:hAnsi="Tahoma" w:cs="Tahoma"/>
          <w:b/>
          <w:sz w:val="16"/>
          <w:szCs w:val="16"/>
        </w:rPr>
        <w:t xml:space="preserve">kupující </w:t>
      </w:r>
      <w:r w:rsidRPr="00F54EA7">
        <w:rPr>
          <w:rFonts w:ascii="Tahoma" w:hAnsi="Tahoma" w:cs="Tahoma"/>
          <w:sz w:val="16"/>
          <w:szCs w:val="16"/>
        </w:rPr>
        <w:t>na straně druhé (dále jen „kupující“)</w:t>
      </w:r>
    </w:p>
    <w:p w14:paraId="3813DF0A" w14:textId="4D9264E4" w:rsidR="00512A04" w:rsidRPr="00F54EA7" w:rsidRDefault="00C337A4" w:rsidP="009F3B35">
      <w:pPr>
        <w:spacing w:after="240"/>
        <w:jc w:val="both"/>
        <w:rPr>
          <w:rFonts w:ascii="Tahoma" w:hAnsi="Tahoma" w:cs="Tahoma"/>
          <w:sz w:val="16"/>
          <w:szCs w:val="16"/>
        </w:rPr>
      </w:pPr>
      <w:r>
        <w:rPr>
          <w:rFonts w:ascii="Tahoma" w:hAnsi="Tahoma" w:cs="Tahoma"/>
          <w:sz w:val="16"/>
          <w:szCs w:val="16"/>
        </w:rPr>
        <w:t xml:space="preserve">kupující a prodávající </w:t>
      </w:r>
      <w:r w:rsidR="00126A29" w:rsidRPr="00F54EA7">
        <w:rPr>
          <w:rFonts w:ascii="Tahoma" w:hAnsi="Tahoma" w:cs="Tahoma"/>
          <w:sz w:val="16"/>
          <w:szCs w:val="16"/>
        </w:rPr>
        <w:t xml:space="preserve">uzavírají dnešního dne, měsíce a </w:t>
      </w:r>
      <w:r w:rsidR="00126A29" w:rsidRPr="00AB64FF">
        <w:rPr>
          <w:rFonts w:ascii="Tahoma" w:hAnsi="Tahoma" w:cs="Tahoma"/>
          <w:sz w:val="16"/>
          <w:szCs w:val="16"/>
        </w:rPr>
        <w:t>roku dle ustanovení § 2079 a násl. zákona č. 89/2012 Sb., občanský zákoník, v platném znění (dále jen „z. č. 89/2012 Sb.“)</w:t>
      </w:r>
      <w:r w:rsidR="0074711B" w:rsidRPr="00AB64FF">
        <w:rPr>
          <w:rFonts w:ascii="Tahoma" w:hAnsi="Tahoma" w:cs="Tahoma"/>
          <w:sz w:val="16"/>
          <w:szCs w:val="16"/>
        </w:rPr>
        <w:t>,</w:t>
      </w:r>
      <w:r w:rsidR="00126A29" w:rsidRPr="00AB64FF">
        <w:rPr>
          <w:rFonts w:ascii="Tahoma" w:hAnsi="Tahoma" w:cs="Tahoma"/>
          <w:sz w:val="16"/>
          <w:szCs w:val="16"/>
        </w:rPr>
        <w:t xml:space="preserve"> a na základě vyhodnocení </w:t>
      </w:r>
      <w:r w:rsidR="007F371C" w:rsidRPr="00AB64FF">
        <w:rPr>
          <w:rFonts w:ascii="Tahoma" w:hAnsi="Tahoma" w:cs="Tahoma"/>
          <w:sz w:val="16"/>
          <w:szCs w:val="16"/>
        </w:rPr>
        <w:t xml:space="preserve">výsledků </w:t>
      </w:r>
      <w:r w:rsidR="009B4591" w:rsidRPr="00AB64FF">
        <w:rPr>
          <w:rFonts w:ascii="Tahoma" w:hAnsi="Tahoma" w:cs="Tahoma"/>
          <w:sz w:val="16"/>
          <w:szCs w:val="16"/>
        </w:rPr>
        <w:t xml:space="preserve">veřejné zakázky malého rozsahu </w:t>
      </w:r>
      <w:r w:rsidR="00E12C12" w:rsidRPr="00AB64FF">
        <w:rPr>
          <w:rFonts w:ascii="Tahoma" w:hAnsi="Tahoma" w:cs="Tahoma"/>
          <w:sz w:val="16"/>
          <w:szCs w:val="16"/>
        </w:rPr>
        <w:t>s názvem „</w:t>
      </w:r>
      <w:r w:rsidR="00C2365E" w:rsidRPr="00AB64FF">
        <w:rPr>
          <w:rFonts w:ascii="Tahoma" w:hAnsi="Tahoma" w:cs="Tahoma"/>
          <w:b/>
          <w:sz w:val="16"/>
          <w:szCs w:val="16"/>
        </w:rPr>
        <w:t>Rotační vakuový koncentrátor</w:t>
      </w:r>
      <w:r w:rsidR="00E12C12" w:rsidRPr="00AB64FF">
        <w:rPr>
          <w:rFonts w:ascii="Tahoma" w:hAnsi="Tahoma" w:cs="Tahoma"/>
          <w:sz w:val="16"/>
          <w:szCs w:val="16"/>
        </w:rPr>
        <w:t>“</w:t>
      </w:r>
      <w:r w:rsidR="0074711B" w:rsidRPr="00AB64FF">
        <w:rPr>
          <w:rFonts w:ascii="Tahoma" w:hAnsi="Tahoma" w:cs="Tahoma"/>
          <w:sz w:val="16"/>
          <w:szCs w:val="16"/>
        </w:rPr>
        <w:t>,</w:t>
      </w:r>
      <w:r w:rsidR="00E12C12" w:rsidRPr="00AB64FF">
        <w:rPr>
          <w:rFonts w:ascii="Tahoma" w:hAnsi="Tahoma" w:cs="Tahoma"/>
          <w:sz w:val="16"/>
          <w:szCs w:val="16"/>
        </w:rPr>
        <w:t xml:space="preserve"> </w:t>
      </w:r>
      <w:r w:rsidR="009B4591" w:rsidRPr="00AB64FF">
        <w:rPr>
          <w:rFonts w:ascii="Tahoma" w:hAnsi="Tahoma" w:cs="Tahoma"/>
          <w:sz w:val="16"/>
          <w:szCs w:val="16"/>
        </w:rPr>
        <w:t>realizované poptávkovým řízením systémové číslo P</w:t>
      </w:r>
      <w:r w:rsidR="009C2249" w:rsidRPr="00AB64FF">
        <w:rPr>
          <w:rFonts w:ascii="Tahoma" w:hAnsi="Tahoma" w:cs="Tahoma"/>
          <w:sz w:val="16"/>
          <w:szCs w:val="16"/>
        </w:rPr>
        <w:t>P22V00223191</w:t>
      </w:r>
      <w:r w:rsidR="009B4591" w:rsidRPr="00AB64FF">
        <w:rPr>
          <w:rFonts w:ascii="Tahoma" w:hAnsi="Tahoma" w:cs="Tahoma"/>
          <w:sz w:val="16"/>
          <w:szCs w:val="16"/>
        </w:rPr>
        <w:t xml:space="preserve"> </w:t>
      </w:r>
      <w:r w:rsidR="00126A29" w:rsidRPr="00AB64FF">
        <w:rPr>
          <w:rFonts w:ascii="Tahoma" w:hAnsi="Tahoma" w:cs="Tahoma"/>
          <w:sz w:val="16"/>
          <w:szCs w:val="16"/>
        </w:rPr>
        <w:t>(dále jen „veřejná zakázka“), tuto</w:t>
      </w:r>
    </w:p>
    <w:p w14:paraId="2394CD78" w14:textId="211CF32C" w:rsidR="00126A29" w:rsidRPr="00F54EA7" w:rsidRDefault="00126A29" w:rsidP="00F54EA7">
      <w:pPr>
        <w:jc w:val="center"/>
        <w:rPr>
          <w:rFonts w:ascii="Tahoma" w:hAnsi="Tahoma" w:cs="Tahoma"/>
          <w:b/>
          <w:sz w:val="16"/>
          <w:szCs w:val="16"/>
        </w:rPr>
      </w:pPr>
      <w:r w:rsidRPr="00F54EA7">
        <w:rPr>
          <w:rFonts w:ascii="Tahoma" w:hAnsi="Tahoma" w:cs="Tahoma"/>
          <w:b/>
          <w:sz w:val="16"/>
          <w:szCs w:val="16"/>
        </w:rPr>
        <w:t>kupní smlouvu</w:t>
      </w:r>
    </w:p>
    <w:p w14:paraId="512942A5" w14:textId="7BC2F7BE" w:rsidR="00F54EA7" w:rsidRPr="00F54EA7" w:rsidRDefault="00F54EA7" w:rsidP="00F54EA7">
      <w:pPr>
        <w:spacing w:after="480"/>
        <w:jc w:val="center"/>
        <w:rPr>
          <w:rFonts w:ascii="Tahoma" w:hAnsi="Tahoma" w:cs="Tahoma"/>
          <w:bCs/>
          <w:sz w:val="16"/>
          <w:szCs w:val="16"/>
        </w:rPr>
      </w:pPr>
      <w:r w:rsidRPr="00F54EA7">
        <w:rPr>
          <w:rFonts w:ascii="Tahoma" w:hAnsi="Tahoma" w:cs="Tahoma"/>
          <w:bCs/>
          <w:sz w:val="16"/>
          <w:szCs w:val="16"/>
        </w:rPr>
        <w:t>(dále jen „smlouva“)</w:t>
      </w:r>
    </w:p>
    <w:p w14:paraId="1EFCB850" w14:textId="77777777" w:rsidR="00126A29" w:rsidRPr="00F54EA7" w:rsidRDefault="00126A29" w:rsidP="00F07574">
      <w:pPr>
        <w:jc w:val="center"/>
        <w:rPr>
          <w:rFonts w:ascii="Tahoma" w:hAnsi="Tahoma" w:cs="Tahoma"/>
          <w:b/>
          <w:sz w:val="16"/>
          <w:szCs w:val="16"/>
        </w:rPr>
      </w:pPr>
      <w:r w:rsidRPr="00F54EA7">
        <w:rPr>
          <w:rFonts w:ascii="Tahoma" w:hAnsi="Tahoma" w:cs="Tahoma"/>
          <w:b/>
          <w:sz w:val="16"/>
          <w:szCs w:val="16"/>
        </w:rPr>
        <w:t>I.</w:t>
      </w:r>
    </w:p>
    <w:p w14:paraId="603789CF" w14:textId="77777777" w:rsidR="00126A29" w:rsidRPr="00F54EA7" w:rsidRDefault="00126A29" w:rsidP="00F07574">
      <w:pPr>
        <w:jc w:val="center"/>
        <w:rPr>
          <w:rFonts w:ascii="Tahoma" w:hAnsi="Tahoma" w:cs="Tahoma"/>
          <w:sz w:val="16"/>
          <w:szCs w:val="16"/>
        </w:rPr>
      </w:pPr>
      <w:r w:rsidRPr="00F54EA7">
        <w:rPr>
          <w:rFonts w:ascii="Tahoma" w:hAnsi="Tahoma" w:cs="Tahoma"/>
          <w:b/>
          <w:sz w:val="16"/>
          <w:szCs w:val="16"/>
        </w:rPr>
        <w:t>Předmět smlouvy</w:t>
      </w:r>
    </w:p>
    <w:p w14:paraId="125CAE1A" w14:textId="04354E68" w:rsidR="006659F2" w:rsidRPr="00F54EA7" w:rsidRDefault="00126A29" w:rsidP="00F54EA7">
      <w:pPr>
        <w:numPr>
          <w:ilvl w:val="0"/>
          <w:numId w:val="7"/>
        </w:numPr>
        <w:tabs>
          <w:tab w:val="clear" w:pos="360"/>
        </w:tabs>
        <w:ind w:left="357" w:hanging="357"/>
        <w:jc w:val="both"/>
        <w:rPr>
          <w:rFonts w:ascii="Tahoma" w:hAnsi="Tahoma" w:cs="Tahoma"/>
          <w:sz w:val="16"/>
          <w:szCs w:val="16"/>
        </w:rPr>
      </w:pPr>
      <w:r w:rsidRPr="00F54EA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F54EA7">
        <w:rPr>
          <w:rFonts w:ascii="Tahoma" w:hAnsi="Tahoma" w:cs="Tahoma"/>
          <w:sz w:val="16"/>
          <w:szCs w:val="16"/>
        </w:rPr>
        <w:t xml:space="preserve"> zboží</w:t>
      </w:r>
      <w:r w:rsidR="00277986" w:rsidRPr="00F54EA7">
        <w:rPr>
          <w:rFonts w:ascii="Tahoma" w:hAnsi="Tahoma" w:cs="Tahoma"/>
          <w:sz w:val="16"/>
          <w:szCs w:val="16"/>
        </w:rPr>
        <w:t xml:space="preserve">: </w:t>
      </w:r>
      <w:r w:rsidR="008A18C0" w:rsidRPr="008A18C0">
        <w:rPr>
          <w:rFonts w:ascii="Tahoma" w:hAnsi="Tahoma" w:cs="Tahoma"/>
          <w:b/>
          <w:bCs/>
          <w:sz w:val="16"/>
          <w:szCs w:val="16"/>
        </w:rPr>
        <w:t xml:space="preserve">Martin Christ RVC 2-33 </w:t>
      </w:r>
      <w:proofErr w:type="spellStart"/>
      <w:r w:rsidR="005C7DD4">
        <w:rPr>
          <w:rFonts w:ascii="Tahoma" w:hAnsi="Tahoma" w:cs="Tahoma"/>
          <w:b/>
          <w:bCs/>
          <w:sz w:val="16"/>
          <w:szCs w:val="16"/>
        </w:rPr>
        <w:t>CDplus</w:t>
      </w:r>
      <w:proofErr w:type="spellEnd"/>
      <w:r w:rsidR="00F56A0B">
        <w:rPr>
          <w:rFonts w:ascii="Tahoma" w:hAnsi="Tahoma" w:cs="Tahoma"/>
          <w:b/>
          <w:bCs/>
          <w:sz w:val="16"/>
          <w:szCs w:val="16"/>
        </w:rPr>
        <w:t xml:space="preserve"> </w:t>
      </w:r>
      <w:proofErr w:type="spellStart"/>
      <w:r w:rsidR="00F56A0B">
        <w:rPr>
          <w:rFonts w:ascii="Tahoma" w:hAnsi="Tahoma" w:cs="Tahoma"/>
          <w:b/>
          <w:bCs/>
          <w:sz w:val="16"/>
          <w:szCs w:val="16"/>
        </w:rPr>
        <w:t>with</w:t>
      </w:r>
      <w:proofErr w:type="spellEnd"/>
      <w:r w:rsidR="00F56A0B">
        <w:rPr>
          <w:rFonts w:ascii="Tahoma" w:hAnsi="Tahoma" w:cs="Tahoma"/>
          <w:b/>
          <w:bCs/>
          <w:sz w:val="16"/>
          <w:szCs w:val="16"/>
        </w:rPr>
        <w:t xml:space="preserve"> </w:t>
      </w:r>
      <w:proofErr w:type="spellStart"/>
      <w:r w:rsidR="00F56A0B">
        <w:rPr>
          <w:rFonts w:ascii="Tahoma" w:hAnsi="Tahoma" w:cs="Tahoma"/>
          <w:b/>
          <w:bCs/>
          <w:sz w:val="16"/>
          <w:szCs w:val="16"/>
        </w:rPr>
        <w:t>infrared</w:t>
      </w:r>
      <w:proofErr w:type="spellEnd"/>
      <w:r w:rsidR="00F56A0B">
        <w:rPr>
          <w:rFonts w:ascii="Tahoma" w:hAnsi="Tahoma" w:cs="Tahoma"/>
          <w:b/>
          <w:bCs/>
          <w:sz w:val="16"/>
          <w:szCs w:val="16"/>
        </w:rPr>
        <w:t xml:space="preserve"> </w:t>
      </w:r>
      <w:proofErr w:type="spellStart"/>
      <w:r w:rsidR="00F56A0B">
        <w:rPr>
          <w:rFonts w:ascii="Tahoma" w:hAnsi="Tahoma" w:cs="Tahoma"/>
          <w:b/>
          <w:bCs/>
          <w:sz w:val="16"/>
          <w:szCs w:val="16"/>
        </w:rPr>
        <w:t>heating</w:t>
      </w:r>
      <w:proofErr w:type="spellEnd"/>
      <w:r w:rsidR="00277986" w:rsidRPr="00F54EA7">
        <w:rPr>
          <w:rFonts w:ascii="Tahoma" w:hAnsi="Tahoma" w:cs="Tahoma"/>
          <w:sz w:val="16"/>
          <w:szCs w:val="16"/>
        </w:rPr>
        <w:t xml:space="preserve"> </w:t>
      </w:r>
      <w:r w:rsidRPr="00F54EA7">
        <w:rPr>
          <w:rFonts w:ascii="Tahoma" w:hAnsi="Tahoma" w:cs="Tahoma"/>
          <w:sz w:val="16"/>
          <w:szCs w:val="16"/>
        </w:rPr>
        <w:t>včetně příslušenství (dále jen „zboží“),</w:t>
      </w:r>
      <w:r w:rsidR="00EC25A5" w:rsidRPr="00F54EA7">
        <w:rPr>
          <w:rFonts w:ascii="Tahoma" w:hAnsi="Tahoma" w:cs="Tahoma"/>
          <w:sz w:val="16"/>
          <w:szCs w:val="16"/>
        </w:rPr>
        <w:t xml:space="preserve"> jehož </w:t>
      </w:r>
      <w:r w:rsidRPr="00F54EA7">
        <w:rPr>
          <w:rFonts w:ascii="Tahoma" w:hAnsi="Tahoma" w:cs="Tahoma"/>
          <w:sz w:val="16"/>
          <w:szCs w:val="16"/>
        </w:rPr>
        <w:t>specifikace je uvedena v Cenové nabídce č.</w:t>
      </w:r>
      <w:r w:rsidR="008A18C0">
        <w:rPr>
          <w:rFonts w:ascii="Tahoma" w:hAnsi="Tahoma" w:cs="Tahoma"/>
          <w:sz w:val="16"/>
          <w:szCs w:val="16"/>
        </w:rPr>
        <w:t xml:space="preserve"> </w:t>
      </w:r>
      <w:r w:rsidR="008A18C0" w:rsidRPr="008A18C0">
        <w:rPr>
          <w:rFonts w:ascii="Tahoma" w:hAnsi="Tahoma" w:cs="Tahoma"/>
          <w:sz w:val="16"/>
          <w:szCs w:val="16"/>
        </w:rPr>
        <w:t xml:space="preserve">JD.N 22 </w:t>
      </w:r>
      <w:r w:rsidR="008A18C0">
        <w:rPr>
          <w:rFonts w:ascii="Tahoma" w:hAnsi="Tahoma" w:cs="Tahoma"/>
          <w:sz w:val="16"/>
          <w:szCs w:val="16"/>
        </w:rPr>
        <w:t>–</w:t>
      </w:r>
      <w:r w:rsidR="008A18C0" w:rsidRPr="008A18C0">
        <w:rPr>
          <w:rFonts w:ascii="Tahoma" w:hAnsi="Tahoma" w:cs="Tahoma"/>
          <w:sz w:val="16"/>
          <w:szCs w:val="16"/>
        </w:rPr>
        <w:t xml:space="preserve"> 101</w:t>
      </w:r>
      <w:r w:rsidR="008A18C0">
        <w:rPr>
          <w:rFonts w:ascii="Tahoma" w:hAnsi="Tahoma" w:cs="Tahoma"/>
          <w:sz w:val="16"/>
          <w:szCs w:val="16"/>
        </w:rPr>
        <w:t xml:space="preserve"> </w:t>
      </w:r>
      <w:r w:rsidRPr="008A18C0">
        <w:rPr>
          <w:rFonts w:ascii="Tahoma" w:hAnsi="Tahoma" w:cs="Tahoma"/>
          <w:sz w:val="16"/>
          <w:szCs w:val="16"/>
        </w:rPr>
        <w:t>ze dne</w:t>
      </w:r>
      <w:r w:rsidR="008A18C0">
        <w:rPr>
          <w:rFonts w:ascii="Tahoma" w:hAnsi="Tahoma" w:cs="Tahoma"/>
          <w:sz w:val="16"/>
          <w:szCs w:val="16"/>
        </w:rPr>
        <w:t xml:space="preserve"> : 26.07.2022</w:t>
      </w:r>
      <w:r w:rsidRPr="00F54EA7">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1DBE118" w14:textId="2ABE6278" w:rsidR="00143F97" w:rsidRPr="00F54EA7" w:rsidRDefault="00126A29" w:rsidP="00F54EA7">
      <w:pPr>
        <w:numPr>
          <w:ilvl w:val="0"/>
          <w:numId w:val="7"/>
        </w:numPr>
        <w:tabs>
          <w:tab w:val="clear" w:pos="360"/>
        </w:tabs>
        <w:ind w:left="357" w:hanging="357"/>
        <w:jc w:val="both"/>
        <w:rPr>
          <w:rFonts w:ascii="Tahoma" w:hAnsi="Tahoma" w:cs="Tahoma"/>
          <w:sz w:val="16"/>
          <w:szCs w:val="16"/>
        </w:rPr>
      </w:pPr>
      <w:r w:rsidRPr="00F54EA7">
        <w:rPr>
          <w:rFonts w:ascii="Tahoma" w:hAnsi="Tahoma" w:cs="Tahoma"/>
          <w:sz w:val="16"/>
          <w:szCs w:val="16"/>
        </w:rPr>
        <w:t>Součástí dodávky zboží podle této smlouvy je</w:t>
      </w:r>
      <w:r w:rsidR="00F22EBC" w:rsidRPr="00F54EA7">
        <w:rPr>
          <w:rFonts w:ascii="Tahoma" w:hAnsi="Tahoma" w:cs="Tahoma"/>
          <w:sz w:val="16"/>
          <w:szCs w:val="16"/>
        </w:rPr>
        <w:t>:</w:t>
      </w:r>
    </w:p>
    <w:p w14:paraId="3193A3E2" w14:textId="0C0D9B84" w:rsidR="00143F97" w:rsidRPr="00F54EA7" w:rsidRDefault="00126A29" w:rsidP="00143F97">
      <w:pPr>
        <w:pStyle w:val="Odstavecseseznamem"/>
        <w:numPr>
          <w:ilvl w:val="0"/>
          <w:numId w:val="29"/>
        </w:numPr>
        <w:tabs>
          <w:tab w:val="num" w:pos="426"/>
        </w:tabs>
        <w:jc w:val="both"/>
        <w:rPr>
          <w:rFonts w:ascii="Tahoma" w:hAnsi="Tahoma" w:cs="Tahoma"/>
          <w:sz w:val="16"/>
          <w:szCs w:val="16"/>
        </w:rPr>
      </w:pPr>
      <w:r w:rsidRPr="00F54EA7">
        <w:rPr>
          <w:rFonts w:ascii="Tahoma" w:hAnsi="Tahoma" w:cs="Tahoma"/>
          <w:sz w:val="16"/>
          <w:szCs w:val="16"/>
        </w:rPr>
        <w:t xml:space="preserve">kompletní příslušenství, </w:t>
      </w:r>
      <w:r w:rsidR="00EC7CBA" w:rsidRPr="00F54EA7">
        <w:rPr>
          <w:rFonts w:ascii="Tahoma" w:hAnsi="Tahoma" w:cs="Tahoma"/>
          <w:sz w:val="16"/>
          <w:szCs w:val="16"/>
        </w:rPr>
        <w:t xml:space="preserve">clo, balné, </w:t>
      </w:r>
      <w:r w:rsidRPr="00F54EA7">
        <w:rPr>
          <w:rFonts w:ascii="Tahoma" w:hAnsi="Tahoma" w:cs="Tahoma"/>
          <w:sz w:val="16"/>
          <w:szCs w:val="16"/>
        </w:rPr>
        <w:t>doprava a stěhování na místo plnění</w:t>
      </w:r>
      <w:r w:rsidR="003819D2">
        <w:rPr>
          <w:rFonts w:ascii="Tahoma" w:hAnsi="Tahoma" w:cs="Tahoma"/>
          <w:sz w:val="16"/>
          <w:szCs w:val="16"/>
        </w:rPr>
        <w:t>;</w:t>
      </w:r>
    </w:p>
    <w:p w14:paraId="03386ADB" w14:textId="0113BF1E" w:rsidR="00143F97" w:rsidRPr="00F54EA7" w:rsidRDefault="00126A29" w:rsidP="00143F97">
      <w:pPr>
        <w:pStyle w:val="Odstavecseseznamem"/>
        <w:numPr>
          <w:ilvl w:val="0"/>
          <w:numId w:val="29"/>
        </w:numPr>
        <w:tabs>
          <w:tab w:val="num" w:pos="426"/>
        </w:tabs>
        <w:jc w:val="both"/>
        <w:rPr>
          <w:rFonts w:ascii="Tahoma" w:hAnsi="Tahoma" w:cs="Tahoma"/>
          <w:sz w:val="16"/>
          <w:szCs w:val="16"/>
        </w:rPr>
      </w:pPr>
      <w:r w:rsidRPr="00F54EA7">
        <w:rPr>
          <w:rFonts w:ascii="Tahoma" w:hAnsi="Tahoma" w:cs="Tahoma"/>
          <w:sz w:val="16"/>
          <w:szCs w:val="16"/>
        </w:rPr>
        <w:t>instalace, uvedení do provozu, likvidace odpadu</w:t>
      </w:r>
      <w:r w:rsidR="003819D2">
        <w:rPr>
          <w:rFonts w:ascii="Tahoma" w:hAnsi="Tahoma" w:cs="Tahoma"/>
          <w:sz w:val="16"/>
          <w:szCs w:val="16"/>
        </w:rPr>
        <w:t>;</w:t>
      </w:r>
    </w:p>
    <w:p w14:paraId="60437FAA" w14:textId="6D97A329" w:rsidR="00143F97" w:rsidRPr="00F54EA7" w:rsidRDefault="006B18B4" w:rsidP="00143F97">
      <w:pPr>
        <w:pStyle w:val="Odstavecseseznamem"/>
        <w:numPr>
          <w:ilvl w:val="0"/>
          <w:numId w:val="29"/>
        </w:numPr>
        <w:tabs>
          <w:tab w:val="num" w:pos="426"/>
        </w:tabs>
        <w:jc w:val="both"/>
        <w:rPr>
          <w:rFonts w:ascii="Tahoma" w:hAnsi="Tahoma" w:cs="Tahoma"/>
          <w:sz w:val="16"/>
          <w:szCs w:val="16"/>
        </w:rPr>
      </w:pPr>
      <w:r w:rsidRPr="00F54EA7">
        <w:rPr>
          <w:rFonts w:ascii="Tahoma" w:hAnsi="Tahoma" w:cs="Tahoma"/>
          <w:sz w:val="16"/>
          <w:szCs w:val="16"/>
        </w:rPr>
        <w:t xml:space="preserve">výchozí </w:t>
      </w:r>
      <w:proofErr w:type="spellStart"/>
      <w:r w:rsidRPr="00F54EA7">
        <w:rPr>
          <w:rFonts w:ascii="Tahoma" w:hAnsi="Tahoma" w:cs="Tahoma"/>
          <w:sz w:val="16"/>
          <w:szCs w:val="16"/>
        </w:rPr>
        <w:t>elektrorevize</w:t>
      </w:r>
      <w:proofErr w:type="spellEnd"/>
      <w:r w:rsidR="003819D2">
        <w:rPr>
          <w:rFonts w:ascii="Tahoma" w:hAnsi="Tahoma" w:cs="Tahoma"/>
          <w:sz w:val="16"/>
          <w:szCs w:val="16"/>
        </w:rPr>
        <w:t>;</w:t>
      </w:r>
    </w:p>
    <w:p w14:paraId="7D275F38" w14:textId="6D5B3DC0" w:rsidR="00143F97" w:rsidRPr="00F54EA7" w:rsidRDefault="218A38AE" w:rsidP="00143F97">
      <w:pPr>
        <w:pStyle w:val="Odstavecseseznamem"/>
        <w:numPr>
          <w:ilvl w:val="0"/>
          <w:numId w:val="29"/>
        </w:numPr>
        <w:tabs>
          <w:tab w:val="num" w:pos="426"/>
        </w:tabs>
        <w:jc w:val="both"/>
        <w:rPr>
          <w:rFonts w:ascii="Tahoma" w:hAnsi="Tahoma" w:cs="Tahoma"/>
          <w:sz w:val="16"/>
          <w:szCs w:val="16"/>
        </w:rPr>
      </w:pPr>
      <w:r w:rsidRPr="00F54EA7">
        <w:rPr>
          <w:rFonts w:ascii="Tahoma" w:hAnsi="Tahoma" w:cs="Tahoma"/>
          <w:sz w:val="16"/>
          <w:szCs w:val="16"/>
        </w:rPr>
        <w:t>provedení funkční zkoušky dodaného zařízení</w:t>
      </w:r>
      <w:r w:rsidR="003819D2">
        <w:rPr>
          <w:rFonts w:ascii="Tahoma" w:hAnsi="Tahoma" w:cs="Tahoma"/>
          <w:sz w:val="16"/>
          <w:szCs w:val="16"/>
        </w:rPr>
        <w:t>;</w:t>
      </w:r>
    </w:p>
    <w:p w14:paraId="6ECB207C" w14:textId="605CDCAB" w:rsidR="00143F97" w:rsidRPr="00F54EA7" w:rsidRDefault="00126A29" w:rsidP="00143F97">
      <w:pPr>
        <w:pStyle w:val="Odstavecseseznamem"/>
        <w:numPr>
          <w:ilvl w:val="0"/>
          <w:numId w:val="29"/>
        </w:numPr>
        <w:tabs>
          <w:tab w:val="num" w:pos="426"/>
        </w:tabs>
        <w:jc w:val="both"/>
        <w:rPr>
          <w:rFonts w:ascii="Tahoma" w:hAnsi="Tahoma" w:cs="Tahoma"/>
          <w:sz w:val="16"/>
          <w:szCs w:val="16"/>
        </w:rPr>
      </w:pPr>
      <w:bookmarkStart w:id="2" w:name="_Hlk71786274"/>
      <w:r w:rsidRPr="00F54EA7">
        <w:rPr>
          <w:rFonts w:ascii="Tahoma" w:hAnsi="Tahoma" w:cs="Tahoma"/>
          <w:sz w:val="16"/>
          <w:szCs w:val="16"/>
        </w:rPr>
        <w:t xml:space="preserve">instruktáž dle </w:t>
      </w:r>
      <w:proofErr w:type="spellStart"/>
      <w:r w:rsidR="00B82662" w:rsidRPr="00F54EA7">
        <w:rPr>
          <w:rFonts w:ascii="Tahoma" w:hAnsi="Tahoma" w:cs="Tahoma"/>
          <w:sz w:val="16"/>
          <w:szCs w:val="16"/>
        </w:rPr>
        <w:t>ust</w:t>
      </w:r>
      <w:proofErr w:type="spellEnd"/>
      <w:r w:rsidR="00B82662" w:rsidRPr="00F54EA7">
        <w:rPr>
          <w:rFonts w:ascii="Tahoma" w:hAnsi="Tahoma" w:cs="Tahoma"/>
          <w:sz w:val="16"/>
          <w:szCs w:val="16"/>
        </w:rPr>
        <w:t xml:space="preserve">. § </w:t>
      </w:r>
      <w:r w:rsidR="00E40E58" w:rsidRPr="00F54EA7">
        <w:rPr>
          <w:rFonts w:ascii="Tahoma" w:hAnsi="Tahoma" w:cs="Tahoma"/>
          <w:sz w:val="16"/>
          <w:szCs w:val="16"/>
        </w:rPr>
        <w:t xml:space="preserve">41 </w:t>
      </w:r>
      <w:r w:rsidRPr="00F54EA7">
        <w:rPr>
          <w:rFonts w:ascii="Tahoma" w:hAnsi="Tahoma" w:cs="Tahoma"/>
          <w:sz w:val="16"/>
          <w:szCs w:val="16"/>
        </w:rPr>
        <w:t>z</w:t>
      </w:r>
      <w:r w:rsidR="00985E18" w:rsidRPr="00F54EA7">
        <w:rPr>
          <w:rFonts w:ascii="Tahoma" w:hAnsi="Tahoma" w:cs="Tahoma"/>
          <w:sz w:val="16"/>
          <w:szCs w:val="16"/>
        </w:rPr>
        <w:t>ákona</w:t>
      </w:r>
      <w:r w:rsidRPr="00F54EA7">
        <w:rPr>
          <w:rFonts w:ascii="Tahoma" w:hAnsi="Tahoma" w:cs="Tahoma"/>
          <w:sz w:val="16"/>
          <w:szCs w:val="16"/>
        </w:rPr>
        <w:t xml:space="preserve"> č. </w:t>
      </w:r>
      <w:r w:rsidR="00E40E58" w:rsidRPr="00F54EA7">
        <w:rPr>
          <w:rFonts w:ascii="Tahoma" w:hAnsi="Tahoma" w:cs="Tahoma"/>
          <w:sz w:val="16"/>
          <w:szCs w:val="16"/>
        </w:rPr>
        <w:t>89/2021</w:t>
      </w:r>
      <w:r w:rsidRPr="00F54EA7">
        <w:rPr>
          <w:rFonts w:ascii="Tahoma" w:hAnsi="Tahoma" w:cs="Tahoma"/>
          <w:sz w:val="16"/>
          <w:szCs w:val="16"/>
        </w:rPr>
        <w:t xml:space="preserve"> Sb.</w:t>
      </w:r>
      <w:r w:rsidR="00F07574" w:rsidRPr="00F54EA7">
        <w:rPr>
          <w:rFonts w:ascii="Tahoma" w:hAnsi="Tahoma" w:cs="Tahoma"/>
          <w:sz w:val="16"/>
          <w:szCs w:val="16"/>
        </w:rPr>
        <w:t>,</w:t>
      </w:r>
      <w:r w:rsidRPr="00F54EA7">
        <w:rPr>
          <w:rFonts w:ascii="Tahoma" w:hAnsi="Tahoma" w:cs="Tahoma"/>
          <w:sz w:val="16"/>
          <w:szCs w:val="16"/>
        </w:rPr>
        <w:t xml:space="preserve"> o zdravotnických prostředcích </w:t>
      </w:r>
      <w:r w:rsidR="0073396F" w:rsidRPr="00F54EA7">
        <w:rPr>
          <w:rFonts w:ascii="Tahoma" w:hAnsi="Tahoma" w:cs="Tahoma"/>
          <w:sz w:val="16"/>
          <w:szCs w:val="16"/>
        </w:rPr>
        <w:t>nebo § 61 zákona č. 268/2014 Sb.</w:t>
      </w:r>
      <w:r w:rsidR="00756F94" w:rsidRPr="00F54EA7">
        <w:rPr>
          <w:rFonts w:ascii="Tahoma" w:hAnsi="Tahoma" w:cs="Tahoma"/>
          <w:sz w:val="16"/>
          <w:szCs w:val="16"/>
        </w:rPr>
        <w:t>,</w:t>
      </w:r>
      <w:r w:rsidR="0073396F" w:rsidRPr="00F54EA7">
        <w:rPr>
          <w:rFonts w:ascii="Tahoma" w:hAnsi="Tahoma" w:cs="Tahoma"/>
          <w:sz w:val="16"/>
          <w:szCs w:val="16"/>
        </w:rPr>
        <w:t xml:space="preserve"> o diagnostických zdravotnických prostředcích in vitro </w:t>
      </w:r>
      <w:r w:rsidRPr="00F54EA7">
        <w:rPr>
          <w:rFonts w:ascii="Tahoma" w:hAnsi="Tahoma" w:cs="Tahoma"/>
          <w:sz w:val="16"/>
          <w:szCs w:val="16"/>
        </w:rPr>
        <w:t>(dále</w:t>
      </w:r>
      <w:r w:rsidR="0073396F" w:rsidRPr="00F54EA7">
        <w:rPr>
          <w:rFonts w:ascii="Tahoma" w:hAnsi="Tahoma" w:cs="Tahoma"/>
          <w:sz w:val="16"/>
          <w:szCs w:val="16"/>
        </w:rPr>
        <w:t xml:space="preserve"> společně</w:t>
      </w:r>
      <w:r w:rsidRPr="00F54EA7">
        <w:rPr>
          <w:rFonts w:ascii="Tahoma" w:hAnsi="Tahoma" w:cs="Tahoma"/>
          <w:sz w:val="16"/>
          <w:szCs w:val="16"/>
        </w:rPr>
        <w:t xml:space="preserve"> jen</w:t>
      </w:r>
      <w:r w:rsidR="0073396F" w:rsidRPr="00F54EA7">
        <w:rPr>
          <w:rFonts w:ascii="Tahoma" w:hAnsi="Tahoma" w:cs="Tahoma"/>
          <w:sz w:val="16"/>
          <w:szCs w:val="16"/>
        </w:rPr>
        <w:t xml:space="preserve"> </w:t>
      </w:r>
      <w:r w:rsidR="00EF1132" w:rsidRPr="00F54EA7">
        <w:rPr>
          <w:rFonts w:ascii="Tahoma" w:hAnsi="Tahoma" w:cs="Tahoma"/>
          <w:sz w:val="16"/>
          <w:szCs w:val="16"/>
        </w:rPr>
        <w:t>„</w:t>
      </w:r>
      <w:r w:rsidR="0073396F" w:rsidRPr="00F54EA7">
        <w:rPr>
          <w:rFonts w:ascii="Tahoma" w:hAnsi="Tahoma" w:cs="Tahoma"/>
          <w:sz w:val="16"/>
          <w:szCs w:val="16"/>
        </w:rPr>
        <w:t>ZZP</w:t>
      </w:r>
      <w:r w:rsidR="00EF1132" w:rsidRPr="00F54EA7">
        <w:rPr>
          <w:rFonts w:ascii="Tahoma" w:hAnsi="Tahoma" w:cs="Tahoma"/>
          <w:sz w:val="16"/>
          <w:szCs w:val="16"/>
        </w:rPr>
        <w:t>“</w:t>
      </w:r>
      <w:r w:rsidRPr="00F54EA7">
        <w:rPr>
          <w:rFonts w:ascii="Tahoma" w:hAnsi="Tahoma" w:cs="Tahoma"/>
          <w:sz w:val="16"/>
          <w:szCs w:val="16"/>
        </w:rPr>
        <w:t>)</w:t>
      </w:r>
      <w:r w:rsidR="00955BF8" w:rsidRPr="00F54EA7">
        <w:rPr>
          <w:rFonts w:ascii="Tahoma" w:hAnsi="Tahoma" w:cs="Tahoma"/>
          <w:sz w:val="16"/>
          <w:szCs w:val="16"/>
        </w:rPr>
        <w:t xml:space="preserve"> </w:t>
      </w:r>
      <w:r w:rsidR="00B82662" w:rsidRPr="00F54EA7">
        <w:rPr>
          <w:rFonts w:ascii="Tahoma" w:hAnsi="Tahoma" w:cs="Tahoma"/>
          <w:sz w:val="16"/>
          <w:szCs w:val="16"/>
        </w:rPr>
        <w:t xml:space="preserve">provedenou </w:t>
      </w:r>
      <w:r w:rsidR="0028707E" w:rsidRPr="00F54EA7">
        <w:rPr>
          <w:rFonts w:ascii="Tahoma" w:hAnsi="Tahoma" w:cs="Tahoma"/>
          <w:sz w:val="16"/>
          <w:szCs w:val="16"/>
        </w:rPr>
        <w:t>výrobcem, jeho zplnomocněným zástupcem, osobou jimi pověřenou</w:t>
      </w:r>
      <w:r w:rsidR="00927E36" w:rsidRPr="00F54EA7">
        <w:rPr>
          <w:rFonts w:ascii="Tahoma" w:hAnsi="Tahoma" w:cs="Tahoma"/>
          <w:sz w:val="16"/>
          <w:szCs w:val="16"/>
        </w:rPr>
        <w:t>,</w:t>
      </w:r>
      <w:r w:rsidR="0028707E" w:rsidRPr="00F54EA7">
        <w:rPr>
          <w:rFonts w:ascii="Tahoma" w:hAnsi="Tahoma" w:cs="Tahoma"/>
          <w:sz w:val="16"/>
          <w:szCs w:val="16"/>
        </w:rPr>
        <w:t xml:space="preserve"> popř. osobou jimi proškolenou </w:t>
      </w:r>
      <w:r w:rsidR="00B82662" w:rsidRPr="00F54EA7">
        <w:rPr>
          <w:rFonts w:ascii="Tahoma" w:hAnsi="Tahoma" w:cs="Tahoma"/>
          <w:sz w:val="16"/>
          <w:szCs w:val="16"/>
        </w:rPr>
        <w:t xml:space="preserve">(dále jen </w:t>
      </w:r>
      <w:r w:rsidR="00EF1132" w:rsidRPr="00F54EA7">
        <w:rPr>
          <w:rFonts w:ascii="Tahoma" w:hAnsi="Tahoma" w:cs="Tahoma"/>
          <w:sz w:val="16"/>
          <w:szCs w:val="16"/>
        </w:rPr>
        <w:t>„</w:t>
      </w:r>
      <w:r w:rsidR="00B82662" w:rsidRPr="00F54EA7">
        <w:rPr>
          <w:rFonts w:ascii="Tahoma" w:hAnsi="Tahoma" w:cs="Tahoma"/>
          <w:sz w:val="16"/>
          <w:szCs w:val="16"/>
        </w:rPr>
        <w:t>instruktáž</w:t>
      </w:r>
      <w:r w:rsidR="00EF1132" w:rsidRPr="00F54EA7">
        <w:rPr>
          <w:rFonts w:ascii="Tahoma" w:hAnsi="Tahoma" w:cs="Tahoma"/>
          <w:sz w:val="16"/>
          <w:szCs w:val="16"/>
        </w:rPr>
        <w:t>“</w:t>
      </w:r>
      <w:r w:rsidR="00B82662" w:rsidRPr="00F54EA7">
        <w:rPr>
          <w:rFonts w:ascii="Tahoma" w:hAnsi="Tahoma" w:cs="Tahoma"/>
          <w:sz w:val="16"/>
          <w:szCs w:val="16"/>
        </w:rPr>
        <w:t>)</w:t>
      </w:r>
      <w:r w:rsidR="00927E36" w:rsidRPr="00F54EA7">
        <w:rPr>
          <w:rFonts w:ascii="Tahoma" w:hAnsi="Tahoma" w:cs="Tahoma"/>
          <w:sz w:val="16"/>
          <w:szCs w:val="16"/>
        </w:rPr>
        <w:t xml:space="preserve"> </w:t>
      </w:r>
      <w:r w:rsidR="00F07574" w:rsidRPr="00F54EA7">
        <w:rPr>
          <w:rFonts w:ascii="Tahoma" w:hAnsi="Tahoma" w:cs="Tahoma"/>
          <w:sz w:val="16"/>
          <w:szCs w:val="16"/>
        </w:rPr>
        <w:t>(platí pro zdravotnické prostředky</w:t>
      </w:r>
      <w:r w:rsidR="00265F7A" w:rsidRPr="00F54EA7">
        <w:rPr>
          <w:rFonts w:ascii="Tahoma" w:hAnsi="Tahoma" w:cs="Tahoma"/>
          <w:sz w:val="16"/>
          <w:szCs w:val="16"/>
        </w:rPr>
        <w:t>,</w:t>
      </w:r>
      <w:r w:rsidR="00F07574" w:rsidRPr="00F54EA7">
        <w:rPr>
          <w:rFonts w:ascii="Tahoma" w:hAnsi="Tahoma" w:cs="Tahoma"/>
          <w:sz w:val="16"/>
          <w:szCs w:val="16"/>
        </w:rPr>
        <w:t xml:space="preserve"> </w:t>
      </w:r>
      <w:r w:rsidR="0028707E" w:rsidRPr="00F54EA7">
        <w:rPr>
          <w:rFonts w:ascii="Tahoma" w:hAnsi="Tahoma" w:cs="Tahoma"/>
          <w:sz w:val="16"/>
          <w:szCs w:val="16"/>
        </w:rPr>
        <w:t>u kterých to stanovil výrobce v návodu k použití</w:t>
      </w:r>
      <w:r w:rsidR="00F07574" w:rsidRPr="00F54EA7">
        <w:rPr>
          <w:rFonts w:ascii="Tahoma" w:hAnsi="Tahoma" w:cs="Tahoma"/>
          <w:sz w:val="16"/>
          <w:szCs w:val="16"/>
        </w:rPr>
        <w:t>)</w:t>
      </w:r>
      <w:r w:rsidR="00955BF8" w:rsidRPr="00F54EA7">
        <w:rPr>
          <w:rFonts w:ascii="Tahoma" w:hAnsi="Tahoma" w:cs="Tahoma"/>
          <w:sz w:val="16"/>
          <w:szCs w:val="16"/>
        </w:rPr>
        <w:t>,</w:t>
      </w:r>
      <w:r w:rsidR="007A5552" w:rsidRPr="00F54EA7">
        <w:rPr>
          <w:rFonts w:ascii="Tahoma" w:hAnsi="Tahoma" w:cs="Tahoma"/>
          <w:sz w:val="16"/>
          <w:szCs w:val="16"/>
        </w:rPr>
        <w:t xml:space="preserve"> </w:t>
      </w:r>
      <w:r w:rsidRPr="00F54EA7">
        <w:rPr>
          <w:rFonts w:ascii="Tahoma" w:hAnsi="Tahoma" w:cs="Tahoma"/>
          <w:sz w:val="16"/>
          <w:szCs w:val="16"/>
        </w:rPr>
        <w:t>popř. zaškolení příslušných zaměstnanců, tj. techniků a obsluhujícího perso</w:t>
      </w:r>
      <w:r w:rsidR="00143F97" w:rsidRPr="00F54EA7">
        <w:rPr>
          <w:rFonts w:ascii="Tahoma" w:hAnsi="Tahoma" w:cs="Tahoma"/>
          <w:sz w:val="16"/>
          <w:szCs w:val="16"/>
        </w:rPr>
        <w:t>nálu kupujícího</w:t>
      </w:r>
      <w:r w:rsidR="003819D2">
        <w:rPr>
          <w:rFonts w:ascii="Tahoma" w:hAnsi="Tahoma" w:cs="Tahoma"/>
          <w:sz w:val="16"/>
          <w:szCs w:val="16"/>
        </w:rPr>
        <w:t>;</w:t>
      </w:r>
    </w:p>
    <w:bookmarkEnd w:id="2"/>
    <w:p w14:paraId="31CE7B75" w14:textId="485AF5E7" w:rsidR="00143F97" w:rsidRPr="00F54EA7" w:rsidRDefault="00126A29" w:rsidP="00143F97">
      <w:pPr>
        <w:pStyle w:val="Odstavecseseznamem"/>
        <w:numPr>
          <w:ilvl w:val="0"/>
          <w:numId w:val="29"/>
        </w:numPr>
        <w:tabs>
          <w:tab w:val="num" w:pos="426"/>
        </w:tabs>
        <w:jc w:val="both"/>
        <w:rPr>
          <w:rFonts w:ascii="Tahoma" w:hAnsi="Tahoma" w:cs="Tahoma"/>
          <w:sz w:val="16"/>
          <w:szCs w:val="16"/>
        </w:rPr>
      </w:pPr>
      <w:r w:rsidRPr="00F54EA7">
        <w:rPr>
          <w:rFonts w:ascii="Tahoma" w:hAnsi="Tahoma" w:cs="Tahoma"/>
          <w:sz w:val="16"/>
          <w:szCs w:val="16"/>
        </w:rPr>
        <w:t xml:space="preserve">předání dokladů, které se k dodávanému zboží vztahují, </w:t>
      </w:r>
      <w:r w:rsidR="00143F97" w:rsidRPr="00F54EA7">
        <w:rPr>
          <w:rFonts w:ascii="Tahoma" w:hAnsi="Tahoma" w:cs="Tahoma"/>
          <w:sz w:val="16"/>
          <w:szCs w:val="16"/>
        </w:rPr>
        <w:t xml:space="preserve">zejména </w:t>
      </w:r>
      <w:r w:rsidRPr="00F54EA7">
        <w:rPr>
          <w:rFonts w:ascii="Tahoma" w:hAnsi="Tahoma" w:cs="Tahoma"/>
          <w:sz w:val="16"/>
          <w:szCs w:val="16"/>
        </w:rPr>
        <w:t>prohlášení o shodě a návod k obsluze v českém jazyce v tištěné i elektronické podobě</w:t>
      </w:r>
      <w:r w:rsidR="00F717EF" w:rsidRPr="00F54EA7">
        <w:rPr>
          <w:rFonts w:ascii="Tahoma" w:hAnsi="Tahoma" w:cs="Tahoma"/>
          <w:sz w:val="16"/>
          <w:szCs w:val="16"/>
        </w:rPr>
        <w:t xml:space="preserve">, </w:t>
      </w:r>
      <w:r w:rsidR="003B72DE" w:rsidRPr="00F54EA7">
        <w:rPr>
          <w:rFonts w:ascii="Tahoma" w:hAnsi="Tahoma" w:cs="Tahoma"/>
          <w:sz w:val="16"/>
          <w:szCs w:val="16"/>
        </w:rPr>
        <w:t>včetně</w:t>
      </w:r>
      <w:r w:rsidR="009010A6" w:rsidRPr="00F54EA7">
        <w:rPr>
          <w:rFonts w:ascii="Tahoma" w:hAnsi="Tahoma" w:cs="Tahoma"/>
          <w:sz w:val="16"/>
          <w:szCs w:val="16"/>
        </w:rPr>
        <w:t xml:space="preserve"> </w:t>
      </w:r>
      <w:r w:rsidR="003B72DE" w:rsidRPr="00F54EA7">
        <w:rPr>
          <w:rFonts w:ascii="Tahoma" w:hAnsi="Tahoma" w:cs="Tahoma"/>
          <w:sz w:val="16"/>
          <w:szCs w:val="16"/>
        </w:rPr>
        <w:t xml:space="preserve">popisu </w:t>
      </w:r>
      <w:r w:rsidR="009010A6" w:rsidRPr="00F54EA7">
        <w:rPr>
          <w:rFonts w:ascii="Tahoma" w:hAnsi="Tahoma" w:cs="Tahoma"/>
          <w:sz w:val="16"/>
          <w:szCs w:val="16"/>
        </w:rPr>
        <w:t>požadavků na</w:t>
      </w:r>
      <w:r w:rsidR="003B72DE" w:rsidRPr="00F54EA7">
        <w:rPr>
          <w:rFonts w:ascii="Tahoma" w:hAnsi="Tahoma" w:cs="Tahoma"/>
          <w:sz w:val="16"/>
          <w:szCs w:val="16"/>
        </w:rPr>
        <w:t xml:space="preserve"> běžnou údržbu</w:t>
      </w:r>
      <w:r w:rsidR="009010A6" w:rsidRPr="00F54EA7">
        <w:rPr>
          <w:rFonts w:ascii="Tahoma" w:hAnsi="Tahoma" w:cs="Tahoma"/>
          <w:sz w:val="16"/>
          <w:szCs w:val="16"/>
        </w:rPr>
        <w:t xml:space="preserve"> </w:t>
      </w:r>
      <w:r w:rsidR="003B72DE" w:rsidRPr="00F54EA7">
        <w:rPr>
          <w:rFonts w:ascii="Tahoma" w:hAnsi="Tahoma" w:cs="Tahoma"/>
          <w:sz w:val="16"/>
          <w:szCs w:val="16"/>
        </w:rPr>
        <w:t>(čištění a dezinfekce</w:t>
      </w:r>
      <w:r w:rsidR="009010A6" w:rsidRPr="00F54EA7">
        <w:rPr>
          <w:rFonts w:ascii="Tahoma" w:hAnsi="Tahoma" w:cs="Tahoma"/>
          <w:sz w:val="16"/>
          <w:szCs w:val="16"/>
        </w:rPr>
        <w:t xml:space="preserve"> přístroje</w:t>
      </w:r>
      <w:r w:rsidR="00143F97" w:rsidRPr="00F54EA7">
        <w:rPr>
          <w:rFonts w:ascii="Tahoma" w:hAnsi="Tahoma" w:cs="Tahoma"/>
          <w:sz w:val="16"/>
          <w:szCs w:val="16"/>
        </w:rPr>
        <w:t>) v souladu s vyhláškou č. </w:t>
      </w:r>
      <w:r w:rsidR="003B72DE" w:rsidRPr="00F54EA7">
        <w:rPr>
          <w:rFonts w:ascii="Tahoma" w:hAnsi="Tahoma" w:cs="Tahoma"/>
          <w:sz w:val="16"/>
          <w:szCs w:val="16"/>
        </w:rPr>
        <w:t>306/2012 Sb.</w:t>
      </w:r>
      <w:r w:rsidR="00633BF4" w:rsidRPr="00F54EA7">
        <w:rPr>
          <w:rFonts w:ascii="Tahoma" w:hAnsi="Tahoma" w:cs="Tahoma"/>
          <w:sz w:val="16"/>
          <w:szCs w:val="16"/>
        </w:rPr>
        <w:t>,</w:t>
      </w:r>
      <w:r w:rsidR="003B72DE" w:rsidRPr="00F54EA7">
        <w:rPr>
          <w:rFonts w:ascii="Tahoma" w:hAnsi="Tahoma" w:cs="Tahoma"/>
          <w:sz w:val="16"/>
          <w:szCs w:val="16"/>
        </w:rPr>
        <w:t xml:space="preserve"> </w:t>
      </w:r>
      <w:r w:rsidR="003B72DE" w:rsidRPr="00F54EA7">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F54EA7">
        <w:rPr>
          <w:rFonts w:ascii="Tahoma" w:hAnsi="Tahoma" w:cs="Tahoma"/>
          <w:iCs/>
          <w:sz w:val="16"/>
          <w:szCs w:val="16"/>
        </w:rPr>
        <w:t>,</w:t>
      </w:r>
      <w:r w:rsidR="00CE185F">
        <w:rPr>
          <w:rFonts w:ascii="Tahoma" w:hAnsi="Tahoma" w:cs="Tahoma"/>
          <w:iCs/>
          <w:sz w:val="16"/>
          <w:szCs w:val="16"/>
        </w:rPr>
        <w:t xml:space="preserve"> ve znění pozdějších předpisů</w:t>
      </w:r>
      <w:r w:rsidR="003819D2">
        <w:rPr>
          <w:rFonts w:ascii="Tahoma" w:hAnsi="Tahoma" w:cs="Tahoma"/>
          <w:iCs/>
          <w:sz w:val="16"/>
          <w:szCs w:val="16"/>
        </w:rPr>
        <w:t>;</w:t>
      </w:r>
    </w:p>
    <w:p w14:paraId="210BDF72" w14:textId="7F527EC7" w:rsidR="00816E98" w:rsidRPr="00F54EA7" w:rsidRDefault="00126A29" w:rsidP="00143F97">
      <w:pPr>
        <w:pStyle w:val="Odstavecseseznamem"/>
        <w:numPr>
          <w:ilvl w:val="0"/>
          <w:numId w:val="29"/>
        </w:numPr>
        <w:tabs>
          <w:tab w:val="num" w:pos="426"/>
        </w:tabs>
        <w:jc w:val="both"/>
        <w:rPr>
          <w:rFonts w:ascii="Tahoma" w:hAnsi="Tahoma" w:cs="Tahoma"/>
          <w:sz w:val="16"/>
          <w:szCs w:val="16"/>
        </w:rPr>
      </w:pPr>
      <w:r w:rsidRPr="00F54EA7">
        <w:rPr>
          <w:rFonts w:ascii="Tahoma" w:hAnsi="Tahoma" w:cs="Tahoma"/>
          <w:sz w:val="16"/>
          <w:szCs w:val="16"/>
        </w:rPr>
        <w:t>vyplněný formulář kupujícího „Seznam dodané techniky“, který tvoří přílohu č. 2 smlouvy</w:t>
      </w:r>
      <w:r w:rsidR="003819D2">
        <w:rPr>
          <w:rFonts w:ascii="Tahoma" w:hAnsi="Tahoma" w:cs="Tahoma"/>
          <w:sz w:val="16"/>
          <w:szCs w:val="16"/>
        </w:rPr>
        <w:t>;</w:t>
      </w:r>
    </w:p>
    <w:p w14:paraId="44DFAB5E" w14:textId="4D190FF6" w:rsidR="00126A29" w:rsidRPr="00F54EA7" w:rsidRDefault="00126A29" w:rsidP="00143F97">
      <w:pPr>
        <w:pStyle w:val="Odstavecseseznamem"/>
        <w:numPr>
          <w:ilvl w:val="0"/>
          <w:numId w:val="29"/>
        </w:numPr>
        <w:tabs>
          <w:tab w:val="num" w:pos="426"/>
        </w:tabs>
        <w:jc w:val="both"/>
        <w:rPr>
          <w:rFonts w:ascii="Tahoma" w:hAnsi="Tahoma" w:cs="Tahoma"/>
          <w:sz w:val="16"/>
          <w:szCs w:val="16"/>
        </w:rPr>
      </w:pPr>
      <w:r w:rsidRPr="00F54EA7">
        <w:rPr>
          <w:rFonts w:ascii="Tahoma" w:hAnsi="Tahoma" w:cs="Tahoma"/>
          <w:sz w:val="16"/>
          <w:szCs w:val="16"/>
        </w:rPr>
        <w:t>poskytnutí záručního servisu.</w:t>
      </w:r>
    </w:p>
    <w:p w14:paraId="3C889AA3" w14:textId="19F6836F" w:rsidR="00B82662" w:rsidRPr="00F54EA7" w:rsidRDefault="00126A29" w:rsidP="00F54EA7">
      <w:pPr>
        <w:numPr>
          <w:ilvl w:val="0"/>
          <w:numId w:val="7"/>
        </w:numPr>
        <w:tabs>
          <w:tab w:val="clear" w:pos="360"/>
        </w:tabs>
        <w:spacing w:after="240"/>
        <w:ind w:left="357" w:hanging="357"/>
        <w:jc w:val="both"/>
        <w:rPr>
          <w:rFonts w:ascii="Tahoma" w:hAnsi="Tahoma" w:cs="Tahoma"/>
          <w:b/>
          <w:sz w:val="16"/>
          <w:szCs w:val="16"/>
        </w:rPr>
      </w:pPr>
      <w:r w:rsidRPr="00F54EA7">
        <w:rPr>
          <w:rFonts w:ascii="Tahoma" w:hAnsi="Tahoma" w:cs="Tahoma"/>
          <w:sz w:val="16"/>
          <w:szCs w:val="16"/>
        </w:rPr>
        <w:t>Kupující se touto smlouvou zavazuje řádně dodané zboží od prodávajícího převzít a zaplatit kupní cenu v souladu s podmínkami sjednanými touto smlouvou</w:t>
      </w:r>
      <w:r w:rsidR="00F54EA7">
        <w:rPr>
          <w:rFonts w:ascii="Tahoma" w:hAnsi="Tahoma" w:cs="Tahoma"/>
          <w:sz w:val="16"/>
          <w:szCs w:val="16"/>
        </w:rPr>
        <w:t>.</w:t>
      </w:r>
    </w:p>
    <w:p w14:paraId="5FA1262C" w14:textId="77777777" w:rsidR="00126A29" w:rsidRPr="00F54EA7" w:rsidRDefault="00126A29" w:rsidP="00F07574">
      <w:pPr>
        <w:jc w:val="center"/>
        <w:rPr>
          <w:rFonts w:ascii="Tahoma" w:hAnsi="Tahoma" w:cs="Tahoma"/>
          <w:b/>
          <w:sz w:val="16"/>
          <w:szCs w:val="16"/>
        </w:rPr>
      </w:pPr>
      <w:r w:rsidRPr="00F54EA7">
        <w:rPr>
          <w:rFonts w:ascii="Tahoma" w:hAnsi="Tahoma" w:cs="Tahoma"/>
          <w:b/>
          <w:sz w:val="16"/>
          <w:szCs w:val="16"/>
        </w:rPr>
        <w:t>II.</w:t>
      </w:r>
    </w:p>
    <w:p w14:paraId="44424059" w14:textId="77777777" w:rsidR="00126A29" w:rsidRPr="00F54EA7" w:rsidRDefault="00126A29" w:rsidP="00F07574">
      <w:pPr>
        <w:jc w:val="center"/>
        <w:rPr>
          <w:rFonts w:ascii="Tahoma" w:hAnsi="Tahoma" w:cs="Tahoma"/>
          <w:b/>
          <w:sz w:val="16"/>
          <w:szCs w:val="16"/>
        </w:rPr>
      </w:pPr>
      <w:r w:rsidRPr="00F54EA7">
        <w:rPr>
          <w:rFonts w:ascii="Tahoma" w:hAnsi="Tahoma" w:cs="Tahoma"/>
          <w:b/>
          <w:sz w:val="16"/>
          <w:szCs w:val="16"/>
        </w:rPr>
        <w:t>Doba plnění</w:t>
      </w:r>
    </w:p>
    <w:p w14:paraId="3CAB726B" w14:textId="4024B8A6" w:rsidR="00277834" w:rsidRDefault="218A38AE" w:rsidP="00F54EA7">
      <w:pPr>
        <w:numPr>
          <w:ilvl w:val="0"/>
          <w:numId w:val="13"/>
        </w:numPr>
        <w:tabs>
          <w:tab w:val="clear" w:pos="360"/>
        </w:tabs>
        <w:ind w:left="357" w:hanging="357"/>
        <w:jc w:val="both"/>
        <w:rPr>
          <w:rFonts w:ascii="Tahoma" w:hAnsi="Tahoma" w:cs="Tahoma"/>
          <w:sz w:val="16"/>
          <w:szCs w:val="16"/>
        </w:rPr>
      </w:pPr>
      <w:r w:rsidRPr="00F54EA7">
        <w:rPr>
          <w:rFonts w:ascii="Tahoma" w:hAnsi="Tahoma" w:cs="Tahoma"/>
          <w:sz w:val="16"/>
          <w:szCs w:val="16"/>
        </w:rPr>
        <w:t xml:space="preserve">Prodávající se zavazuje dodat zboží dle podmínek sjednaných v článku IV. této smlouvy do </w:t>
      </w:r>
      <w:r w:rsidRPr="00F54EA7">
        <w:rPr>
          <w:rFonts w:ascii="Tahoma" w:hAnsi="Tahoma" w:cs="Tahoma"/>
          <w:b/>
          <w:bCs/>
          <w:sz w:val="16"/>
          <w:szCs w:val="16"/>
        </w:rPr>
        <w:t>3 měsíců</w:t>
      </w:r>
      <w:r w:rsidRPr="00F54EA7">
        <w:rPr>
          <w:rFonts w:ascii="Tahoma" w:hAnsi="Tahoma" w:cs="Tahoma"/>
          <w:sz w:val="16"/>
          <w:szCs w:val="16"/>
        </w:rPr>
        <w:t xml:space="preserve"> od účinnosti kupní smlouvy.</w:t>
      </w:r>
    </w:p>
    <w:p w14:paraId="30311AAB" w14:textId="410ADAD6" w:rsidR="0085473B" w:rsidRDefault="00170E4C" w:rsidP="00F54EA7">
      <w:pPr>
        <w:numPr>
          <w:ilvl w:val="0"/>
          <w:numId w:val="13"/>
        </w:numPr>
        <w:tabs>
          <w:tab w:val="clear" w:pos="360"/>
        </w:tabs>
        <w:ind w:left="357" w:hanging="357"/>
        <w:jc w:val="both"/>
        <w:rPr>
          <w:rFonts w:ascii="Tahoma" w:hAnsi="Tahoma" w:cs="Tahoma"/>
          <w:sz w:val="16"/>
          <w:szCs w:val="16"/>
        </w:rPr>
      </w:pPr>
      <w:r w:rsidRPr="00170E4C">
        <w:rPr>
          <w:rFonts w:ascii="Tahoma" w:hAnsi="Tahoma" w:cs="Tahoma"/>
          <w:sz w:val="16"/>
          <w:szCs w:val="16"/>
        </w:rPr>
        <w:t>Doba plnění stanovená v odst. 1. tohoto článku může být změněna pouze v případě, že po podpisu smlouvy dojde k prokazatelnému nedostatku zboží na trhu daného vlivem okolností, které prodávající v době podání nabídky nemohl předvídat, nemá nad nimi kontrolu a nemohl je ovlivnit. Splnění těchto podmínek je prodávající povinen prokázat. Doba plnění</w:t>
      </w:r>
      <w:r>
        <w:rPr>
          <w:rFonts w:ascii="Tahoma" w:hAnsi="Tahoma" w:cs="Tahoma"/>
          <w:sz w:val="16"/>
          <w:szCs w:val="16"/>
        </w:rPr>
        <w:t xml:space="preserve"> může být změněna pouze písemným dodatkem ke smlouvě.</w:t>
      </w:r>
    </w:p>
    <w:p w14:paraId="7ABF0646" w14:textId="0D60AF9B" w:rsidR="00491D93" w:rsidRDefault="00491D93" w:rsidP="00143F97">
      <w:pPr>
        <w:keepNext/>
        <w:jc w:val="center"/>
        <w:rPr>
          <w:rFonts w:ascii="Tahoma" w:hAnsi="Tahoma" w:cs="Tahoma"/>
          <w:b/>
          <w:sz w:val="16"/>
          <w:szCs w:val="16"/>
        </w:rPr>
      </w:pPr>
    </w:p>
    <w:p w14:paraId="3708E5B7" w14:textId="6B616017" w:rsidR="009D0CD6" w:rsidRDefault="009D0CD6" w:rsidP="00143F97">
      <w:pPr>
        <w:keepNext/>
        <w:jc w:val="center"/>
        <w:rPr>
          <w:rFonts w:ascii="Tahoma" w:hAnsi="Tahoma" w:cs="Tahoma"/>
          <w:b/>
          <w:sz w:val="16"/>
          <w:szCs w:val="16"/>
        </w:rPr>
      </w:pPr>
    </w:p>
    <w:p w14:paraId="11B03E8E" w14:textId="77777777" w:rsidR="009D0CD6" w:rsidRPr="00F54EA7" w:rsidRDefault="009D0CD6" w:rsidP="00143F97">
      <w:pPr>
        <w:keepNext/>
        <w:jc w:val="center"/>
        <w:rPr>
          <w:rFonts w:ascii="Tahoma" w:hAnsi="Tahoma" w:cs="Tahoma"/>
          <w:b/>
          <w:sz w:val="16"/>
          <w:szCs w:val="16"/>
        </w:rPr>
      </w:pPr>
    </w:p>
    <w:p w14:paraId="5C5E328B" w14:textId="4BA68492" w:rsidR="0090156A" w:rsidRPr="00F54EA7" w:rsidRDefault="0090156A" w:rsidP="00143F97">
      <w:pPr>
        <w:keepNext/>
        <w:jc w:val="center"/>
        <w:rPr>
          <w:rFonts w:ascii="Tahoma" w:hAnsi="Tahoma" w:cs="Tahoma"/>
          <w:b/>
          <w:sz w:val="16"/>
          <w:szCs w:val="16"/>
        </w:rPr>
      </w:pPr>
      <w:r w:rsidRPr="00F54EA7">
        <w:rPr>
          <w:rFonts w:ascii="Tahoma" w:hAnsi="Tahoma" w:cs="Tahoma"/>
          <w:b/>
          <w:sz w:val="16"/>
          <w:szCs w:val="16"/>
        </w:rPr>
        <w:t>III.</w:t>
      </w:r>
    </w:p>
    <w:p w14:paraId="24C5D3B2" w14:textId="77777777" w:rsidR="0090156A" w:rsidRPr="00F54EA7" w:rsidRDefault="0090156A" w:rsidP="00143F97">
      <w:pPr>
        <w:keepNext/>
        <w:jc w:val="center"/>
        <w:rPr>
          <w:rFonts w:ascii="Tahoma" w:hAnsi="Tahoma" w:cs="Tahoma"/>
          <w:b/>
          <w:sz w:val="16"/>
          <w:szCs w:val="16"/>
        </w:rPr>
      </w:pPr>
      <w:r w:rsidRPr="00F54EA7">
        <w:rPr>
          <w:rFonts w:ascii="Tahoma" w:hAnsi="Tahoma" w:cs="Tahoma"/>
          <w:b/>
          <w:sz w:val="16"/>
          <w:szCs w:val="16"/>
        </w:rPr>
        <w:t>Kupní cena a platební podmínky</w:t>
      </w:r>
    </w:p>
    <w:p w14:paraId="54570BEF" w14:textId="4A332199" w:rsidR="0090156A" w:rsidRPr="00F54EA7" w:rsidRDefault="0090156A" w:rsidP="0090156A">
      <w:pPr>
        <w:numPr>
          <w:ilvl w:val="0"/>
          <w:numId w:val="25"/>
        </w:numPr>
        <w:suppressAutoHyphens w:val="0"/>
        <w:jc w:val="both"/>
        <w:rPr>
          <w:rFonts w:ascii="Tahoma" w:hAnsi="Tahoma" w:cs="Tahoma"/>
          <w:sz w:val="16"/>
          <w:szCs w:val="16"/>
        </w:rPr>
      </w:pPr>
      <w:r w:rsidRPr="00F54EA7">
        <w:rPr>
          <w:rFonts w:ascii="Tahoma" w:hAnsi="Tahoma" w:cs="Tahoma"/>
          <w:sz w:val="16"/>
          <w:szCs w:val="16"/>
        </w:rPr>
        <w:t xml:space="preserve">Kupní cena je cenou smluvní a byla </w:t>
      </w:r>
      <w:r w:rsidRPr="00AB64FF">
        <w:rPr>
          <w:rFonts w:ascii="Tahoma" w:hAnsi="Tahoma" w:cs="Tahoma"/>
          <w:sz w:val="16"/>
          <w:szCs w:val="16"/>
        </w:rPr>
        <w:t xml:space="preserve">sjednána ve výši </w:t>
      </w:r>
      <w:r w:rsidR="008A18C0" w:rsidRPr="00AB64FF">
        <w:rPr>
          <w:rFonts w:ascii="Tahoma" w:hAnsi="Tahoma" w:cs="Tahoma"/>
          <w:sz w:val="16"/>
          <w:szCs w:val="16"/>
        </w:rPr>
        <w:t xml:space="preserve">665 600,00 </w:t>
      </w:r>
      <w:r w:rsidRPr="00AB64FF">
        <w:rPr>
          <w:rFonts w:ascii="Tahoma" w:hAnsi="Tahoma" w:cs="Tahoma"/>
          <w:sz w:val="16"/>
          <w:szCs w:val="16"/>
        </w:rPr>
        <w:t>- Kč bez DPH</w:t>
      </w:r>
      <w:r w:rsidRPr="00AB64FF">
        <w:rPr>
          <w:rFonts w:ascii="Tahoma" w:hAnsi="Tahoma" w:cs="Tahoma"/>
          <w:bCs/>
          <w:sz w:val="16"/>
          <w:szCs w:val="16"/>
        </w:rPr>
        <w:t>,</w:t>
      </w:r>
      <w:r w:rsidRPr="00F54EA7">
        <w:rPr>
          <w:rFonts w:ascii="Tahoma" w:hAnsi="Tahoma" w:cs="Tahoma"/>
          <w:b/>
          <w:sz w:val="16"/>
          <w:szCs w:val="16"/>
        </w:rPr>
        <w:t xml:space="preserve"> </w:t>
      </w:r>
      <w:r w:rsidRPr="00F54EA7">
        <w:rPr>
          <w:rFonts w:ascii="Tahoma" w:hAnsi="Tahoma" w:cs="Tahoma"/>
          <w:sz w:val="16"/>
          <w:szCs w:val="16"/>
        </w:rPr>
        <w:t>tj</w:t>
      </w:r>
      <w:r w:rsidR="00A90BF5" w:rsidRPr="00F54EA7">
        <w:rPr>
          <w:rFonts w:ascii="Tahoma" w:hAnsi="Tahoma" w:cs="Tahoma"/>
          <w:sz w:val="16"/>
          <w:szCs w:val="16"/>
        </w:rPr>
        <w:t>.</w:t>
      </w:r>
      <w:r w:rsidR="008A18C0">
        <w:rPr>
          <w:rFonts w:ascii="Tahoma" w:hAnsi="Tahoma" w:cs="Tahoma"/>
          <w:b/>
          <w:sz w:val="16"/>
          <w:szCs w:val="16"/>
        </w:rPr>
        <w:t xml:space="preserve"> 805 376,00</w:t>
      </w:r>
      <w:r w:rsidRPr="00F54EA7">
        <w:rPr>
          <w:rFonts w:ascii="Tahoma" w:hAnsi="Tahoma" w:cs="Tahoma"/>
          <w:b/>
          <w:sz w:val="16"/>
          <w:szCs w:val="16"/>
        </w:rPr>
        <w:t>,- Kč vč. 21 % DPH.</w:t>
      </w:r>
    </w:p>
    <w:p w14:paraId="2A71B97A" w14:textId="266303A3" w:rsidR="0055461A" w:rsidRPr="00F54EA7" w:rsidRDefault="0090156A" w:rsidP="0055461A">
      <w:pPr>
        <w:numPr>
          <w:ilvl w:val="0"/>
          <w:numId w:val="25"/>
        </w:numPr>
        <w:suppressAutoHyphens w:val="0"/>
        <w:jc w:val="both"/>
        <w:rPr>
          <w:rFonts w:ascii="Tahoma" w:hAnsi="Tahoma" w:cs="Tahoma"/>
          <w:sz w:val="16"/>
          <w:szCs w:val="16"/>
        </w:rPr>
      </w:pPr>
      <w:r w:rsidRPr="00F54EA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F54EA7">
        <w:rPr>
          <w:rFonts w:ascii="Tahoma" w:hAnsi="Tahoma" w:cs="Tahoma"/>
          <w:b/>
          <w:sz w:val="16"/>
          <w:szCs w:val="16"/>
        </w:rPr>
        <w:t>60</w:t>
      </w:r>
      <w:r w:rsidRPr="00F54EA7">
        <w:rPr>
          <w:rFonts w:ascii="Tahoma" w:hAnsi="Tahoma" w:cs="Tahoma"/>
          <w:sz w:val="16"/>
          <w:szCs w:val="16"/>
        </w:rPr>
        <w:t xml:space="preserve"> </w:t>
      </w:r>
      <w:r w:rsidRPr="00F54EA7">
        <w:rPr>
          <w:rFonts w:ascii="Tahoma" w:hAnsi="Tahoma" w:cs="Tahoma"/>
          <w:b/>
          <w:sz w:val="16"/>
          <w:szCs w:val="16"/>
        </w:rPr>
        <w:t>dnů</w:t>
      </w:r>
      <w:r w:rsidRPr="00F54EA7">
        <w:rPr>
          <w:rFonts w:ascii="Tahoma" w:hAnsi="Tahoma" w:cs="Tahoma"/>
          <w:sz w:val="16"/>
          <w:szCs w:val="16"/>
        </w:rPr>
        <w:t xml:space="preserve"> od jejího doručení kupujícímu. Faktura bude zaslána elektronicky ve formátu ISDOC nebo PDF na adresu: </w:t>
      </w:r>
      <w:r w:rsidR="000D0187">
        <w:rPr>
          <w:rFonts w:ascii="Tahoma" w:hAnsi="Tahoma" w:cs="Tahoma"/>
          <w:sz w:val="16"/>
          <w:szCs w:val="16"/>
        </w:rPr>
        <w:t>XXXXXXXXXXXX</w:t>
      </w:r>
      <w:r w:rsidRPr="00F54EA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46BAC" w:rsidRPr="00F54EA7">
        <w:rPr>
          <w:rFonts w:ascii="Tahoma" w:hAnsi="Tahoma" w:cs="Tahoma"/>
          <w:sz w:val="16"/>
          <w:szCs w:val="16"/>
        </w:rPr>
        <w:t>6</w:t>
      </w:r>
      <w:r w:rsidRPr="00F54EA7">
        <w:rPr>
          <w:rFonts w:ascii="Tahoma" w:hAnsi="Tahoma" w:cs="Tahoma"/>
          <w:sz w:val="16"/>
          <w:szCs w:val="16"/>
        </w:rPr>
        <w:t xml:space="preserve"> a </w:t>
      </w:r>
      <w:r w:rsidR="00446BAC" w:rsidRPr="00F54EA7">
        <w:rPr>
          <w:rFonts w:ascii="Tahoma" w:hAnsi="Tahoma" w:cs="Tahoma"/>
          <w:sz w:val="16"/>
          <w:szCs w:val="16"/>
        </w:rPr>
        <w:t>7</w:t>
      </w:r>
      <w:r w:rsidRPr="00F54EA7">
        <w:rPr>
          <w:rFonts w:ascii="Tahoma" w:hAnsi="Tahoma" w:cs="Tahoma"/>
          <w:sz w:val="16"/>
          <w:szCs w:val="16"/>
        </w:rPr>
        <w:t xml:space="preserve"> smlouvy. V případě zaslání faktury elektronicky bude dodací list přiložen v naskenované podobě.</w:t>
      </w:r>
    </w:p>
    <w:p w14:paraId="5F348C47" w14:textId="494E2BB0" w:rsidR="0090156A" w:rsidRPr="00F54EA7" w:rsidRDefault="0090156A" w:rsidP="0090156A">
      <w:pPr>
        <w:pStyle w:val="Zkladntext"/>
        <w:numPr>
          <w:ilvl w:val="0"/>
          <w:numId w:val="25"/>
        </w:numPr>
        <w:suppressAutoHyphens w:val="0"/>
        <w:rPr>
          <w:rFonts w:ascii="Tahoma" w:hAnsi="Tahoma" w:cs="Tahoma"/>
          <w:sz w:val="16"/>
          <w:szCs w:val="16"/>
        </w:rPr>
      </w:pPr>
      <w:r w:rsidRPr="00F54EA7">
        <w:rPr>
          <w:rFonts w:ascii="Tahoma" w:hAnsi="Tahoma" w:cs="Tahoma"/>
          <w:sz w:val="16"/>
          <w:szCs w:val="16"/>
        </w:rPr>
        <w:t>Kupní cena zboží zahrnuje všechny poplatky a náklady spojené s</w:t>
      </w:r>
      <w:r w:rsidR="00EC7CBA" w:rsidRPr="00F54EA7">
        <w:rPr>
          <w:rFonts w:ascii="Tahoma" w:hAnsi="Tahoma" w:cs="Tahoma"/>
          <w:sz w:val="16"/>
          <w:szCs w:val="16"/>
        </w:rPr>
        <w:t> </w:t>
      </w:r>
      <w:r w:rsidRPr="00F54EA7">
        <w:rPr>
          <w:rFonts w:ascii="Tahoma" w:hAnsi="Tahoma" w:cs="Tahoma"/>
          <w:sz w:val="16"/>
          <w:szCs w:val="16"/>
        </w:rPr>
        <w:t>plněním</w:t>
      </w:r>
      <w:r w:rsidR="00EC7CBA" w:rsidRPr="00F54EA7">
        <w:rPr>
          <w:rFonts w:ascii="Tahoma" w:hAnsi="Tahoma" w:cs="Tahoma"/>
          <w:sz w:val="16"/>
          <w:szCs w:val="16"/>
        </w:rPr>
        <w:t xml:space="preserve"> dle čl. I. odst. 2 smlouvy.</w:t>
      </w:r>
    </w:p>
    <w:p w14:paraId="7DF676B3" w14:textId="77777777" w:rsidR="0090156A" w:rsidRPr="00F54EA7" w:rsidRDefault="0090156A" w:rsidP="0090156A">
      <w:pPr>
        <w:numPr>
          <w:ilvl w:val="0"/>
          <w:numId w:val="25"/>
        </w:numPr>
        <w:suppressAutoHyphens w:val="0"/>
        <w:jc w:val="both"/>
        <w:rPr>
          <w:rFonts w:ascii="Tahoma" w:hAnsi="Tahoma" w:cs="Tahoma"/>
          <w:sz w:val="16"/>
          <w:szCs w:val="16"/>
        </w:rPr>
      </w:pPr>
      <w:r w:rsidRPr="00F54EA7">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F54EA7" w:rsidRDefault="0090156A" w:rsidP="0090156A">
      <w:pPr>
        <w:numPr>
          <w:ilvl w:val="0"/>
          <w:numId w:val="25"/>
        </w:numPr>
        <w:suppressAutoHyphens w:val="0"/>
        <w:jc w:val="both"/>
        <w:rPr>
          <w:rFonts w:ascii="Tahoma" w:hAnsi="Tahoma" w:cs="Tahoma"/>
          <w:sz w:val="16"/>
          <w:szCs w:val="16"/>
        </w:rPr>
      </w:pPr>
      <w:r w:rsidRPr="00F54EA7">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Default="0090156A" w:rsidP="00136549">
      <w:pPr>
        <w:numPr>
          <w:ilvl w:val="0"/>
          <w:numId w:val="25"/>
        </w:numPr>
        <w:suppressAutoHyphens w:val="0"/>
        <w:ind w:left="357" w:hanging="357"/>
        <w:jc w:val="both"/>
        <w:rPr>
          <w:rFonts w:ascii="Tahoma" w:hAnsi="Tahoma" w:cs="Tahoma"/>
          <w:sz w:val="16"/>
          <w:szCs w:val="16"/>
        </w:rPr>
      </w:pPr>
      <w:r w:rsidRPr="00F54EA7">
        <w:rPr>
          <w:rFonts w:ascii="Tahoma" w:hAnsi="Tahoma" w:cs="Tahoma"/>
          <w:sz w:val="16"/>
          <w:szCs w:val="16"/>
        </w:rPr>
        <w:t>Fakturace je povolena až po splnění kompletní dodávky, dílčí fakturace se nepovoluje. Kupující neposkytuje a prodávající není oprávněn požadovat zálohy.</w:t>
      </w:r>
    </w:p>
    <w:p w14:paraId="1A1C42B0" w14:textId="1EE40612" w:rsidR="004A003D" w:rsidRPr="0005057C" w:rsidRDefault="0002070E" w:rsidP="009F3B35">
      <w:pPr>
        <w:numPr>
          <w:ilvl w:val="0"/>
          <w:numId w:val="25"/>
        </w:numPr>
        <w:suppressAutoHyphens w:val="0"/>
        <w:spacing w:after="240"/>
        <w:jc w:val="both"/>
        <w:rPr>
          <w:rFonts w:ascii="Tahoma" w:hAnsi="Tahoma" w:cs="Tahoma"/>
          <w:sz w:val="16"/>
          <w:szCs w:val="16"/>
        </w:rPr>
      </w:pPr>
      <w:r w:rsidRPr="0005057C">
        <w:rPr>
          <w:rFonts w:ascii="Tahoma" w:hAnsi="Tahoma" w:cs="Tahoma"/>
          <w:sz w:val="16"/>
          <w:szCs w:val="16"/>
        </w:rPr>
        <w:t xml:space="preserve">Kupní cenu lze změnit pouze </w:t>
      </w:r>
      <w:r w:rsidR="00D72BB4" w:rsidRPr="0005057C">
        <w:rPr>
          <w:rFonts w:ascii="Tahoma" w:hAnsi="Tahoma" w:cs="Tahoma"/>
          <w:sz w:val="16"/>
          <w:szCs w:val="16"/>
        </w:rPr>
        <w:t xml:space="preserve">v případě, </w:t>
      </w:r>
      <w:r w:rsidR="00AB4481" w:rsidRPr="0005057C">
        <w:rPr>
          <w:rFonts w:ascii="Tahoma" w:hAnsi="Tahoma" w:cs="Tahoma"/>
          <w:sz w:val="16"/>
          <w:szCs w:val="16"/>
        </w:rPr>
        <w:t xml:space="preserve">že v průběhu trvání </w:t>
      </w:r>
      <w:r w:rsidR="00566902" w:rsidRPr="0005057C">
        <w:rPr>
          <w:rFonts w:ascii="Tahoma" w:hAnsi="Tahoma" w:cs="Tahoma"/>
          <w:sz w:val="16"/>
          <w:szCs w:val="16"/>
        </w:rPr>
        <w:t xml:space="preserve">smlouvy </w:t>
      </w:r>
      <w:r w:rsidR="003D7CD8" w:rsidRPr="00136549">
        <w:rPr>
          <w:rStyle w:val="normaltextrun"/>
          <w:rFonts w:ascii="Tahoma" w:hAnsi="Tahoma" w:cs="Tahoma"/>
          <w:sz w:val="16"/>
          <w:szCs w:val="16"/>
        </w:rPr>
        <w:t xml:space="preserve">dojde ke změně (snížení/zvýšení) zákonné sazby DPH, a to </w:t>
      </w:r>
      <w:r w:rsidR="005E3694" w:rsidRPr="00136549">
        <w:rPr>
          <w:rStyle w:val="normaltextrun"/>
          <w:rFonts w:ascii="Tahoma" w:hAnsi="Tahoma" w:cs="Tahoma"/>
          <w:sz w:val="16"/>
          <w:szCs w:val="16"/>
        </w:rPr>
        <w:t xml:space="preserve">tak, </w:t>
      </w:r>
      <w:r w:rsidR="0005057C" w:rsidRPr="00136549">
        <w:rPr>
          <w:rStyle w:val="normaltextrun"/>
          <w:rFonts w:ascii="Tahoma" w:hAnsi="Tahoma" w:cs="Tahoma"/>
          <w:sz w:val="16"/>
          <w:szCs w:val="16"/>
        </w:rPr>
        <w:t>aby odpovídala takové změně zákonné sazby DPH.</w:t>
      </w:r>
    </w:p>
    <w:p w14:paraId="3219C8C7" w14:textId="77777777" w:rsidR="00126A29" w:rsidRPr="00F54EA7" w:rsidRDefault="00126A29" w:rsidP="00F07574">
      <w:pPr>
        <w:jc w:val="center"/>
        <w:rPr>
          <w:rFonts w:ascii="Tahoma" w:hAnsi="Tahoma" w:cs="Tahoma"/>
          <w:sz w:val="16"/>
          <w:szCs w:val="16"/>
        </w:rPr>
      </w:pPr>
      <w:r w:rsidRPr="00F54EA7">
        <w:rPr>
          <w:rFonts w:ascii="Tahoma" w:hAnsi="Tahoma" w:cs="Tahoma"/>
          <w:b/>
          <w:sz w:val="16"/>
          <w:szCs w:val="16"/>
        </w:rPr>
        <w:t>IV.</w:t>
      </w:r>
    </w:p>
    <w:p w14:paraId="223859FB" w14:textId="77777777" w:rsidR="00126A29" w:rsidRPr="00F54EA7" w:rsidRDefault="00126A29" w:rsidP="00DC54F3">
      <w:pPr>
        <w:pStyle w:val="Nadpis3"/>
        <w:rPr>
          <w:rFonts w:ascii="Tahoma" w:hAnsi="Tahoma" w:cs="Tahoma"/>
          <w:sz w:val="16"/>
          <w:szCs w:val="16"/>
        </w:rPr>
      </w:pPr>
      <w:r w:rsidRPr="00F54EA7">
        <w:rPr>
          <w:rFonts w:ascii="Tahoma" w:hAnsi="Tahoma" w:cs="Tahoma"/>
          <w:sz w:val="16"/>
          <w:szCs w:val="16"/>
        </w:rPr>
        <w:t>Dodací podmínky</w:t>
      </w:r>
    </w:p>
    <w:p w14:paraId="66E0A3EF" w14:textId="6968192D" w:rsidR="00126A29" w:rsidRPr="00F54EA7" w:rsidRDefault="00126A29" w:rsidP="00F54EA7">
      <w:pPr>
        <w:numPr>
          <w:ilvl w:val="0"/>
          <w:numId w:val="10"/>
        </w:numPr>
        <w:tabs>
          <w:tab w:val="clear" w:pos="360"/>
        </w:tabs>
        <w:ind w:left="357" w:hanging="357"/>
        <w:jc w:val="both"/>
        <w:rPr>
          <w:rFonts w:ascii="Tahoma" w:hAnsi="Tahoma" w:cs="Tahoma"/>
          <w:b/>
          <w:bCs/>
          <w:sz w:val="16"/>
          <w:szCs w:val="16"/>
        </w:rPr>
      </w:pPr>
      <w:r w:rsidRPr="00F54EA7">
        <w:rPr>
          <w:rFonts w:ascii="Tahoma" w:hAnsi="Tahoma" w:cs="Tahoma"/>
          <w:sz w:val="16"/>
          <w:szCs w:val="16"/>
        </w:rPr>
        <w:t xml:space="preserve">Zboží bude dodáno na pracoviště kupujícího: </w:t>
      </w:r>
      <w:r w:rsidR="009472CA" w:rsidRPr="00F54EA7">
        <w:rPr>
          <w:rFonts w:ascii="Tahoma" w:hAnsi="Tahoma" w:cs="Tahoma"/>
          <w:b/>
          <w:bCs/>
          <w:sz w:val="16"/>
          <w:szCs w:val="16"/>
        </w:rPr>
        <w:t>Klinika pediatrie a dě</w:t>
      </w:r>
      <w:r w:rsidR="00DC2257" w:rsidRPr="00F54EA7">
        <w:rPr>
          <w:rFonts w:ascii="Tahoma" w:hAnsi="Tahoma" w:cs="Tahoma"/>
          <w:b/>
          <w:bCs/>
          <w:sz w:val="16"/>
          <w:szCs w:val="16"/>
        </w:rPr>
        <w:t>d</w:t>
      </w:r>
      <w:r w:rsidR="009472CA" w:rsidRPr="00F54EA7">
        <w:rPr>
          <w:rFonts w:ascii="Tahoma" w:hAnsi="Tahoma" w:cs="Tahoma"/>
          <w:b/>
          <w:bCs/>
          <w:sz w:val="16"/>
          <w:szCs w:val="16"/>
        </w:rPr>
        <w:t>ičných poruch</w:t>
      </w:r>
      <w:r w:rsidR="00DC2257" w:rsidRPr="00F54EA7">
        <w:rPr>
          <w:rFonts w:ascii="Tahoma" w:hAnsi="Tahoma" w:cs="Tahoma"/>
          <w:b/>
          <w:bCs/>
          <w:sz w:val="16"/>
          <w:szCs w:val="16"/>
        </w:rPr>
        <w:t xml:space="preserve"> </w:t>
      </w:r>
      <w:r w:rsidR="009472CA" w:rsidRPr="00F54EA7">
        <w:rPr>
          <w:rFonts w:ascii="Tahoma" w:hAnsi="Tahoma" w:cs="Tahoma"/>
          <w:b/>
          <w:bCs/>
          <w:sz w:val="16"/>
          <w:szCs w:val="16"/>
        </w:rPr>
        <w:t>metabolismu</w:t>
      </w:r>
      <w:r w:rsidR="00DC2257" w:rsidRPr="00F54EA7">
        <w:rPr>
          <w:rFonts w:ascii="Tahoma" w:hAnsi="Tahoma" w:cs="Tahoma"/>
          <w:b/>
          <w:bCs/>
          <w:sz w:val="16"/>
          <w:szCs w:val="16"/>
        </w:rPr>
        <w:t>, Biochemická laboratoř</w:t>
      </w:r>
      <w:r w:rsidR="009472CA" w:rsidRPr="00F54EA7">
        <w:rPr>
          <w:rFonts w:ascii="Tahoma" w:hAnsi="Tahoma" w:cs="Tahoma"/>
          <w:b/>
          <w:bCs/>
          <w:sz w:val="16"/>
          <w:szCs w:val="16"/>
        </w:rPr>
        <w:t xml:space="preserve">, Praha 2, Ke Karlovu 2, </w:t>
      </w:r>
      <w:r w:rsidR="00DC2257" w:rsidRPr="00F54EA7">
        <w:rPr>
          <w:rFonts w:ascii="Tahoma" w:hAnsi="Tahoma" w:cs="Tahoma"/>
          <w:b/>
          <w:bCs/>
          <w:sz w:val="16"/>
          <w:szCs w:val="16"/>
        </w:rPr>
        <w:t>b</w:t>
      </w:r>
      <w:r w:rsidR="009472CA" w:rsidRPr="00F54EA7">
        <w:rPr>
          <w:rFonts w:ascii="Tahoma" w:hAnsi="Tahoma" w:cs="Tahoma"/>
          <w:b/>
          <w:bCs/>
          <w:sz w:val="16"/>
          <w:szCs w:val="16"/>
        </w:rPr>
        <w:t>udova E3C</w:t>
      </w:r>
      <w:r w:rsidR="004A4A7B">
        <w:rPr>
          <w:rFonts w:ascii="Tahoma" w:hAnsi="Tahoma" w:cs="Tahoma"/>
          <w:b/>
          <w:bCs/>
          <w:sz w:val="16"/>
          <w:szCs w:val="16"/>
        </w:rPr>
        <w:t>.</w:t>
      </w:r>
    </w:p>
    <w:p w14:paraId="52FDF90A" w14:textId="701529B0" w:rsidR="008D0A8F" w:rsidRPr="00F54EA7" w:rsidRDefault="00126A29" w:rsidP="00F54EA7">
      <w:pPr>
        <w:pStyle w:val="Odstavecseseznamem"/>
        <w:numPr>
          <w:ilvl w:val="0"/>
          <w:numId w:val="10"/>
        </w:numPr>
        <w:tabs>
          <w:tab w:val="clear" w:pos="360"/>
        </w:tabs>
        <w:suppressAutoHyphens w:val="0"/>
        <w:ind w:left="357" w:hanging="357"/>
        <w:jc w:val="both"/>
        <w:rPr>
          <w:rFonts w:ascii="Tahoma" w:hAnsi="Tahoma" w:cs="Tahoma"/>
          <w:sz w:val="16"/>
          <w:szCs w:val="16"/>
        </w:rPr>
      </w:pPr>
      <w:r w:rsidRPr="00F54EA7">
        <w:rPr>
          <w:rFonts w:ascii="Tahoma" w:hAnsi="Tahoma" w:cs="Tahoma"/>
          <w:sz w:val="16"/>
          <w:szCs w:val="16"/>
        </w:rPr>
        <w:t xml:space="preserve">Prodávající </w:t>
      </w:r>
      <w:r w:rsidR="00671951" w:rsidRPr="00F54EA7">
        <w:rPr>
          <w:rFonts w:ascii="Tahoma" w:hAnsi="Tahoma" w:cs="Tahoma"/>
          <w:sz w:val="16"/>
          <w:szCs w:val="16"/>
        </w:rPr>
        <w:t>dohodne s kupujícím přesný termín</w:t>
      </w:r>
      <w:r w:rsidRPr="00F54EA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F54EA7">
        <w:rPr>
          <w:rFonts w:ascii="Tahoma" w:hAnsi="Tahoma" w:cs="Tahoma"/>
          <w:sz w:val="16"/>
          <w:szCs w:val="16"/>
        </w:rPr>
        <w:t xml:space="preserve"> za odborné pracoviště</w:t>
      </w:r>
      <w:r w:rsidRPr="00F54EA7">
        <w:rPr>
          <w:rFonts w:ascii="Tahoma" w:hAnsi="Tahoma" w:cs="Tahoma"/>
          <w:sz w:val="16"/>
          <w:szCs w:val="16"/>
        </w:rPr>
        <w:t xml:space="preserve"> </w:t>
      </w:r>
      <w:r w:rsidR="00A90BF5" w:rsidRPr="00F54EA7">
        <w:rPr>
          <w:rFonts w:ascii="Tahoma" w:hAnsi="Tahoma" w:cs="Tahoma"/>
          <w:sz w:val="16"/>
          <w:szCs w:val="16"/>
        </w:rPr>
        <w:t>kupujícího</w:t>
      </w:r>
      <w:r w:rsidR="00C7174D">
        <w:rPr>
          <w:rFonts w:ascii="Tahoma" w:hAnsi="Tahoma" w:cs="Tahoma"/>
          <w:sz w:val="16"/>
          <w:szCs w:val="16"/>
        </w:rPr>
        <w:t xml:space="preserve"> </w:t>
      </w:r>
      <w:r w:rsidR="00644C6A">
        <w:rPr>
          <w:rFonts w:ascii="Tahoma" w:hAnsi="Tahoma" w:cs="Tahoma"/>
          <w:sz w:val="16"/>
          <w:szCs w:val="16"/>
        </w:rPr>
        <w:t>XXXXXXXXXXXX</w:t>
      </w:r>
      <w:r w:rsidRPr="00F54EA7">
        <w:rPr>
          <w:rFonts w:ascii="Tahoma" w:hAnsi="Tahoma" w:cs="Tahoma"/>
          <w:sz w:val="16"/>
          <w:szCs w:val="16"/>
        </w:rPr>
        <w:t>, e-mail:</w:t>
      </w:r>
      <w:r w:rsidR="00491D93">
        <w:rPr>
          <w:rFonts w:ascii="Tahoma" w:hAnsi="Tahoma" w:cs="Tahoma"/>
          <w:sz w:val="16"/>
          <w:szCs w:val="16"/>
        </w:rPr>
        <w:t xml:space="preserve"> </w:t>
      </w:r>
      <w:r w:rsidR="00644C6A">
        <w:rPr>
          <w:rFonts w:ascii="Tahoma" w:hAnsi="Tahoma" w:cs="Tahoma"/>
          <w:sz w:val="16"/>
          <w:szCs w:val="16"/>
        </w:rPr>
        <w:t>XXXXXXXXXXXX</w:t>
      </w:r>
      <w:r w:rsidR="004A4A7B">
        <w:rPr>
          <w:rFonts w:ascii="Tahoma" w:hAnsi="Tahoma" w:cs="Tahoma"/>
          <w:sz w:val="16"/>
          <w:szCs w:val="16"/>
        </w:rPr>
        <w:t xml:space="preserve">, </w:t>
      </w:r>
      <w:r w:rsidR="008D0A8F" w:rsidRPr="00F54EA7">
        <w:rPr>
          <w:rFonts w:ascii="Tahoma" w:hAnsi="Tahoma" w:cs="Tahoma"/>
          <w:sz w:val="16"/>
          <w:szCs w:val="16"/>
        </w:rPr>
        <w:t xml:space="preserve">a za Odbor zdravotnické techniky </w:t>
      </w:r>
      <w:r w:rsidR="00491D93">
        <w:rPr>
          <w:rFonts w:ascii="Tahoma" w:hAnsi="Tahoma" w:cs="Tahoma"/>
          <w:sz w:val="16"/>
          <w:szCs w:val="16"/>
        </w:rPr>
        <w:t>referent nákup ZT</w:t>
      </w:r>
      <w:r w:rsidR="008D0A8F" w:rsidRPr="00F54EA7">
        <w:rPr>
          <w:rFonts w:ascii="Tahoma" w:hAnsi="Tahoma" w:cs="Tahoma"/>
          <w:sz w:val="16"/>
          <w:szCs w:val="16"/>
        </w:rPr>
        <w:t>, tel.:</w:t>
      </w:r>
      <w:r w:rsidR="00491D93">
        <w:rPr>
          <w:rFonts w:ascii="Tahoma" w:hAnsi="Tahoma" w:cs="Tahoma"/>
          <w:sz w:val="16"/>
          <w:szCs w:val="16"/>
        </w:rPr>
        <w:t xml:space="preserve"> </w:t>
      </w:r>
      <w:r w:rsidR="00644C6A">
        <w:rPr>
          <w:rFonts w:ascii="Tahoma" w:hAnsi="Tahoma" w:cs="Tahoma"/>
          <w:sz w:val="16"/>
          <w:szCs w:val="16"/>
        </w:rPr>
        <w:t>XXXXXXXXXXXX</w:t>
      </w:r>
      <w:r w:rsidR="008D0A8F" w:rsidRPr="00F54EA7">
        <w:rPr>
          <w:rFonts w:ascii="Tahoma" w:hAnsi="Tahoma" w:cs="Tahoma"/>
          <w:sz w:val="16"/>
          <w:szCs w:val="16"/>
        </w:rPr>
        <w:t>, e-mail:</w:t>
      </w:r>
      <w:r w:rsidR="00491D93">
        <w:rPr>
          <w:rFonts w:ascii="Tahoma" w:hAnsi="Tahoma" w:cs="Tahoma"/>
          <w:sz w:val="16"/>
          <w:szCs w:val="16"/>
        </w:rPr>
        <w:t xml:space="preserve"> </w:t>
      </w:r>
      <w:r w:rsidR="00644C6A">
        <w:rPr>
          <w:rFonts w:ascii="Tahoma" w:hAnsi="Tahoma" w:cs="Tahoma"/>
          <w:sz w:val="16"/>
          <w:szCs w:val="16"/>
        </w:rPr>
        <w:t>XXXXXXXXXXXX</w:t>
      </w:r>
      <w:r w:rsidR="008D0A8F" w:rsidRPr="00F54EA7">
        <w:rPr>
          <w:rFonts w:ascii="Tahoma" w:hAnsi="Tahoma" w:cs="Tahoma"/>
          <w:sz w:val="16"/>
          <w:szCs w:val="16"/>
        </w:rPr>
        <w:t xml:space="preserve">. </w:t>
      </w:r>
      <w:r w:rsidRPr="00F54EA7">
        <w:rPr>
          <w:rFonts w:ascii="Tahoma" w:hAnsi="Tahoma" w:cs="Tahoma"/>
          <w:sz w:val="16"/>
          <w:szCs w:val="16"/>
        </w:rPr>
        <w:t xml:space="preserve">Kontaktní osobou prodávajícího je pro účely této smlouvy </w:t>
      </w:r>
      <w:r w:rsidRPr="00491D93">
        <w:rPr>
          <w:rFonts w:ascii="Tahoma" w:hAnsi="Tahoma" w:cs="Tahoma"/>
          <w:sz w:val="16"/>
          <w:szCs w:val="16"/>
        </w:rPr>
        <w:t xml:space="preserve">určen </w:t>
      </w:r>
      <w:r w:rsidR="00644C6A">
        <w:rPr>
          <w:rFonts w:ascii="Tahoma" w:hAnsi="Tahoma" w:cs="Tahoma"/>
          <w:sz w:val="16"/>
          <w:szCs w:val="16"/>
        </w:rPr>
        <w:t>XXXXXXXXXXXX</w:t>
      </w:r>
      <w:r w:rsidR="00644C6A" w:rsidRPr="00491D93">
        <w:rPr>
          <w:rFonts w:ascii="Tahoma" w:hAnsi="Tahoma" w:cs="Tahoma"/>
          <w:sz w:val="16"/>
          <w:szCs w:val="16"/>
        </w:rPr>
        <w:t xml:space="preserve"> </w:t>
      </w:r>
      <w:r w:rsidRPr="00491D93">
        <w:rPr>
          <w:rFonts w:ascii="Tahoma" w:hAnsi="Tahoma" w:cs="Tahoma"/>
          <w:sz w:val="16"/>
          <w:szCs w:val="16"/>
        </w:rPr>
        <w:t xml:space="preserve">tel.: </w:t>
      </w:r>
      <w:r w:rsidR="00644C6A">
        <w:rPr>
          <w:rFonts w:ascii="Tahoma" w:hAnsi="Tahoma" w:cs="Tahoma"/>
          <w:sz w:val="16"/>
          <w:szCs w:val="16"/>
        </w:rPr>
        <w:t>XXXXXXXXXXXX</w:t>
      </w:r>
      <w:r w:rsidR="004C094D" w:rsidRPr="00491D93">
        <w:rPr>
          <w:rFonts w:ascii="Tahoma" w:hAnsi="Tahoma" w:cs="Tahoma"/>
          <w:sz w:val="16"/>
          <w:szCs w:val="16"/>
        </w:rPr>
        <w:t xml:space="preserve">, </w:t>
      </w:r>
      <w:r w:rsidRPr="00491D93">
        <w:rPr>
          <w:rFonts w:ascii="Tahoma" w:hAnsi="Tahoma" w:cs="Tahoma"/>
          <w:sz w:val="16"/>
          <w:szCs w:val="16"/>
        </w:rPr>
        <w:t>e-mail:</w:t>
      </w:r>
      <w:r w:rsidR="00FB57C7" w:rsidRPr="00491D93">
        <w:rPr>
          <w:rFonts w:ascii="Tahoma" w:hAnsi="Tahoma" w:cs="Tahoma"/>
          <w:sz w:val="16"/>
          <w:szCs w:val="16"/>
        </w:rPr>
        <w:t xml:space="preserve"> </w:t>
      </w:r>
      <w:r w:rsidR="00644C6A">
        <w:rPr>
          <w:rFonts w:ascii="Tahoma" w:hAnsi="Tahoma" w:cs="Tahoma"/>
          <w:sz w:val="16"/>
          <w:szCs w:val="16"/>
        </w:rPr>
        <w:t>XXXXXXXXXXXX</w:t>
      </w:r>
      <w:r w:rsidR="004C094D" w:rsidRPr="00491D93">
        <w:rPr>
          <w:rFonts w:ascii="Tahoma" w:hAnsi="Tahoma" w:cs="Tahoma"/>
          <w:sz w:val="16"/>
          <w:szCs w:val="16"/>
        </w:rPr>
        <w:t>.</w:t>
      </w:r>
      <w:r w:rsidR="00AB64FF">
        <w:rPr>
          <w:rFonts w:ascii="Tahoma" w:hAnsi="Tahoma" w:cs="Tahoma"/>
          <w:sz w:val="16"/>
          <w:szCs w:val="16"/>
        </w:rPr>
        <w:t xml:space="preserve"> </w:t>
      </w:r>
      <w:r w:rsidR="008D0A8F" w:rsidRPr="00491D93">
        <w:rPr>
          <w:rFonts w:ascii="Tahoma" w:hAnsi="Tahoma" w:cs="Tahoma"/>
          <w:sz w:val="16"/>
          <w:szCs w:val="16"/>
        </w:rPr>
        <w:t>Prodávající oznámí dodávku zboží oběma výše uvedeným kontaktním</w:t>
      </w:r>
      <w:r w:rsidR="008D0A8F" w:rsidRPr="00F54EA7">
        <w:rPr>
          <w:rFonts w:ascii="Tahoma" w:hAnsi="Tahoma" w:cs="Tahoma"/>
          <w:sz w:val="16"/>
          <w:szCs w:val="16"/>
        </w:rPr>
        <w:t xml:space="preserve"> osobám</w:t>
      </w:r>
      <w:r w:rsidR="00A90BF5" w:rsidRPr="00F54EA7">
        <w:rPr>
          <w:rFonts w:ascii="Tahoma" w:hAnsi="Tahoma" w:cs="Tahoma"/>
          <w:sz w:val="16"/>
          <w:szCs w:val="16"/>
        </w:rPr>
        <w:t xml:space="preserve"> kupujícího</w:t>
      </w:r>
      <w:r w:rsidR="008D0A8F" w:rsidRPr="00F54EA7">
        <w:rPr>
          <w:rFonts w:ascii="Tahoma" w:hAnsi="Tahoma" w:cs="Tahoma"/>
          <w:sz w:val="16"/>
          <w:szCs w:val="16"/>
        </w:rPr>
        <w:t>.</w:t>
      </w:r>
      <w:r w:rsidR="00644C6A">
        <w:rPr>
          <w:rFonts w:ascii="Tahoma" w:hAnsi="Tahoma" w:cs="Tahoma"/>
          <w:sz w:val="16"/>
          <w:szCs w:val="16"/>
        </w:rPr>
        <w:t xml:space="preserve"> </w:t>
      </w:r>
    </w:p>
    <w:p w14:paraId="7447E014" w14:textId="3D280FFD" w:rsidR="00126A29" w:rsidRPr="00F54EA7" w:rsidRDefault="00126A29" w:rsidP="00F54EA7">
      <w:pPr>
        <w:numPr>
          <w:ilvl w:val="0"/>
          <w:numId w:val="10"/>
        </w:numPr>
        <w:tabs>
          <w:tab w:val="clear" w:pos="360"/>
        </w:tabs>
        <w:ind w:left="357" w:hanging="357"/>
        <w:jc w:val="both"/>
        <w:rPr>
          <w:rFonts w:ascii="Tahoma" w:hAnsi="Tahoma" w:cs="Tahoma"/>
          <w:sz w:val="16"/>
          <w:szCs w:val="16"/>
        </w:rPr>
      </w:pPr>
      <w:r w:rsidRPr="00F54EA7">
        <w:rPr>
          <w:rFonts w:ascii="Tahoma" w:hAnsi="Tahoma" w:cs="Tahoma"/>
          <w:sz w:val="16"/>
          <w:szCs w:val="16"/>
        </w:rPr>
        <w:t>Prodávající předal spolu s nabídkou kompletní požadavky připravenosti instalace</w:t>
      </w:r>
      <w:r w:rsidR="00FB57C7" w:rsidRPr="00F54EA7">
        <w:rPr>
          <w:rFonts w:ascii="Tahoma" w:hAnsi="Tahoma" w:cs="Tahoma"/>
          <w:sz w:val="16"/>
          <w:szCs w:val="16"/>
        </w:rPr>
        <w:t>,</w:t>
      </w:r>
      <w:r w:rsidRPr="00F54EA7">
        <w:rPr>
          <w:rFonts w:ascii="Tahoma" w:hAnsi="Tahoma" w:cs="Tahoma"/>
          <w:sz w:val="16"/>
          <w:szCs w:val="16"/>
        </w:rPr>
        <w:t xml:space="preserve"> včetně parametrů pro nastěhování přístroje a příslušenství, požadavky na dodávky médií apod. Prodávající se seznámil s přístupovou cestou na místo plnění a zahrnul požadavky na stěhování až na místo plnění do ceny.</w:t>
      </w:r>
    </w:p>
    <w:p w14:paraId="046C4B3E" w14:textId="5EA9B2E4" w:rsidR="00126A29" w:rsidRPr="00F54EA7" w:rsidRDefault="00126A29" w:rsidP="00F54EA7">
      <w:pPr>
        <w:numPr>
          <w:ilvl w:val="0"/>
          <w:numId w:val="10"/>
        </w:numPr>
        <w:tabs>
          <w:tab w:val="clear" w:pos="360"/>
        </w:tabs>
        <w:ind w:left="357" w:hanging="357"/>
        <w:jc w:val="both"/>
        <w:rPr>
          <w:rFonts w:ascii="Tahoma" w:hAnsi="Tahoma" w:cs="Tahoma"/>
          <w:sz w:val="16"/>
          <w:szCs w:val="16"/>
        </w:rPr>
      </w:pPr>
      <w:r w:rsidRPr="00F54EA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498F3342" w14:textId="77777777" w:rsidR="00126A29" w:rsidRPr="00F54EA7" w:rsidRDefault="00126A29" w:rsidP="00F54EA7">
      <w:pPr>
        <w:numPr>
          <w:ilvl w:val="0"/>
          <w:numId w:val="10"/>
        </w:numPr>
        <w:tabs>
          <w:tab w:val="clear" w:pos="360"/>
        </w:tabs>
        <w:ind w:left="357" w:hanging="357"/>
        <w:jc w:val="both"/>
        <w:rPr>
          <w:rFonts w:ascii="Tahoma" w:hAnsi="Tahoma" w:cs="Tahoma"/>
          <w:sz w:val="16"/>
          <w:szCs w:val="16"/>
        </w:rPr>
      </w:pPr>
      <w:r w:rsidRPr="00F54EA7">
        <w:rPr>
          <w:rFonts w:ascii="Tahoma" w:hAnsi="Tahoma" w:cs="Tahoma"/>
          <w:sz w:val="16"/>
          <w:szCs w:val="16"/>
        </w:rPr>
        <w:t xml:space="preserve">Dodávka </w:t>
      </w:r>
      <w:r w:rsidR="00DF2C9F" w:rsidRPr="00F54EA7">
        <w:rPr>
          <w:rFonts w:ascii="Tahoma" w:hAnsi="Tahoma" w:cs="Tahoma"/>
          <w:sz w:val="16"/>
          <w:szCs w:val="16"/>
        </w:rPr>
        <w:t xml:space="preserve">zboží </w:t>
      </w:r>
      <w:r w:rsidRPr="00F54EA7">
        <w:rPr>
          <w:rFonts w:ascii="Tahoma" w:hAnsi="Tahoma" w:cs="Tahoma"/>
          <w:sz w:val="16"/>
          <w:szCs w:val="16"/>
        </w:rPr>
        <w:t>se považuje podle této smlouvy za splněnou, pokud:</w:t>
      </w:r>
    </w:p>
    <w:p w14:paraId="15AE4B7D" w14:textId="1AD69A12"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zboží bylo řádně doručeno včetně příslušné dokumentace</w:t>
      </w:r>
      <w:r w:rsidR="0023446A">
        <w:rPr>
          <w:rFonts w:ascii="Tahoma" w:hAnsi="Tahoma" w:cs="Tahoma"/>
          <w:sz w:val="16"/>
          <w:szCs w:val="16"/>
        </w:rPr>
        <w:t>;</w:t>
      </w:r>
    </w:p>
    <w:p w14:paraId="5A92AC16" w14:textId="35E16F18"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 xml:space="preserve">zboží bylo nainstalováno, uvedeno do provozu a </w:t>
      </w:r>
      <w:r w:rsidR="00E9796F" w:rsidRPr="00F54EA7">
        <w:rPr>
          <w:rFonts w:ascii="Tahoma" w:hAnsi="Tahoma" w:cs="Tahoma"/>
          <w:sz w:val="16"/>
          <w:szCs w:val="16"/>
        </w:rPr>
        <w:t>byl</w:t>
      </w:r>
      <w:r w:rsidR="005546EC" w:rsidRPr="00F54EA7">
        <w:rPr>
          <w:rFonts w:ascii="Tahoma" w:hAnsi="Tahoma" w:cs="Tahoma"/>
          <w:sz w:val="16"/>
          <w:szCs w:val="16"/>
        </w:rPr>
        <w:t>a</w:t>
      </w:r>
      <w:r w:rsidR="00E9796F" w:rsidRPr="00F54EA7">
        <w:rPr>
          <w:rFonts w:ascii="Tahoma" w:hAnsi="Tahoma" w:cs="Tahoma"/>
          <w:sz w:val="16"/>
          <w:szCs w:val="16"/>
        </w:rPr>
        <w:t xml:space="preserve"> proveden</w:t>
      </w:r>
      <w:r w:rsidR="005546EC" w:rsidRPr="00F54EA7">
        <w:rPr>
          <w:rFonts w:ascii="Tahoma" w:hAnsi="Tahoma" w:cs="Tahoma"/>
          <w:sz w:val="16"/>
          <w:szCs w:val="16"/>
        </w:rPr>
        <w:t>a</w:t>
      </w:r>
      <w:r w:rsidRPr="00F54EA7">
        <w:rPr>
          <w:rFonts w:ascii="Tahoma" w:hAnsi="Tahoma" w:cs="Tahoma"/>
          <w:sz w:val="16"/>
          <w:szCs w:val="16"/>
        </w:rPr>
        <w:t xml:space="preserve"> vstupní</w:t>
      </w:r>
      <w:r w:rsidR="00532783" w:rsidRPr="00F54EA7">
        <w:rPr>
          <w:rFonts w:ascii="Tahoma" w:hAnsi="Tahoma" w:cs="Tahoma"/>
          <w:sz w:val="16"/>
          <w:szCs w:val="16"/>
        </w:rPr>
        <w:t xml:space="preserve"> zk</w:t>
      </w:r>
      <w:r w:rsidR="007C0CF0" w:rsidRPr="00F54EA7">
        <w:rPr>
          <w:rFonts w:ascii="Tahoma" w:hAnsi="Tahoma" w:cs="Tahoma"/>
          <w:sz w:val="16"/>
          <w:szCs w:val="16"/>
        </w:rPr>
        <w:t>o</w:t>
      </w:r>
      <w:r w:rsidR="00532783" w:rsidRPr="00F54EA7">
        <w:rPr>
          <w:rFonts w:ascii="Tahoma" w:hAnsi="Tahoma" w:cs="Tahoma"/>
          <w:sz w:val="16"/>
          <w:szCs w:val="16"/>
        </w:rPr>
        <w:t>uška</w:t>
      </w:r>
      <w:r w:rsidRPr="00F54EA7">
        <w:rPr>
          <w:rFonts w:ascii="Tahoma" w:hAnsi="Tahoma" w:cs="Tahoma"/>
          <w:sz w:val="16"/>
          <w:szCs w:val="16"/>
        </w:rPr>
        <w:t xml:space="preserve">, </w:t>
      </w:r>
      <w:r w:rsidR="006B18B4" w:rsidRPr="00F54EA7">
        <w:rPr>
          <w:rFonts w:ascii="Tahoma" w:hAnsi="Tahoma" w:cs="Tahoma"/>
          <w:sz w:val="16"/>
          <w:szCs w:val="16"/>
        </w:rPr>
        <w:t xml:space="preserve">případně další </w:t>
      </w:r>
      <w:r w:rsidR="00E9796F" w:rsidRPr="00F54EA7">
        <w:rPr>
          <w:rFonts w:ascii="Tahoma" w:hAnsi="Tahoma" w:cs="Tahoma"/>
          <w:sz w:val="16"/>
          <w:szCs w:val="16"/>
        </w:rPr>
        <w:t xml:space="preserve">nezbytné </w:t>
      </w:r>
      <w:r w:rsidR="006B18B4" w:rsidRPr="00F54EA7">
        <w:rPr>
          <w:rFonts w:ascii="Tahoma" w:hAnsi="Tahoma" w:cs="Tahoma"/>
          <w:sz w:val="16"/>
          <w:szCs w:val="16"/>
        </w:rPr>
        <w:t>zkoušky, testy a revize</w:t>
      </w:r>
      <w:r w:rsidR="0023446A">
        <w:rPr>
          <w:rFonts w:ascii="Tahoma" w:hAnsi="Tahoma" w:cs="Tahoma"/>
          <w:sz w:val="16"/>
          <w:szCs w:val="16"/>
        </w:rPr>
        <w:t>;</w:t>
      </w:r>
    </w:p>
    <w:p w14:paraId="47E0B23E" w14:textId="6D710256"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byla pro</w:t>
      </w:r>
      <w:r w:rsidR="00807618" w:rsidRPr="00F54EA7">
        <w:rPr>
          <w:rFonts w:ascii="Tahoma" w:hAnsi="Tahoma" w:cs="Tahoma"/>
          <w:sz w:val="16"/>
          <w:szCs w:val="16"/>
        </w:rPr>
        <w:t>vedena instruktáž</w:t>
      </w:r>
      <w:r w:rsidR="008D0A8F" w:rsidRPr="00F54EA7">
        <w:rPr>
          <w:rFonts w:ascii="Tahoma" w:hAnsi="Tahoma" w:cs="Tahoma"/>
          <w:sz w:val="16"/>
          <w:szCs w:val="16"/>
        </w:rPr>
        <w:t>,</w:t>
      </w:r>
      <w:r w:rsidR="00807618" w:rsidRPr="00F54EA7">
        <w:rPr>
          <w:rFonts w:ascii="Tahoma" w:hAnsi="Tahoma" w:cs="Tahoma"/>
          <w:sz w:val="16"/>
          <w:szCs w:val="16"/>
        </w:rPr>
        <w:t xml:space="preserve"> </w:t>
      </w:r>
      <w:r w:rsidRPr="00F54EA7">
        <w:rPr>
          <w:rFonts w:ascii="Tahoma" w:hAnsi="Tahoma" w:cs="Tahoma"/>
          <w:sz w:val="16"/>
          <w:szCs w:val="16"/>
        </w:rPr>
        <w:t>popř. zaškolení příslušných zaměstnanců, tj. techniků a obsluhujícího personálu kupujícího</w:t>
      </w:r>
      <w:r w:rsidR="0008527A" w:rsidRPr="00F54EA7">
        <w:rPr>
          <w:rFonts w:ascii="Tahoma" w:hAnsi="Tahoma" w:cs="Tahoma"/>
          <w:sz w:val="16"/>
          <w:szCs w:val="16"/>
        </w:rPr>
        <w:t xml:space="preserve"> (</w:t>
      </w:r>
      <w:r w:rsidR="0028707E" w:rsidRPr="00F54EA7">
        <w:rPr>
          <w:rFonts w:ascii="Tahoma" w:hAnsi="Tahoma" w:cs="Tahoma"/>
          <w:sz w:val="16"/>
          <w:szCs w:val="16"/>
        </w:rPr>
        <w:t>instruktáž platí pro zdravotnické prostředky u kterých to stanovil výrobce v návodu k použití</w:t>
      </w:r>
      <w:r w:rsidR="0023446A" w:rsidRPr="00F54EA7">
        <w:rPr>
          <w:rFonts w:ascii="Tahoma" w:hAnsi="Tahoma" w:cs="Tahoma"/>
          <w:sz w:val="16"/>
          <w:szCs w:val="16"/>
        </w:rPr>
        <w:t>)</w:t>
      </w:r>
      <w:r w:rsidR="0023446A">
        <w:rPr>
          <w:rFonts w:ascii="Tahoma" w:hAnsi="Tahoma" w:cs="Tahoma"/>
          <w:sz w:val="16"/>
          <w:szCs w:val="16"/>
        </w:rPr>
        <w:t>;</w:t>
      </w:r>
    </w:p>
    <w:p w14:paraId="1222BDBB" w14:textId="77777777"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zboží bylo řádně předáno a převzato způsobem sjednaným níže.</w:t>
      </w:r>
    </w:p>
    <w:p w14:paraId="59D5742B" w14:textId="77777777" w:rsidR="00126A29" w:rsidRPr="00F54EA7" w:rsidRDefault="00126A29" w:rsidP="00F54EA7">
      <w:pPr>
        <w:numPr>
          <w:ilvl w:val="0"/>
          <w:numId w:val="10"/>
        </w:numPr>
        <w:tabs>
          <w:tab w:val="clear" w:pos="360"/>
        </w:tabs>
        <w:ind w:left="357" w:hanging="357"/>
        <w:jc w:val="both"/>
        <w:rPr>
          <w:rFonts w:ascii="Tahoma" w:hAnsi="Tahoma" w:cs="Tahoma"/>
          <w:sz w:val="16"/>
          <w:szCs w:val="16"/>
        </w:rPr>
      </w:pPr>
      <w:r w:rsidRPr="00F54EA7">
        <w:rPr>
          <w:rFonts w:ascii="Tahoma" w:hAnsi="Tahoma" w:cs="Tahoma"/>
          <w:sz w:val="16"/>
          <w:szCs w:val="16"/>
        </w:rPr>
        <w:t>Po splnění dodávky zboží vystaví prodávající dodací list, který bude obsahovat níže uvedené náležitosti:</w:t>
      </w:r>
    </w:p>
    <w:p w14:paraId="6CD6692A" w14:textId="23739222"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označení dodacího listu a jeho číslo</w:t>
      </w:r>
      <w:r w:rsidR="00AE449F">
        <w:rPr>
          <w:rFonts w:ascii="Tahoma" w:hAnsi="Tahoma" w:cs="Tahoma"/>
          <w:sz w:val="16"/>
          <w:szCs w:val="16"/>
        </w:rPr>
        <w:t>;</w:t>
      </w:r>
    </w:p>
    <w:p w14:paraId="788D5E66" w14:textId="23B9E39E"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název a sídlo prodávajícího a kupujícího</w:t>
      </w:r>
      <w:r w:rsidR="00AE449F">
        <w:rPr>
          <w:rFonts w:ascii="Tahoma" w:hAnsi="Tahoma" w:cs="Tahoma"/>
          <w:sz w:val="16"/>
          <w:szCs w:val="16"/>
        </w:rPr>
        <w:t>;</w:t>
      </w:r>
    </w:p>
    <w:p w14:paraId="626B6FDB" w14:textId="2D5DDFE5"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číslo kupní smlouvy</w:t>
      </w:r>
      <w:r w:rsidR="00AE449F">
        <w:rPr>
          <w:rFonts w:ascii="Tahoma" w:hAnsi="Tahoma" w:cs="Tahoma"/>
          <w:sz w:val="16"/>
          <w:szCs w:val="16"/>
        </w:rPr>
        <w:t>;</w:t>
      </w:r>
    </w:p>
    <w:p w14:paraId="4EAF07B0" w14:textId="05631036"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označení dodaného zboží a jeho množství a výrobní číslo</w:t>
      </w:r>
      <w:r w:rsidR="00AE449F">
        <w:rPr>
          <w:rFonts w:ascii="Tahoma" w:hAnsi="Tahoma" w:cs="Tahoma"/>
          <w:sz w:val="16"/>
          <w:szCs w:val="16"/>
        </w:rPr>
        <w:t>;</w:t>
      </w:r>
    </w:p>
    <w:p w14:paraId="2BC6D0B1" w14:textId="4471AE0D"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datum dodání, instalace, uvedení do provozu a instruktáže</w:t>
      </w:r>
      <w:r w:rsidR="002E4EEE" w:rsidRPr="00F54EA7">
        <w:rPr>
          <w:rFonts w:ascii="Tahoma" w:hAnsi="Tahoma" w:cs="Tahoma"/>
          <w:sz w:val="16"/>
          <w:szCs w:val="16"/>
        </w:rPr>
        <w:t xml:space="preserve">, </w:t>
      </w:r>
      <w:r w:rsidRPr="00F54EA7">
        <w:rPr>
          <w:rFonts w:ascii="Tahoma" w:hAnsi="Tahoma" w:cs="Tahoma"/>
          <w:sz w:val="16"/>
          <w:szCs w:val="16"/>
        </w:rPr>
        <w:t>popř. zaškolení příslušných zaměstnanců, tj. techniků a obsluhujícího personálu kupujícího</w:t>
      </w:r>
      <w:r w:rsidR="00AE449F">
        <w:rPr>
          <w:rFonts w:ascii="Tahoma" w:hAnsi="Tahoma" w:cs="Tahoma"/>
          <w:sz w:val="16"/>
          <w:szCs w:val="16"/>
        </w:rPr>
        <w:t>;</w:t>
      </w:r>
    </w:p>
    <w:p w14:paraId="0540E368" w14:textId="582EF8AC"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stav zboží v okamžiku jeho předání a převzetí</w:t>
      </w:r>
      <w:r w:rsidR="00AE449F">
        <w:rPr>
          <w:rFonts w:ascii="Tahoma" w:hAnsi="Tahoma" w:cs="Tahoma"/>
          <w:sz w:val="16"/>
          <w:szCs w:val="16"/>
        </w:rPr>
        <w:t>;</w:t>
      </w:r>
    </w:p>
    <w:p w14:paraId="2560BCBD" w14:textId="77777777" w:rsidR="00126A29" w:rsidRPr="00F54EA7" w:rsidRDefault="00126A29" w:rsidP="00F07574">
      <w:pPr>
        <w:numPr>
          <w:ilvl w:val="2"/>
          <w:numId w:val="5"/>
        </w:numPr>
        <w:tabs>
          <w:tab w:val="left" w:pos="851"/>
        </w:tabs>
        <w:ind w:left="851" w:hanging="284"/>
        <w:jc w:val="both"/>
        <w:rPr>
          <w:rFonts w:ascii="Tahoma" w:hAnsi="Tahoma" w:cs="Tahoma"/>
          <w:sz w:val="16"/>
          <w:szCs w:val="16"/>
        </w:rPr>
      </w:pPr>
      <w:r w:rsidRPr="00F54EA7">
        <w:rPr>
          <w:rFonts w:ascii="Tahoma" w:hAnsi="Tahoma" w:cs="Tahoma"/>
          <w:sz w:val="16"/>
          <w:szCs w:val="16"/>
        </w:rPr>
        <w:t>jiné náležitosti důležité pro předání a převzetí dodaného zboží.</w:t>
      </w:r>
    </w:p>
    <w:p w14:paraId="0B355BBB" w14:textId="1AA067EE" w:rsidR="00126A29" w:rsidRPr="00F54EA7" w:rsidRDefault="00126A29" w:rsidP="00F54EA7">
      <w:pPr>
        <w:numPr>
          <w:ilvl w:val="0"/>
          <w:numId w:val="10"/>
        </w:numPr>
        <w:tabs>
          <w:tab w:val="clear" w:pos="360"/>
        </w:tabs>
        <w:ind w:left="357" w:hanging="357"/>
        <w:jc w:val="both"/>
        <w:rPr>
          <w:rFonts w:ascii="Tahoma" w:hAnsi="Tahoma" w:cs="Tahoma"/>
          <w:sz w:val="16"/>
          <w:szCs w:val="16"/>
        </w:rPr>
      </w:pPr>
      <w:r w:rsidRPr="00F54EA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BDDD0B5" w14:textId="77777777" w:rsidR="00AB64FF" w:rsidRDefault="00AB64FF" w:rsidP="00693206">
      <w:pPr>
        <w:jc w:val="center"/>
        <w:rPr>
          <w:rFonts w:ascii="Tahoma" w:hAnsi="Tahoma" w:cs="Tahoma"/>
          <w:b/>
          <w:sz w:val="16"/>
          <w:szCs w:val="16"/>
        </w:rPr>
      </w:pPr>
    </w:p>
    <w:p w14:paraId="1AA7D35D" w14:textId="12EDE7AF" w:rsidR="00126A29" w:rsidRPr="00F54EA7" w:rsidRDefault="00126A29" w:rsidP="00693206">
      <w:pPr>
        <w:jc w:val="center"/>
        <w:rPr>
          <w:rFonts w:ascii="Tahoma" w:hAnsi="Tahoma" w:cs="Tahoma"/>
          <w:b/>
          <w:sz w:val="16"/>
          <w:szCs w:val="16"/>
        </w:rPr>
      </w:pPr>
      <w:r w:rsidRPr="00F54EA7">
        <w:rPr>
          <w:rFonts w:ascii="Tahoma" w:hAnsi="Tahoma" w:cs="Tahoma"/>
          <w:b/>
          <w:sz w:val="16"/>
          <w:szCs w:val="16"/>
        </w:rPr>
        <w:t>V.</w:t>
      </w:r>
    </w:p>
    <w:p w14:paraId="3364483D" w14:textId="77777777" w:rsidR="00126A29" w:rsidRPr="00F54EA7" w:rsidRDefault="00126A29" w:rsidP="003B72DE">
      <w:pPr>
        <w:jc w:val="center"/>
        <w:rPr>
          <w:rFonts w:ascii="Tahoma" w:hAnsi="Tahoma" w:cs="Tahoma"/>
          <w:sz w:val="16"/>
          <w:szCs w:val="16"/>
        </w:rPr>
      </w:pPr>
      <w:r w:rsidRPr="00F54EA7">
        <w:rPr>
          <w:rFonts w:ascii="Tahoma" w:hAnsi="Tahoma" w:cs="Tahoma"/>
          <w:b/>
          <w:sz w:val="16"/>
          <w:szCs w:val="16"/>
        </w:rPr>
        <w:t>Odpovědnost za vady, záruka za jakost, servisní podmínky</w:t>
      </w:r>
    </w:p>
    <w:p w14:paraId="29342181" w14:textId="3431044D" w:rsidR="003413F6"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14:paraId="4FF6276E" w14:textId="77777777" w:rsidR="00182D33" w:rsidRPr="00F54EA7" w:rsidRDefault="00182D33"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 xml:space="preserve">Prodávající odpovídá za vady, které má zboží v době </w:t>
      </w:r>
      <w:r w:rsidR="003C36C2" w:rsidRPr="00F54EA7">
        <w:rPr>
          <w:rFonts w:ascii="Tahoma" w:hAnsi="Tahoma" w:cs="Tahoma"/>
          <w:sz w:val="16"/>
          <w:szCs w:val="16"/>
        </w:rPr>
        <w:t>přechodu nebezpečí škody na kupujícího, byť se projeví až později</w:t>
      </w:r>
      <w:r w:rsidR="00F06AF7" w:rsidRPr="00F54EA7">
        <w:rPr>
          <w:rFonts w:ascii="Tahoma" w:hAnsi="Tahoma" w:cs="Tahoma"/>
          <w:sz w:val="16"/>
          <w:szCs w:val="16"/>
        </w:rPr>
        <w:t>,</w:t>
      </w:r>
      <w:r w:rsidRPr="00F54EA7">
        <w:rPr>
          <w:rFonts w:ascii="Tahoma" w:hAnsi="Tahoma" w:cs="Tahoma"/>
          <w:sz w:val="16"/>
          <w:szCs w:val="16"/>
        </w:rPr>
        <w:t xml:space="preserve"> a za vady vzniklé v záruční době.</w:t>
      </w:r>
    </w:p>
    <w:p w14:paraId="3153916F" w14:textId="315C8C27" w:rsidR="00126A29"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 xml:space="preserve">Prodávající poskytuje záruku za jakost zboží po dobu </w:t>
      </w:r>
      <w:r w:rsidRPr="00F54EA7">
        <w:rPr>
          <w:rFonts w:ascii="Tahoma" w:hAnsi="Tahoma" w:cs="Tahoma"/>
          <w:b/>
          <w:sz w:val="16"/>
          <w:szCs w:val="16"/>
        </w:rPr>
        <w:t>24 měsíců</w:t>
      </w:r>
      <w:r w:rsidRPr="00F54EA7">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F54EA7">
        <w:rPr>
          <w:rFonts w:ascii="Tahoma" w:hAnsi="Tahoma" w:cs="Tahoma"/>
          <w:sz w:val="16"/>
          <w:szCs w:val="16"/>
        </w:rPr>
        <w:t>,</w:t>
      </w:r>
      <w:r w:rsidRPr="00F54EA7">
        <w:rPr>
          <w:rFonts w:ascii="Tahoma" w:hAnsi="Tahoma" w:cs="Tahoma"/>
          <w:sz w:val="16"/>
          <w:szCs w:val="16"/>
        </w:rPr>
        <w:t xml:space="preserve"> resp. obvyklé vlastnosti.</w:t>
      </w:r>
    </w:p>
    <w:p w14:paraId="46798158" w14:textId="3E63EA41" w:rsidR="009D0CD6" w:rsidRDefault="009D0CD6" w:rsidP="009D0CD6">
      <w:pPr>
        <w:jc w:val="both"/>
        <w:rPr>
          <w:rFonts w:ascii="Tahoma" w:hAnsi="Tahoma" w:cs="Tahoma"/>
          <w:sz w:val="16"/>
          <w:szCs w:val="16"/>
        </w:rPr>
      </w:pPr>
    </w:p>
    <w:p w14:paraId="1A1E9EED" w14:textId="23C39F60" w:rsidR="009D0CD6" w:rsidRDefault="009D0CD6" w:rsidP="009D0CD6">
      <w:pPr>
        <w:jc w:val="both"/>
        <w:rPr>
          <w:rFonts w:ascii="Tahoma" w:hAnsi="Tahoma" w:cs="Tahoma"/>
          <w:sz w:val="16"/>
          <w:szCs w:val="16"/>
        </w:rPr>
      </w:pPr>
    </w:p>
    <w:p w14:paraId="22C5DEF9" w14:textId="1C07B9AC" w:rsidR="009D0CD6" w:rsidRDefault="009D0CD6" w:rsidP="009D0CD6">
      <w:pPr>
        <w:jc w:val="both"/>
        <w:rPr>
          <w:rFonts w:ascii="Tahoma" w:hAnsi="Tahoma" w:cs="Tahoma"/>
          <w:sz w:val="16"/>
          <w:szCs w:val="16"/>
        </w:rPr>
      </w:pPr>
    </w:p>
    <w:p w14:paraId="6F6AAC56" w14:textId="77777777" w:rsidR="009D0CD6" w:rsidRDefault="009D0CD6" w:rsidP="009D0CD6">
      <w:pPr>
        <w:jc w:val="both"/>
        <w:rPr>
          <w:rFonts w:ascii="Tahoma" w:hAnsi="Tahoma" w:cs="Tahoma"/>
          <w:sz w:val="16"/>
          <w:szCs w:val="16"/>
        </w:rPr>
      </w:pPr>
    </w:p>
    <w:p w14:paraId="5C79C082" w14:textId="77777777" w:rsidR="00491D93" w:rsidRPr="00F54EA7" w:rsidRDefault="00491D93" w:rsidP="00491D93">
      <w:pPr>
        <w:jc w:val="both"/>
        <w:rPr>
          <w:rFonts w:ascii="Tahoma" w:hAnsi="Tahoma" w:cs="Tahoma"/>
          <w:sz w:val="16"/>
          <w:szCs w:val="16"/>
        </w:rPr>
      </w:pPr>
    </w:p>
    <w:p w14:paraId="6DFF2D6F" w14:textId="03B96909" w:rsidR="001A578F"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lastRenderedPageBreak/>
        <w:t xml:space="preserve">V průběhu trvání záruční doby </w:t>
      </w:r>
      <w:r w:rsidR="00D573AE" w:rsidRPr="00F54EA7">
        <w:rPr>
          <w:rFonts w:ascii="Tahoma" w:hAnsi="Tahoma" w:cs="Tahoma"/>
          <w:sz w:val="16"/>
          <w:szCs w:val="16"/>
        </w:rPr>
        <w:t xml:space="preserve">prodávající </w:t>
      </w:r>
      <w:r w:rsidR="00EB674F" w:rsidRPr="00F54EA7">
        <w:rPr>
          <w:rFonts w:ascii="Tahoma" w:hAnsi="Tahoma" w:cs="Tahoma"/>
          <w:sz w:val="16"/>
          <w:szCs w:val="16"/>
        </w:rPr>
        <w:t>bezplatně</w:t>
      </w:r>
      <w:r w:rsidR="00D573AE" w:rsidRPr="00F54EA7">
        <w:rPr>
          <w:rFonts w:ascii="Tahoma" w:hAnsi="Tahoma" w:cs="Tahoma"/>
          <w:sz w:val="16"/>
          <w:szCs w:val="16"/>
        </w:rPr>
        <w:t xml:space="preserve"> </w:t>
      </w:r>
      <w:r w:rsidRPr="00F54EA7">
        <w:rPr>
          <w:rFonts w:ascii="Tahoma" w:hAnsi="Tahoma" w:cs="Tahoma"/>
          <w:sz w:val="16"/>
          <w:szCs w:val="16"/>
        </w:rPr>
        <w:t xml:space="preserve">provede nebo zajistí provedení </w:t>
      </w:r>
      <w:r w:rsidR="00944838" w:rsidRPr="00F54EA7">
        <w:rPr>
          <w:rFonts w:ascii="Tahoma" w:hAnsi="Tahoma" w:cs="Tahoma"/>
          <w:sz w:val="16"/>
          <w:szCs w:val="16"/>
        </w:rPr>
        <w:t xml:space="preserve">všech </w:t>
      </w:r>
      <w:r w:rsidR="002F6F05" w:rsidRPr="00F54EA7">
        <w:rPr>
          <w:rFonts w:ascii="Tahoma" w:hAnsi="Tahoma" w:cs="Tahoma"/>
          <w:sz w:val="16"/>
          <w:szCs w:val="16"/>
        </w:rPr>
        <w:t>opakovaných kontrol nařízených platnými právními předpisy a výrobcem</w:t>
      </w:r>
      <w:r w:rsidR="00986894" w:rsidRPr="00F54EA7">
        <w:rPr>
          <w:rFonts w:ascii="Tahoma" w:hAnsi="Tahoma" w:cs="Tahoma"/>
          <w:sz w:val="16"/>
          <w:szCs w:val="16"/>
        </w:rPr>
        <w:t>,</w:t>
      </w:r>
      <w:r w:rsidR="002F6F05" w:rsidRPr="00F54EA7">
        <w:rPr>
          <w:rFonts w:ascii="Tahoma" w:hAnsi="Tahoma" w:cs="Tahoma"/>
          <w:sz w:val="16"/>
          <w:szCs w:val="16"/>
        </w:rPr>
        <w:t xml:space="preserve"> pokud jsou pro správnou funkci zařízení výrobcem či servisní organizací nařízeny nebo </w:t>
      </w:r>
      <w:r w:rsidR="002F6F05" w:rsidRPr="00AB64FF">
        <w:rPr>
          <w:rFonts w:ascii="Tahoma" w:hAnsi="Tahoma" w:cs="Tahoma"/>
          <w:sz w:val="16"/>
          <w:szCs w:val="16"/>
        </w:rPr>
        <w:t xml:space="preserve">doporučeny: </w:t>
      </w:r>
      <w:r w:rsidR="004C094D" w:rsidRPr="00AB64FF">
        <w:rPr>
          <w:rFonts w:ascii="Tahoma" w:hAnsi="Tahoma" w:cs="Tahoma"/>
          <w:sz w:val="16"/>
          <w:szCs w:val="16"/>
        </w:rPr>
        <w:t>1 x za rok</w:t>
      </w:r>
      <w:r w:rsidR="002F6F05" w:rsidRPr="00AB64FF">
        <w:rPr>
          <w:rFonts w:ascii="Tahoma" w:hAnsi="Tahoma" w:cs="Tahoma"/>
          <w:sz w:val="16"/>
          <w:szCs w:val="16"/>
        </w:rPr>
        <w:t xml:space="preserve"> </w:t>
      </w:r>
      <w:r w:rsidRPr="00AB64FF">
        <w:rPr>
          <w:rFonts w:ascii="Tahoma" w:hAnsi="Tahoma" w:cs="Tahoma"/>
          <w:sz w:val="16"/>
          <w:szCs w:val="16"/>
        </w:rPr>
        <w:t>pravideln</w:t>
      </w:r>
      <w:r w:rsidR="002F6F05" w:rsidRPr="00AB64FF">
        <w:rPr>
          <w:rFonts w:ascii="Tahoma" w:hAnsi="Tahoma" w:cs="Tahoma"/>
          <w:sz w:val="16"/>
          <w:szCs w:val="16"/>
        </w:rPr>
        <w:t>é</w:t>
      </w:r>
      <w:r w:rsidRPr="00AB64FF">
        <w:rPr>
          <w:rFonts w:ascii="Tahoma" w:hAnsi="Tahoma" w:cs="Tahoma"/>
          <w:sz w:val="16"/>
          <w:szCs w:val="16"/>
        </w:rPr>
        <w:t xml:space="preserve"> bezpečnostně</w:t>
      </w:r>
      <w:r w:rsidRPr="00491D93">
        <w:rPr>
          <w:rFonts w:ascii="Tahoma" w:hAnsi="Tahoma" w:cs="Tahoma"/>
          <w:sz w:val="16"/>
          <w:szCs w:val="16"/>
        </w:rPr>
        <w:t xml:space="preserve"> technick</w:t>
      </w:r>
      <w:r w:rsidR="002F6F05" w:rsidRPr="00491D93">
        <w:rPr>
          <w:rFonts w:ascii="Tahoma" w:hAnsi="Tahoma" w:cs="Tahoma"/>
          <w:sz w:val="16"/>
          <w:szCs w:val="16"/>
        </w:rPr>
        <w:t>é</w:t>
      </w:r>
      <w:r w:rsidRPr="00491D93">
        <w:rPr>
          <w:rFonts w:ascii="Tahoma" w:hAnsi="Tahoma" w:cs="Tahoma"/>
          <w:sz w:val="16"/>
          <w:szCs w:val="16"/>
        </w:rPr>
        <w:t xml:space="preserve"> kontrol</w:t>
      </w:r>
      <w:r w:rsidR="002F6F05" w:rsidRPr="00491D93">
        <w:rPr>
          <w:rFonts w:ascii="Tahoma" w:hAnsi="Tahoma" w:cs="Tahoma"/>
          <w:sz w:val="16"/>
          <w:szCs w:val="16"/>
        </w:rPr>
        <w:t>y</w:t>
      </w:r>
      <w:r w:rsidRPr="00491D93">
        <w:rPr>
          <w:rFonts w:ascii="Tahoma" w:hAnsi="Tahoma" w:cs="Tahoma"/>
          <w:sz w:val="16"/>
          <w:szCs w:val="16"/>
        </w:rPr>
        <w:t xml:space="preserve"> včetně elektrických kontrol</w:t>
      </w:r>
      <w:r w:rsidR="00FE10C0" w:rsidRPr="00491D93">
        <w:rPr>
          <w:rFonts w:ascii="Tahoma" w:hAnsi="Tahoma" w:cs="Tahoma"/>
          <w:sz w:val="16"/>
          <w:szCs w:val="16"/>
        </w:rPr>
        <w:t xml:space="preserve"> (</w:t>
      </w:r>
      <w:r w:rsidR="002F6F05" w:rsidRPr="00491D93">
        <w:rPr>
          <w:rFonts w:ascii="Tahoma" w:hAnsi="Tahoma" w:cs="Tahoma"/>
          <w:sz w:val="16"/>
          <w:szCs w:val="16"/>
        </w:rPr>
        <w:t>P</w:t>
      </w:r>
      <w:r w:rsidR="00FE10C0" w:rsidRPr="00491D93">
        <w:rPr>
          <w:rFonts w:ascii="Tahoma" w:hAnsi="Tahoma" w:cs="Tahoma"/>
          <w:sz w:val="16"/>
          <w:szCs w:val="16"/>
        </w:rPr>
        <w:t>BTK)</w:t>
      </w:r>
      <w:r w:rsidRPr="00491D93">
        <w:rPr>
          <w:rFonts w:ascii="Tahoma" w:hAnsi="Tahoma" w:cs="Tahoma"/>
          <w:sz w:val="16"/>
          <w:szCs w:val="16"/>
        </w:rPr>
        <w:t xml:space="preserve"> </w:t>
      </w:r>
      <w:r w:rsidR="007334B0" w:rsidRPr="00491D93">
        <w:rPr>
          <w:rFonts w:ascii="Tahoma" w:hAnsi="Tahoma" w:cs="Tahoma"/>
          <w:sz w:val="16"/>
          <w:szCs w:val="16"/>
        </w:rPr>
        <w:t xml:space="preserve">a revizí </w:t>
      </w:r>
      <w:r w:rsidRPr="00491D93">
        <w:rPr>
          <w:rFonts w:ascii="Tahoma" w:hAnsi="Tahoma" w:cs="Tahoma"/>
          <w:sz w:val="16"/>
          <w:szCs w:val="16"/>
        </w:rPr>
        <w:t xml:space="preserve">dle </w:t>
      </w:r>
      <w:r w:rsidR="0073396F" w:rsidRPr="00491D93">
        <w:rPr>
          <w:rFonts w:ascii="Tahoma" w:hAnsi="Tahoma" w:cs="Tahoma"/>
          <w:sz w:val="16"/>
          <w:szCs w:val="16"/>
        </w:rPr>
        <w:t>ZZP</w:t>
      </w:r>
      <w:r w:rsidR="002F6F05" w:rsidRPr="00491D93">
        <w:rPr>
          <w:rFonts w:ascii="Tahoma" w:hAnsi="Tahoma" w:cs="Tahoma"/>
          <w:sz w:val="16"/>
          <w:szCs w:val="16"/>
        </w:rPr>
        <w:t xml:space="preserve">, pravidelné revize, </w:t>
      </w:r>
      <w:r w:rsidR="007271C6" w:rsidRPr="00491D93">
        <w:rPr>
          <w:rFonts w:ascii="Tahoma" w:hAnsi="Tahoma" w:cs="Tahoma"/>
          <w:sz w:val="16"/>
          <w:szCs w:val="16"/>
        </w:rPr>
        <w:t>prohlídky</w:t>
      </w:r>
      <w:r w:rsidR="002F6F05" w:rsidRPr="00491D93">
        <w:rPr>
          <w:rFonts w:ascii="Tahoma" w:hAnsi="Tahoma" w:cs="Tahoma"/>
          <w:sz w:val="16"/>
          <w:szCs w:val="16"/>
        </w:rPr>
        <w:t xml:space="preserve">, </w:t>
      </w:r>
      <w:r w:rsidR="006D7303" w:rsidRPr="00491D93">
        <w:rPr>
          <w:rFonts w:ascii="Tahoma" w:hAnsi="Tahoma" w:cs="Tahoma"/>
          <w:sz w:val="16"/>
          <w:szCs w:val="16"/>
        </w:rPr>
        <w:t>kontroly nařízené výrobcem</w:t>
      </w:r>
      <w:r w:rsidR="007271C6" w:rsidRPr="00491D93">
        <w:rPr>
          <w:rFonts w:ascii="Tahoma" w:hAnsi="Tahoma" w:cs="Tahoma"/>
          <w:sz w:val="16"/>
          <w:szCs w:val="16"/>
        </w:rPr>
        <w:t xml:space="preserve"> </w:t>
      </w:r>
      <w:r w:rsidR="002F6F05" w:rsidRPr="00491D93">
        <w:rPr>
          <w:rFonts w:ascii="Tahoma" w:hAnsi="Tahoma" w:cs="Tahoma"/>
          <w:sz w:val="16"/>
          <w:szCs w:val="16"/>
        </w:rPr>
        <w:t xml:space="preserve">včetně </w:t>
      </w:r>
      <w:r w:rsidR="006D12EA" w:rsidRPr="00491D93">
        <w:rPr>
          <w:rFonts w:ascii="Tahoma" w:hAnsi="Tahoma" w:cs="Tahoma"/>
          <w:sz w:val="16"/>
          <w:szCs w:val="16"/>
        </w:rPr>
        <w:t xml:space="preserve">povinně </w:t>
      </w:r>
      <w:r w:rsidR="002F6F05" w:rsidRPr="00491D93">
        <w:rPr>
          <w:rFonts w:ascii="Tahoma" w:hAnsi="Tahoma" w:cs="Tahoma"/>
          <w:sz w:val="16"/>
          <w:szCs w:val="16"/>
        </w:rPr>
        <w:t>měněných náhradních dílů</w:t>
      </w:r>
      <w:r w:rsidR="002D28A0" w:rsidRPr="00491D93">
        <w:rPr>
          <w:rFonts w:ascii="Tahoma" w:hAnsi="Tahoma" w:cs="Tahoma"/>
          <w:sz w:val="16"/>
          <w:szCs w:val="16"/>
        </w:rPr>
        <w:t xml:space="preserve"> a </w:t>
      </w:r>
      <w:r w:rsidRPr="00491D93">
        <w:rPr>
          <w:rFonts w:ascii="Tahoma" w:hAnsi="Tahoma" w:cs="Tahoma"/>
          <w:sz w:val="16"/>
          <w:szCs w:val="16"/>
        </w:rPr>
        <w:t xml:space="preserve">vystavení protokolu </w:t>
      </w:r>
      <w:r w:rsidR="006D12EA" w:rsidRPr="00491D93">
        <w:rPr>
          <w:rFonts w:ascii="Tahoma" w:hAnsi="Tahoma" w:cs="Tahoma"/>
          <w:sz w:val="16"/>
          <w:szCs w:val="16"/>
        </w:rPr>
        <w:t xml:space="preserve">v požadovaném intervalu </w:t>
      </w:r>
      <w:r w:rsidRPr="00491D93">
        <w:rPr>
          <w:rFonts w:ascii="Tahoma" w:hAnsi="Tahoma" w:cs="Tahoma"/>
          <w:sz w:val="16"/>
          <w:szCs w:val="16"/>
        </w:rPr>
        <w:t>a</w:t>
      </w:r>
      <w:r w:rsidR="007271C6" w:rsidRPr="00491D93">
        <w:rPr>
          <w:rFonts w:ascii="Tahoma" w:hAnsi="Tahoma" w:cs="Tahoma"/>
          <w:sz w:val="16"/>
          <w:szCs w:val="16"/>
        </w:rPr>
        <w:t xml:space="preserve"> dále</w:t>
      </w:r>
      <w:r w:rsidRPr="00491D93">
        <w:rPr>
          <w:rFonts w:ascii="Tahoma" w:hAnsi="Tahoma" w:cs="Tahoma"/>
          <w:sz w:val="16"/>
          <w:szCs w:val="16"/>
        </w:rPr>
        <w:t xml:space="preserve"> případný update softwar</w:t>
      </w:r>
      <w:r w:rsidR="00294824" w:rsidRPr="00491D93">
        <w:rPr>
          <w:rFonts w:ascii="Tahoma" w:hAnsi="Tahoma" w:cs="Tahoma"/>
          <w:sz w:val="16"/>
          <w:szCs w:val="16"/>
        </w:rPr>
        <w:t>u</w:t>
      </w:r>
      <w:r w:rsidRPr="00491D93">
        <w:rPr>
          <w:rFonts w:ascii="Tahoma" w:hAnsi="Tahoma" w:cs="Tahoma"/>
          <w:sz w:val="16"/>
          <w:szCs w:val="16"/>
        </w:rPr>
        <w:t>, v předepsaném intervalu</w:t>
      </w:r>
      <w:r w:rsidR="00C719C7" w:rsidRPr="00491D93">
        <w:rPr>
          <w:rFonts w:ascii="Tahoma" w:hAnsi="Tahoma" w:cs="Tahoma"/>
          <w:sz w:val="16"/>
          <w:szCs w:val="16"/>
        </w:rPr>
        <w:t xml:space="preserve"> </w:t>
      </w:r>
      <w:r w:rsidR="004C094D" w:rsidRPr="00491D93">
        <w:rPr>
          <w:rFonts w:ascii="Tahoma" w:hAnsi="Tahoma" w:cs="Tahoma"/>
          <w:sz w:val="16"/>
          <w:szCs w:val="16"/>
        </w:rPr>
        <w:t xml:space="preserve">1 x za rok </w:t>
      </w:r>
      <w:r w:rsidRPr="00491D93">
        <w:rPr>
          <w:rFonts w:ascii="Tahoma" w:hAnsi="Tahoma" w:cs="Tahoma"/>
          <w:sz w:val="16"/>
          <w:szCs w:val="16"/>
        </w:rPr>
        <w:t>a následně nejpozději</w:t>
      </w:r>
      <w:r w:rsidR="00C719C7" w:rsidRPr="00491D93">
        <w:rPr>
          <w:rFonts w:ascii="Tahoma" w:hAnsi="Tahoma" w:cs="Tahoma"/>
          <w:sz w:val="16"/>
          <w:szCs w:val="16"/>
        </w:rPr>
        <w:t xml:space="preserve"> </w:t>
      </w:r>
      <w:r w:rsidR="004C094D" w:rsidRPr="00491D93">
        <w:rPr>
          <w:rFonts w:ascii="Tahoma" w:hAnsi="Tahoma" w:cs="Tahoma"/>
          <w:sz w:val="16"/>
          <w:szCs w:val="16"/>
        </w:rPr>
        <w:t>1 x za rok</w:t>
      </w:r>
      <w:r w:rsidR="008B24E0" w:rsidRPr="00491D93">
        <w:rPr>
          <w:rFonts w:ascii="Tahoma" w:hAnsi="Tahoma" w:cs="Tahoma"/>
          <w:sz w:val="16"/>
          <w:szCs w:val="16"/>
        </w:rPr>
        <w:t xml:space="preserve"> </w:t>
      </w:r>
      <w:r w:rsidRPr="00491D93">
        <w:rPr>
          <w:rFonts w:ascii="Tahoma" w:hAnsi="Tahoma" w:cs="Tahoma"/>
          <w:sz w:val="16"/>
          <w:szCs w:val="16"/>
        </w:rPr>
        <w:t xml:space="preserve">od provedení poslední předcházející </w:t>
      </w:r>
      <w:r w:rsidR="00610D18" w:rsidRPr="00491D93">
        <w:rPr>
          <w:rFonts w:ascii="Tahoma" w:hAnsi="Tahoma" w:cs="Tahoma"/>
          <w:sz w:val="16"/>
          <w:szCs w:val="16"/>
        </w:rPr>
        <w:t>opakované kontroly</w:t>
      </w:r>
      <w:r w:rsidRPr="00491D93">
        <w:rPr>
          <w:rFonts w:ascii="Tahoma" w:hAnsi="Tahoma" w:cs="Tahoma"/>
          <w:sz w:val="16"/>
          <w:szCs w:val="16"/>
        </w:rPr>
        <w:t>. Prodávající prokaz</w:t>
      </w:r>
      <w:r w:rsidR="002F6F05" w:rsidRPr="00491D93">
        <w:rPr>
          <w:rFonts w:ascii="Tahoma" w:hAnsi="Tahoma" w:cs="Tahoma"/>
          <w:sz w:val="16"/>
          <w:szCs w:val="16"/>
        </w:rPr>
        <w:t>atelně písemně vyvolá jednání o </w:t>
      </w:r>
      <w:r w:rsidRPr="00491D93">
        <w:rPr>
          <w:rFonts w:ascii="Tahoma" w:hAnsi="Tahoma" w:cs="Tahoma"/>
          <w:sz w:val="16"/>
          <w:szCs w:val="16"/>
        </w:rPr>
        <w:t xml:space="preserve">termínu provedení </w:t>
      </w:r>
      <w:r w:rsidR="00610D18" w:rsidRPr="00491D93">
        <w:rPr>
          <w:rFonts w:ascii="Tahoma" w:hAnsi="Tahoma" w:cs="Tahoma"/>
          <w:sz w:val="16"/>
          <w:szCs w:val="16"/>
        </w:rPr>
        <w:t>opakované kontroly</w:t>
      </w:r>
      <w:r w:rsidRPr="00491D93">
        <w:rPr>
          <w:rFonts w:ascii="Tahoma" w:hAnsi="Tahoma" w:cs="Tahoma"/>
          <w:sz w:val="16"/>
          <w:szCs w:val="16"/>
        </w:rPr>
        <w:t xml:space="preserve"> minimálně 1 měsíc před uplynutím termínu platnosti stávající </w:t>
      </w:r>
      <w:r w:rsidR="00610D18" w:rsidRPr="00491D93">
        <w:rPr>
          <w:rFonts w:ascii="Tahoma" w:hAnsi="Tahoma" w:cs="Tahoma"/>
          <w:sz w:val="16"/>
          <w:szCs w:val="16"/>
        </w:rPr>
        <w:t>opakované kontroly</w:t>
      </w:r>
      <w:r w:rsidRPr="00491D93">
        <w:rPr>
          <w:rFonts w:ascii="Tahoma" w:hAnsi="Tahoma" w:cs="Tahoma"/>
          <w:sz w:val="16"/>
          <w:szCs w:val="16"/>
        </w:rPr>
        <w:t>. Termín bude stanoven na základě vzájemné dohody</w:t>
      </w:r>
      <w:r w:rsidRPr="00F54EA7">
        <w:rPr>
          <w:rFonts w:ascii="Tahoma" w:hAnsi="Tahoma" w:cs="Tahoma"/>
          <w:sz w:val="16"/>
          <w:szCs w:val="16"/>
        </w:rPr>
        <w:t xml:space="preserve"> ve lhůtě uvedené v tomto bodu výše. </w:t>
      </w:r>
      <w:bookmarkStart w:id="3" w:name="_Hlk511289299"/>
      <w:r w:rsidR="001A578F" w:rsidRPr="00F54EA7">
        <w:rPr>
          <w:rFonts w:ascii="Tahoma" w:hAnsi="Tahoma" w:cs="Tahoma"/>
          <w:sz w:val="16"/>
          <w:szCs w:val="16"/>
        </w:rPr>
        <w:t>Protokoly o proveden</w:t>
      </w:r>
      <w:r w:rsidR="00995EE8" w:rsidRPr="00F54EA7">
        <w:rPr>
          <w:rFonts w:ascii="Tahoma" w:hAnsi="Tahoma" w:cs="Tahoma"/>
          <w:sz w:val="16"/>
          <w:szCs w:val="16"/>
        </w:rPr>
        <w:t>í</w:t>
      </w:r>
      <w:r w:rsidR="001A578F" w:rsidRPr="00F54EA7">
        <w:rPr>
          <w:rFonts w:ascii="Tahoma" w:hAnsi="Tahoma" w:cs="Tahoma"/>
          <w:sz w:val="16"/>
          <w:szCs w:val="16"/>
        </w:rPr>
        <w:t xml:space="preserve"> </w:t>
      </w:r>
      <w:r w:rsidR="00610D18" w:rsidRPr="00F54EA7">
        <w:rPr>
          <w:rFonts w:ascii="Tahoma" w:hAnsi="Tahoma" w:cs="Tahoma"/>
          <w:sz w:val="16"/>
          <w:szCs w:val="16"/>
        </w:rPr>
        <w:t>opakované kontrol</w:t>
      </w:r>
      <w:r w:rsidR="002F6F05" w:rsidRPr="00F54EA7">
        <w:rPr>
          <w:rFonts w:ascii="Tahoma" w:hAnsi="Tahoma" w:cs="Tahoma"/>
          <w:sz w:val="16"/>
          <w:szCs w:val="16"/>
        </w:rPr>
        <w:t>y</w:t>
      </w:r>
      <w:r w:rsidR="001A578F" w:rsidRPr="00F54EA7">
        <w:rPr>
          <w:rFonts w:ascii="Tahoma" w:hAnsi="Tahoma" w:cs="Tahoma"/>
          <w:sz w:val="16"/>
          <w:szCs w:val="16"/>
        </w:rPr>
        <w:t xml:space="preserve"> zašle prodávající na Odbor zdravotnické techniky nejpozději do 30 dnů od provedení (elektronickou kopii zašle bez prodlení na adresu: </w:t>
      </w:r>
      <w:r w:rsidR="00337CB0">
        <w:rPr>
          <w:rFonts w:ascii="Tahoma" w:hAnsi="Tahoma" w:cs="Tahoma"/>
          <w:sz w:val="16"/>
          <w:szCs w:val="16"/>
        </w:rPr>
        <w:t>XXXXXXXXXXXX</w:t>
      </w:r>
      <w:r w:rsidR="001A578F" w:rsidRPr="00F54EA7">
        <w:rPr>
          <w:rFonts w:ascii="Tahoma" w:hAnsi="Tahoma" w:cs="Tahoma"/>
          <w:sz w:val="16"/>
          <w:szCs w:val="16"/>
        </w:rPr>
        <w:t>).</w:t>
      </w:r>
    </w:p>
    <w:bookmarkEnd w:id="3"/>
    <w:p w14:paraId="717EDA8E" w14:textId="77777777" w:rsidR="004A3751" w:rsidRPr="00F54EA7" w:rsidRDefault="004A3751" w:rsidP="00F54EA7">
      <w:pPr>
        <w:numPr>
          <w:ilvl w:val="0"/>
          <w:numId w:val="6"/>
        </w:numPr>
        <w:tabs>
          <w:tab w:val="clear" w:pos="502"/>
        </w:tabs>
        <w:suppressAutoHyphens w:val="0"/>
        <w:ind w:left="357" w:hanging="357"/>
        <w:jc w:val="both"/>
        <w:rPr>
          <w:rFonts w:ascii="Tahoma" w:hAnsi="Tahoma" w:cs="Tahoma"/>
          <w:sz w:val="16"/>
          <w:szCs w:val="16"/>
        </w:rPr>
      </w:pPr>
      <w:r w:rsidRPr="00F54EA7">
        <w:rPr>
          <w:rFonts w:ascii="Tahoma" w:hAnsi="Tahoma" w:cs="Tahoma"/>
          <w:sz w:val="16"/>
          <w:szCs w:val="16"/>
        </w:rPr>
        <w:t>Záruka zahrnuje výměnu potřebných náhradních dílů v případě poruchy (včetně dodání náhradních dílů</w:t>
      </w:r>
      <w:r w:rsidR="009B109E" w:rsidRPr="00F54EA7">
        <w:rPr>
          <w:rFonts w:ascii="Tahoma" w:hAnsi="Tahoma" w:cs="Tahoma"/>
          <w:sz w:val="16"/>
          <w:szCs w:val="16"/>
        </w:rPr>
        <w:t>)</w:t>
      </w:r>
      <w:r w:rsidRPr="00F54EA7">
        <w:rPr>
          <w:rFonts w:ascii="Tahoma" w:hAnsi="Tahoma" w:cs="Tahoma"/>
          <w:sz w:val="16"/>
          <w:szCs w:val="16"/>
        </w:rPr>
        <w:t xml:space="preserve"> zdarma.</w:t>
      </w:r>
    </w:p>
    <w:p w14:paraId="2A9374B2" w14:textId="4AE4522A" w:rsidR="00126A29"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 xml:space="preserve">Prodávající </w:t>
      </w:r>
      <w:r w:rsidR="0095210D" w:rsidRPr="00F54EA7">
        <w:rPr>
          <w:rFonts w:ascii="Tahoma" w:hAnsi="Tahoma" w:cs="Tahoma"/>
          <w:sz w:val="16"/>
          <w:szCs w:val="16"/>
        </w:rPr>
        <w:t xml:space="preserve">bude </w:t>
      </w:r>
      <w:r w:rsidRPr="00F54EA7">
        <w:rPr>
          <w:rFonts w:ascii="Tahoma" w:hAnsi="Tahoma" w:cs="Tahoma"/>
          <w:sz w:val="16"/>
          <w:szCs w:val="16"/>
        </w:rPr>
        <w:t>dále v průběhu záruční doby</w:t>
      </w:r>
      <w:r w:rsidR="0095210D" w:rsidRPr="00F54EA7">
        <w:rPr>
          <w:rFonts w:ascii="Tahoma" w:hAnsi="Tahoma" w:cs="Tahoma"/>
          <w:sz w:val="16"/>
          <w:szCs w:val="16"/>
        </w:rPr>
        <w:t xml:space="preserve"> provádět</w:t>
      </w:r>
      <w:r w:rsidRPr="00F54EA7">
        <w:rPr>
          <w:rFonts w:ascii="Tahoma" w:hAnsi="Tahoma" w:cs="Tahoma"/>
          <w:sz w:val="16"/>
          <w:szCs w:val="16"/>
        </w:rPr>
        <w:t xml:space="preserve"> na žádost kupujícího a na náklady prodávajícího instruktáž</w:t>
      </w:r>
      <w:r w:rsidR="00CF0EE8" w:rsidRPr="00F54EA7">
        <w:rPr>
          <w:rFonts w:ascii="Tahoma" w:hAnsi="Tahoma" w:cs="Tahoma"/>
          <w:sz w:val="16"/>
          <w:szCs w:val="16"/>
        </w:rPr>
        <w:t>/zaškolení</w:t>
      </w:r>
      <w:r w:rsidRPr="00F54EA7">
        <w:rPr>
          <w:rFonts w:ascii="Tahoma" w:hAnsi="Tahoma" w:cs="Tahoma"/>
          <w:sz w:val="16"/>
          <w:szCs w:val="16"/>
        </w:rPr>
        <w:t xml:space="preserve"> příslušných zaměstnanců, tj. techniků a obsluhujícího personálu kupujícího dle </w:t>
      </w:r>
      <w:r w:rsidR="0073396F" w:rsidRPr="00F54EA7">
        <w:rPr>
          <w:rFonts w:ascii="Tahoma" w:hAnsi="Tahoma" w:cs="Tahoma"/>
          <w:sz w:val="16"/>
          <w:szCs w:val="16"/>
        </w:rPr>
        <w:t>ZZP</w:t>
      </w:r>
      <w:r w:rsidRPr="00F54EA7">
        <w:rPr>
          <w:rFonts w:ascii="Tahoma" w:hAnsi="Tahoma" w:cs="Tahoma"/>
          <w:sz w:val="16"/>
          <w:szCs w:val="16"/>
        </w:rPr>
        <w:t xml:space="preserve"> do 30 dnů od objednání na kontakt uvedený v odst. </w:t>
      </w:r>
      <w:r w:rsidR="009B109E" w:rsidRPr="00F54EA7">
        <w:rPr>
          <w:rFonts w:ascii="Tahoma" w:hAnsi="Tahoma" w:cs="Tahoma"/>
          <w:sz w:val="16"/>
          <w:szCs w:val="16"/>
        </w:rPr>
        <w:t>7</w:t>
      </w:r>
      <w:r w:rsidRPr="00F54EA7">
        <w:rPr>
          <w:rFonts w:ascii="Tahoma" w:hAnsi="Tahoma" w:cs="Tahoma"/>
          <w:sz w:val="16"/>
          <w:szCs w:val="16"/>
        </w:rPr>
        <w:t xml:space="preserve"> tohoto článku</w:t>
      </w:r>
      <w:r w:rsidR="00867E8B" w:rsidRPr="00F54EA7">
        <w:rPr>
          <w:rFonts w:ascii="Tahoma" w:hAnsi="Tahoma" w:cs="Tahoma"/>
          <w:sz w:val="16"/>
          <w:szCs w:val="16"/>
        </w:rPr>
        <w:t xml:space="preserve"> (</w:t>
      </w:r>
      <w:r w:rsidR="0023605C" w:rsidRPr="00F54EA7">
        <w:rPr>
          <w:rFonts w:ascii="Tahoma" w:hAnsi="Tahoma" w:cs="Tahoma"/>
          <w:sz w:val="16"/>
          <w:szCs w:val="16"/>
        </w:rPr>
        <w:t>instruktáž platí pro zdravotnické prostředky u kterých to stanovil výrobce v návodu k použití</w:t>
      </w:r>
      <w:r w:rsidR="00867E8B" w:rsidRPr="00F54EA7">
        <w:rPr>
          <w:rFonts w:ascii="Tahoma" w:hAnsi="Tahoma" w:cs="Tahoma"/>
          <w:sz w:val="16"/>
          <w:szCs w:val="16"/>
        </w:rPr>
        <w:t>)</w:t>
      </w:r>
      <w:r w:rsidRPr="00F54EA7">
        <w:rPr>
          <w:rFonts w:ascii="Tahoma" w:hAnsi="Tahoma" w:cs="Tahoma"/>
          <w:sz w:val="16"/>
          <w:szCs w:val="16"/>
        </w:rPr>
        <w:t>.</w:t>
      </w:r>
    </w:p>
    <w:p w14:paraId="75F094EC" w14:textId="28EDF78A" w:rsidR="00126A29"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BB5FBB">
        <w:rPr>
          <w:rFonts w:ascii="Tahoma" w:hAnsi="Tahoma" w:cs="Tahoma"/>
          <w:i/>
          <w:sz w:val="16"/>
          <w:szCs w:val="16"/>
        </w:rPr>
        <w:t xml:space="preserve"> </w:t>
      </w:r>
      <w:r w:rsidR="00337CB0">
        <w:rPr>
          <w:rFonts w:ascii="Tahoma" w:hAnsi="Tahoma" w:cs="Tahoma"/>
          <w:sz w:val="16"/>
          <w:szCs w:val="16"/>
        </w:rPr>
        <w:t>XXXXXXXXXXXX</w:t>
      </w:r>
      <w:r w:rsidR="005C7DD4">
        <w:rPr>
          <w:rFonts w:ascii="Tahoma" w:hAnsi="Tahoma" w:cs="Tahoma"/>
          <w:i/>
          <w:sz w:val="16"/>
          <w:szCs w:val="16"/>
        </w:rPr>
        <w:t>.</w:t>
      </w:r>
      <w:r w:rsidR="00BB5FBB">
        <w:rPr>
          <w:rFonts w:ascii="Tahoma" w:hAnsi="Tahoma" w:cs="Tahoma"/>
          <w:i/>
          <w:sz w:val="16"/>
          <w:szCs w:val="16"/>
        </w:rPr>
        <w:t xml:space="preserve"> </w:t>
      </w:r>
      <w:r w:rsidRPr="00F54EA7">
        <w:rPr>
          <w:rFonts w:ascii="Tahoma" w:hAnsi="Tahoma" w:cs="Tahoma"/>
          <w:sz w:val="16"/>
          <w:szCs w:val="16"/>
        </w:rPr>
        <w:t>Kupující je oprávněn vybrat si způsob uplatnění vad a dále je oprávněn si zvolit mezi nároky z vad.</w:t>
      </w:r>
    </w:p>
    <w:p w14:paraId="298E0DC8" w14:textId="77777777" w:rsidR="00126A29"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Kupujícímu náleží právo volby mezi nároky z vad dodaného plnění, přičemž je oprávněn po prodávajícím:</w:t>
      </w:r>
    </w:p>
    <w:p w14:paraId="49B388CC" w14:textId="1D06B10F" w:rsidR="00126A29" w:rsidRPr="00F54EA7" w:rsidRDefault="00126A29" w:rsidP="00F07574">
      <w:pPr>
        <w:numPr>
          <w:ilvl w:val="0"/>
          <w:numId w:val="15"/>
        </w:numPr>
        <w:jc w:val="both"/>
        <w:rPr>
          <w:rFonts w:ascii="Tahoma" w:hAnsi="Tahoma" w:cs="Tahoma"/>
          <w:sz w:val="16"/>
          <w:szCs w:val="16"/>
        </w:rPr>
      </w:pPr>
      <w:r w:rsidRPr="00F54EA7">
        <w:rPr>
          <w:rFonts w:ascii="Tahoma" w:hAnsi="Tahoma" w:cs="Tahoma"/>
          <w:sz w:val="16"/>
          <w:szCs w:val="16"/>
        </w:rPr>
        <w:t>nárokovat dodání chybějícího plnění</w:t>
      </w:r>
      <w:r w:rsidR="00567015">
        <w:rPr>
          <w:rFonts w:ascii="Tahoma" w:hAnsi="Tahoma" w:cs="Tahoma"/>
          <w:sz w:val="16"/>
          <w:szCs w:val="16"/>
        </w:rPr>
        <w:t>;</w:t>
      </w:r>
    </w:p>
    <w:p w14:paraId="0793DD78" w14:textId="24C3465F" w:rsidR="00126A29" w:rsidRPr="00F54EA7" w:rsidRDefault="00126A29" w:rsidP="00F07574">
      <w:pPr>
        <w:numPr>
          <w:ilvl w:val="0"/>
          <w:numId w:val="15"/>
        </w:numPr>
        <w:jc w:val="both"/>
        <w:rPr>
          <w:rFonts w:ascii="Tahoma" w:hAnsi="Tahoma" w:cs="Tahoma"/>
          <w:sz w:val="16"/>
          <w:szCs w:val="16"/>
        </w:rPr>
      </w:pPr>
      <w:r w:rsidRPr="00F54EA7">
        <w:rPr>
          <w:rFonts w:ascii="Tahoma" w:hAnsi="Tahoma" w:cs="Tahoma"/>
          <w:sz w:val="16"/>
          <w:szCs w:val="16"/>
        </w:rPr>
        <w:t>nárokovat odstranění vad opravou plnění</w:t>
      </w:r>
      <w:r w:rsidR="00567015">
        <w:rPr>
          <w:rFonts w:ascii="Tahoma" w:hAnsi="Tahoma" w:cs="Tahoma"/>
          <w:sz w:val="16"/>
          <w:szCs w:val="16"/>
        </w:rPr>
        <w:t>;</w:t>
      </w:r>
    </w:p>
    <w:p w14:paraId="4EA3F286" w14:textId="726F6DA5" w:rsidR="00126A29" w:rsidRPr="00F54EA7" w:rsidRDefault="00126A29" w:rsidP="00F07574">
      <w:pPr>
        <w:numPr>
          <w:ilvl w:val="0"/>
          <w:numId w:val="15"/>
        </w:numPr>
        <w:jc w:val="both"/>
        <w:rPr>
          <w:rFonts w:ascii="Tahoma" w:hAnsi="Tahoma" w:cs="Tahoma"/>
          <w:sz w:val="16"/>
          <w:szCs w:val="16"/>
        </w:rPr>
      </w:pPr>
      <w:r w:rsidRPr="00F54EA7">
        <w:rPr>
          <w:rFonts w:ascii="Tahoma" w:hAnsi="Tahoma" w:cs="Tahoma"/>
          <w:sz w:val="16"/>
          <w:szCs w:val="16"/>
        </w:rPr>
        <w:t>nárokovat dodání náhradního zboží za vadné plnění</w:t>
      </w:r>
      <w:r w:rsidR="00567015">
        <w:rPr>
          <w:rFonts w:ascii="Tahoma" w:hAnsi="Tahoma" w:cs="Tahoma"/>
          <w:sz w:val="16"/>
          <w:szCs w:val="16"/>
        </w:rPr>
        <w:t>;</w:t>
      </w:r>
    </w:p>
    <w:p w14:paraId="029BE5C9" w14:textId="37CE498E" w:rsidR="00126A29" w:rsidRPr="00F54EA7" w:rsidRDefault="00126A29" w:rsidP="00F07574">
      <w:pPr>
        <w:numPr>
          <w:ilvl w:val="0"/>
          <w:numId w:val="15"/>
        </w:numPr>
        <w:jc w:val="both"/>
        <w:rPr>
          <w:rFonts w:ascii="Tahoma" w:hAnsi="Tahoma" w:cs="Tahoma"/>
          <w:sz w:val="16"/>
          <w:szCs w:val="16"/>
        </w:rPr>
      </w:pPr>
      <w:r w:rsidRPr="00F54EA7">
        <w:rPr>
          <w:rFonts w:ascii="Tahoma" w:hAnsi="Tahoma" w:cs="Tahoma"/>
          <w:sz w:val="16"/>
          <w:szCs w:val="16"/>
        </w:rPr>
        <w:t>nárokovat slevu z kupní ceny</w:t>
      </w:r>
      <w:r w:rsidR="00567015">
        <w:rPr>
          <w:rFonts w:ascii="Tahoma" w:hAnsi="Tahoma" w:cs="Tahoma"/>
          <w:sz w:val="16"/>
          <w:szCs w:val="16"/>
        </w:rPr>
        <w:t>;</w:t>
      </w:r>
    </w:p>
    <w:p w14:paraId="31CB0119" w14:textId="731F0CFA" w:rsidR="00126A29" w:rsidRPr="00F54EA7" w:rsidRDefault="00126A29" w:rsidP="00F07574">
      <w:pPr>
        <w:numPr>
          <w:ilvl w:val="0"/>
          <w:numId w:val="15"/>
        </w:numPr>
        <w:jc w:val="both"/>
        <w:rPr>
          <w:rFonts w:ascii="Tahoma" w:hAnsi="Tahoma" w:cs="Tahoma"/>
          <w:sz w:val="16"/>
          <w:szCs w:val="16"/>
        </w:rPr>
      </w:pPr>
      <w:r w:rsidRPr="00F54EA7">
        <w:rPr>
          <w:rFonts w:ascii="Tahoma" w:hAnsi="Tahoma" w:cs="Tahoma"/>
          <w:sz w:val="16"/>
          <w:szCs w:val="16"/>
        </w:rPr>
        <w:t xml:space="preserve">odstoupit od této smlouvy, </w:t>
      </w:r>
      <w:r w:rsidR="00A626D9" w:rsidRPr="00F54EA7">
        <w:rPr>
          <w:rFonts w:ascii="Tahoma" w:hAnsi="Tahoma" w:cs="Tahoma"/>
          <w:sz w:val="16"/>
          <w:szCs w:val="16"/>
        </w:rPr>
        <w:t>bude-li se jednat o podstatnou vadu plnění, opětovné vyskytnutí vady po opravě nebo větší počet vad pro které není možné zboží řádně užívat</w:t>
      </w:r>
      <w:r w:rsidRPr="00F54EA7">
        <w:rPr>
          <w:rFonts w:ascii="Tahoma" w:hAnsi="Tahoma" w:cs="Tahoma"/>
          <w:sz w:val="16"/>
          <w:szCs w:val="16"/>
        </w:rPr>
        <w:t>.</w:t>
      </w:r>
    </w:p>
    <w:p w14:paraId="53F5F4F3" w14:textId="19B76C25" w:rsidR="00126A29"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 xml:space="preserve">Prodávající se zavazuje nastoupit k odstranění nahlášené vady do </w:t>
      </w:r>
      <w:r w:rsidR="00577E66" w:rsidRPr="00F54EA7">
        <w:rPr>
          <w:rFonts w:ascii="Tahoma" w:hAnsi="Tahoma" w:cs="Tahoma"/>
          <w:sz w:val="16"/>
          <w:szCs w:val="16"/>
        </w:rPr>
        <w:t>48</w:t>
      </w:r>
      <w:r w:rsidRPr="00F54EA7">
        <w:rPr>
          <w:rFonts w:ascii="Tahoma" w:hAnsi="Tahoma" w:cs="Tahoma"/>
          <w:sz w:val="16"/>
          <w:szCs w:val="16"/>
        </w:rPr>
        <w:t xml:space="preserve"> hodin od nahlášen</w:t>
      </w:r>
      <w:r w:rsidR="00105E39" w:rsidRPr="00F54EA7">
        <w:rPr>
          <w:rFonts w:ascii="Tahoma" w:hAnsi="Tahoma" w:cs="Tahoma"/>
          <w:sz w:val="16"/>
          <w:szCs w:val="16"/>
        </w:rPr>
        <w:t xml:space="preserve">í vady kupujícím a </w:t>
      </w:r>
      <w:r w:rsidRPr="00F54EA7">
        <w:rPr>
          <w:rFonts w:ascii="Tahoma" w:hAnsi="Tahoma" w:cs="Tahoma"/>
          <w:sz w:val="16"/>
          <w:szCs w:val="16"/>
        </w:rPr>
        <w:t xml:space="preserve">vady </w:t>
      </w:r>
      <w:r w:rsidR="00F63908" w:rsidRPr="00F54EA7">
        <w:rPr>
          <w:rFonts w:ascii="Tahoma" w:hAnsi="Tahoma" w:cs="Tahoma"/>
          <w:sz w:val="16"/>
          <w:szCs w:val="16"/>
        </w:rPr>
        <w:t xml:space="preserve">odstranit </w:t>
      </w:r>
      <w:r w:rsidRPr="00F54EA7">
        <w:rPr>
          <w:rFonts w:ascii="Tahoma" w:hAnsi="Tahoma" w:cs="Tahoma"/>
          <w:sz w:val="16"/>
          <w:szCs w:val="16"/>
        </w:rPr>
        <w:t xml:space="preserve">do </w:t>
      </w:r>
      <w:r w:rsidR="00577E66" w:rsidRPr="00F54EA7">
        <w:rPr>
          <w:rFonts w:ascii="Tahoma" w:hAnsi="Tahoma" w:cs="Tahoma"/>
          <w:sz w:val="16"/>
          <w:szCs w:val="16"/>
        </w:rPr>
        <w:t>5</w:t>
      </w:r>
      <w:r w:rsidRPr="00F54EA7">
        <w:rPr>
          <w:rFonts w:ascii="Tahoma" w:hAnsi="Tahoma" w:cs="Tahoma"/>
          <w:sz w:val="16"/>
          <w:szCs w:val="16"/>
        </w:rPr>
        <w:t xml:space="preserve"> pracovních dnů od nahlášení vady, v případě potřeby náhradn</w:t>
      </w:r>
      <w:r w:rsidR="0009098A" w:rsidRPr="00F54EA7">
        <w:rPr>
          <w:rFonts w:ascii="Tahoma" w:hAnsi="Tahoma" w:cs="Tahoma"/>
          <w:sz w:val="16"/>
          <w:szCs w:val="16"/>
        </w:rPr>
        <w:t xml:space="preserve">ích dílů odstraní prodávající </w:t>
      </w:r>
      <w:r w:rsidRPr="00F54EA7">
        <w:rPr>
          <w:rFonts w:ascii="Tahoma" w:hAnsi="Tahoma" w:cs="Tahoma"/>
          <w:sz w:val="16"/>
          <w:szCs w:val="16"/>
        </w:rPr>
        <w:t xml:space="preserve">vadu do </w:t>
      </w:r>
      <w:r w:rsidR="00577E66" w:rsidRPr="00F54EA7">
        <w:rPr>
          <w:rFonts w:ascii="Tahoma" w:hAnsi="Tahoma" w:cs="Tahoma"/>
          <w:sz w:val="16"/>
          <w:szCs w:val="16"/>
        </w:rPr>
        <w:t>10</w:t>
      </w:r>
      <w:r w:rsidRPr="00F54EA7">
        <w:rPr>
          <w:rFonts w:ascii="Tahoma" w:hAnsi="Tahoma" w:cs="Tahoma"/>
          <w:sz w:val="16"/>
          <w:szCs w:val="16"/>
        </w:rPr>
        <w:t xml:space="preserve"> pracovních dnů od nahlášení vady.</w:t>
      </w:r>
      <w:r w:rsidR="00A626D9" w:rsidRPr="00F54EA7">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Záruční doba neběží po dobu, po kterou kupující nemůže užívat zboží pro jeho vady, za které odpovídá prodávající.</w:t>
      </w:r>
    </w:p>
    <w:p w14:paraId="20A69212" w14:textId="4E41BC5E" w:rsidR="00126A29" w:rsidRPr="00F54EA7" w:rsidRDefault="00126A29"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F54EA7">
        <w:rPr>
          <w:rFonts w:ascii="Tahoma" w:hAnsi="Tahoma" w:cs="Tahoma"/>
          <w:sz w:val="16"/>
          <w:szCs w:val="16"/>
        </w:rPr>
        <w:t> </w:t>
      </w:r>
      <w:r w:rsidRPr="00F54EA7">
        <w:rPr>
          <w:rFonts w:ascii="Tahoma" w:hAnsi="Tahoma" w:cs="Tahoma"/>
          <w:sz w:val="16"/>
          <w:szCs w:val="16"/>
        </w:rPr>
        <w:t>po ukončení záruky.</w:t>
      </w:r>
    </w:p>
    <w:p w14:paraId="67D35775" w14:textId="6947C8A1" w:rsidR="008D1FC1" w:rsidRPr="00F54EA7" w:rsidRDefault="218A38AE" w:rsidP="00F54EA7">
      <w:pPr>
        <w:numPr>
          <w:ilvl w:val="0"/>
          <w:numId w:val="6"/>
        </w:numPr>
        <w:tabs>
          <w:tab w:val="clear" w:pos="502"/>
        </w:tabs>
        <w:ind w:left="357" w:hanging="357"/>
        <w:jc w:val="both"/>
        <w:rPr>
          <w:rFonts w:ascii="Tahoma" w:hAnsi="Tahoma" w:cs="Tahoma"/>
          <w:sz w:val="16"/>
          <w:szCs w:val="16"/>
        </w:rPr>
      </w:pPr>
      <w:r w:rsidRPr="00F54EA7">
        <w:rPr>
          <w:rFonts w:ascii="Tahoma" w:hAnsi="Tahoma" w:cs="Tahoma"/>
          <w:sz w:val="16"/>
          <w:szCs w:val="16"/>
        </w:rPr>
        <w:t>Prodávající garantuje dostupnost náhradních dílů minimálně 10 let ode dne převzetí přístroje dle čl. IV. odst. 5.</w:t>
      </w:r>
    </w:p>
    <w:p w14:paraId="5295808C" w14:textId="77777777" w:rsidR="00884CAF" w:rsidRPr="00F54EA7" w:rsidRDefault="00884CAF" w:rsidP="00F54EA7">
      <w:pPr>
        <w:ind w:left="357" w:hanging="357"/>
        <w:jc w:val="both"/>
        <w:rPr>
          <w:rFonts w:ascii="Tahoma" w:hAnsi="Tahoma" w:cs="Tahoma"/>
          <w:sz w:val="16"/>
          <w:szCs w:val="16"/>
        </w:rPr>
      </w:pPr>
    </w:p>
    <w:p w14:paraId="313E9209" w14:textId="77777777" w:rsidR="00126A29" w:rsidRPr="00F54EA7" w:rsidRDefault="00126A29" w:rsidP="008D0A8F">
      <w:pPr>
        <w:jc w:val="center"/>
        <w:rPr>
          <w:rFonts w:ascii="Tahoma" w:hAnsi="Tahoma" w:cs="Tahoma"/>
          <w:b/>
          <w:sz w:val="16"/>
          <w:szCs w:val="16"/>
        </w:rPr>
      </w:pPr>
      <w:r w:rsidRPr="00F54EA7">
        <w:rPr>
          <w:rFonts w:ascii="Tahoma" w:hAnsi="Tahoma" w:cs="Tahoma"/>
          <w:b/>
          <w:sz w:val="16"/>
          <w:szCs w:val="16"/>
        </w:rPr>
        <w:t>VI.</w:t>
      </w:r>
    </w:p>
    <w:p w14:paraId="48752069" w14:textId="77777777" w:rsidR="00126A29" w:rsidRPr="00F54EA7" w:rsidRDefault="00126A29" w:rsidP="003B72DE">
      <w:pPr>
        <w:ind w:left="284" w:hanging="284"/>
        <w:jc w:val="center"/>
        <w:rPr>
          <w:rFonts w:ascii="Tahoma" w:hAnsi="Tahoma" w:cs="Tahoma"/>
          <w:sz w:val="16"/>
          <w:szCs w:val="16"/>
        </w:rPr>
      </w:pPr>
      <w:r w:rsidRPr="00F54EA7">
        <w:rPr>
          <w:rFonts w:ascii="Tahoma" w:hAnsi="Tahoma" w:cs="Tahoma"/>
          <w:b/>
          <w:sz w:val="16"/>
          <w:szCs w:val="16"/>
        </w:rPr>
        <w:t>Smluvní pokuta a úrok z prodlení</w:t>
      </w:r>
    </w:p>
    <w:p w14:paraId="50693E60" w14:textId="3FA510CC" w:rsidR="003413F6" w:rsidRPr="00F54EA7" w:rsidRDefault="00126A29" w:rsidP="00F54EA7">
      <w:pPr>
        <w:numPr>
          <w:ilvl w:val="0"/>
          <w:numId w:val="3"/>
        </w:numPr>
        <w:tabs>
          <w:tab w:val="clear" w:pos="360"/>
        </w:tabs>
        <w:ind w:left="357" w:hanging="357"/>
        <w:jc w:val="both"/>
        <w:rPr>
          <w:rFonts w:ascii="Tahoma" w:hAnsi="Tahoma" w:cs="Tahoma"/>
          <w:sz w:val="16"/>
          <w:szCs w:val="16"/>
        </w:rPr>
      </w:pPr>
      <w:r w:rsidRPr="00F54EA7">
        <w:rPr>
          <w:rFonts w:ascii="Tahoma" w:hAnsi="Tahoma" w:cs="Tahoma"/>
          <w:sz w:val="16"/>
          <w:szCs w:val="16"/>
        </w:rPr>
        <w:t>V případě prodlení kupuj</w:t>
      </w:r>
      <w:r w:rsidRPr="00F54EA7">
        <w:rPr>
          <w:rFonts w:ascii="Tahoma" w:hAnsi="Tahoma" w:cs="Tahoma"/>
          <w:bCs/>
          <w:sz w:val="16"/>
          <w:szCs w:val="16"/>
        </w:rPr>
        <w:t xml:space="preserve">ícího s úhradou </w:t>
      </w:r>
      <w:r w:rsidRPr="00F54EA7">
        <w:rPr>
          <w:rFonts w:ascii="Tahoma" w:hAnsi="Tahoma" w:cs="Tahoma"/>
          <w:sz w:val="16"/>
          <w:szCs w:val="16"/>
        </w:rPr>
        <w:t>řádně fakturované kupní ceny je prodáva</w:t>
      </w:r>
      <w:r w:rsidRPr="00F54EA7">
        <w:rPr>
          <w:rFonts w:ascii="Tahoma" w:hAnsi="Tahoma" w:cs="Tahoma"/>
          <w:bCs/>
          <w:sz w:val="16"/>
          <w:szCs w:val="16"/>
        </w:rPr>
        <w:t>jící oprávněn</w:t>
      </w:r>
      <w:r w:rsidRPr="00F54EA7">
        <w:rPr>
          <w:rFonts w:ascii="Tahoma" w:hAnsi="Tahoma" w:cs="Tahoma"/>
          <w:sz w:val="16"/>
          <w:szCs w:val="16"/>
        </w:rPr>
        <w:t xml:space="preserve"> požadovat zaplacení smluvního úroku z prodlení ve vý</w:t>
      </w:r>
      <w:r w:rsidRPr="00F54EA7">
        <w:rPr>
          <w:rFonts w:ascii="Tahoma" w:hAnsi="Tahoma" w:cs="Tahoma"/>
          <w:bCs/>
          <w:sz w:val="16"/>
          <w:szCs w:val="16"/>
        </w:rPr>
        <w:t>ši 0,01</w:t>
      </w:r>
      <w:r w:rsidR="009F3B35" w:rsidRPr="00F54EA7">
        <w:rPr>
          <w:rFonts w:ascii="Tahoma" w:hAnsi="Tahoma" w:cs="Tahoma"/>
          <w:bCs/>
          <w:sz w:val="16"/>
          <w:szCs w:val="16"/>
        </w:rPr>
        <w:t xml:space="preserve"> </w:t>
      </w:r>
      <w:r w:rsidRPr="00F54EA7">
        <w:rPr>
          <w:rFonts w:ascii="Tahoma" w:hAnsi="Tahoma" w:cs="Tahoma"/>
          <w:bCs/>
          <w:sz w:val="16"/>
          <w:szCs w:val="16"/>
        </w:rPr>
        <w:t>% z dlu</w:t>
      </w:r>
      <w:r w:rsidRPr="00F54EA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708AC7BB" w14:textId="7099079F" w:rsidR="006E4A5B" w:rsidRPr="00F54EA7" w:rsidRDefault="006E4A5B" w:rsidP="00F54EA7">
      <w:pPr>
        <w:numPr>
          <w:ilvl w:val="0"/>
          <w:numId w:val="3"/>
        </w:numPr>
        <w:tabs>
          <w:tab w:val="clear" w:pos="360"/>
        </w:tabs>
        <w:ind w:left="357" w:hanging="357"/>
        <w:jc w:val="both"/>
        <w:rPr>
          <w:rFonts w:ascii="Tahoma" w:hAnsi="Tahoma" w:cs="Tahoma"/>
          <w:sz w:val="16"/>
          <w:szCs w:val="16"/>
        </w:rPr>
      </w:pPr>
      <w:r w:rsidRPr="00F54EA7">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F54EA7">
        <w:rPr>
          <w:rFonts w:ascii="Tahoma" w:hAnsi="Tahoma" w:cs="Tahoma"/>
          <w:sz w:val="16"/>
          <w:szCs w:val="16"/>
        </w:rPr>
        <w:t>.</w:t>
      </w:r>
      <w:r w:rsidRPr="00F54EA7">
        <w:rPr>
          <w:rFonts w:ascii="Tahoma" w:hAnsi="Tahoma" w:cs="Tahoma"/>
          <w:sz w:val="16"/>
          <w:szCs w:val="16"/>
        </w:rPr>
        <w:t xml:space="preserve"> odst. 2, je kupující oprávněn požadovat zaplacení jednorázové smluvní pokuty ve výši 10.000,- Kč.</w:t>
      </w:r>
    </w:p>
    <w:p w14:paraId="171D4F7E" w14:textId="3A823FD8" w:rsidR="00126A29" w:rsidRPr="00F54EA7" w:rsidRDefault="00126A29" w:rsidP="00F54EA7">
      <w:pPr>
        <w:numPr>
          <w:ilvl w:val="0"/>
          <w:numId w:val="3"/>
        </w:numPr>
        <w:tabs>
          <w:tab w:val="clear" w:pos="360"/>
        </w:tabs>
        <w:ind w:left="357" w:hanging="357"/>
        <w:jc w:val="both"/>
        <w:rPr>
          <w:rFonts w:ascii="Tahoma" w:hAnsi="Tahoma" w:cs="Tahoma"/>
          <w:sz w:val="16"/>
          <w:szCs w:val="16"/>
        </w:rPr>
      </w:pPr>
      <w:r w:rsidRPr="00F54EA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F54EA7">
        <w:rPr>
          <w:rFonts w:ascii="Tahoma" w:hAnsi="Tahoma" w:cs="Tahoma"/>
          <w:sz w:val="16"/>
          <w:szCs w:val="16"/>
        </w:rPr>
        <w:t>10</w:t>
      </w:r>
      <w:r w:rsidR="00333126" w:rsidRPr="00F54EA7">
        <w:rPr>
          <w:rFonts w:ascii="Tahoma" w:hAnsi="Tahoma" w:cs="Tahoma"/>
          <w:sz w:val="16"/>
          <w:szCs w:val="16"/>
        </w:rPr>
        <w:t>.</w:t>
      </w:r>
      <w:r w:rsidR="00111D39" w:rsidRPr="00F54EA7">
        <w:rPr>
          <w:rFonts w:ascii="Tahoma" w:hAnsi="Tahoma" w:cs="Tahoma"/>
          <w:sz w:val="16"/>
          <w:szCs w:val="16"/>
        </w:rPr>
        <w:t>000</w:t>
      </w:r>
      <w:r w:rsidR="007D4F93" w:rsidRPr="00F54EA7">
        <w:rPr>
          <w:rFonts w:ascii="Tahoma" w:hAnsi="Tahoma" w:cs="Tahoma"/>
          <w:sz w:val="16"/>
          <w:szCs w:val="16"/>
        </w:rPr>
        <w:t>,-</w:t>
      </w:r>
      <w:r w:rsidRPr="00F54EA7">
        <w:rPr>
          <w:rFonts w:ascii="Tahoma" w:hAnsi="Tahoma" w:cs="Tahoma"/>
          <w:sz w:val="16"/>
          <w:szCs w:val="16"/>
        </w:rPr>
        <w:t xml:space="preserve"> Kč. Dále je kupující oprávněn požadovat zaplacení další smluvní pokuty ve výši </w:t>
      </w:r>
      <w:r w:rsidR="00111D39" w:rsidRPr="00F54EA7">
        <w:rPr>
          <w:rFonts w:ascii="Tahoma" w:hAnsi="Tahoma" w:cs="Tahoma"/>
          <w:sz w:val="16"/>
          <w:szCs w:val="16"/>
        </w:rPr>
        <w:t xml:space="preserve">0,1 </w:t>
      </w:r>
      <w:r w:rsidR="008D0A8F" w:rsidRPr="00F54EA7">
        <w:rPr>
          <w:rFonts w:ascii="Tahoma" w:hAnsi="Tahoma" w:cs="Tahoma"/>
          <w:sz w:val="16"/>
          <w:szCs w:val="16"/>
        </w:rPr>
        <w:t>%</w:t>
      </w:r>
      <w:r w:rsidRPr="00F54EA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w:t>
      </w:r>
    </w:p>
    <w:p w14:paraId="5A7F404E" w14:textId="0838C6AC" w:rsidR="00126A29" w:rsidRPr="00F54EA7" w:rsidRDefault="00126A29" w:rsidP="00F54EA7">
      <w:pPr>
        <w:numPr>
          <w:ilvl w:val="0"/>
          <w:numId w:val="3"/>
        </w:numPr>
        <w:tabs>
          <w:tab w:val="clear" w:pos="360"/>
        </w:tabs>
        <w:ind w:left="357" w:hanging="357"/>
        <w:jc w:val="both"/>
        <w:rPr>
          <w:rFonts w:ascii="Tahoma" w:hAnsi="Tahoma" w:cs="Tahoma"/>
          <w:sz w:val="16"/>
          <w:szCs w:val="16"/>
        </w:rPr>
      </w:pPr>
      <w:r w:rsidRPr="00F54EA7">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F54EA7">
        <w:rPr>
          <w:rFonts w:ascii="Tahoma" w:hAnsi="Tahoma" w:cs="Tahoma"/>
          <w:sz w:val="16"/>
          <w:szCs w:val="16"/>
        </w:rPr>
        <w:t>opakované kontroly</w:t>
      </w:r>
      <w:r w:rsidRPr="00F54EA7">
        <w:rPr>
          <w:rFonts w:ascii="Tahoma" w:hAnsi="Tahoma" w:cs="Tahoma"/>
          <w:sz w:val="16"/>
          <w:szCs w:val="16"/>
        </w:rPr>
        <w:t xml:space="preserve"> v předepsaném intervalu </w:t>
      </w:r>
      <w:r w:rsidR="00913251" w:rsidRPr="00F54EA7">
        <w:rPr>
          <w:rFonts w:ascii="Tahoma" w:hAnsi="Tahoma" w:cs="Tahoma"/>
          <w:sz w:val="16"/>
          <w:szCs w:val="16"/>
        </w:rPr>
        <w:t xml:space="preserve">nebo při porušení jiné povinnosti </w:t>
      </w:r>
      <w:r w:rsidRPr="00F54EA7">
        <w:rPr>
          <w:rFonts w:ascii="Tahoma" w:hAnsi="Tahoma" w:cs="Tahoma"/>
          <w:sz w:val="16"/>
          <w:szCs w:val="16"/>
        </w:rPr>
        <w:t xml:space="preserve">dle čl. V. odst. </w:t>
      </w:r>
      <w:r w:rsidR="004F744C" w:rsidRPr="00F54EA7">
        <w:rPr>
          <w:rFonts w:ascii="Tahoma" w:hAnsi="Tahoma" w:cs="Tahoma"/>
          <w:sz w:val="16"/>
          <w:szCs w:val="16"/>
        </w:rPr>
        <w:t>4</w:t>
      </w:r>
      <w:r w:rsidRPr="00F54EA7">
        <w:rPr>
          <w:rFonts w:ascii="Tahoma" w:hAnsi="Tahoma" w:cs="Tahoma"/>
          <w:sz w:val="16"/>
          <w:szCs w:val="16"/>
        </w:rPr>
        <w:t xml:space="preserve"> této smlouvy, má kupující právo účtovat smluvní pokutu ve výši 5.000,- Kč za každý započatý den prodlení.</w:t>
      </w:r>
    </w:p>
    <w:p w14:paraId="5ED2DEA1" w14:textId="4DE0503E" w:rsidR="00126A29" w:rsidRPr="00F54EA7" w:rsidRDefault="00126A29" w:rsidP="00F54EA7">
      <w:pPr>
        <w:numPr>
          <w:ilvl w:val="0"/>
          <w:numId w:val="3"/>
        </w:numPr>
        <w:tabs>
          <w:tab w:val="clear" w:pos="360"/>
        </w:tabs>
        <w:ind w:left="357" w:hanging="357"/>
        <w:jc w:val="both"/>
        <w:rPr>
          <w:rFonts w:ascii="Tahoma" w:hAnsi="Tahoma" w:cs="Tahoma"/>
          <w:sz w:val="16"/>
          <w:szCs w:val="16"/>
        </w:rPr>
      </w:pPr>
      <w:r w:rsidRPr="00F54EA7">
        <w:rPr>
          <w:rFonts w:ascii="Tahoma" w:hAnsi="Tahoma" w:cs="Tahoma"/>
          <w:sz w:val="16"/>
          <w:szCs w:val="16"/>
        </w:rPr>
        <w:t>Za nedodržení povinnosti provést instruktáž</w:t>
      </w:r>
      <w:r w:rsidR="006659F2" w:rsidRPr="00F54EA7">
        <w:rPr>
          <w:rFonts w:ascii="Tahoma" w:hAnsi="Tahoma" w:cs="Tahoma"/>
          <w:sz w:val="16"/>
          <w:szCs w:val="16"/>
        </w:rPr>
        <w:t>/zaškolení</w:t>
      </w:r>
      <w:r w:rsidRPr="00F54EA7">
        <w:rPr>
          <w:rFonts w:ascii="Tahoma" w:hAnsi="Tahoma" w:cs="Tahoma"/>
          <w:sz w:val="16"/>
          <w:szCs w:val="16"/>
        </w:rPr>
        <w:t xml:space="preserve"> obsluhujícího personálu </w:t>
      </w:r>
      <w:r w:rsidR="00C75A70" w:rsidRPr="00F54EA7">
        <w:rPr>
          <w:rFonts w:ascii="Tahoma" w:hAnsi="Tahoma" w:cs="Tahoma"/>
          <w:sz w:val="16"/>
          <w:szCs w:val="16"/>
        </w:rPr>
        <w:t>kupujícího dle podmínky v čl. V.</w:t>
      </w:r>
      <w:r w:rsidRPr="00F54EA7">
        <w:rPr>
          <w:rFonts w:ascii="Tahoma" w:hAnsi="Tahoma" w:cs="Tahoma"/>
          <w:sz w:val="16"/>
          <w:szCs w:val="16"/>
        </w:rPr>
        <w:t xml:space="preserve"> odst. </w:t>
      </w:r>
      <w:r w:rsidR="004A3751" w:rsidRPr="00F54EA7">
        <w:rPr>
          <w:rFonts w:ascii="Tahoma" w:hAnsi="Tahoma" w:cs="Tahoma"/>
          <w:sz w:val="16"/>
          <w:szCs w:val="16"/>
        </w:rPr>
        <w:t>6</w:t>
      </w:r>
      <w:r w:rsidRPr="00F54EA7">
        <w:rPr>
          <w:rFonts w:ascii="Tahoma" w:hAnsi="Tahoma" w:cs="Tahoma"/>
          <w:sz w:val="16"/>
          <w:szCs w:val="16"/>
        </w:rPr>
        <w:t xml:space="preserve"> této smlouvy a dále za nedodržení každé z povinností dle čl. VIII. odst. 7</w:t>
      </w:r>
      <w:r w:rsidR="00577E66" w:rsidRPr="00F54EA7">
        <w:rPr>
          <w:rFonts w:ascii="Tahoma" w:hAnsi="Tahoma" w:cs="Tahoma"/>
          <w:sz w:val="16"/>
          <w:szCs w:val="16"/>
        </w:rPr>
        <w:t xml:space="preserve"> a</w:t>
      </w:r>
      <w:r w:rsidRPr="00F54EA7">
        <w:rPr>
          <w:rFonts w:ascii="Tahoma" w:hAnsi="Tahoma" w:cs="Tahoma"/>
          <w:sz w:val="16"/>
          <w:szCs w:val="16"/>
        </w:rPr>
        <w:t xml:space="preserve"> 8 této smlouvy má kupující právo účtovat smluvní pokutu ve výši 10.000,- Kč.</w:t>
      </w:r>
    </w:p>
    <w:p w14:paraId="3A426F5C" w14:textId="72D25E98" w:rsidR="00EA3F1B" w:rsidRPr="00F54EA7" w:rsidRDefault="00EA3F1B" w:rsidP="00F54EA7">
      <w:pPr>
        <w:numPr>
          <w:ilvl w:val="0"/>
          <w:numId w:val="3"/>
        </w:numPr>
        <w:tabs>
          <w:tab w:val="clear" w:pos="360"/>
        </w:tabs>
        <w:ind w:left="357" w:hanging="357"/>
        <w:jc w:val="both"/>
        <w:rPr>
          <w:rFonts w:ascii="Tahoma" w:hAnsi="Tahoma" w:cs="Tahoma"/>
          <w:sz w:val="16"/>
          <w:szCs w:val="16"/>
        </w:rPr>
      </w:pPr>
      <w:r w:rsidRPr="00F54EA7">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F54EA7">
        <w:rPr>
          <w:rFonts w:ascii="Tahoma" w:hAnsi="Tahoma" w:cs="Tahoma"/>
          <w:sz w:val="16"/>
          <w:szCs w:val="16"/>
        </w:rPr>
        <w:t>o</w:t>
      </w:r>
      <w:r w:rsidRPr="00F54EA7">
        <w:rPr>
          <w:rFonts w:ascii="Tahoma" w:hAnsi="Tahoma" w:cs="Tahoma"/>
          <w:sz w:val="16"/>
          <w:szCs w:val="16"/>
        </w:rPr>
        <w:t>u. Kupující má zároveň právo odstoupit od smlouvy.</w:t>
      </w:r>
    </w:p>
    <w:p w14:paraId="21B6DDD6" w14:textId="7ACE3556" w:rsidR="00126A29" w:rsidRPr="00F54EA7" w:rsidRDefault="00126A29" w:rsidP="00F54EA7">
      <w:pPr>
        <w:numPr>
          <w:ilvl w:val="0"/>
          <w:numId w:val="3"/>
        </w:numPr>
        <w:tabs>
          <w:tab w:val="clear" w:pos="360"/>
        </w:tabs>
        <w:ind w:left="357" w:hanging="357"/>
        <w:jc w:val="both"/>
        <w:rPr>
          <w:rFonts w:ascii="Tahoma" w:hAnsi="Tahoma" w:cs="Tahoma"/>
          <w:sz w:val="16"/>
          <w:szCs w:val="16"/>
        </w:rPr>
      </w:pPr>
      <w:r w:rsidRPr="00F54EA7">
        <w:rPr>
          <w:rFonts w:ascii="Tahoma" w:hAnsi="Tahoma" w:cs="Tahoma"/>
          <w:sz w:val="16"/>
          <w:szCs w:val="16"/>
        </w:rPr>
        <w:t>Smluvní pokuta bude vyúčtovaná samostatným daňovým dokladem a její splatnost činí 30 dní ode dne doručení daňového dokladu.</w:t>
      </w:r>
    </w:p>
    <w:p w14:paraId="7F9D861F" w14:textId="45DB3283" w:rsidR="00126A29" w:rsidRDefault="00126A29" w:rsidP="00F54EA7">
      <w:pPr>
        <w:numPr>
          <w:ilvl w:val="0"/>
          <w:numId w:val="3"/>
        </w:numPr>
        <w:tabs>
          <w:tab w:val="clear" w:pos="360"/>
        </w:tabs>
        <w:spacing w:after="240"/>
        <w:ind w:left="357" w:hanging="357"/>
        <w:jc w:val="both"/>
        <w:rPr>
          <w:rFonts w:ascii="Tahoma" w:hAnsi="Tahoma" w:cs="Tahoma"/>
          <w:sz w:val="16"/>
          <w:szCs w:val="16"/>
        </w:rPr>
      </w:pPr>
      <w:r w:rsidRPr="00F54EA7">
        <w:rPr>
          <w:rFonts w:ascii="Tahoma" w:hAnsi="Tahoma" w:cs="Tahoma"/>
          <w:sz w:val="16"/>
          <w:szCs w:val="16"/>
        </w:rPr>
        <w:t xml:space="preserve">Kupujícímu vzniká právo na náhradu škody způsobené porušením smluvních povinností </w:t>
      </w:r>
      <w:r w:rsidR="00DB6780" w:rsidRPr="00F54EA7">
        <w:rPr>
          <w:rFonts w:ascii="Tahoma" w:hAnsi="Tahoma" w:cs="Tahoma"/>
          <w:sz w:val="16"/>
          <w:szCs w:val="16"/>
        </w:rPr>
        <w:t xml:space="preserve">v plné výši </w:t>
      </w:r>
      <w:r w:rsidRPr="00F54EA7">
        <w:rPr>
          <w:rFonts w:ascii="Tahoma" w:hAnsi="Tahoma" w:cs="Tahoma"/>
          <w:sz w:val="16"/>
          <w:szCs w:val="16"/>
        </w:rPr>
        <w:t>i po úhradách výše sjednaných smluvních pokut.</w:t>
      </w:r>
    </w:p>
    <w:p w14:paraId="592F40E1" w14:textId="77777777" w:rsidR="00126A29" w:rsidRPr="00F54EA7" w:rsidRDefault="00126A29" w:rsidP="00693206">
      <w:pPr>
        <w:jc w:val="center"/>
        <w:rPr>
          <w:rFonts w:ascii="Tahoma" w:hAnsi="Tahoma" w:cs="Tahoma"/>
          <w:sz w:val="16"/>
          <w:szCs w:val="16"/>
        </w:rPr>
      </w:pPr>
      <w:r w:rsidRPr="00F54EA7">
        <w:rPr>
          <w:rFonts w:ascii="Tahoma" w:hAnsi="Tahoma" w:cs="Tahoma"/>
          <w:b/>
          <w:sz w:val="16"/>
          <w:szCs w:val="16"/>
        </w:rPr>
        <w:t>VII.</w:t>
      </w:r>
    </w:p>
    <w:p w14:paraId="04D8EE0E" w14:textId="77777777" w:rsidR="00126A29" w:rsidRPr="00F54EA7" w:rsidRDefault="218A38AE" w:rsidP="218A38AE">
      <w:pPr>
        <w:pStyle w:val="Nadpis3"/>
        <w:numPr>
          <w:ilvl w:val="2"/>
          <w:numId w:val="0"/>
        </w:numPr>
        <w:rPr>
          <w:rFonts w:ascii="Tahoma" w:hAnsi="Tahoma" w:cs="Tahoma"/>
          <w:sz w:val="16"/>
          <w:szCs w:val="16"/>
        </w:rPr>
      </w:pPr>
      <w:r w:rsidRPr="00F54EA7">
        <w:rPr>
          <w:rFonts w:ascii="Tahoma" w:hAnsi="Tahoma" w:cs="Tahoma"/>
          <w:sz w:val="16"/>
          <w:szCs w:val="16"/>
        </w:rPr>
        <w:t>Odstoupení od smlouvy</w:t>
      </w:r>
    </w:p>
    <w:p w14:paraId="11313B4C" w14:textId="77777777" w:rsidR="00126A29" w:rsidRPr="00F54EA7" w:rsidRDefault="00126A29" w:rsidP="00F54EA7">
      <w:pPr>
        <w:pStyle w:val="Textkomente1"/>
        <w:numPr>
          <w:ilvl w:val="3"/>
          <w:numId w:val="5"/>
        </w:numPr>
        <w:tabs>
          <w:tab w:val="clear" w:pos="2880"/>
          <w:tab w:val="left" w:pos="-1701"/>
        </w:tabs>
        <w:ind w:left="357" w:hanging="357"/>
        <w:jc w:val="both"/>
        <w:rPr>
          <w:rFonts w:ascii="Tahoma" w:hAnsi="Tahoma" w:cs="Tahoma"/>
          <w:sz w:val="16"/>
          <w:szCs w:val="16"/>
        </w:rPr>
      </w:pPr>
      <w:r w:rsidRPr="00F54EA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4F3E5082" w:rsidR="00126A29" w:rsidRPr="00F54EA7" w:rsidRDefault="00126A29" w:rsidP="00F07574">
      <w:pPr>
        <w:numPr>
          <w:ilvl w:val="0"/>
          <w:numId w:val="2"/>
        </w:numPr>
        <w:tabs>
          <w:tab w:val="left" w:pos="851"/>
        </w:tabs>
        <w:ind w:left="851" w:hanging="425"/>
        <w:jc w:val="both"/>
        <w:rPr>
          <w:rFonts w:ascii="Tahoma" w:hAnsi="Tahoma" w:cs="Tahoma"/>
          <w:sz w:val="16"/>
          <w:szCs w:val="16"/>
        </w:rPr>
      </w:pPr>
      <w:r w:rsidRPr="00F54EA7">
        <w:rPr>
          <w:rFonts w:ascii="Tahoma" w:hAnsi="Tahoma" w:cs="Tahoma"/>
          <w:sz w:val="16"/>
          <w:szCs w:val="16"/>
        </w:rPr>
        <w:lastRenderedPageBreak/>
        <w:t>na straně kupujícího nezaplacení kupní ceny podle této smlouvy ve lhůtě delší 60 dní po dni splatnosti příslušné faktury,</w:t>
      </w:r>
    </w:p>
    <w:p w14:paraId="6468008A" w14:textId="24A35B2D" w:rsidR="00126A29" w:rsidRPr="00F54EA7" w:rsidRDefault="00126A29" w:rsidP="00F07574">
      <w:pPr>
        <w:numPr>
          <w:ilvl w:val="0"/>
          <w:numId w:val="2"/>
        </w:numPr>
        <w:tabs>
          <w:tab w:val="left" w:pos="851"/>
        </w:tabs>
        <w:ind w:left="851" w:hanging="425"/>
        <w:jc w:val="both"/>
        <w:rPr>
          <w:rFonts w:ascii="Tahoma" w:hAnsi="Tahoma" w:cs="Tahoma"/>
          <w:sz w:val="16"/>
          <w:szCs w:val="16"/>
        </w:rPr>
      </w:pPr>
      <w:r w:rsidRPr="00F54EA7">
        <w:rPr>
          <w:rFonts w:ascii="Tahoma" w:hAnsi="Tahoma" w:cs="Tahoma"/>
          <w:sz w:val="16"/>
          <w:szCs w:val="16"/>
        </w:rPr>
        <w:t xml:space="preserve">na straně prodávajícího </w:t>
      </w:r>
      <w:r w:rsidR="00DB6780" w:rsidRPr="00F54EA7">
        <w:rPr>
          <w:rFonts w:ascii="Tahoma" w:hAnsi="Tahoma" w:cs="Tahoma"/>
          <w:sz w:val="16"/>
          <w:szCs w:val="16"/>
        </w:rPr>
        <w:t xml:space="preserve">zejména </w:t>
      </w:r>
      <w:r w:rsidRPr="00F54EA7">
        <w:rPr>
          <w:rFonts w:ascii="Tahoma" w:hAnsi="Tahoma" w:cs="Tahoma"/>
          <w:sz w:val="16"/>
          <w:szCs w:val="16"/>
        </w:rPr>
        <w:t>jednání uveden</w:t>
      </w:r>
      <w:r w:rsidR="00DB6780" w:rsidRPr="00F54EA7">
        <w:rPr>
          <w:rFonts w:ascii="Tahoma" w:hAnsi="Tahoma" w:cs="Tahoma"/>
          <w:sz w:val="16"/>
          <w:szCs w:val="16"/>
        </w:rPr>
        <w:t>á</w:t>
      </w:r>
      <w:r w:rsidRPr="00F54EA7">
        <w:rPr>
          <w:rFonts w:ascii="Tahoma" w:hAnsi="Tahoma" w:cs="Tahoma"/>
          <w:sz w:val="16"/>
          <w:szCs w:val="16"/>
        </w:rPr>
        <w:t xml:space="preserve"> v čl. VI. odst. </w:t>
      </w:r>
      <w:r w:rsidR="00D775B1" w:rsidRPr="00F54EA7">
        <w:rPr>
          <w:rFonts w:ascii="Tahoma" w:hAnsi="Tahoma" w:cs="Tahoma"/>
          <w:sz w:val="16"/>
          <w:szCs w:val="16"/>
        </w:rPr>
        <w:t>3</w:t>
      </w:r>
      <w:r w:rsidRPr="00F54EA7">
        <w:rPr>
          <w:rFonts w:ascii="Tahoma" w:hAnsi="Tahoma" w:cs="Tahoma"/>
          <w:sz w:val="16"/>
          <w:szCs w:val="16"/>
        </w:rPr>
        <w:t xml:space="preserve"> smlouvy, pokud </w:t>
      </w:r>
      <w:r w:rsidR="00DB6780" w:rsidRPr="00F54EA7">
        <w:rPr>
          <w:rFonts w:ascii="Tahoma" w:hAnsi="Tahoma" w:cs="Tahoma"/>
          <w:sz w:val="16"/>
          <w:szCs w:val="16"/>
        </w:rPr>
        <w:t xml:space="preserve">prodávající </w:t>
      </w:r>
      <w:r w:rsidRPr="00F54EA7">
        <w:rPr>
          <w:rFonts w:ascii="Tahoma" w:hAnsi="Tahoma" w:cs="Tahoma"/>
          <w:sz w:val="16"/>
          <w:szCs w:val="16"/>
        </w:rPr>
        <w:t>nezjednal nápravu, přestože byl kupujícím na neplnění této smlouvy písemně upozorněn.</w:t>
      </w:r>
    </w:p>
    <w:p w14:paraId="04E9A4C0" w14:textId="361F4617" w:rsidR="00126A29" w:rsidRPr="00F54EA7" w:rsidRDefault="00126A29" w:rsidP="00F54EA7">
      <w:pPr>
        <w:pStyle w:val="Textkomente1"/>
        <w:numPr>
          <w:ilvl w:val="0"/>
          <w:numId w:val="5"/>
        </w:numPr>
        <w:tabs>
          <w:tab w:val="clear" w:pos="360"/>
        </w:tabs>
        <w:ind w:left="357" w:hanging="357"/>
        <w:jc w:val="both"/>
        <w:rPr>
          <w:rFonts w:ascii="Tahoma" w:hAnsi="Tahoma" w:cs="Tahoma"/>
          <w:sz w:val="16"/>
          <w:szCs w:val="16"/>
        </w:rPr>
      </w:pPr>
      <w:r w:rsidRPr="00F54EA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B116C71" w14:textId="179C8912" w:rsidR="00577E66" w:rsidRDefault="00577E66" w:rsidP="00693206">
      <w:pPr>
        <w:jc w:val="center"/>
        <w:rPr>
          <w:rFonts w:ascii="Tahoma" w:hAnsi="Tahoma" w:cs="Tahoma"/>
          <w:b/>
          <w:sz w:val="16"/>
          <w:szCs w:val="16"/>
        </w:rPr>
      </w:pPr>
    </w:p>
    <w:p w14:paraId="6B433ECB" w14:textId="77777777" w:rsidR="00AB64FF" w:rsidRPr="00F54EA7" w:rsidRDefault="00AB64FF" w:rsidP="00693206">
      <w:pPr>
        <w:jc w:val="center"/>
        <w:rPr>
          <w:rFonts w:ascii="Tahoma" w:hAnsi="Tahoma" w:cs="Tahoma"/>
          <w:b/>
          <w:sz w:val="16"/>
          <w:szCs w:val="16"/>
        </w:rPr>
      </w:pPr>
    </w:p>
    <w:p w14:paraId="53F8FA64" w14:textId="31733051" w:rsidR="00126A29" w:rsidRPr="00F54EA7" w:rsidRDefault="00126A29" w:rsidP="00693206">
      <w:pPr>
        <w:jc w:val="center"/>
        <w:rPr>
          <w:rFonts w:ascii="Tahoma" w:hAnsi="Tahoma" w:cs="Tahoma"/>
          <w:sz w:val="16"/>
          <w:szCs w:val="16"/>
        </w:rPr>
      </w:pPr>
      <w:r w:rsidRPr="00F54EA7">
        <w:rPr>
          <w:rFonts w:ascii="Tahoma" w:hAnsi="Tahoma" w:cs="Tahoma"/>
          <w:b/>
          <w:sz w:val="16"/>
          <w:szCs w:val="16"/>
        </w:rPr>
        <w:t>VIII.</w:t>
      </w:r>
    </w:p>
    <w:p w14:paraId="11AAB954" w14:textId="77777777" w:rsidR="00126A29" w:rsidRPr="00F54EA7" w:rsidRDefault="218A38AE" w:rsidP="218A38AE">
      <w:pPr>
        <w:pStyle w:val="Nadpis3"/>
        <w:numPr>
          <w:ilvl w:val="2"/>
          <w:numId w:val="0"/>
        </w:numPr>
        <w:rPr>
          <w:rFonts w:ascii="Tahoma" w:hAnsi="Tahoma" w:cs="Tahoma"/>
          <w:sz w:val="16"/>
          <w:szCs w:val="16"/>
        </w:rPr>
      </w:pPr>
      <w:r w:rsidRPr="00F54EA7">
        <w:rPr>
          <w:rFonts w:ascii="Tahoma" w:hAnsi="Tahoma" w:cs="Tahoma"/>
          <w:sz w:val="16"/>
          <w:szCs w:val="16"/>
        </w:rPr>
        <w:t>Ostatní ujednání</w:t>
      </w:r>
    </w:p>
    <w:p w14:paraId="5D948DAD" w14:textId="420D744A" w:rsidR="00E2532F" w:rsidRPr="00F54EA7" w:rsidRDefault="00126A29" w:rsidP="00693206">
      <w:pPr>
        <w:numPr>
          <w:ilvl w:val="0"/>
          <w:numId w:val="26"/>
        </w:numPr>
        <w:suppressAutoHyphens w:val="0"/>
        <w:jc w:val="both"/>
        <w:rPr>
          <w:rFonts w:ascii="Tahoma" w:hAnsi="Tahoma" w:cs="Tahoma"/>
          <w:sz w:val="16"/>
          <w:szCs w:val="16"/>
        </w:rPr>
      </w:pPr>
      <w:r w:rsidRPr="00F54EA7">
        <w:rPr>
          <w:rFonts w:ascii="Tahoma" w:hAnsi="Tahoma" w:cs="Tahoma"/>
          <w:sz w:val="16"/>
          <w:szCs w:val="16"/>
        </w:rPr>
        <w:t xml:space="preserve">Prodávající bere na vědomí, že kupující je povinen dle ustanovení § </w:t>
      </w:r>
      <w:r w:rsidR="00A156ED" w:rsidRPr="00F54EA7">
        <w:rPr>
          <w:rFonts w:ascii="Tahoma" w:hAnsi="Tahoma" w:cs="Tahoma"/>
          <w:sz w:val="16"/>
          <w:szCs w:val="16"/>
        </w:rPr>
        <w:t>219</w:t>
      </w:r>
      <w:r w:rsidRPr="00F54EA7">
        <w:rPr>
          <w:rFonts w:ascii="Tahoma" w:hAnsi="Tahoma" w:cs="Tahoma"/>
          <w:sz w:val="16"/>
          <w:szCs w:val="16"/>
        </w:rPr>
        <w:t xml:space="preserve"> odst. 1 z</w:t>
      </w:r>
      <w:r w:rsidR="00AC1A59">
        <w:rPr>
          <w:rFonts w:ascii="Tahoma" w:hAnsi="Tahoma" w:cs="Tahoma"/>
          <w:sz w:val="16"/>
          <w:szCs w:val="16"/>
        </w:rPr>
        <w:t>ák</w:t>
      </w:r>
      <w:r w:rsidRPr="00F54EA7">
        <w:rPr>
          <w:rFonts w:ascii="Tahoma" w:hAnsi="Tahoma" w:cs="Tahoma"/>
          <w:sz w:val="16"/>
          <w:szCs w:val="16"/>
        </w:rPr>
        <w:t xml:space="preserve">. č. </w:t>
      </w:r>
      <w:r w:rsidR="00A156ED" w:rsidRPr="00F54EA7">
        <w:rPr>
          <w:rFonts w:ascii="Tahoma" w:hAnsi="Tahoma" w:cs="Tahoma"/>
          <w:sz w:val="16"/>
          <w:szCs w:val="16"/>
        </w:rPr>
        <w:t>134/2016</w:t>
      </w:r>
      <w:r w:rsidRPr="00F54EA7">
        <w:rPr>
          <w:rFonts w:ascii="Tahoma" w:hAnsi="Tahoma" w:cs="Tahoma"/>
          <w:sz w:val="16"/>
          <w:szCs w:val="16"/>
        </w:rPr>
        <w:t xml:space="preserve"> Sb.</w:t>
      </w:r>
      <w:r w:rsidR="00AC1A59">
        <w:rPr>
          <w:rFonts w:ascii="Tahoma" w:hAnsi="Tahoma" w:cs="Tahoma"/>
          <w:sz w:val="16"/>
          <w:szCs w:val="16"/>
        </w:rPr>
        <w:t xml:space="preserve">, </w:t>
      </w:r>
      <w:r w:rsidR="00AC1A59" w:rsidRPr="00AC1A59">
        <w:rPr>
          <w:rFonts w:ascii="Tahoma" w:hAnsi="Tahoma" w:cs="Tahoma"/>
          <w:sz w:val="16"/>
          <w:szCs w:val="16"/>
        </w:rPr>
        <w:t>o zadávání veřejných zakázek</w:t>
      </w:r>
      <w:r w:rsidR="00AC1A59">
        <w:rPr>
          <w:rFonts w:ascii="Tahoma" w:hAnsi="Tahoma" w:cs="Tahoma"/>
          <w:sz w:val="16"/>
          <w:szCs w:val="16"/>
        </w:rPr>
        <w:t>, ve znění pozdějších předpisů</w:t>
      </w:r>
      <w:r w:rsidR="0024719D" w:rsidRPr="00F54EA7">
        <w:rPr>
          <w:rFonts w:ascii="Tahoma" w:hAnsi="Tahoma" w:cs="Tahoma"/>
          <w:sz w:val="16"/>
          <w:szCs w:val="16"/>
        </w:rPr>
        <w:t xml:space="preserve"> </w:t>
      </w:r>
      <w:r w:rsidR="00203700">
        <w:rPr>
          <w:rFonts w:ascii="Tahoma" w:hAnsi="Tahoma" w:cs="Tahoma"/>
          <w:sz w:val="16"/>
          <w:szCs w:val="16"/>
        </w:rPr>
        <w:t>(dále též „ZZVZ“)</w:t>
      </w:r>
      <w:r w:rsidR="0024719D" w:rsidRPr="00F54EA7">
        <w:rPr>
          <w:rFonts w:ascii="Tahoma" w:hAnsi="Tahoma" w:cs="Tahoma"/>
          <w:sz w:val="16"/>
          <w:szCs w:val="16"/>
        </w:rPr>
        <w:t>a dle zákona č. 340/2015 Sb.</w:t>
      </w:r>
      <w:r w:rsidR="00AA2155" w:rsidRPr="00F54EA7">
        <w:rPr>
          <w:rFonts w:ascii="Tahoma" w:hAnsi="Tahoma" w:cs="Tahoma"/>
          <w:sz w:val="16"/>
          <w:szCs w:val="16"/>
        </w:rPr>
        <w:t>,</w:t>
      </w:r>
      <w:r w:rsidR="0024719D" w:rsidRPr="00F54EA7">
        <w:rPr>
          <w:rFonts w:ascii="Tahoma" w:hAnsi="Tahoma" w:cs="Tahoma"/>
          <w:sz w:val="16"/>
          <w:szCs w:val="16"/>
        </w:rPr>
        <w:t xml:space="preserve"> </w:t>
      </w:r>
      <w:r w:rsidR="00C00EC6" w:rsidRPr="00C00EC6">
        <w:rPr>
          <w:rFonts w:ascii="Tahoma" w:hAnsi="Tahoma" w:cs="Tahoma"/>
          <w:sz w:val="16"/>
          <w:szCs w:val="16"/>
        </w:rPr>
        <w:t>o zvláštních podmínkách účinnosti některých smluv, uveřejňování těchto smluv a o registru smluv (zákon o registru smluv)</w:t>
      </w:r>
      <w:r w:rsidR="00C00EC6">
        <w:rPr>
          <w:rFonts w:ascii="Tahoma" w:hAnsi="Tahoma" w:cs="Tahoma"/>
          <w:sz w:val="16"/>
          <w:szCs w:val="16"/>
        </w:rPr>
        <w:t>, ve znění pozdějších předpisů (dále též „zákon o registru smluv“)</w:t>
      </w:r>
      <w:r w:rsidR="0082032C">
        <w:rPr>
          <w:rFonts w:ascii="Tahoma" w:hAnsi="Tahoma" w:cs="Tahoma"/>
          <w:sz w:val="16"/>
          <w:szCs w:val="16"/>
        </w:rPr>
        <w:t>,</w:t>
      </w:r>
      <w:r w:rsidRPr="00F54EA7">
        <w:rPr>
          <w:rFonts w:ascii="Tahoma" w:hAnsi="Tahoma" w:cs="Tahoma"/>
          <w:sz w:val="16"/>
          <w:szCs w:val="16"/>
        </w:rPr>
        <w:t xml:space="preserve"> </w:t>
      </w:r>
      <w:r w:rsidR="00A156ED" w:rsidRPr="00F54EA7">
        <w:rPr>
          <w:rFonts w:ascii="Tahoma" w:hAnsi="Tahoma" w:cs="Tahoma"/>
          <w:sz w:val="16"/>
          <w:szCs w:val="16"/>
        </w:rPr>
        <w:t xml:space="preserve">uveřejnit </w:t>
      </w:r>
      <w:r w:rsidRPr="00F54EA7">
        <w:rPr>
          <w:rFonts w:ascii="Tahoma" w:hAnsi="Tahoma" w:cs="Tahoma"/>
          <w:sz w:val="16"/>
          <w:szCs w:val="16"/>
        </w:rPr>
        <w:t xml:space="preserve">tuto smlouvu včetně případných dodatků </w:t>
      </w:r>
      <w:r w:rsidR="0024719D" w:rsidRPr="00F54EA7">
        <w:rPr>
          <w:rFonts w:ascii="Tahoma" w:hAnsi="Tahoma" w:cs="Tahoma"/>
          <w:sz w:val="16"/>
          <w:szCs w:val="16"/>
        </w:rPr>
        <w:t>zákonem stanoveným způsobem</w:t>
      </w:r>
      <w:r w:rsidRPr="00F54EA7">
        <w:rPr>
          <w:rFonts w:ascii="Tahoma" w:hAnsi="Tahoma" w:cs="Tahoma"/>
          <w:sz w:val="16"/>
          <w:szCs w:val="16"/>
        </w:rPr>
        <w:t>.</w:t>
      </w:r>
    </w:p>
    <w:p w14:paraId="270C0E99" w14:textId="538D3476" w:rsidR="00126A29" w:rsidRPr="00F54EA7" w:rsidRDefault="00126A29" w:rsidP="00693206">
      <w:pPr>
        <w:numPr>
          <w:ilvl w:val="0"/>
          <w:numId w:val="26"/>
        </w:numPr>
        <w:jc w:val="both"/>
        <w:rPr>
          <w:rFonts w:ascii="Tahoma" w:hAnsi="Tahoma" w:cs="Tahoma"/>
          <w:sz w:val="16"/>
          <w:szCs w:val="16"/>
        </w:rPr>
      </w:pPr>
      <w:r w:rsidRPr="00F54EA7">
        <w:rPr>
          <w:rFonts w:ascii="Tahoma" w:hAnsi="Tahoma" w:cs="Tahoma"/>
          <w:sz w:val="16"/>
          <w:szCs w:val="16"/>
        </w:rPr>
        <w:t xml:space="preserve">Prodávající se touto smlouvou zavazuje, že při dodávkách zboží, které svěří dopravci nebo </w:t>
      </w:r>
      <w:r w:rsidR="005D164E" w:rsidRPr="00F54EA7">
        <w:rPr>
          <w:rFonts w:ascii="Tahoma" w:hAnsi="Tahoma" w:cs="Tahoma"/>
          <w:sz w:val="16"/>
          <w:szCs w:val="16"/>
        </w:rPr>
        <w:t>provozovateli poštovních služeb</w:t>
      </w:r>
      <w:r w:rsidRPr="00F54EA7">
        <w:rPr>
          <w:rFonts w:ascii="Tahoma" w:hAnsi="Tahoma" w:cs="Tahoma"/>
          <w:sz w:val="16"/>
          <w:szCs w:val="16"/>
        </w:rPr>
        <w:t>, zajistí pojištění takové dodávky.</w:t>
      </w:r>
    </w:p>
    <w:p w14:paraId="1498DAE0" w14:textId="77777777" w:rsidR="00126A29" w:rsidRPr="00F54EA7" w:rsidRDefault="00126A29" w:rsidP="00693206">
      <w:pPr>
        <w:numPr>
          <w:ilvl w:val="0"/>
          <w:numId w:val="26"/>
        </w:numPr>
        <w:jc w:val="both"/>
        <w:rPr>
          <w:rFonts w:ascii="Tahoma" w:hAnsi="Tahoma" w:cs="Tahoma"/>
          <w:sz w:val="16"/>
          <w:szCs w:val="16"/>
        </w:rPr>
      </w:pPr>
      <w:r w:rsidRPr="00F54EA7">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F54EA7" w:rsidRDefault="00126A29" w:rsidP="00693206">
      <w:pPr>
        <w:numPr>
          <w:ilvl w:val="0"/>
          <w:numId w:val="26"/>
        </w:numPr>
        <w:jc w:val="both"/>
        <w:rPr>
          <w:rFonts w:ascii="Tahoma" w:hAnsi="Tahoma" w:cs="Tahoma"/>
          <w:sz w:val="16"/>
          <w:szCs w:val="16"/>
        </w:rPr>
      </w:pPr>
      <w:r w:rsidRPr="00F54EA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29ED9FEC" w:rsidR="00126A29" w:rsidRPr="00F54EA7" w:rsidRDefault="00126A29" w:rsidP="00693206">
      <w:pPr>
        <w:numPr>
          <w:ilvl w:val="0"/>
          <w:numId w:val="26"/>
        </w:numPr>
        <w:jc w:val="both"/>
        <w:rPr>
          <w:rFonts w:ascii="Tahoma" w:hAnsi="Tahoma" w:cs="Tahoma"/>
          <w:sz w:val="16"/>
          <w:szCs w:val="16"/>
        </w:rPr>
      </w:pPr>
      <w:r w:rsidRPr="00F54EA7">
        <w:rPr>
          <w:rFonts w:ascii="Tahoma" w:hAnsi="Tahoma" w:cs="Tahoma"/>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p>
    <w:p w14:paraId="4A0747D1" w14:textId="77777777" w:rsidR="001F6E37" w:rsidRPr="00F54EA7" w:rsidRDefault="001F6E37" w:rsidP="00693206">
      <w:pPr>
        <w:numPr>
          <w:ilvl w:val="0"/>
          <w:numId w:val="26"/>
        </w:numPr>
        <w:suppressAutoHyphens w:val="0"/>
        <w:jc w:val="both"/>
        <w:rPr>
          <w:rFonts w:ascii="Tahoma" w:hAnsi="Tahoma" w:cs="Tahoma"/>
          <w:sz w:val="16"/>
          <w:szCs w:val="16"/>
        </w:rPr>
      </w:pPr>
      <w:r w:rsidRPr="00F54EA7">
        <w:rPr>
          <w:rFonts w:ascii="Tahoma" w:hAnsi="Tahoma" w:cs="Tahoma"/>
          <w:sz w:val="16"/>
          <w:szCs w:val="16"/>
        </w:rPr>
        <w:t>Prodávající se zavazuje dodržovat nařízení kupujícího, kterým je zakázáno kouření ve všech prostorách i plochá</w:t>
      </w:r>
      <w:r w:rsidR="00991BD9" w:rsidRPr="00F54EA7">
        <w:rPr>
          <w:rFonts w:ascii="Tahoma" w:hAnsi="Tahoma" w:cs="Tahoma"/>
          <w:sz w:val="16"/>
          <w:szCs w:val="16"/>
        </w:rPr>
        <w:t>ch</w:t>
      </w:r>
      <w:r w:rsidRPr="00F54EA7">
        <w:rPr>
          <w:rFonts w:ascii="Tahoma" w:hAnsi="Tahoma" w:cs="Tahoma"/>
          <w:sz w:val="16"/>
          <w:szCs w:val="16"/>
        </w:rPr>
        <w:t xml:space="preserve"> areálu kupujícího </w:t>
      </w:r>
      <w:r w:rsidR="00DC54F3" w:rsidRPr="00F54EA7">
        <w:rPr>
          <w:rFonts w:ascii="Tahoma" w:hAnsi="Tahoma" w:cs="Tahoma"/>
          <w:sz w:val="16"/>
          <w:szCs w:val="16"/>
        </w:rPr>
        <w:t xml:space="preserve">s výjimkou </w:t>
      </w:r>
      <w:r w:rsidRPr="00F54EA7">
        <w:rPr>
          <w:rFonts w:ascii="Tahoma" w:hAnsi="Tahoma" w:cs="Tahoma"/>
          <w:sz w:val="16"/>
          <w:szCs w:val="16"/>
        </w:rPr>
        <w:t>vyhrazen</w:t>
      </w:r>
      <w:r w:rsidR="00DC54F3" w:rsidRPr="00F54EA7">
        <w:rPr>
          <w:rFonts w:ascii="Tahoma" w:hAnsi="Tahoma" w:cs="Tahoma"/>
          <w:sz w:val="16"/>
          <w:szCs w:val="16"/>
        </w:rPr>
        <w:t>ých</w:t>
      </w:r>
      <w:r w:rsidRPr="00F54EA7">
        <w:rPr>
          <w:rFonts w:ascii="Tahoma" w:hAnsi="Tahoma" w:cs="Tahoma"/>
          <w:sz w:val="16"/>
          <w:szCs w:val="16"/>
        </w:rPr>
        <w:t xml:space="preserve"> míst.</w:t>
      </w:r>
    </w:p>
    <w:p w14:paraId="7F4F5F2B" w14:textId="5EC3288C" w:rsidR="00126A29" w:rsidRPr="00F54EA7" w:rsidRDefault="00126A29" w:rsidP="00693206">
      <w:pPr>
        <w:numPr>
          <w:ilvl w:val="0"/>
          <w:numId w:val="26"/>
        </w:numPr>
        <w:jc w:val="both"/>
        <w:rPr>
          <w:rFonts w:ascii="Tahoma" w:hAnsi="Tahoma" w:cs="Tahoma"/>
          <w:sz w:val="16"/>
          <w:szCs w:val="16"/>
        </w:rPr>
      </w:pPr>
      <w:r w:rsidRPr="00F54EA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F54EA7">
        <w:rPr>
          <w:rFonts w:ascii="Tahoma" w:hAnsi="Tahoma" w:cs="Tahoma"/>
          <w:sz w:val="16"/>
          <w:szCs w:val="16"/>
        </w:rPr>
        <w:t xml:space="preserve">minimální výši </w:t>
      </w:r>
      <w:r w:rsidR="00E929A5" w:rsidRPr="00F54EA7">
        <w:rPr>
          <w:rFonts w:ascii="Tahoma" w:hAnsi="Tahoma" w:cs="Tahoma"/>
          <w:sz w:val="16"/>
          <w:szCs w:val="16"/>
        </w:rPr>
        <w:t xml:space="preserve">kupní </w:t>
      </w:r>
      <w:r w:rsidRPr="00F54EA7">
        <w:rPr>
          <w:rFonts w:ascii="Tahoma" w:hAnsi="Tahoma" w:cs="Tahoma"/>
          <w:sz w:val="16"/>
          <w:szCs w:val="16"/>
        </w:rPr>
        <w:t>ceny</w:t>
      </w:r>
      <w:r w:rsidR="006659F2" w:rsidRPr="00F54EA7">
        <w:rPr>
          <w:rFonts w:ascii="Tahoma" w:hAnsi="Tahoma" w:cs="Tahoma"/>
          <w:sz w:val="16"/>
          <w:szCs w:val="16"/>
        </w:rPr>
        <w:t xml:space="preserve"> zboží</w:t>
      </w:r>
      <w:r w:rsidRPr="00F54EA7">
        <w:rPr>
          <w:rFonts w:ascii="Tahoma" w:hAnsi="Tahoma" w:cs="Tahoma"/>
          <w:sz w:val="16"/>
          <w:szCs w:val="16"/>
        </w:rPr>
        <w:t xml:space="preserve"> v Kč bez DPH.</w:t>
      </w:r>
    </w:p>
    <w:p w14:paraId="12D2CCA8" w14:textId="20E3FE78" w:rsidR="0012199B" w:rsidRPr="00F54EA7" w:rsidRDefault="00126A29" w:rsidP="0012199B">
      <w:pPr>
        <w:numPr>
          <w:ilvl w:val="0"/>
          <w:numId w:val="26"/>
        </w:numPr>
        <w:jc w:val="both"/>
        <w:rPr>
          <w:rFonts w:ascii="Tahoma" w:hAnsi="Tahoma" w:cs="Tahoma"/>
          <w:sz w:val="16"/>
          <w:szCs w:val="16"/>
        </w:rPr>
      </w:pPr>
      <w:r w:rsidRPr="00F54EA7">
        <w:rPr>
          <w:rFonts w:ascii="Tahoma" w:hAnsi="Tahoma" w:cs="Tahoma"/>
          <w:sz w:val="16"/>
          <w:szCs w:val="16"/>
        </w:rPr>
        <w:t xml:space="preserve">Prodávající je povinen udržovat pojištění dle čl. VIII. odst. </w:t>
      </w:r>
      <w:r w:rsidR="00577E66" w:rsidRPr="00F54EA7">
        <w:rPr>
          <w:rFonts w:ascii="Tahoma" w:hAnsi="Tahoma" w:cs="Tahoma"/>
          <w:sz w:val="16"/>
          <w:szCs w:val="16"/>
        </w:rPr>
        <w:t>7</w:t>
      </w:r>
      <w:r w:rsidRPr="00F54EA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F54EA7">
        <w:rPr>
          <w:rFonts w:ascii="Tahoma" w:hAnsi="Tahoma" w:cs="Tahoma"/>
          <w:sz w:val="16"/>
          <w:szCs w:val="16"/>
        </w:rPr>
        <w:t>pojištění</w:t>
      </w:r>
      <w:r w:rsidRPr="00F54EA7">
        <w:rPr>
          <w:rFonts w:ascii="Tahoma" w:hAnsi="Tahoma" w:cs="Tahoma"/>
          <w:sz w:val="16"/>
          <w:szCs w:val="16"/>
        </w:rPr>
        <w:t xml:space="preserve">, k omezení rozsahu pojištěných rizik, ke snížení stanovené min. výše pojistného </w:t>
      </w:r>
      <w:r w:rsidR="00D91B14" w:rsidRPr="00F54EA7">
        <w:rPr>
          <w:rFonts w:ascii="Tahoma" w:hAnsi="Tahoma" w:cs="Tahoma"/>
          <w:sz w:val="16"/>
          <w:szCs w:val="16"/>
        </w:rPr>
        <w:t>plnění</w:t>
      </w:r>
      <w:r w:rsidRPr="00F54EA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19330F8E" w:rsidR="004608EE" w:rsidRDefault="0012199B" w:rsidP="004608EE">
      <w:pPr>
        <w:numPr>
          <w:ilvl w:val="0"/>
          <w:numId w:val="26"/>
        </w:numPr>
        <w:jc w:val="both"/>
        <w:rPr>
          <w:rFonts w:ascii="Tahoma" w:hAnsi="Tahoma" w:cs="Tahoma"/>
          <w:sz w:val="16"/>
          <w:szCs w:val="16"/>
        </w:rPr>
      </w:pPr>
      <w:bookmarkStart w:id="4" w:name="_Hlk78292212"/>
      <w:r w:rsidRPr="00F54EA7">
        <w:rPr>
          <w:rFonts w:ascii="Tahoma" w:hAnsi="Tahoma" w:cs="Tahoma"/>
          <w:sz w:val="16"/>
          <w:szCs w:val="16"/>
        </w:rPr>
        <w:t xml:space="preserve">Prodávající je povinen v souladu s ustanovením § 105 </w:t>
      </w:r>
      <w:r w:rsidR="00203700">
        <w:rPr>
          <w:rFonts w:ascii="Tahoma" w:hAnsi="Tahoma" w:cs="Tahoma"/>
          <w:sz w:val="16"/>
          <w:szCs w:val="16"/>
        </w:rPr>
        <w:t>ZZVZ</w:t>
      </w:r>
      <w:r w:rsidRPr="00F54EA7">
        <w:rPr>
          <w:rFonts w:ascii="Tahoma" w:hAnsi="Tahoma" w:cs="Tahoma"/>
          <w:sz w:val="16"/>
          <w:szCs w:val="16"/>
        </w:rPr>
        <w:t xml:space="preserve"> předložit do 10 pracovních dnů od doručení oznámení o výběru dodavatele kupujícímu seznam, ve kterém uvede</w:t>
      </w:r>
      <w:r w:rsidR="00927E36" w:rsidRPr="00F54EA7">
        <w:rPr>
          <w:rFonts w:ascii="Tahoma" w:hAnsi="Tahoma" w:cs="Tahoma"/>
          <w:sz w:val="16"/>
          <w:szCs w:val="16"/>
        </w:rPr>
        <w:t>,</w:t>
      </w:r>
      <w:r w:rsidRPr="00F54EA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74AC8217" w14:textId="77777777" w:rsidR="00F54EA7" w:rsidRPr="00F54EA7" w:rsidRDefault="00F54EA7" w:rsidP="00F54EA7">
      <w:pPr>
        <w:ind w:left="360"/>
        <w:jc w:val="both"/>
        <w:rPr>
          <w:rFonts w:ascii="Tahoma" w:hAnsi="Tahoma" w:cs="Tahoma"/>
          <w:sz w:val="16"/>
          <w:szCs w:val="16"/>
        </w:rPr>
      </w:pPr>
    </w:p>
    <w:bookmarkEnd w:id="4"/>
    <w:p w14:paraId="7276A28A" w14:textId="07AF5A1D" w:rsidR="00126A29" w:rsidRPr="00F54EA7" w:rsidRDefault="00284E4A" w:rsidP="00693206">
      <w:pPr>
        <w:jc w:val="center"/>
        <w:rPr>
          <w:rFonts w:ascii="Tahoma" w:hAnsi="Tahoma" w:cs="Tahoma"/>
          <w:sz w:val="16"/>
          <w:szCs w:val="16"/>
        </w:rPr>
      </w:pPr>
      <w:r w:rsidRPr="00F54EA7">
        <w:rPr>
          <w:rFonts w:ascii="Tahoma" w:hAnsi="Tahoma" w:cs="Tahoma"/>
          <w:b/>
          <w:sz w:val="16"/>
          <w:szCs w:val="16"/>
        </w:rPr>
        <w:t>I</w:t>
      </w:r>
      <w:r w:rsidR="00126A29" w:rsidRPr="00F54EA7">
        <w:rPr>
          <w:rFonts w:ascii="Tahoma" w:hAnsi="Tahoma" w:cs="Tahoma"/>
          <w:b/>
          <w:sz w:val="16"/>
          <w:szCs w:val="16"/>
        </w:rPr>
        <w:t>X.</w:t>
      </w:r>
    </w:p>
    <w:p w14:paraId="4C467E12" w14:textId="77777777" w:rsidR="00126A29" w:rsidRPr="00F54EA7" w:rsidRDefault="218A38AE" w:rsidP="003B72DE">
      <w:pPr>
        <w:pStyle w:val="Nadpis3"/>
        <w:rPr>
          <w:rFonts w:ascii="Tahoma" w:hAnsi="Tahoma" w:cs="Tahoma"/>
          <w:sz w:val="16"/>
          <w:szCs w:val="16"/>
        </w:rPr>
      </w:pPr>
      <w:r w:rsidRPr="00F54EA7">
        <w:rPr>
          <w:rFonts w:ascii="Tahoma" w:hAnsi="Tahoma" w:cs="Tahoma"/>
          <w:sz w:val="16"/>
          <w:szCs w:val="16"/>
        </w:rPr>
        <w:t>Závěrečná ustanovení</w:t>
      </w:r>
    </w:p>
    <w:p w14:paraId="475F4EC8" w14:textId="653BD477" w:rsidR="00126A29" w:rsidRPr="00F54EA7" w:rsidRDefault="00EA2405" w:rsidP="00F54EA7">
      <w:pPr>
        <w:numPr>
          <w:ilvl w:val="0"/>
          <w:numId w:val="4"/>
        </w:numPr>
        <w:tabs>
          <w:tab w:val="clear" w:pos="360"/>
        </w:tabs>
        <w:ind w:left="357" w:hanging="357"/>
        <w:jc w:val="both"/>
        <w:rPr>
          <w:rFonts w:ascii="Tahoma" w:hAnsi="Tahoma" w:cs="Tahoma"/>
          <w:sz w:val="16"/>
          <w:szCs w:val="16"/>
        </w:rPr>
      </w:pPr>
      <w:r>
        <w:rPr>
          <w:rFonts w:ascii="Tahoma" w:hAnsi="Tahoma" w:cs="Tahoma"/>
          <w:sz w:val="16"/>
          <w:szCs w:val="16"/>
        </w:rPr>
        <w:t xml:space="preserve">Tuto smlouvu lze měnit nebo doplňovat pouze formou </w:t>
      </w:r>
      <w:r w:rsidR="004B59F2">
        <w:rPr>
          <w:rFonts w:ascii="Tahoma" w:hAnsi="Tahoma" w:cs="Tahoma"/>
          <w:sz w:val="16"/>
          <w:szCs w:val="16"/>
        </w:rPr>
        <w:t>vzestupně číslovaných písemných dodatků, odsouhlasených oběma smluvními stranami</w:t>
      </w:r>
      <w:r w:rsidR="00126A29" w:rsidRPr="00F54EA7">
        <w:rPr>
          <w:rFonts w:ascii="Tahoma" w:hAnsi="Tahoma" w:cs="Tahoma"/>
          <w:sz w:val="16"/>
          <w:szCs w:val="16"/>
        </w:rPr>
        <w:t>.</w:t>
      </w:r>
      <w:r w:rsidR="004B59F2">
        <w:rPr>
          <w:rFonts w:ascii="Tahoma" w:hAnsi="Tahoma" w:cs="Tahoma"/>
          <w:sz w:val="16"/>
          <w:szCs w:val="16"/>
        </w:rPr>
        <w:t xml:space="preserve"> Jiné zápisy, protokoly, oznámení apod. se za změnu smlouvy nepovažují.</w:t>
      </w:r>
    </w:p>
    <w:p w14:paraId="2E5E2B1F" w14:textId="42A49C46" w:rsidR="00126A29" w:rsidRPr="00F54EA7" w:rsidRDefault="00126A29" w:rsidP="00F54EA7">
      <w:pPr>
        <w:numPr>
          <w:ilvl w:val="0"/>
          <w:numId w:val="4"/>
        </w:numPr>
        <w:tabs>
          <w:tab w:val="clear" w:pos="360"/>
        </w:tabs>
        <w:ind w:left="357" w:hanging="357"/>
        <w:jc w:val="both"/>
        <w:rPr>
          <w:rFonts w:ascii="Tahoma" w:hAnsi="Tahoma" w:cs="Tahoma"/>
          <w:sz w:val="16"/>
          <w:szCs w:val="16"/>
        </w:rPr>
      </w:pPr>
      <w:r w:rsidRPr="00F54EA7">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p>
    <w:p w14:paraId="6DA8FD48" w14:textId="59EE3CB5" w:rsidR="00126A29" w:rsidRPr="00F54EA7" w:rsidRDefault="0005157A" w:rsidP="00F54EA7">
      <w:pPr>
        <w:numPr>
          <w:ilvl w:val="0"/>
          <w:numId w:val="4"/>
        </w:numPr>
        <w:tabs>
          <w:tab w:val="clear" w:pos="360"/>
        </w:tabs>
        <w:ind w:left="357" w:hanging="357"/>
        <w:jc w:val="both"/>
        <w:rPr>
          <w:rFonts w:ascii="Tahoma" w:hAnsi="Tahoma" w:cs="Tahoma"/>
          <w:sz w:val="16"/>
          <w:szCs w:val="16"/>
        </w:rPr>
      </w:pPr>
      <w:r w:rsidRPr="0005157A">
        <w:rPr>
          <w:rFonts w:ascii="Tahoma" w:hAnsi="Tahoma" w:cs="Tahoma"/>
          <w:sz w:val="16"/>
          <w:szCs w:val="16"/>
        </w:rPr>
        <w:t>Případné spory smluvních stran budou řešeny smírnou cestou. Smluvní strany se dohodly, že v případě nevyřešení sporu smírnou cestou je věcně a místně příslušným soudem pro soudní řešení sporu obecný soud kupujícího.</w:t>
      </w:r>
    </w:p>
    <w:p w14:paraId="070995C4" w14:textId="77777777" w:rsidR="00126A29" w:rsidRPr="00F54EA7" w:rsidRDefault="00126A29" w:rsidP="00F54EA7">
      <w:pPr>
        <w:numPr>
          <w:ilvl w:val="0"/>
          <w:numId w:val="4"/>
        </w:numPr>
        <w:tabs>
          <w:tab w:val="clear" w:pos="360"/>
        </w:tabs>
        <w:ind w:left="357" w:hanging="357"/>
        <w:jc w:val="both"/>
        <w:rPr>
          <w:rFonts w:ascii="Tahoma" w:hAnsi="Tahoma" w:cs="Tahoma"/>
          <w:sz w:val="16"/>
          <w:szCs w:val="16"/>
        </w:rPr>
      </w:pPr>
      <w:r w:rsidRPr="00F54EA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644DF9E3" w:rsidR="00126A29" w:rsidRPr="009D0CD6" w:rsidRDefault="00126A29" w:rsidP="00F54EA7">
      <w:pPr>
        <w:numPr>
          <w:ilvl w:val="0"/>
          <w:numId w:val="4"/>
        </w:numPr>
        <w:tabs>
          <w:tab w:val="clear" w:pos="360"/>
        </w:tabs>
        <w:ind w:left="357" w:hanging="357"/>
        <w:jc w:val="both"/>
        <w:rPr>
          <w:rFonts w:ascii="Tahoma" w:hAnsi="Tahoma" w:cs="Tahoma"/>
          <w:sz w:val="16"/>
          <w:szCs w:val="16"/>
        </w:rPr>
      </w:pPr>
      <w:r w:rsidRPr="009D0CD6">
        <w:rPr>
          <w:rFonts w:ascii="Tahoma" w:hAnsi="Tahoma" w:cs="Tahoma"/>
          <w:sz w:val="16"/>
          <w:szCs w:val="16"/>
        </w:rPr>
        <w:t>Tato smlouva nabývá platnosti dnem podpisu</w:t>
      </w:r>
      <w:r w:rsidR="00333126" w:rsidRPr="009D0CD6">
        <w:rPr>
          <w:rFonts w:ascii="Tahoma" w:hAnsi="Tahoma" w:cs="Tahoma"/>
          <w:sz w:val="16"/>
          <w:szCs w:val="16"/>
        </w:rPr>
        <w:t xml:space="preserve"> oběma</w:t>
      </w:r>
      <w:r w:rsidRPr="009D0CD6">
        <w:rPr>
          <w:rFonts w:ascii="Tahoma" w:hAnsi="Tahoma" w:cs="Tahoma"/>
          <w:sz w:val="16"/>
          <w:szCs w:val="16"/>
        </w:rPr>
        <w:t xml:space="preserve"> smluvními stranami</w:t>
      </w:r>
      <w:r w:rsidR="00DB6780" w:rsidRPr="009D0CD6">
        <w:rPr>
          <w:rFonts w:ascii="Tahoma" w:hAnsi="Tahoma" w:cs="Tahoma"/>
          <w:sz w:val="16"/>
          <w:szCs w:val="16"/>
        </w:rPr>
        <w:t xml:space="preserve"> a účinnosti dnem uveřejnění v registru smluv</w:t>
      </w:r>
      <w:r w:rsidR="00830CBF">
        <w:rPr>
          <w:rFonts w:ascii="Tahoma" w:hAnsi="Tahoma" w:cs="Tahoma"/>
          <w:sz w:val="16"/>
          <w:szCs w:val="16"/>
        </w:rPr>
        <w:t xml:space="preserve"> ve smyslu zákona o registru smluv</w:t>
      </w:r>
      <w:r w:rsidR="009D0CD6" w:rsidRPr="009D0CD6">
        <w:rPr>
          <w:rFonts w:ascii="Tahoma" w:hAnsi="Tahoma" w:cs="Tahoma"/>
          <w:sz w:val="16"/>
          <w:szCs w:val="16"/>
        </w:rPr>
        <w:t>.</w:t>
      </w:r>
    </w:p>
    <w:p w14:paraId="7CDBE94B" w14:textId="7D254FD2" w:rsidR="00126A29" w:rsidRPr="00F54EA7" w:rsidRDefault="00126A29" w:rsidP="00F54EA7">
      <w:pPr>
        <w:numPr>
          <w:ilvl w:val="0"/>
          <w:numId w:val="4"/>
        </w:numPr>
        <w:tabs>
          <w:tab w:val="clear" w:pos="360"/>
        </w:tabs>
        <w:ind w:left="357" w:hanging="357"/>
        <w:jc w:val="both"/>
        <w:rPr>
          <w:rFonts w:ascii="Tahoma" w:hAnsi="Tahoma" w:cs="Tahoma"/>
          <w:sz w:val="16"/>
          <w:szCs w:val="16"/>
        </w:rPr>
      </w:pPr>
      <w:r w:rsidRPr="00F54EA7">
        <w:rPr>
          <w:rFonts w:ascii="Tahoma" w:hAnsi="Tahoma" w:cs="Tahoma"/>
          <w:sz w:val="16"/>
          <w:szCs w:val="16"/>
        </w:rPr>
        <w:t>Tato smlouva byla vyhotovena ve dvou stejnopisech, přičemž každá ze smluvních stran obdrží jeden výtisk.</w:t>
      </w:r>
    </w:p>
    <w:p w14:paraId="1B91DC4F" w14:textId="77777777" w:rsidR="00126A29" w:rsidRPr="00F54EA7" w:rsidRDefault="00126A29" w:rsidP="00F54EA7">
      <w:pPr>
        <w:numPr>
          <w:ilvl w:val="0"/>
          <w:numId w:val="4"/>
        </w:numPr>
        <w:tabs>
          <w:tab w:val="clear" w:pos="360"/>
        </w:tabs>
        <w:ind w:left="357" w:hanging="357"/>
        <w:jc w:val="both"/>
        <w:rPr>
          <w:rFonts w:ascii="Tahoma" w:hAnsi="Tahoma" w:cs="Tahoma"/>
          <w:sz w:val="16"/>
          <w:szCs w:val="16"/>
        </w:rPr>
      </w:pPr>
      <w:r w:rsidRPr="00F54EA7">
        <w:rPr>
          <w:rFonts w:ascii="Tahoma" w:hAnsi="Tahoma" w:cs="Tahoma"/>
          <w:sz w:val="16"/>
          <w:szCs w:val="16"/>
        </w:rPr>
        <w:t>Nedílnou součástí této smlouvy jsou tyto přílohy:</w:t>
      </w:r>
    </w:p>
    <w:p w14:paraId="45BD7221" w14:textId="77777777" w:rsidR="00126A29" w:rsidRPr="00F54EA7" w:rsidRDefault="00126A29" w:rsidP="00F07574">
      <w:pPr>
        <w:rPr>
          <w:rFonts w:ascii="Tahoma" w:hAnsi="Tahoma" w:cs="Tahoma"/>
          <w:sz w:val="16"/>
          <w:szCs w:val="16"/>
        </w:rPr>
      </w:pPr>
    </w:p>
    <w:p w14:paraId="0FD03502" w14:textId="77777777" w:rsidR="00126A29" w:rsidRPr="00F54EA7" w:rsidRDefault="00126A29" w:rsidP="00F07574">
      <w:pPr>
        <w:rPr>
          <w:rFonts w:ascii="Tahoma" w:hAnsi="Tahoma" w:cs="Tahoma"/>
          <w:sz w:val="16"/>
          <w:szCs w:val="16"/>
        </w:rPr>
      </w:pPr>
      <w:r w:rsidRPr="00F54EA7">
        <w:rPr>
          <w:rFonts w:ascii="Tahoma" w:hAnsi="Tahoma" w:cs="Tahoma"/>
          <w:sz w:val="16"/>
          <w:szCs w:val="16"/>
        </w:rPr>
        <w:t xml:space="preserve">Přílohy: </w:t>
      </w:r>
    </w:p>
    <w:p w14:paraId="418E391C" w14:textId="5806C154" w:rsidR="00126A29" w:rsidRPr="00F54EA7" w:rsidRDefault="00126A29" w:rsidP="00F07574">
      <w:pPr>
        <w:rPr>
          <w:rFonts w:ascii="Tahoma" w:hAnsi="Tahoma" w:cs="Tahoma"/>
          <w:sz w:val="16"/>
          <w:szCs w:val="16"/>
        </w:rPr>
      </w:pPr>
      <w:r w:rsidRPr="00F54EA7">
        <w:rPr>
          <w:rFonts w:ascii="Tahoma" w:hAnsi="Tahoma" w:cs="Tahoma"/>
          <w:sz w:val="16"/>
          <w:szCs w:val="16"/>
        </w:rPr>
        <w:t xml:space="preserve">Příloha č. 1 - Cenová nabídka </w:t>
      </w:r>
      <w:r w:rsidRPr="005E233B">
        <w:rPr>
          <w:rFonts w:ascii="Tahoma" w:hAnsi="Tahoma" w:cs="Tahoma"/>
          <w:sz w:val="16"/>
          <w:szCs w:val="16"/>
        </w:rPr>
        <w:t xml:space="preserve">č. </w:t>
      </w:r>
      <w:r w:rsidR="005E233B">
        <w:rPr>
          <w:rFonts w:ascii="Tahoma" w:hAnsi="Tahoma" w:cs="Tahoma"/>
          <w:sz w:val="16"/>
          <w:szCs w:val="16"/>
        </w:rPr>
        <w:t xml:space="preserve">JD.N 22-101 </w:t>
      </w:r>
      <w:r w:rsidRPr="005E233B">
        <w:rPr>
          <w:rFonts w:ascii="Tahoma" w:hAnsi="Tahoma" w:cs="Tahoma"/>
          <w:sz w:val="16"/>
          <w:szCs w:val="16"/>
        </w:rPr>
        <w:t>ze dne</w:t>
      </w:r>
      <w:r w:rsidR="005E233B">
        <w:rPr>
          <w:rFonts w:ascii="Tahoma" w:hAnsi="Tahoma" w:cs="Tahoma"/>
          <w:sz w:val="16"/>
          <w:szCs w:val="16"/>
        </w:rPr>
        <w:t>: 26.07.2022</w:t>
      </w:r>
    </w:p>
    <w:p w14:paraId="0831C789" w14:textId="475E5217" w:rsidR="00126A29" w:rsidRPr="00F54EA7" w:rsidRDefault="00126A29" w:rsidP="00F07574">
      <w:pPr>
        <w:rPr>
          <w:rFonts w:ascii="Tahoma" w:hAnsi="Tahoma" w:cs="Tahoma"/>
          <w:sz w:val="16"/>
          <w:szCs w:val="16"/>
        </w:rPr>
      </w:pPr>
      <w:r w:rsidRPr="00F54EA7">
        <w:rPr>
          <w:rFonts w:ascii="Tahoma" w:hAnsi="Tahoma" w:cs="Tahoma"/>
          <w:sz w:val="16"/>
          <w:szCs w:val="16"/>
        </w:rPr>
        <w:t>Příloha č. 2 - Seznam dodané techniky</w:t>
      </w:r>
    </w:p>
    <w:p w14:paraId="008DA4C2" w14:textId="041CD183" w:rsidR="00770A9F" w:rsidRPr="00F54EA7"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F54EA7"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F54EA7" w:rsidRDefault="00770A9F" w:rsidP="00770A9F">
            <w:pPr>
              <w:rPr>
                <w:rFonts w:ascii="Tahoma" w:hAnsi="Tahoma" w:cs="Tahoma"/>
                <w:sz w:val="16"/>
                <w:szCs w:val="16"/>
              </w:rPr>
            </w:pPr>
          </w:p>
          <w:p w14:paraId="28704633" w14:textId="50A74044" w:rsidR="00770A9F" w:rsidRPr="00F54EA7" w:rsidRDefault="00770A9F" w:rsidP="00770A9F">
            <w:pPr>
              <w:rPr>
                <w:rFonts w:ascii="Tahoma" w:hAnsi="Tahoma" w:cs="Tahoma"/>
                <w:sz w:val="16"/>
                <w:szCs w:val="16"/>
              </w:rPr>
            </w:pPr>
            <w:r w:rsidRPr="00F54EA7">
              <w:rPr>
                <w:rFonts w:ascii="Tahoma" w:hAnsi="Tahoma" w:cs="Tahoma"/>
                <w:sz w:val="16"/>
                <w:szCs w:val="16"/>
              </w:rPr>
              <w:t xml:space="preserve">V </w:t>
            </w:r>
            <w:r w:rsidR="005E233B">
              <w:rPr>
                <w:rFonts w:ascii="Tahoma" w:hAnsi="Tahoma" w:cs="Tahoma"/>
                <w:sz w:val="16"/>
                <w:szCs w:val="16"/>
              </w:rPr>
              <w:t>Praze</w:t>
            </w:r>
            <w:r w:rsidRPr="00F54EA7">
              <w:rPr>
                <w:rFonts w:ascii="Tahoma" w:hAnsi="Tahoma" w:cs="Tahoma"/>
                <w:sz w:val="16"/>
                <w:szCs w:val="16"/>
              </w:rPr>
              <w:t xml:space="preserve"> dne</w:t>
            </w:r>
            <w:r w:rsidR="009D0CD6">
              <w:rPr>
                <w:rFonts w:ascii="Tahoma" w:hAnsi="Tahoma" w:cs="Tahoma"/>
                <w:sz w:val="16"/>
                <w:szCs w:val="16"/>
              </w:rPr>
              <w:t xml:space="preserve"> ………………………</w:t>
            </w:r>
            <w:r w:rsidR="005E233B">
              <w:rPr>
                <w:rFonts w:ascii="Tahoma" w:hAnsi="Tahoma" w:cs="Tahoma"/>
                <w:sz w:val="16"/>
                <w:szCs w:val="16"/>
              </w:rPr>
              <w:t xml:space="preserve"> </w:t>
            </w:r>
          </w:p>
          <w:p w14:paraId="7641E58B" w14:textId="77777777" w:rsidR="00770A9F" w:rsidRPr="00F54EA7" w:rsidRDefault="00770A9F" w:rsidP="00770A9F">
            <w:pPr>
              <w:rPr>
                <w:rFonts w:ascii="Tahoma" w:hAnsi="Tahoma" w:cs="Tahoma"/>
                <w:sz w:val="16"/>
                <w:szCs w:val="16"/>
              </w:rPr>
            </w:pPr>
          </w:p>
          <w:p w14:paraId="59100F96" w14:textId="77777777" w:rsidR="00770A9F" w:rsidRPr="00F54EA7" w:rsidRDefault="00770A9F" w:rsidP="00770A9F">
            <w:pPr>
              <w:rPr>
                <w:rFonts w:ascii="Tahoma" w:hAnsi="Tahoma" w:cs="Tahoma"/>
                <w:sz w:val="16"/>
                <w:szCs w:val="16"/>
              </w:rPr>
            </w:pPr>
          </w:p>
          <w:p w14:paraId="5832E4B4" w14:textId="77777777" w:rsidR="00770A9F" w:rsidRDefault="00770A9F" w:rsidP="00770A9F">
            <w:pPr>
              <w:rPr>
                <w:rFonts w:ascii="Tahoma" w:hAnsi="Tahoma" w:cs="Tahoma"/>
                <w:sz w:val="16"/>
                <w:szCs w:val="16"/>
              </w:rPr>
            </w:pPr>
            <w:r w:rsidRPr="00F54EA7">
              <w:rPr>
                <w:rFonts w:ascii="Tahoma" w:hAnsi="Tahoma" w:cs="Tahoma"/>
                <w:sz w:val="16"/>
                <w:szCs w:val="16"/>
              </w:rPr>
              <w:t>za prodávajícího:</w:t>
            </w:r>
          </w:p>
          <w:p w14:paraId="008C3256" w14:textId="77777777" w:rsidR="00830CBF" w:rsidRDefault="00830CBF" w:rsidP="00770A9F">
            <w:pPr>
              <w:rPr>
                <w:rFonts w:ascii="Tahoma" w:hAnsi="Tahoma" w:cs="Tahoma"/>
                <w:sz w:val="16"/>
                <w:szCs w:val="16"/>
              </w:rPr>
            </w:pPr>
          </w:p>
          <w:p w14:paraId="7E19947A" w14:textId="77777777" w:rsidR="00830CBF" w:rsidRDefault="00830CBF" w:rsidP="00770A9F">
            <w:pPr>
              <w:rPr>
                <w:rFonts w:ascii="Tahoma" w:hAnsi="Tahoma" w:cs="Tahoma"/>
                <w:sz w:val="16"/>
                <w:szCs w:val="16"/>
              </w:rPr>
            </w:pPr>
          </w:p>
          <w:p w14:paraId="1FC1E829" w14:textId="77777777" w:rsidR="00830CBF" w:rsidRPr="00F54EA7" w:rsidRDefault="00830CBF" w:rsidP="00770A9F">
            <w:pPr>
              <w:rPr>
                <w:rFonts w:ascii="Tahoma" w:hAnsi="Tahoma" w:cs="Tahoma"/>
                <w:sz w:val="16"/>
                <w:szCs w:val="16"/>
              </w:rPr>
            </w:pPr>
          </w:p>
          <w:p w14:paraId="66B4A77C" w14:textId="77777777" w:rsidR="00770A9F" w:rsidRPr="00F54EA7"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F54EA7"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F54EA7" w:rsidRDefault="00770A9F" w:rsidP="00F07574">
            <w:pPr>
              <w:rPr>
                <w:rFonts w:ascii="Tahoma" w:hAnsi="Tahoma" w:cs="Tahoma"/>
                <w:sz w:val="16"/>
                <w:szCs w:val="16"/>
              </w:rPr>
            </w:pPr>
          </w:p>
          <w:p w14:paraId="2E33A4CB" w14:textId="0311A8C2" w:rsidR="00770A9F" w:rsidRPr="00F54EA7" w:rsidRDefault="00770A9F" w:rsidP="00770A9F">
            <w:pPr>
              <w:rPr>
                <w:rFonts w:ascii="Tahoma" w:hAnsi="Tahoma" w:cs="Tahoma"/>
                <w:position w:val="-1"/>
                <w:sz w:val="16"/>
                <w:szCs w:val="16"/>
              </w:rPr>
            </w:pPr>
            <w:r w:rsidRPr="00F54EA7">
              <w:rPr>
                <w:rFonts w:ascii="Tahoma" w:hAnsi="Tahoma" w:cs="Tahoma"/>
                <w:sz w:val="16"/>
                <w:szCs w:val="16"/>
              </w:rPr>
              <w:t>V Praze dne........................</w:t>
            </w:r>
          </w:p>
          <w:p w14:paraId="359225FD" w14:textId="77777777" w:rsidR="00770A9F" w:rsidRPr="00F54EA7" w:rsidRDefault="00770A9F" w:rsidP="00F07574">
            <w:pPr>
              <w:rPr>
                <w:rFonts w:ascii="Tahoma" w:hAnsi="Tahoma" w:cs="Tahoma"/>
                <w:sz w:val="16"/>
                <w:szCs w:val="16"/>
              </w:rPr>
            </w:pPr>
          </w:p>
          <w:p w14:paraId="2F7F8CE0" w14:textId="77777777" w:rsidR="00770A9F" w:rsidRPr="00F54EA7" w:rsidRDefault="00770A9F" w:rsidP="00F07574">
            <w:pPr>
              <w:rPr>
                <w:rFonts w:ascii="Tahoma" w:hAnsi="Tahoma" w:cs="Tahoma"/>
                <w:sz w:val="16"/>
                <w:szCs w:val="16"/>
              </w:rPr>
            </w:pPr>
          </w:p>
          <w:p w14:paraId="406E18D4" w14:textId="44AD480A" w:rsidR="00770A9F" w:rsidRPr="00F54EA7" w:rsidRDefault="00770A9F" w:rsidP="00F07574">
            <w:pPr>
              <w:rPr>
                <w:rFonts w:ascii="Tahoma" w:hAnsi="Tahoma" w:cs="Tahoma"/>
                <w:sz w:val="16"/>
                <w:szCs w:val="16"/>
              </w:rPr>
            </w:pPr>
            <w:r w:rsidRPr="00F54EA7">
              <w:rPr>
                <w:rFonts w:ascii="Tahoma" w:hAnsi="Tahoma" w:cs="Tahoma"/>
                <w:sz w:val="16"/>
                <w:szCs w:val="16"/>
              </w:rPr>
              <w:t>za kupujícího:</w:t>
            </w:r>
          </w:p>
        </w:tc>
      </w:tr>
      <w:tr w:rsidR="00770A9F" w:rsidRPr="00F54EA7" w14:paraId="0ECEFB80" w14:textId="77777777" w:rsidTr="00770A9F">
        <w:tc>
          <w:tcPr>
            <w:tcW w:w="4248" w:type="dxa"/>
            <w:tcBorders>
              <w:top w:val="dotted" w:sz="4" w:space="0" w:color="auto"/>
              <w:left w:val="nil"/>
              <w:bottom w:val="nil"/>
              <w:right w:val="nil"/>
            </w:tcBorders>
          </w:tcPr>
          <w:p w14:paraId="00C7A1BA" w14:textId="77777777" w:rsidR="00830CBF" w:rsidRPr="004537AE" w:rsidRDefault="0062711D" w:rsidP="00770A9F">
            <w:pPr>
              <w:jc w:val="center"/>
              <w:rPr>
                <w:rFonts w:ascii="Tahoma" w:hAnsi="Tahoma" w:cs="Tahoma"/>
                <w:iCs/>
                <w:position w:val="-1"/>
                <w:sz w:val="16"/>
                <w:szCs w:val="16"/>
              </w:rPr>
            </w:pPr>
            <w:r w:rsidRPr="004537AE">
              <w:rPr>
                <w:rFonts w:ascii="Tahoma" w:hAnsi="Tahoma" w:cs="Tahoma"/>
                <w:iCs/>
                <w:position w:val="-1"/>
                <w:sz w:val="16"/>
                <w:szCs w:val="16"/>
              </w:rPr>
              <w:t xml:space="preserve">Ladislav Náměstek, </w:t>
            </w:r>
          </w:p>
          <w:p w14:paraId="3F9AA32B" w14:textId="21EF213D" w:rsidR="00770A9F" w:rsidRPr="00F54EA7" w:rsidRDefault="00830CBF" w:rsidP="00770A9F">
            <w:pPr>
              <w:jc w:val="center"/>
              <w:rPr>
                <w:rFonts w:ascii="Tahoma" w:hAnsi="Tahoma" w:cs="Tahoma"/>
                <w:i/>
                <w:position w:val="-1"/>
                <w:sz w:val="16"/>
                <w:szCs w:val="16"/>
              </w:rPr>
            </w:pPr>
            <w:r w:rsidRPr="004537AE">
              <w:rPr>
                <w:rFonts w:ascii="Tahoma" w:hAnsi="Tahoma" w:cs="Tahoma"/>
                <w:iCs/>
                <w:position w:val="-1"/>
                <w:sz w:val="16"/>
                <w:szCs w:val="16"/>
              </w:rPr>
              <w:t>J</w:t>
            </w:r>
            <w:r w:rsidR="0062711D" w:rsidRPr="004537AE">
              <w:rPr>
                <w:rFonts w:ascii="Tahoma" w:hAnsi="Tahoma" w:cs="Tahoma"/>
                <w:iCs/>
                <w:position w:val="-1"/>
                <w:sz w:val="16"/>
                <w:szCs w:val="16"/>
              </w:rPr>
              <w:t>ednatel</w:t>
            </w:r>
            <w:r w:rsidRPr="004537AE">
              <w:rPr>
                <w:rFonts w:ascii="Tahoma" w:hAnsi="Tahoma" w:cs="Tahoma"/>
                <w:iCs/>
                <w:position w:val="-1"/>
                <w:sz w:val="16"/>
                <w:szCs w:val="16"/>
              </w:rPr>
              <w:t xml:space="preserve"> společnosti </w:t>
            </w:r>
            <w:proofErr w:type="spellStart"/>
            <w:r w:rsidRPr="004537AE">
              <w:rPr>
                <w:rFonts w:ascii="Tahoma" w:hAnsi="Tahoma" w:cs="Tahoma"/>
                <w:iCs/>
                <w:position w:val="-1"/>
                <w:sz w:val="16"/>
                <w:szCs w:val="16"/>
              </w:rPr>
              <w:t>Pragolab</w:t>
            </w:r>
            <w:proofErr w:type="spellEnd"/>
            <w:r w:rsidRPr="004537AE">
              <w:rPr>
                <w:rFonts w:ascii="Tahoma" w:hAnsi="Tahoma" w:cs="Tahoma"/>
                <w:iCs/>
                <w:position w:val="-1"/>
                <w:sz w:val="16"/>
                <w:szCs w:val="16"/>
              </w:rPr>
              <w:t xml:space="preserve"> s.r.o</w:t>
            </w:r>
            <w:r w:rsidRPr="00830CBF">
              <w:rPr>
                <w:rFonts w:ascii="Tahoma" w:hAnsi="Tahoma" w:cs="Tahoma"/>
                <w:i/>
                <w:position w:val="-1"/>
                <w:sz w:val="16"/>
                <w:szCs w:val="16"/>
              </w:rPr>
              <w:t>.</w:t>
            </w:r>
          </w:p>
          <w:p w14:paraId="6127F3E8" w14:textId="77777777" w:rsidR="00770A9F" w:rsidRPr="00F54EA7"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F54EA7"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F54EA7" w:rsidRDefault="00770A9F" w:rsidP="00770A9F">
            <w:pPr>
              <w:jc w:val="center"/>
              <w:rPr>
                <w:rFonts w:ascii="Tahoma" w:hAnsi="Tahoma" w:cs="Tahoma"/>
                <w:sz w:val="16"/>
                <w:szCs w:val="16"/>
              </w:rPr>
            </w:pPr>
            <w:r w:rsidRPr="00F54EA7">
              <w:rPr>
                <w:rFonts w:ascii="Tahoma" w:hAnsi="Tahoma" w:cs="Tahoma"/>
                <w:sz w:val="16"/>
                <w:szCs w:val="16"/>
              </w:rPr>
              <w:t>prof. MUDr. David Feltl, Ph.D., MBA</w:t>
            </w:r>
          </w:p>
          <w:p w14:paraId="526ABB11" w14:textId="77777777" w:rsidR="00770A9F" w:rsidRPr="00F54EA7" w:rsidRDefault="00770A9F" w:rsidP="00770A9F">
            <w:pPr>
              <w:jc w:val="center"/>
              <w:rPr>
                <w:rFonts w:ascii="Tahoma" w:hAnsi="Tahoma" w:cs="Tahoma"/>
                <w:sz w:val="16"/>
                <w:szCs w:val="16"/>
              </w:rPr>
            </w:pPr>
            <w:r w:rsidRPr="00F54EA7">
              <w:rPr>
                <w:rFonts w:ascii="Tahoma" w:hAnsi="Tahoma" w:cs="Tahoma"/>
                <w:sz w:val="16"/>
                <w:szCs w:val="16"/>
              </w:rPr>
              <w:t>ředitel Všeobecné fakultní nemocnice v Praze</w:t>
            </w:r>
          </w:p>
          <w:p w14:paraId="25E64AC4" w14:textId="77777777" w:rsidR="00770A9F" w:rsidRPr="00F54EA7" w:rsidRDefault="00770A9F" w:rsidP="00F07574">
            <w:pPr>
              <w:rPr>
                <w:rFonts w:ascii="Tahoma" w:hAnsi="Tahoma" w:cs="Tahoma"/>
                <w:sz w:val="16"/>
                <w:szCs w:val="16"/>
              </w:rPr>
            </w:pPr>
          </w:p>
        </w:tc>
      </w:tr>
    </w:tbl>
    <w:p w14:paraId="544F9184" w14:textId="04EECF48" w:rsidR="001851F4" w:rsidRPr="00F54EA7" w:rsidRDefault="00931004" w:rsidP="00F07574">
      <w:pPr>
        <w:rPr>
          <w:rFonts w:ascii="Tahoma" w:hAnsi="Tahoma" w:cs="Tahoma"/>
          <w:sz w:val="16"/>
          <w:szCs w:val="16"/>
        </w:rPr>
      </w:pPr>
      <w:r>
        <w:rPr>
          <w:noProof/>
        </w:rPr>
        <w:lastRenderedPageBreak/>
        <w:drawing>
          <wp:inline distT="0" distB="0" distL="0" distR="0" wp14:anchorId="5892A518" wp14:editId="0DA62222">
            <wp:extent cx="5760720" cy="81318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690" t="9479" r="38823" b="14692"/>
                    <a:stretch/>
                  </pic:blipFill>
                  <pic:spPr bwMode="auto">
                    <a:xfrm>
                      <a:off x="0" y="0"/>
                      <a:ext cx="5760720" cy="8131810"/>
                    </a:xfrm>
                    <a:prstGeom prst="rect">
                      <a:avLst/>
                    </a:prstGeom>
                    <a:ln>
                      <a:noFill/>
                    </a:ln>
                    <a:extLst>
                      <a:ext uri="{53640926-AAD7-44D8-BBD7-CCE9431645EC}">
                        <a14:shadowObscured xmlns:a14="http://schemas.microsoft.com/office/drawing/2010/main"/>
                      </a:ext>
                    </a:extLst>
                  </pic:spPr>
                </pic:pic>
              </a:graphicData>
            </a:graphic>
          </wp:inline>
        </w:drawing>
      </w:r>
    </w:p>
    <w:p w14:paraId="290F4FA3" w14:textId="400BF7BB" w:rsidR="001851F4" w:rsidRDefault="001851F4" w:rsidP="00F07574">
      <w:pPr>
        <w:rPr>
          <w:rFonts w:ascii="Tahoma" w:hAnsi="Tahoma" w:cs="Tahoma"/>
          <w:sz w:val="16"/>
          <w:szCs w:val="16"/>
        </w:rPr>
      </w:pPr>
    </w:p>
    <w:p w14:paraId="53585047" w14:textId="77777777" w:rsidR="00C7174D" w:rsidRDefault="00C7174D" w:rsidP="00F07574">
      <w:pPr>
        <w:rPr>
          <w:rFonts w:ascii="Tahoma" w:hAnsi="Tahoma" w:cs="Tahoma"/>
          <w:sz w:val="16"/>
          <w:szCs w:val="16"/>
        </w:rPr>
      </w:pPr>
    </w:p>
    <w:p w14:paraId="6A2E41E3" w14:textId="77777777" w:rsidR="00931004" w:rsidRDefault="00931004" w:rsidP="00F07574">
      <w:pPr>
        <w:rPr>
          <w:rFonts w:ascii="Tahoma" w:hAnsi="Tahoma" w:cs="Tahoma"/>
          <w:sz w:val="16"/>
          <w:szCs w:val="16"/>
        </w:rPr>
      </w:pPr>
    </w:p>
    <w:p w14:paraId="7601D2BE" w14:textId="77777777" w:rsidR="00931004" w:rsidRDefault="00931004" w:rsidP="00F07574">
      <w:pPr>
        <w:rPr>
          <w:rFonts w:ascii="Tahoma" w:hAnsi="Tahoma" w:cs="Tahoma"/>
          <w:sz w:val="16"/>
          <w:szCs w:val="16"/>
        </w:rPr>
      </w:pPr>
    </w:p>
    <w:p w14:paraId="4DB9E3A5" w14:textId="77777777" w:rsidR="00931004" w:rsidRDefault="00931004" w:rsidP="00F07574">
      <w:pPr>
        <w:rPr>
          <w:rFonts w:ascii="Tahoma" w:hAnsi="Tahoma" w:cs="Tahoma"/>
          <w:sz w:val="16"/>
          <w:szCs w:val="16"/>
        </w:rPr>
      </w:pPr>
    </w:p>
    <w:p w14:paraId="0B8E5683" w14:textId="3EFEBD88" w:rsidR="00931004" w:rsidRPr="00F54EA7" w:rsidRDefault="00931004" w:rsidP="00F07574">
      <w:pPr>
        <w:rPr>
          <w:rFonts w:ascii="Tahoma" w:hAnsi="Tahoma" w:cs="Tahoma"/>
          <w:sz w:val="16"/>
          <w:szCs w:val="16"/>
        </w:rPr>
        <w:sectPr w:rsidR="00931004" w:rsidRPr="00F54EA7"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7B48D73D"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PO</w:t>
      </w:r>
      <w:proofErr w:type="gramStart"/>
      <w:r w:rsidRPr="00571F22">
        <w:rPr>
          <w:rFonts w:ascii="Arial" w:hAnsi="Arial" w:cs="Arial"/>
        </w:rPr>
        <w:t xml:space="preserve"> ….</w:t>
      </w:r>
      <w:proofErr w:type="gramEnd"/>
      <w:r w:rsidRPr="00571F22">
        <w:rPr>
          <w:rFonts w:ascii="Arial" w:hAnsi="Arial" w:cs="Arial"/>
        </w:rPr>
        <w:t>/S/</w:t>
      </w:r>
      <w:r>
        <w:rPr>
          <w:rFonts w:ascii="Arial" w:hAnsi="Arial" w:cs="Arial"/>
        </w:rPr>
        <w:t>2</w:t>
      </w:r>
      <w:r w:rsidR="00537AF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265C9440" w:rsidR="005C6A21" w:rsidRPr="005C6A21" w:rsidRDefault="00020880" w:rsidP="00913A65">
            <w:pPr>
              <w:jc w:val="center"/>
              <w:rPr>
                <w:rFonts w:ascii="Arial" w:hAnsi="Arial" w:cs="Arial"/>
                <w:sz w:val="22"/>
              </w:rPr>
            </w:pPr>
            <w:r>
              <w:rPr>
                <w:rFonts w:ascii="Arial" w:hAnsi="Arial" w:cs="Arial"/>
                <w:sz w:val="22"/>
              </w:rPr>
              <w:t>Martin Christ RVC 2-33 IR</w:t>
            </w:r>
          </w:p>
        </w:tc>
        <w:tc>
          <w:tcPr>
            <w:tcW w:w="2126" w:type="dxa"/>
            <w:vAlign w:val="center"/>
          </w:tcPr>
          <w:p w14:paraId="7AFA56B4" w14:textId="77777777" w:rsidR="005C6A21" w:rsidRPr="005C6A21" w:rsidRDefault="005C6A21" w:rsidP="00913A65">
            <w:pPr>
              <w:jc w:val="center"/>
              <w:rPr>
                <w:rFonts w:ascii="Arial" w:hAnsi="Arial" w:cs="Arial"/>
                <w:sz w:val="22"/>
              </w:rPr>
            </w:pP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5E63CDA4" w:rsidR="005C6A21" w:rsidRPr="005C6A21" w:rsidRDefault="00020880" w:rsidP="00913A65">
            <w:pPr>
              <w:jc w:val="center"/>
              <w:rPr>
                <w:rFonts w:ascii="Arial" w:hAnsi="Arial" w:cs="Arial"/>
                <w:sz w:val="22"/>
              </w:rPr>
            </w:pPr>
            <w:r>
              <w:rPr>
                <w:rFonts w:ascii="Arial" w:hAnsi="Arial" w:cs="Arial"/>
                <w:sz w:val="22"/>
              </w:rPr>
              <w:t xml:space="preserve">Martin Christ </w:t>
            </w:r>
            <w:proofErr w:type="spellStart"/>
            <w:r>
              <w:rPr>
                <w:rFonts w:ascii="Arial" w:hAnsi="Arial" w:cs="Arial"/>
                <w:sz w:val="22"/>
              </w:rPr>
              <w:t>GmbH</w:t>
            </w:r>
            <w:proofErr w:type="spellEnd"/>
          </w:p>
        </w:tc>
        <w:tc>
          <w:tcPr>
            <w:tcW w:w="2126" w:type="dxa"/>
            <w:vAlign w:val="center"/>
          </w:tcPr>
          <w:p w14:paraId="42FB7898" w14:textId="77777777" w:rsidR="005C6A21" w:rsidRPr="005C6A21" w:rsidRDefault="005C6A21" w:rsidP="00913A65">
            <w:pPr>
              <w:jc w:val="center"/>
              <w:rPr>
                <w:rFonts w:ascii="Arial" w:hAnsi="Arial" w:cs="Arial"/>
                <w:sz w:val="22"/>
              </w:rPr>
            </w:pP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390CCBDC" w:rsidR="005C6A21" w:rsidRPr="005C6A21" w:rsidRDefault="00020880" w:rsidP="00913A65">
            <w:pPr>
              <w:jc w:val="center"/>
              <w:rPr>
                <w:rFonts w:ascii="Arial" w:hAnsi="Arial" w:cs="Arial"/>
                <w:sz w:val="22"/>
              </w:rPr>
            </w:pPr>
            <w:r>
              <w:rPr>
                <w:rFonts w:ascii="Arial" w:hAnsi="Arial" w:cs="Arial"/>
                <w:sz w:val="22"/>
              </w:rPr>
              <w:t xml:space="preserve">RVC </w:t>
            </w:r>
            <w:proofErr w:type="gramStart"/>
            <w:r>
              <w:rPr>
                <w:rFonts w:ascii="Arial" w:hAnsi="Arial" w:cs="Arial"/>
                <w:sz w:val="22"/>
              </w:rPr>
              <w:t>2-33IR</w:t>
            </w:r>
            <w:proofErr w:type="gramEnd"/>
            <w:r>
              <w:rPr>
                <w:rFonts w:ascii="Arial" w:hAnsi="Arial" w:cs="Arial"/>
                <w:sz w:val="22"/>
              </w:rPr>
              <w:t xml:space="preserve">, </w:t>
            </w:r>
            <w:proofErr w:type="spellStart"/>
            <w:r>
              <w:rPr>
                <w:rFonts w:ascii="Arial" w:hAnsi="Arial" w:cs="Arial"/>
                <w:sz w:val="22"/>
              </w:rPr>
              <w:t>cooling</w:t>
            </w:r>
            <w:proofErr w:type="spellEnd"/>
            <w:r>
              <w:rPr>
                <w:rFonts w:ascii="Arial" w:hAnsi="Arial" w:cs="Arial"/>
                <w:sz w:val="22"/>
              </w:rPr>
              <w:t xml:space="preserve"> trap, RC6</w:t>
            </w:r>
          </w:p>
        </w:tc>
        <w:tc>
          <w:tcPr>
            <w:tcW w:w="2126" w:type="dxa"/>
            <w:vAlign w:val="center"/>
          </w:tcPr>
          <w:p w14:paraId="314C4C16" w14:textId="77777777" w:rsidR="005C6A21" w:rsidRPr="005C6A21" w:rsidRDefault="005C6A21" w:rsidP="00913A65">
            <w:pPr>
              <w:jc w:val="center"/>
              <w:rPr>
                <w:rFonts w:ascii="Arial" w:hAnsi="Arial" w:cs="Arial"/>
                <w:sz w:val="22"/>
              </w:rPr>
            </w:pP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335FAB8B" w:rsidR="005C6A21" w:rsidRPr="005C6A21" w:rsidRDefault="00020880" w:rsidP="00913A65">
            <w:pPr>
              <w:jc w:val="center"/>
              <w:rPr>
                <w:rFonts w:ascii="Arial" w:hAnsi="Arial" w:cs="Arial"/>
                <w:sz w:val="22"/>
              </w:rPr>
            </w:pPr>
            <w:r>
              <w:rPr>
                <w:rFonts w:ascii="Arial" w:hAnsi="Arial" w:cs="Arial"/>
                <w:sz w:val="22"/>
              </w:rPr>
              <w:t xml:space="preserve">Není </w:t>
            </w:r>
            <w:r w:rsidR="00D02E19">
              <w:rPr>
                <w:rFonts w:ascii="Arial" w:hAnsi="Arial" w:cs="Arial"/>
                <w:sz w:val="22"/>
              </w:rPr>
              <w:t>ZP</w:t>
            </w:r>
          </w:p>
        </w:tc>
        <w:tc>
          <w:tcPr>
            <w:tcW w:w="2126" w:type="dxa"/>
            <w:vAlign w:val="center"/>
          </w:tcPr>
          <w:p w14:paraId="747BE4F5" w14:textId="77777777" w:rsidR="005C6A21" w:rsidRPr="005C6A21" w:rsidRDefault="005C6A21" w:rsidP="00913A65">
            <w:pPr>
              <w:jc w:val="center"/>
              <w:rPr>
                <w:rFonts w:ascii="Arial" w:hAnsi="Arial" w:cs="Arial"/>
                <w:sz w:val="22"/>
              </w:rPr>
            </w:pP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23CFED95" w:rsidR="005C6A21" w:rsidRPr="005C6A21" w:rsidRDefault="00097309" w:rsidP="00913A65">
            <w:pPr>
              <w:jc w:val="center"/>
              <w:rPr>
                <w:rFonts w:ascii="Arial" w:hAnsi="Arial" w:cs="Arial"/>
                <w:sz w:val="22"/>
              </w:rPr>
            </w:pPr>
            <w:r>
              <w:rPr>
                <w:rFonts w:ascii="Arial" w:hAnsi="Arial" w:cs="Arial"/>
                <w:sz w:val="22"/>
              </w:rPr>
              <w:t>ne</w:t>
            </w:r>
          </w:p>
        </w:tc>
        <w:tc>
          <w:tcPr>
            <w:tcW w:w="2126" w:type="dxa"/>
            <w:vAlign w:val="center"/>
          </w:tcPr>
          <w:p w14:paraId="3727FF55" w14:textId="50761258" w:rsidR="005C6A21" w:rsidRPr="005C6A21" w:rsidRDefault="005C6A21" w:rsidP="00913A65">
            <w:pPr>
              <w:jc w:val="center"/>
              <w:rPr>
                <w:rFonts w:ascii="Arial" w:hAnsi="Arial" w:cs="Arial"/>
                <w:sz w:val="22"/>
              </w:rPr>
            </w:pPr>
          </w:p>
        </w:tc>
        <w:tc>
          <w:tcPr>
            <w:tcW w:w="2126" w:type="dxa"/>
            <w:vAlign w:val="center"/>
          </w:tcPr>
          <w:p w14:paraId="147B3D3E" w14:textId="3EAEBC2E" w:rsidR="005C6A21" w:rsidRPr="005C6A21" w:rsidRDefault="005C6A21" w:rsidP="00913A65">
            <w:pPr>
              <w:jc w:val="center"/>
              <w:rPr>
                <w:rFonts w:ascii="Arial" w:hAnsi="Arial" w:cs="Arial"/>
                <w:sz w:val="22"/>
              </w:rPr>
            </w:pPr>
          </w:p>
        </w:tc>
        <w:tc>
          <w:tcPr>
            <w:tcW w:w="2127" w:type="dxa"/>
            <w:vAlign w:val="center"/>
          </w:tcPr>
          <w:p w14:paraId="56E93370" w14:textId="3FAF2F1A" w:rsidR="005C6A21" w:rsidRPr="005C6A21" w:rsidRDefault="005C6A21" w:rsidP="00913A65">
            <w:pPr>
              <w:jc w:val="center"/>
              <w:rPr>
                <w:rFonts w:ascii="Arial" w:hAnsi="Arial" w:cs="Arial"/>
                <w:sz w:val="22"/>
              </w:rPr>
            </w:pP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0D98D172" w:rsidR="005C6A21" w:rsidRPr="005C6A21" w:rsidRDefault="00020880" w:rsidP="00913A65">
            <w:pPr>
              <w:jc w:val="center"/>
              <w:rPr>
                <w:rFonts w:ascii="Arial" w:hAnsi="Arial" w:cs="Arial"/>
                <w:sz w:val="22"/>
              </w:rPr>
            </w:pPr>
            <w:r>
              <w:rPr>
                <w:rFonts w:ascii="Arial" w:hAnsi="Arial" w:cs="Arial"/>
                <w:sz w:val="22"/>
              </w:rPr>
              <w:t>1 x rok</w:t>
            </w:r>
          </w:p>
        </w:tc>
        <w:tc>
          <w:tcPr>
            <w:tcW w:w="2126" w:type="dxa"/>
            <w:vAlign w:val="center"/>
          </w:tcPr>
          <w:p w14:paraId="2ABF50C2" w14:textId="77777777" w:rsidR="005C6A21" w:rsidRPr="005C6A21" w:rsidRDefault="005C6A21" w:rsidP="00913A65">
            <w:pPr>
              <w:jc w:val="center"/>
              <w:rPr>
                <w:rFonts w:ascii="Arial" w:hAnsi="Arial" w:cs="Arial"/>
                <w:sz w:val="22"/>
              </w:rPr>
            </w:pP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77777777" w:rsidR="005C6A21" w:rsidRPr="005C6A21" w:rsidRDefault="005C6A21" w:rsidP="00913A65">
            <w:pPr>
              <w:jc w:val="center"/>
              <w:rPr>
                <w:rFonts w:ascii="Arial" w:hAnsi="Arial" w:cs="Arial"/>
                <w:sz w:val="22"/>
              </w:rPr>
            </w:pPr>
          </w:p>
        </w:tc>
        <w:tc>
          <w:tcPr>
            <w:tcW w:w="2126" w:type="dxa"/>
            <w:vAlign w:val="center"/>
          </w:tcPr>
          <w:p w14:paraId="499B03CC" w14:textId="77777777" w:rsidR="005C6A21" w:rsidRPr="005C6A21" w:rsidRDefault="005C6A21" w:rsidP="00913A65">
            <w:pPr>
              <w:jc w:val="center"/>
              <w:rPr>
                <w:rFonts w:ascii="Arial" w:hAnsi="Arial" w:cs="Arial"/>
                <w:sz w:val="22"/>
              </w:rPr>
            </w:pP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77777777" w:rsidR="005C6A21" w:rsidRPr="005C6A21" w:rsidRDefault="005C6A21" w:rsidP="00913A65">
            <w:pPr>
              <w:jc w:val="center"/>
              <w:rPr>
                <w:rFonts w:ascii="Arial" w:hAnsi="Arial" w:cs="Arial"/>
                <w:sz w:val="22"/>
              </w:rPr>
            </w:pPr>
          </w:p>
        </w:tc>
        <w:tc>
          <w:tcPr>
            <w:tcW w:w="2126" w:type="dxa"/>
            <w:vAlign w:val="center"/>
          </w:tcPr>
          <w:p w14:paraId="3456D82B" w14:textId="77777777" w:rsidR="005C6A21" w:rsidRPr="005C6A21" w:rsidRDefault="005C6A21" w:rsidP="00913A65">
            <w:pPr>
              <w:jc w:val="center"/>
              <w:rPr>
                <w:rFonts w:ascii="Arial" w:hAnsi="Arial" w:cs="Arial"/>
                <w:sz w:val="22"/>
              </w:rPr>
            </w:pP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0B4981F0" w:rsidR="005C6A21" w:rsidRPr="005C6A21" w:rsidRDefault="00020880" w:rsidP="00913A65">
            <w:pPr>
              <w:jc w:val="center"/>
              <w:rPr>
                <w:rFonts w:ascii="Arial" w:hAnsi="Arial" w:cs="Arial"/>
                <w:sz w:val="22"/>
              </w:rPr>
            </w:pPr>
            <w:r>
              <w:rPr>
                <w:rFonts w:ascii="Arial" w:hAnsi="Arial" w:cs="Arial"/>
                <w:sz w:val="22"/>
              </w:rPr>
              <w:t>1 x rok</w:t>
            </w: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7777777" w:rsidR="005C6A21" w:rsidRPr="005C6A21" w:rsidRDefault="005C6A21" w:rsidP="00913A65">
            <w:pPr>
              <w:jc w:val="center"/>
              <w:rPr>
                <w:rFonts w:ascii="Arial" w:hAnsi="Arial" w:cs="Arial"/>
                <w:sz w:val="22"/>
              </w:rPr>
            </w:pP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6242A5BA" w:rsidR="005C6A21" w:rsidRPr="005C6A21" w:rsidRDefault="005C6A21" w:rsidP="00913A65">
            <w:pPr>
              <w:jc w:val="center"/>
              <w:rPr>
                <w:rFonts w:ascii="Arial" w:hAnsi="Arial" w:cs="Arial"/>
                <w:sz w:val="22"/>
              </w:rPr>
            </w:pPr>
          </w:p>
        </w:tc>
        <w:tc>
          <w:tcPr>
            <w:tcW w:w="2126" w:type="dxa"/>
            <w:vAlign w:val="center"/>
          </w:tcPr>
          <w:p w14:paraId="09AE151C" w14:textId="77777777" w:rsidR="005C6A21" w:rsidRPr="005C6A21" w:rsidRDefault="005C6A21" w:rsidP="00913A65">
            <w:pPr>
              <w:jc w:val="center"/>
              <w:rPr>
                <w:rFonts w:ascii="Arial" w:hAnsi="Arial" w:cs="Arial"/>
                <w:sz w:val="22"/>
              </w:rPr>
            </w:pP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16ADD38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sz w:val="16"/>
          <w:szCs w:val="16"/>
          <w:lang w:eastAsia="cs-CZ"/>
        </w:rPr>
        <w:t> </w:t>
      </w:r>
    </w:p>
    <w:sectPr w:rsidR="00020BDF" w:rsidRPr="00020BDF" w:rsidSect="00F11BD2">
      <w:headerReference w:type="default" r:id="rId19"/>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6E49A" w14:textId="77777777" w:rsidR="00B5457A" w:rsidRDefault="00B5457A">
      <w:r>
        <w:separator/>
      </w:r>
    </w:p>
  </w:endnote>
  <w:endnote w:type="continuationSeparator" w:id="0">
    <w:p w14:paraId="0E9C8B1C" w14:textId="77777777" w:rsidR="00B5457A" w:rsidRDefault="00B5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6FB3B" w14:textId="77777777" w:rsidR="00F96ED3" w:rsidRDefault="00F96E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B99ED" w14:textId="77777777" w:rsidR="00F96ED3" w:rsidRDefault="00F96E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91A91" w14:textId="77777777" w:rsidR="00B5457A" w:rsidRDefault="00B5457A">
      <w:r>
        <w:separator/>
      </w:r>
    </w:p>
  </w:footnote>
  <w:footnote w:type="continuationSeparator" w:id="0">
    <w:p w14:paraId="23791547" w14:textId="77777777" w:rsidR="00B5457A" w:rsidRDefault="00B5457A">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C2DC7" w14:textId="77777777" w:rsidR="00F96ED3" w:rsidRDefault="00F96E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45D22E5B"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01708A">
      <w:rPr>
        <w:rFonts w:ascii="Arial" w:hAnsi="Arial" w:cs="Arial"/>
        <w:b/>
        <w:sz w:val="18"/>
        <w:szCs w:val="18"/>
        <w:lang w:val="cs-CZ"/>
      </w:rPr>
      <w:t>672</w:t>
    </w:r>
    <w:r w:rsidR="0001708A"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4E2C6" w14:textId="77777777" w:rsidR="00F96ED3" w:rsidRDefault="00F96ED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E0D7A" w14:textId="77777777" w:rsidR="00284E4A" w:rsidRPr="004000BB" w:rsidRDefault="00284E4A" w:rsidP="00284E4A">
    <w:pPr>
      <w:pStyle w:val="VFNhl-1"/>
    </w:pPr>
    <w:r>
      <w:drawing>
        <wp:anchor distT="0" distB="0" distL="114300" distR="114300" simplePos="0" relativeHeight="251659264" behindDoc="1" locked="0" layoutInCell="1" allowOverlap="1" wp14:anchorId="1D228829" wp14:editId="50CE4444">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857D9F6" w14:textId="77777777" w:rsidR="00284E4A" w:rsidRPr="007D0D3D" w:rsidRDefault="00284E4A" w:rsidP="00284E4A">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4D5187A3" w14:textId="77777777" w:rsidR="00284E4A" w:rsidRPr="002A464C" w:rsidRDefault="00284E4A" w:rsidP="00284E4A">
    <w:pPr>
      <w:pStyle w:val="Zhlav"/>
      <w:tabs>
        <w:tab w:val="clear" w:pos="9072"/>
        <w:tab w:val="right" w:pos="10206"/>
      </w:tabs>
      <w:rPr>
        <w:rFonts w:ascii="Arial" w:hAnsi="Arial" w:cs="Arial"/>
        <w:lang w:val="cs-CZ"/>
      </w:rPr>
    </w:pPr>
    <w:r>
      <w:rPr>
        <w:rFonts w:ascii="Arial" w:hAnsi="Arial" w:cs="Arial"/>
        <w:lang w:val="cs-CZ"/>
      </w:rPr>
      <w:t>v</w:t>
    </w:r>
  </w:p>
  <w:p w14:paraId="4BCD46D0" w14:textId="77777777" w:rsidR="00284E4A" w:rsidRDefault="00284E4A" w:rsidP="00284E4A">
    <w:pPr>
      <w:pStyle w:val="Nzev"/>
    </w:pPr>
    <w:r>
      <w:t>Seznam dodané techniky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78C826F2"/>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E2F6B332"/>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DA52131E"/>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EF9CFC8E"/>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4CC6C30"/>
    <w:name w:val="WW8Num10"/>
    <w:lvl w:ilvl="0">
      <w:start w:val="1"/>
      <w:numFmt w:val="decimal"/>
      <w:lvlText w:val="%1."/>
      <w:lvlJc w:val="left"/>
      <w:pPr>
        <w:tabs>
          <w:tab w:val="num" w:pos="360"/>
        </w:tabs>
        <w:ind w:left="360" w:hanging="360"/>
      </w:pPr>
      <w:rPr>
        <w:rFonts w:ascii="Tahoma" w:hAnsi="Tahoma"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DD50F762"/>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4"/>
  </w:num>
  <w:num w:numId="19">
    <w:abstractNumId w:val="21"/>
  </w:num>
  <w:num w:numId="20">
    <w:abstractNumId w:val="15"/>
  </w:num>
  <w:num w:numId="21">
    <w:abstractNumId w:val="31"/>
  </w:num>
  <w:num w:numId="22">
    <w:abstractNumId w:val="38"/>
  </w:num>
  <w:num w:numId="23">
    <w:abstractNumId w:val="36"/>
  </w:num>
  <w:num w:numId="24">
    <w:abstractNumId w:val="34"/>
  </w:num>
  <w:num w:numId="25">
    <w:abstractNumId w:val="43"/>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3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08A"/>
    <w:rsid w:val="0002070E"/>
    <w:rsid w:val="00020880"/>
    <w:rsid w:val="00020BDF"/>
    <w:rsid w:val="00022ED7"/>
    <w:rsid w:val="000272EE"/>
    <w:rsid w:val="00040A8B"/>
    <w:rsid w:val="0005057C"/>
    <w:rsid w:val="0005157A"/>
    <w:rsid w:val="00053017"/>
    <w:rsid w:val="00055665"/>
    <w:rsid w:val="0007423C"/>
    <w:rsid w:val="00077F86"/>
    <w:rsid w:val="0008202C"/>
    <w:rsid w:val="00084DAB"/>
    <w:rsid w:val="0008527A"/>
    <w:rsid w:val="0009098A"/>
    <w:rsid w:val="00092E0F"/>
    <w:rsid w:val="00096FF7"/>
    <w:rsid w:val="00097309"/>
    <w:rsid w:val="000A0BF6"/>
    <w:rsid w:val="000A50BF"/>
    <w:rsid w:val="000D0187"/>
    <w:rsid w:val="000D739A"/>
    <w:rsid w:val="00105E39"/>
    <w:rsid w:val="00107BD9"/>
    <w:rsid w:val="00111D39"/>
    <w:rsid w:val="0012199B"/>
    <w:rsid w:val="00125B4D"/>
    <w:rsid w:val="00126A29"/>
    <w:rsid w:val="00136549"/>
    <w:rsid w:val="00143F97"/>
    <w:rsid w:val="00156D29"/>
    <w:rsid w:val="00167A99"/>
    <w:rsid w:val="00170B83"/>
    <w:rsid w:val="00170E4C"/>
    <w:rsid w:val="00172561"/>
    <w:rsid w:val="00172EE9"/>
    <w:rsid w:val="00175E9C"/>
    <w:rsid w:val="00180691"/>
    <w:rsid w:val="00182D33"/>
    <w:rsid w:val="001851F4"/>
    <w:rsid w:val="00185700"/>
    <w:rsid w:val="00197634"/>
    <w:rsid w:val="001A095D"/>
    <w:rsid w:val="001A0F10"/>
    <w:rsid w:val="001A0F14"/>
    <w:rsid w:val="001A35CA"/>
    <w:rsid w:val="001A578F"/>
    <w:rsid w:val="001A7810"/>
    <w:rsid w:val="001B3A08"/>
    <w:rsid w:val="001C3F3A"/>
    <w:rsid w:val="001C7F1C"/>
    <w:rsid w:val="001E1BAA"/>
    <w:rsid w:val="001F0D28"/>
    <w:rsid w:val="001F3331"/>
    <w:rsid w:val="001F4C7E"/>
    <w:rsid w:val="001F6E37"/>
    <w:rsid w:val="001F7982"/>
    <w:rsid w:val="00203700"/>
    <w:rsid w:val="00215619"/>
    <w:rsid w:val="002266C7"/>
    <w:rsid w:val="00230465"/>
    <w:rsid w:val="0023446A"/>
    <w:rsid w:val="0023605C"/>
    <w:rsid w:val="00245886"/>
    <w:rsid w:val="0024719D"/>
    <w:rsid w:val="00253E26"/>
    <w:rsid w:val="00260943"/>
    <w:rsid w:val="0026214F"/>
    <w:rsid w:val="00265F7A"/>
    <w:rsid w:val="002703BF"/>
    <w:rsid w:val="00270441"/>
    <w:rsid w:val="00271761"/>
    <w:rsid w:val="00277834"/>
    <w:rsid w:val="00277986"/>
    <w:rsid w:val="00284E4A"/>
    <w:rsid w:val="0028707E"/>
    <w:rsid w:val="00294130"/>
    <w:rsid w:val="00294824"/>
    <w:rsid w:val="002B7BD5"/>
    <w:rsid w:val="002D28A0"/>
    <w:rsid w:val="002E4EEE"/>
    <w:rsid w:val="002F6F05"/>
    <w:rsid w:val="003001E9"/>
    <w:rsid w:val="00302F43"/>
    <w:rsid w:val="00306A33"/>
    <w:rsid w:val="00322EAE"/>
    <w:rsid w:val="00325BAF"/>
    <w:rsid w:val="00333126"/>
    <w:rsid w:val="00335E5C"/>
    <w:rsid w:val="00337CB0"/>
    <w:rsid w:val="003413F6"/>
    <w:rsid w:val="003738C0"/>
    <w:rsid w:val="00376A16"/>
    <w:rsid w:val="00376F1C"/>
    <w:rsid w:val="00377E9D"/>
    <w:rsid w:val="003819D2"/>
    <w:rsid w:val="00385B93"/>
    <w:rsid w:val="0039210E"/>
    <w:rsid w:val="003A52FD"/>
    <w:rsid w:val="003B72DE"/>
    <w:rsid w:val="003B7E2C"/>
    <w:rsid w:val="003C04A9"/>
    <w:rsid w:val="003C24DE"/>
    <w:rsid w:val="003C36C2"/>
    <w:rsid w:val="003D002F"/>
    <w:rsid w:val="003D7607"/>
    <w:rsid w:val="003D7CD8"/>
    <w:rsid w:val="003E2D93"/>
    <w:rsid w:val="003F0A0D"/>
    <w:rsid w:val="0040213B"/>
    <w:rsid w:val="004061E9"/>
    <w:rsid w:val="0042388D"/>
    <w:rsid w:val="00425F9F"/>
    <w:rsid w:val="00437F9B"/>
    <w:rsid w:val="00446BAC"/>
    <w:rsid w:val="00446ED4"/>
    <w:rsid w:val="00451DFE"/>
    <w:rsid w:val="004537AE"/>
    <w:rsid w:val="00455D46"/>
    <w:rsid w:val="004608EE"/>
    <w:rsid w:val="0046527B"/>
    <w:rsid w:val="00477F7C"/>
    <w:rsid w:val="00481E8F"/>
    <w:rsid w:val="004823AF"/>
    <w:rsid w:val="004841CB"/>
    <w:rsid w:val="00491D93"/>
    <w:rsid w:val="004A003D"/>
    <w:rsid w:val="004A3751"/>
    <w:rsid w:val="004A4A7B"/>
    <w:rsid w:val="004A4C87"/>
    <w:rsid w:val="004A51F2"/>
    <w:rsid w:val="004A6A08"/>
    <w:rsid w:val="004B0314"/>
    <w:rsid w:val="004B154A"/>
    <w:rsid w:val="004B21FE"/>
    <w:rsid w:val="004B495C"/>
    <w:rsid w:val="004B59F2"/>
    <w:rsid w:val="004C094D"/>
    <w:rsid w:val="004D3C9E"/>
    <w:rsid w:val="004F548C"/>
    <w:rsid w:val="004F58C3"/>
    <w:rsid w:val="004F744C"/>
    <w:rsid w:val="00512A04"/>
    <w:rsid w:val="00521BF5"/>
    <w:rsid w:val="00522506"/>
    <w:rsid w:val="00525975"/>
    <w:rsid w:val="00527AF5"/>
    <w:rsid w:val="00532783"/>
    <w:rsid w:val="00537415"/>
    <w:rsid w:val="00537AFC"/>
    <w:rsid w:val="00553284"/>
    <w:rsid w:val="0055461A"/>
    <w:rsid w:val="005546EC"/>
    <w:rsid w:val="005548D4"/>
    <w:rsid w:val="0055500A"/>
    <w:rsid w:val="00555AAF"/>
    <w:rsid w:val="005568F8"/>
    <w:rsid w:val="00556CB7"/>
    <w:rsid w:val="00561D1B"/>
    <w:rsid w:val="00564A85"/>
    <w:rsid w:val="00564D03"/>
    <w:rsid w:val="00564D3E"/>
    <w:rsid w:val="00566902"/>
    <w:rsid w:val="00567015"/>
    <w:rsid w:val="00571F22"/>
    <w:rsid w:val="00576157"/>
    <w:rsid w:val="005766D3"/>
    <w:rsid w:val="00577E66"/>
    <w:rsid w:val="00590947"/>
    <w:rsid w:val="00593588"/>
    <w:rsid w:val="0059753F"/>
    <w:rsid w:val="005B0B7B"/>
    <w:rsid w:val="005C6A21"/>
    <w:rsid w:val="005C7DD4"/>
    <w:rsid w:val="005D164E"/>
    <w:rsid w:val="005E0C3A"/>
    <w:rsid w:val="005E233B"/>
    <w:rsid w:val="005E3694"/>
    <w:rsid w:val="00610D18"/>
    <w:rsid w:val="0062711D"/>
    <w:rsid w:val="006338E0"/>
    <w:rsid w:val="00633BF4"/>
    <w:rsid w:val="00640FE2"/>
    <w:rsid w:val="00641D70"/>
    <w:rsid w:val="00642DB1"/>
    <w:rsid w:val="00644C6A"/>
    <w:rsid w:val="006640B7"/>
    <w:rsid w:val="006659F2"/>
    <w:rsid w:val="00671951"/>
    <w:rsid w:val="0067653B"/>
    <w:rsid w:val="0068291D"/>
    <w:rsid w:val="00683EF7"/>
    <w:rsid w:val="00693206"/>
    <w:rsid w:val="0069733C"/>
    <w:rsid w:val="006B02F1"/>
    <w:rsid w:val="006B18B4"/>
    <w:rsid w:val="006B3F58"/>
    <w:rsid w:val="006B5A92"/>
    <w:rsid w:val="006C38FA"/>
    <w:rsid w:val="006C7035"/>
    <w:rsid w:val="006C7EBB"/>
    <w:rsid w:val="006D12EA"/>
    <w:rsid w:val="006D3E7F"/>
    <w:rsid w:val="006D5DA5"/>
    <w:rsid w:val="006D7303"/>
    <w:rsid w:val="006D7B81"/>
    <w:rsid w:val="006E2108"/>
    <w:rsid w:val="006E2906"/>
    <w:rsid w:val="006E4A5B"/>
    <w:rsid w:val="006E7803"/>
    <w:rsid w:val="006F4D0B"/>
    <w:rsid w:val="006F4F70"/>
    <w:rsid w:val="0071392D"/>
    <w:rsid w:val="007271C6"/>
    <w:rsid w:val="007334B0"/>
    <w:rsid w:val="0073396F"/>
    <w:rsid w:val="007439F7"/>
    <w:rsid w:val="0074711B"/>
    <w:rsid w:val="00756F94"/>
    <w:rsid w:val="007624ED"/>
    <w:rsid w:val="00763CC0"/>
    <w:rsid w:val="00770A9F"/>
    <w:rsid w:val="00776BC9"/>
    <w:rsid w:val="00780D5C"/>
    <w:rsid w:val="007A28DA"/>
    <w:rsid w:val="007A2F2F"/>
    <w:rsid w:val="007A3BC8"/>
    <w:rsid w:val="007A5552"/>
    <w:rsid w:val="007A7DEE"/>
    <w:rsid w:val="007C0CF0"/>
    <w:rsid w:val="007D1694"/>
    <w:rsid w:val="007D363C"/>
    <w:rsid w:val="007D4F93"/>
    <w:rsid w:val="007F371C"/>
    <w:rsid w:val="00804A23"/>
    <w:rsid w:val="00807618"/>
    <w:rsid w:val="00816E98"/>
    <w:rsid w:val="0082032C"/>
    <w:rsid w:val="00830C9F"/>
    <w:rsid w:val="00830CBF"/>
    <w:rsid w:val="00840A07"/>
    <w:rsid w:val="008415EE"/>
    <w:rsid w:val="00842721"/>
    <w:rsid w:val="008428DE"/>
    <w:rsid w:val="0085473B"/>
    <w:rsid w:val="00863282"/>
    <w:rsid w:val="0086688D"/>
    <w:rsid w:val="00867E8B"/>
    <w:rsid w:val="0087725E"/>
    <w:rsid w:val="00884CAF"/>
    <w:rsid w:val="008A1340"/>
    <w:rsid w:val="008A18C0"/>
    <w:rsid w:val="008A2EB4"/>
    <w:rsid w:val="008B24E0"/>
    <w:rsid w:val="008C2FF9"/>
    <w:rsid w:val="008D0A8F"/>
    <w:rsid w:val="008D1FC1"/>
    <w:rsid w:val="008E178B"/>
    <w:rsid w:val="008E33A4"/>
    <w:rsid w:val="009010A6"/>
    <w:rsid w:val="0090156A"/>
    <w:rsid w:val="00913251"/>
    <w:rsid w:val="009148B0"/>
    <w:rsid w:val="009208FC"/>
    <w:rsid w:val="00927E36"/>
    <w:rsid w:val="00931004"/>
    <w:rsid w:val="00943BB6"/>
    <w:rsid w:val="00944838"/>
    <w:rsid w:val="00946603"/>
    <w:rsid w:val="009472CA"/>
    <w:rsid w:val="0095210D"/>
    <w:rsid w:val="00955BF8"/>
    <w:rsid w:val="00961FD5"/>
    <w:rsid w:val="00974DF2"/>
    <w:rsid w:val="00984611"/>
    <w:rsid w:val="00985E18"/>
    <w:rsid w:val="00986894"/>
    <w:rsid w:val="00991BD9"/>
    <w:rsid w:val="00992DC0"/>
    <w:rsid w:val="00995EE8"/>
    <w:rsid w:val="00996362"/>
    <w:rsid w:val="009A113F"/>
    <w:rsid w:val="009A2EC9"/>
    <w:rsid w:val="009A440F"/>
    <w:rsid w:val="009B109E"/>
    <w:rsid w:val="009B4591"/>
    <w:rsid w:val="009B6283"/>
    <w:rsid w:val="009C2249"/>
    <w:rsid w:val="009D0CD6"/>
    <w:rsid w:val="009F31C9"/>
    <w:rsid w:val="009F3B35"/>
    <w:rsid w:val="00A010B0"/>
    <w:rsid w:val="00A0191A"/>
    <w:rsid w:val="00A0793D"/>
    <w:rsid w:val="00A10D1F"/>
    <w:rsid w:val="00A156ED"/>
    <w:rsid w:val="00A228F6"/>
    <w:rsid w:val="00A250C1"/>
    <w:rsid w:val="00A3750A"/>
    <w:rsid w:val="00A37D9D"/>
    <w:rsid w:val="00A43D8D"/>
    <w:rsid w:val="00A626D9"/>
    <w:rsid w:val="00A71D27"/>
    <w:rsid w:val="00A774B4"/>
    <w:rsid w:val="00A90BF5"/>
    <w:rsid w:val="00A93664"/>
    <w:rsid w:val="00AA2155"/>
    <w:rsid w:val="00AA53FE"/>
    <w:rsid w:val="00AB4481"/>
    <w:rsid w:val="00AB64FF"/>
    <w:rsid w:val="00AC1A59"/>
    <w:rsid w:val="00AC5057"/>
    <w:rsid w:val="00AD3298"/>
    <w:rsid w:val="00AE1D96"/>
    <w:rsid w:val="00AE449F"/>
    <w:rsid w:val="00AE7F70"/>
    <w:rsid w:val="00AF01E1"/>
    <w:rsid w:val="00AF0AE1"/>
    <w:rsid w:val="00AF633C"/>
    <w:rsid w:val="00B00AF8"/>
    <w:rsid w:val="00B046C4"/>
    <w:rsid w:val="00B22976"/>
    <w:rsid w:val="00B25519"/>
    <w:rsid w:val="00B3219B"/>
    <w:rsid w:val="00B450EA"/>
    <w:rsid w:val="00B5457A"/>
    <w:rsid w:val="00B57199"/>
    <w:rsid w:val="00B608BB"/>
    <w:rsid w:val="00B82662"/>
    <w:rsid w:val="00B866BC"/>
    <w:rsid w:val="00B912E6"/>
    <w:rsid w:val="00B93F7E"/>
    <w:rsid w:val="00BA26BD"/>
    <w:rsid w:val="00BA6513"/>
    <w:rsid w:val="00BA76E1"/>
    <w:rsid w:val="00BB5FBB"/>
    <w:rsid w:val="00BC3666"/>
    <w:rsid w:val="00BE2E7C"/>
    <w:rsid w:val="00BF1258"/>
    <w:rsid w:val="00BF2EF7"/>
    <w:rsid w:val="00BF53E5"/>
    <w:rsid w:val="00C00EC6"/>
    <w:rsid w:val="00C1201F"/>
    <w:rsid w:val="00C15E0C"/>
    <w:rsid w:val="00C2365E"/>
    <w:rsid w:val="00C337A4"/>
    <w:rsid w:val="00C36E1B"/>
    <w:rsid w:val="00C41D5A"/>
    <w:rsid w:val="00C4550B"/>
    <w:rsid w:val="00C6204E"/>
    <w:rsid w:val="00C645C1"/>
    <w:rsid w:val="00C7174D"/>
    <w:rsid w:val="00C719C7"/>
    <w:rsid w:val="00C75A70"/>
    <w:rsid w:val="00C84283"/>
    <w:rsid w:val="00C90497"/>
    <w:rsid w:val="00C91313"/>
    <w:rsid w:val="00C92352"/>
    <w:rsid w:val="00CB74D8"/>
    <w:rsid w:val="00CB7FA7"/>
    <w:rsid w:val="00CD51ED"/>
    <w:rsid w:val="00CE185F"/>
    <w:rsid w:val="00CF0EE8"/>
    <w:rsid w:val="00CF2231"/>
    <w:rsid w:val="00D02E19"/>
    <w:rsid w:val="00D304C6"/>
    <w:rsid w:val="00D346C1"/>
    <w:rsid w:val="00D37AAA"/>
    <w:rsid w:val="00D40556"/>
    <w:rsid w:val="00D42A70"/>
    <w:rsid w:val="00D42FF8"/>
    <w:rsid w:val="00D43C59"/>
    <w:rsid w:val="00D450B7"/>
    <w:rsid w:val="00D47E39"/>
    <w:rsid w:val="00D5019D"/>
    <w:rsid w:val="00D50766"/>
    <w:rsid w:val="00D54F3B"/>
    <w:rsid w:val="00D573AE"/>
    <w:rsid w:val="00D64444"/>
    <w:rsid w:val="00D72BB4"/>
    <w:rsid w:val="00D775B1"/>
    <w:rsid w:val="00D86BE8"/>
    <w:rsid w:val="00D874CE"/>
    <w:rsid w:val="00D91776"/>
    <w:rsid w:val="00D91B14"/>
    <w:rsid w:val="00D948C7"/>
    <w:rsid w:val="00DA061B"/>
    <w:rsid w:val="00DB6780"/>
    <w:rsid w:val="00DC2257"/>
    <w:rsid w:val="00DC54F3"/>
    <w:rsid w:val="00DD31B4"/>
    <w:rsid w:val="00DD3C2E"/>
    <w:rsid w:val="00DF2C9F"/>
    <w:rsid w:val="00E05A0F"/>
    <w:rsid w:val="00E07229"/>
    <w:rsid w:val="00E12C12"/>
    <w:rsid w:val="00E2532F"/>
    <w:rsid w:val="00E271A1"/>
    <w:rsid w:val="00E31577"/>
    <w:rsid w:val="00E364F1"/>
    <w:rsid w:val="00E40E58"/>
    <w:rsid w:val="00E42C2D"/>
    <w:rsid w:val="00E524C7"/>
    <w:rsid w:val="00E670AC"/>
    <w:rsid w:val="00E675B7"/>
    <w:rsid w:val="00E70DE9"/>
    <w:rsid w:val="00E71631"/>
    <w:rsid w:val="00E748FF"/>
    <w:rsid w:val="00E8214C"/>
    <w:rsid w:val="00E8634C"/>
    <w:rsid w:val="00E911A3"/>
    <w:rsid w:val="00E929A5"/>
    <w:rsid w:val="00E9796F"/>
    <w:rsid w:val="00EA180F"/>
    <w:rsid w:val="00EA2405"/>
    <w:rsid w:val="00EA3F1B"/>
    <w:rsid w:val="00EA5E01"/>
    <w:rsid w:val="00EB4BB5"/>
    <w:rsid w:val="00EB674F"/>
    <w:rsid w:val="00EC1ABB"/>
    <w:rsid w:val="00EC25A5"/>
    <w:rsid w:val="00EC7CBA"/>
    <w:rsid w:val="00EE2CBC"/>
    <w:rsid w:val="00EF1132"/>
    <w:rsid w:val="00EF7B2E"/>
    <w:rsid w:val="00F05EA9"/>
    <w:rsid w:val="00F06AF7"/>
    <w:rsid w:val="00F07574"/>
    <w:rsid w:val="00F11BD2"/>
    <w:rsid w:val="00F22EBC"/>
    <w:rsid w:val="00F40A45"/>
    <w:rsid w:val="00F5192A"/>
    <w:rsid w:val="00F54EA7"/>
    <w:rsid w:val="00F56A0B"/>
    <w:rsid w:val="00F63908"/>
    <w:rsid w:val="00F654A4"/>
    <w:rsid w:val="00F6623C"/>
    <w:rsid w:val="00F717EF"/>
    <w:rsid w:val="00F85198"/>
    <w:rsid w:val="00F91CC9"/>
    <w:rsid w:val="00F96ED3"/>
    <w:rsid w:val="00FA2E19"/>
    <w:rsid w:val="00FA77C7"/>
    <w:rsid w:val="00FB57C7"/>
    <w:rsid w:val="00FB7EBD"/>
    <w:rsid w:val="00FC3BBD"/>
    <w:rsid w:val="00FC79AA"/>
    <w:rsid w:val="00FC7C74"/>
    <w:rsid w:val="00FC7D45"/>
    <w:rsid w:val="00FC7FC6"/>
    <w:rsid w:val="00FD0172"/>
    <w:rsid w:val="00FD128D"/>
    <w:rsid w:val="00FE10C0"/>
    <w:rsid w:val="00FE2D23"/>
    <w:rsid w:val="00FE3D74"/>
    <w:rsid w:val="00FF3C55"/>
    <w:rsid w:val="218A3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857-672/672-22_RS.docx</ZkracenyRetezec>
    <Smazat xmlns="acca34e4-9ecd-41c8-99eb-d6aa654aaa55">&lt;a href="/sites/evidencesmluv/_layouts/15/IniWrkflIP.aspx?List=%7b77659FB5-C430-479E-BF06-0B5A5E07A4EB%7d&amp;amp;ID=2062&amp;amp;ItemGuid=%7b944A29C4-CD78-44B1-8D6E-88D377D2DAAD%7d&amp;amp;TemplateID=%7bd3f8102e-f4a5-4901-b93c-fb146a9d820d%7d"&gt;&lt;img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03279-21D6-4ECE-B617-F01481F8A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57BAB223-532B-46A9-BA95-661FD348650D}"/>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CFEA02BF-CA7A-4386-BBB5-061AACAC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3041</Words>
  <Characters>17942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2022-08-24T09:49:00Z</cp:lastPrinted>
  <dcterms:created xsi:type="dcterms:W3CDTF">2022-10-05T09:23:00Z</dcterms:created>
  <dcterms:modified xsi:type="dcterms:W3CDTF">2022-10-05T09:23:00Z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55f83ca5-f61e-4c55-b0ec-92c9fd1287d8</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