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875BC" w14:textId="461416F6" w:rsidR="00625776" w:rsidRPr="000B2B0D" w:rsidRDefault="00625776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REALIZAČNÍ SMLOUV</w:t>
      </w:r>
      <w:r w:rsidR="00D357C5" w:rsidRPr="000B2B0D">
        <w:rPr>
          <w:b/>
          <w:lang w:val="cs-CZ"/>
        </w:rPr>
        <w:t>A</w:t>
      </w:r>
      <w:r w:rsidRPr="000B2B0D">
        <w:rPr>
          <w:b/>
          <w:lang w:val="cs-CZ"/>
        </w:rPr>
        <w:t xml:space="preserve"> </w:t>
      </w:r>
      <w:r w:rsidR="009E59EA" w:rsidRPr="000B2B0D">
        <w:rPr>
          <w:b/>
          <w:lang w:val="cs-CZ"/>
        </w:rPr>
        <w:t xml:space="preserve">č. </w:t>
      </w:r>
      <w:r w:rsidR="00F4300F" w:rsidRPr="000B2B0D">
        <w:rPr>
          <w:b/>
          <w:lang w:val="cs-CZ"/>
        </w:rPr>
        <w:t>9</w:t>
      </w:r>
    </w:p>
    <w:p w14:paraId="2D996FFD" w14:textId="77777777" w:rsidR="00625776" w:rsidRPr="000B2B0D" w:rsidRDefault="00625776" w:rsidP="00AB25FB">
      <w:pPr>
        <w:jc w:val="both"/>
        <w:rPr>
          <w:lang w:val="cs-CZ"/>
        </w:rPr>
      </w:pPr>
    </w:p>
    <w:p w14:paraId="7269FA59" w14:textId="77777777" w:rsidR="00625776" w:rsidRPr="000B2B0D" w:rsidRDefault="00625776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Článek I.</w:t>
      </w:r>
    </w:p>
    <w:p w14:paraId="66B6266F" w14:textId="77777777" w:rsidR="00625776" w:rsidRPr="000B2B0D" w:rsidRDefault="00625776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Smluvní strany</w:t>
      </w:r>
    </w:p>
    <w:p w14:paraId="74ED6522" w14:textId="77777777" w:rsidR="00625776" w:rsidRPr="000B2B0D" w:rsidRDefault="00625776" w:rsidP="00AB25FB">
      <w:pPr>
        <w:jc w:val="both"/>
        <w:rPr>
          <w:lang w:val="cs-CZ"/>
        </w:rPr>
      </w:pPr>
    </w:p>
    <w:p w14:paraId="524DD05F" w14:textId="77777777" w:rsidR="00625776" w:rsidRPr="000B2B0D" w:rsidRDefault="00625776" w:rsidP="00AB25FB">
      <w:pPr>
        <w:jc w:val="both"/>
        <w:rPr>
          <w:lang w:val="cs-CZ"/>
        </w:rPr>
      </w:pPr>
    </w:p>
    <w:p w14:paraId="0E3FB2A4" w14:textId="77777777" w:rsidR="00625776" w:rsidRPr="000B2B0D" w:rsidRDefault="00625776" w:rsidP="00AB25FB">
      <w:pPr>
        <w:rPr>
          <w:b/>
          <w:bCs/>
          <w:lang w:val="cs-CZ"/>
        </w:rPr>
      </w:pPr>
      <w:r w:rsidRPr="000B2B0D">
        <w:rPr>
          <w:b/>
          <w:bCs/>
          <w:lang w:val="cs-CZ"/>
        </w:rPr>
        <w:t>Výzkumný ústav veterinárního lékařství, v. v. i. (VÚVeL)</w:t>
      </w:r>
    </w:p>
    <w:p w14:paraId="3CB50729" w14:textId="2B7D9055" w:rsidR="00625776" w:rsidRPr="000B2B0D" w:rsidRDefault="00625776" w:rsidP="00AB25FB">
      <w:pPr>
        <w:rPr>
          <w:lang w:val="cs-CZ"/>
        </w:rPr>
      </w:pPr>
      <w:r w:rsidRPr="000B2B0D">
        <w:rPr>
          <w:lang w:val="cs-CZ"/>
        </w:rPr>
        <w:t>se sídlem: Hudcova 296/70</w:t>
      </w:r>
      <w:r w:rsidR="00737A0A">
        <w:rPr>
          <w:lang w:val="cs-CZ"/>
        </w:rPr>
        <w:t>, 621 00  Brno - Medlánky</w:t>
      </w:r>
    </w:p>
    <w:p w14:paraId="07E0719C" w14:textId="77777777" w:rsidR="00625776" w:rsidRPr="000B2B0D" w:rsidRDefault="00625776" w:rsidP="00AB25FB">
      <w:pPr>
        <w:rPr>
          <w:lang w:val="cs-CZ"/>
        </w:rPr>
      </w:pPr>
      <w:r w:rsidRPr="000B2B0D">
        <w:rPr>
          <w:lang w:val="cs-CZ"/>
        </w:rPr>
        <w:t>IČO: 00027162DIČ: CZ00027162</w:t>
      </w:r>
    </w:p>
    <w:p w14:paraId="48732C9D" w14:textId="77777777" w:rsidR="00625776" w:rsidRPr="000B2B0D" w:rsidRDefault="00625776" w:rsidP="00AB25FB">
      <w:pPr>
        <w:rPr>
          <w:lang w:val="cs-CZ"/>
        </w:rPr>
      </w:pPr>
      <w:r w:rsidRPr="000B2B0D">
        <w:rPr>
          <w:lang w:val="cs-CZ"/>
        </w:rPr>
        <w:t>zapsán v Rejstříku veřejných výzkumných institucí vedeného u MŠMT ČR,</w:t>
      </w:r>
    </w:p>
    <w:p w14:paraId="05834CB2" w14:textId="77777777" w:rsidR="00625776" w:rsidRPr="000B2B0D" w:rsidRDefault="0044751F" w:rsidP="00AB25FB">
      <w:pPr>
        <w:rPr>
          <w:lang w:val="cs-CZ"/>
        </w:rPr>
      </w:pPr>
      <w:r w:rsidRPr="000B2B0D">
        <w:rPr>
          <w:lang w:val="cs-CZ"/>
        </w:rPr>
        <w:t>b</w:t>
      </w:r>
      <w:r w:rsidR="00625776" w:rsidRPr="000B2B0D">
        <w:rPr>
          <w:lang w:val="cs-CZ"/>
        </w:rPr>
        <w:t xml:space="preserve">ankovní spojení: Komerční banka, a.s., číslo účtu: 0101333621/0100 </w:t>
      </w:r>
    </w:p>
    <w:p w14:paraId="1921EAFC" w14:textId="1A53BBBA" w:rsidR="00625776" w:rsidRPr="000B2B0D" w:rsidRDefault="0044751F" w:rsidP="00AB25FB">
      <w:pPr>
        <w:rPr>
          <w:lang w:val="cs-CZ"/>
        </w:rPr>
      </w:pPr>
      <w:r w:rsidRPr="000B2B0D">
        <w:rPr>
          <w:lang w:val="cs-CZ"/>
        </w:rPr>
        <w:t>z</w:t>
      </w:r>
      <w:r w:rsidR="00625776" w:rsidRPr="000B2B0D">
        <w:rPr>
          <w:lang w:val="cs-CZ"/>
        </w:rPr>
        <w:t xml:space="preserve">astoupen:  </w:t>
      </w:r>
      <w:r w:rsidR="0025147F" w:rsidRPr="000B2B0D">
        <w:rPr>
          <w:lang w:val="cs-CZ"/>
        </w:rPr>
        <w:t xml:space="preserve">MVDr. </w:t>
      </w:r>
      <w:r w:rsidR="00D762F9" w:rsidRPr="000B2B0D">
        <w:rPr>
          <w:lang w:val="cs-CZ"/>
        </w:rPr>
        <w:t>Martin Faldyna</w:t>
      </w:r>
      <w:r w:rsidR="0025147F" w:rsidRPr="000B2B0D">
        <w:rPr>
          <w:lang w:val="cs-CZ"/>
        </w:rPr>
        <w:t xml:space="preserve">, </w:t>
      </w:r>
      <w:r w:rsidR="00D762F9" w:rsidRPr="000B2B0D">
        <w:rPr>
          <w:lang w:val="cs-CZ"/>
        </w:rPr>
        <w:t>Ph.D.</w:t>
      </w:r>
      <w:r w:rsidR="00625776" w:rsidRPr="000B2B0D">
        <w:rPr>
          <w:lang w:val="cs-CZ"/>
        </w:rPr>
        <w:t xml:space="preserve">, </w:t>
      </w:r>
      <w:r w:rsidR="00D762F9" w:rsidRPr="000B2B0D">
        <w:rPr>
          <w:lang w:val="cs-CZ"/>
        </w:rPr>
        <w:t>ředitel</w:t>
      </w:r>
    </w:p>
    <w:p w14:paraId="4540805E" w14:textId="77777777" w:rsidR="00625776" w:rsidRPr="000B2B0D" w:rsidRDefault="00625776" w:rsidP="00AB25FB">
      <w:pPr>
        <w:rPr>
          <w:lang w:val="cs-CZ"/>
        </w:rPr>
      </w:pPr>
      <w:r w:rsidRPr="000B2B0D">
        <w:rPr>
          <w:lang w:val="cs-CZ"/>
        </w:rPr>
        <w:t xml:space="preserve">(dále jen „zhotovitel“)  </w:t>
      </w:r>
    </w:p>
    <w:p w14:paraId="5689602D" w14:textId="77777777" w:rsidR="00625776" w:rsidRPr="000B2B0D" w:rsidRDefault="00625776" w:rsidP="00AB25FB">
      <w:pPr>
        <w:rPr>
          <w:lang w:val="cs-CZ"/>
        </w:rPr>
      </w:pPr>
      <w:r w:rsidRPr="000B2B0D">
        <w:rPr>
          <w:lang w:val="cs-CZ"/>
        </w:rPr>
        <w:t xml:space="preserve">  </w:t>
      </w:r>
    </w:p>
    <w:p w14:paraId="6F3B89DE" w14:textId="77777777" w:rsidR="00625776" w:rsidRPr="000B2B0D" w:rsidRDefault="00625776" w:rsidP="00AB25FB">
      <w:pPr>
        <w:rPr>
          <w:lang w:val="cs-CZ"/>
        </w:rPr>
      </w:pPr>
      <w:r w:rsidRPr="000B2B0D">
        <w:rPr>
          <w:lang w:val="cs-CZ"/>
        </w:rPr>
        <w:t>a</w:t>
      </w:r>
    </w:p>
    <w:p w14:paraId="5A24FC96" w14:textId="77777777" w:rsidR="00625776" w:rsidRPr="000B2B0D" w:rsidRDefault="00625776" w:rsidP="00AB25FB">
      <w:pPr>
        <w:rPr>
          <w:lang w:val="cs-CZ"/>
        </w:rPr>
      </w:pPr>
      <w:r w:rsidRPr="000B2B0D">
        <w:rPr>
          <w:lang w:val="cs-CZ"/>
        </w:rPr>
        <w:t xml:space="preserve"> </w:t>
      </w:r>
    </w:p>
    <w:p w14:paraId="57FAF8E8" w14:textId="77777777" w:rsidR="00625776" w:rsidRPr="000B2B0D" w:rsidRDefault="00625776" w:rsidP="00AB25FB">
      <w:pPr>
        <w:rPr>
          <w:b/>
          <w:lang w:val="cs-CZ"/>
        </w:rPr>
      </w:pPr>
      <w:r w:rsidRPr="000B2B0D">
        <w:rPr>
          <w:b/>
          <w:lang w:val="cs-CZ"/>
        </w:rPr>
        <w:t>Probionic, s.r.o.</w:t>
      </w:r>
    </w:p>
    <w:p w14:paraId="522BC422" w14:textId="77777777" w:rsidR="00625776" w:rsidRPr="000B2B0D" w:rsidRDefault="00625776" w:rsidP="00AB25FB">
      <w:pPr>
        <w:rPr>
          <w:lang w:val="cs-CZ"/>
        </w:rPr>
      </w:pPr>
      <w:r w:rsidRPr="000B2B0D">
        <w:rPr>
          <w:lang w:val="cs-CZ"/>
        </w:rPr>
        <w:t>se sídlem: Skřičkova 1626, Kuřim, 664 34</w:t>
      </w:r>
    </w:p>
    <w:p w14:paraId="74101CBF" w14:textId="77777777" w:rsidR="00625776" w:rsidRPr="000B2B0D" w:rsidRDefault="00625776" w:rsidP="00AB25FB">
      <w:pPr>
        <w:rPr>
          <w:lang w:val="cs-CZ"/>
        </w:rPr>
      </w:pPr>
      <w:r w:rsidRPr="000B2B0D">
        <w:rPr>
          <w:lang w:val="cs-CZ"/>
        </w:rPr>
        <w:t>IČO: 29361770, DIČ: CZ29361770</w:t>
      </w:r>
    </w:p>
    <w:p w14:paraId="37C7C993" w14:textId="77777777" w:rsidR="00737A0A" w:rsidRDefault="00625776" w:rsidP="00AB25FB">
      <w:pPr>
        <w:rPr>
          <w:lang w:val="cs-CZ"/>
        </w:rPr>
      </w:pPr>
      <w:r w:rsidRPr="000B2B0D">
        <w:rPr>
          <w:lang w:val="cs-CZ"/>
        </w:rPr>
        <w:t>zapsán v obchodním rejstříku KOS v Brně, oddíl C, vložka 75332</w:t>
      </w:r>
      <w:r w:rsidR="0044751F" w:rsidRPr="000B2B0D">
        <w:rPr>
          <w:lang w:val="cs-CZ"/>
        </w:rPr>
        <w:t>,</w:t>
      </w:r>
      <w:r w:rsidR="00D762F9" w:rsidRPr="000B2B0D">
        <w:rPr>
          <w:lang w:val="cs-CZ"/>
        </w:rPr>
        <w:t xml:space="preserve"> </w:t>
      </w:r>
    </w:p>
    <w:p w14:paraId="292BC7C5" w14:textId="692E7EEA" w:rsidR="0044751F" w:rsidRPr="000B2B0D" w:rsidRDefault="0044751F" w:rsidP="00AB25FB">
      <w:pPr>
        <w:rPr>
          <w:lang w:val="cs-CZ"/>
        </w:rPr>
      </w:pPr>
      <w:r w:rsidRPr="000B2B0D">
        <w:rPr>
          <w:lang w:val="cs-CZ"/>
        </w:rPr>
        <w:t xml:space="preserve">bankovní spojení: Komerční banka, a.s., číslo účtu: </w:t>
      </w:r>
      <w:r w:rsidR="00697774" w:rsidRPr="000B2B0D">
        <w:rPr>
          <w:lang w:val="cs-CZ"/>
        </w:rPr>
        <w:t>107-2749710257/0100</w:t>
      </w:r>
      <w:r w:rsidRPr="000B2B0D">
        <w:rPr>
          <w:bCs/>
          <w:lang w:val="cs-CZ"/>
        </w:rPr>
        <w:br/>
        <w:t>SWIFT: KOMBCZPPXXX</w:t>
      </w:r>
      <w:r w:rsidRPr="000B2B0D">
        <w:rPr>
          <w:b/>
          <w:lang w:val="cs-CZ"/>
        </w:rPr>
        <w:t xml:space="preserve">,  </w:t>
      </w:r>
      <w:r w:rsidRPr="000B2B0D">
        <w:rPr>
          <w:lang w:val="cs-CZ"/>
        </w:rPr>
        <w:t>IBAN: CZ920 1000000 43 0609 300 257</w:t>
      </w:r>
    </w:p>
    <w:p w14:paraId="0F9B9820" w14:textId="77777777" w:rsidR="0044751F" w:rsidRPr="000B2B0D" w:rsidRDefault="0044751F" w:rsidP="00AB25FB">
      <w:pPr>
        <w:rPr>
          <w:lang w:val="cs-CZ"/>
        </w:rPr>
      </w:pPr>
      <w:r w:rsidRPr="000B2B0D">
        <w:rPr>
          <w:lang w:val="cs-CZ"/>
        </w:rPr>
        <w:t>zastoupen: Ing. Danou Kumprechtovou, Ph.D., jednatelkou společnosti</w:t>
      </w:r>
    </w:p>
    <w:p w14:paraId="5F27C902" w14:textId="77777777" w:rsidR="0044751F" w:rsidRPr="000B2B0D" w:rsidRDefault="0044751F" w:rsidP="00AB25FB">
      <w:pPr>
        <w:rPr>
          <w:lang w:val="cs-CZ"/>
        </w:rPr>
      </w:pPr>
      <w:r w:rsidRPr="000B2B0D">
        <w:rPr>
          <w:lang w:val="cs-CZ"/>
        </w:rPr>
        <w:t xml:space="preserve"> (dále jen „objednatel“)  </w:t>
      </w:r>
    </w:p>
    <w:p w14:paraId="14573336" w14:textId="77777777" w:rsidR="0044751F" w:rsidRPr="000B2B0D" w:rsidRDefault="0044751F" w:rsidP="00AB25FB">
      <w:pPr>
        <w:jc w:val="both"/>
        <w:rPr>
          <w:lang w:val="cs-CZ"/>
        </w:rPr>
      </w:pPr>
    </w:p>
    <w:p w14:paraId="70545E27" w14:textId="32E5E40A" w:rsidR="00625776" w:rsidRPr="000B2B0D" w:rsidRDefault="00AB25FB" w:rsidP="00AB25FB">
      <w:pPr>
        <w:jc w:val="both"/>
        <w:rPr>
          <w:lang w:val="cs-CZ"/>
        </w:rPr>
      </w:pPr>
      <w:r>
        <w:rPr>
          <w:lang w:val="cs-CZ"/>
        </w:rPr>
        <w:t>(dále též jako „smluvní strany“)</w:t>
      </w:r>
    </w:p>
    <w:p w14:paraId="6FACFF91" w14:textId="77777777" w:rsidR="00FA5D5A" w:rsidRPr="000B2B0D" w:rsidRDefault="00FA5D5A" w:rsidP="00AB25FB">
      <w:pPr>
        <w:jc w:val="both"/>
        <w:rPr>
          <w:lang w:val="cs-CZ"/>
        </w:rPr>
      </w:pPr>
    </w:p>
    <w:p w14:paraId="5AD55230" w14:textId="0F268D83" w:rsidR="00625776" w:rsidRPr="000B2B0D" w:rsidRDefault="00625776" w:rsidP="00AB25FB">
      <w:pPr>
        <w:jc w:val="both"/>
        <w:rPr>
          <w:lang w:val="cs-CZ"/>
        </w:rPr>
      </w:pPr>
      <w:r w:rsidRPr="000B2B0D">
        <w:rPr>
          <w:lang w:val="cs-CZ"/>
        </w:rPr>
        <w:t xml:space="preserve">uzavřeli níže uvedeného data tuto realizační smlouvu díla (dále jen „smlouva“), vyplývající </w:t>
      </w:r>
      <w:r w:rsidR="00D357C5" w:rsidRPr="000B2B0D">
        <w:rPr>
          <w:lang w:val="cs-CZ"/>
        </w:rPr>
        <w:br/>
      </w:r>
      <w:r w:rsidRPr="000B2B0D">
        <w:rPr>
          <w:lang w:val="cs-CZ"/>
        </w:rPr>
        <w:t xml:space="preserve">z rámcové smlouvy o dílo č. </w:t>
      </w:r>
      <w:r w:rsidR="00456350" w:rsidRPr="000B2B0D">
        <w:rPr>
          <w:lang w:val="cs-CZ"/>
        </w:rPr>
        <w:t>1150/2015,</w:t>
      </w:r>
      <w:r w:rsidRPr="000B2B0D">
        <w:rPr>
          <w:lang w:val="cs-CZ"/>
        </w:rPr>
        <w:t xml:space="preserve"> podle § 2586 a násl. zák. č. 89/2012 Sb., občanský zákoník a v souladu s článkem 2.2.1 Rámce společenství pro státní podporu výzkumu, vývoje a inovací č. 2014/C 198/01 o smluvním výzkumu a výzkumných službách.</w:t>
      </w:r>
    </w:p>
    <w:p w14:paraId="44BEE6A9" w14:textId="77777777" w:rsidR="00625776" w:rsidRPr="000B2B0D" w:rsidRDefault="00625776" w:rsidP="00AB25FB">
      <w:pPr>
        <w:jc w:val="both"/>
        <w:rPr>
          <w:lang w:val="cs-CZ"/>
        </w:rPr>
      </w:pPr>
    </w:p>
    <w:p w14:paraId="6AA3B875" w14:textId="77777777" w:rsidR="00625776" w:rsidRPr="000B2B0D" w:rsidRDefault="00625776" w:rsidP="00AB25FB">
      <w:pPr>
        <w:jc w:val="both"/>
        <w:rPr>
          <w:lang w:val="cs-CZ"/>
        </w:rPr>
      </w:pPr>
    </w:p>
    <w:p w14:paraId="25E86341" w14:textId="77777777" w:rsidR="00625776" w:rsidRPr="000B2B0D" w:rsidRDefault="00625776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Článek II.</w:t>
      </w:r>
    </w:p>
    <w:p w14:paraId="5F348D07" w14:textId="77777777" w:rsidR="00625776" w:rsidRPr="000B2B0D" w:rsidRDefault="00625776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Předmět plnění</w:t>
      </w:r>
    </w:p>
    <w:p w14:paraId="7E132C44" w14:textId="77777777" w:rsidR="00FA5D5A" w:rsidRPr="000B2B0D" w:rsidRDefault="00FA5D5A" w:rsidP="00AB25FB">
      <w:pPr>
        <w:numPr>
          <w:ilvl w:val="12"/>
          <w:numId w:val="0"/>
        </w:numPr>
        <w:jc w:val="both"/>
        <w:rPr>
          <w:lang w:val="cs-CZ"/>
        </w:rPr>
      </w:pPr>
    </w:p>
    <w:p w14:paraId="40962E08" w14:textId="00E0B2BC" w:rsidR="00D37781" w:rsidRPr="000B2B0D" w:rsidRDefault="00625776" w:rsidP="00AB25FB">
      <w:pPr>
        <w:jc w:val="both"/>
        <w:rPr>
          <w:lang w:val="cs-CZ"/>
        </w:rPr>
      </w:pPr>
      <w:r w:rsidRPr="000B2B0D">
        <w:rPr>
          <w:lang w:val="cs-CZ"/>
        </w:rPr>
        <w:t xml:space="preserve">Předmětem plnění této smlouvy </w:t>
      </w:r>
      <w:r w:rsidR="00EC3D8C" w:rsidRPr="000B2B0D">
        <w:rPr>
          <w:lang w:val="cs-CZ"/>
        </w:rPr>
        <w:t xml:space="preserve">provedení studie Vliv podávání </w:t>
      </w:r>
      <w:r w:rsidR="00970767" w:rsidRPr="000B2B0D">
        <w:rPr>
          <w:lang w:val="cs-CZ"/>
        </w:rPr>
        <w:t xml:space="preserve">přípravků obsahujících bakterie rodu </w:t>
      </w:r>
      <w:r w:rsidR="00970767" w:rsidRPr="000B2B0D">
        <w:rPr>
          <w:i/>
          <w:iCs/>
          <w:lang w:val="cs-CZ"/>
        </w:rPr>
        <w:t xml:space="preserve">Bacillus </w:t>
      </w:r>
      <w:r w:rsidR="00EC3D8C" w:rsidRPr="000B2B0D">
        <w:rPr>
          <w:lang w:val="cs-CZ"/>
        </w:rPr>
        <w:t xml:space="preserve">kuřatům na kolonizaci trávicího traktu </w:t>
      </w:r>
      <w:r w:rsidR="00970767" w:rsidRPr="000B2B0D">
        <w:rPr>
          <w:i/>
          <w:iCs/>
          <w:lang w:val="cs-CZ"/>
        </w:rPr>
        <w:t xml:space="preserve">Campylobacter jejuni, </w:t>
      </w:r>
      <w:r w:rsidR="00D37781" w:rsidRPr="000B2B0D">
        <w:rPr>
          <w:lang w:val="cs-CZ"/>
        </w:rPr>
        <w:t>na základě podrobné metodiky uvedené v příloze 1 této smlouvy.</w:t>
      </w:r>
    </w:p>
    <w:p w14:paraId="5C70B029" w14:textId="7FEDA109" w:rsidR="009E59EA" w:rsidRDefault="009E59EA" w:rsidP="00AB25FB">
      <w:pPr>
        <w:jc w:val="both"/>
        <w:rPr>
          <w:lang w:val="cs-CZ"/>
        </w:rPr>
      </w:pPr>
    </w:p>
    <w:p w14:paraId="5A47C024" w14:textId="77777777" w:rsidR="00AB25FB" w:rsidRPr="000B2B0D" w:rsidRDefault="00AB25FB" w:rsidP="00AB25FB">
      <w:pPr>
        <w:jc w:val="both"/>
        <w:rPr>
          <w:lang w:val="cs-CZ"/>
        </w:rPr>
      </w:pPr>
    </w:p>
    <w:p w14:paraId="6A230B21" w14:textId="77777777" w:rsidR="0015125A" w:rsidRPr="000B2B0D" w:rsidRDefault="0015125A" w:rsidP="00AB25FB">
      <w:pPr>
        <w:numPr>
          <w:ilvl w:val="12"/>
          <w:numId w:val="0"/>
        </w:numPr>
        <w:ind w:left="3540" w:firstLine="708"/>
        <w:jc w:val="both"/>
        <w:rPr>
          <w:lang w:val="cs-CZ"/>
        </w:rPr>
      </w:pPr>
      <w:r w:rsidRPr="000B2B0D">
        <w:rPr>
          <w:b/>
          <w:lang w:val="cs-CZ"/>
        </w:rPr>
        <w:t>Článek III.</w:t>
      </w:r>
    </w:p>
    <w:p w14:paraId="5D6EE2F4" w14:textId="77777777" w:rsidR="0015125A" w:rsidRPr="000B2B0D" w:rsidRDefault="0015125A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Místo a termín plnění</w:t>
      </w:r>
    </w:p>
    <w:p w14:paraId="02058F0C" w14:textId="77777777" w:rsidR="00FA5D5A" w:rsidRPr="000B2B0D" w:rsidRDefault="00FA5D5A" w:rsidP="00AB25FB">
      <w:pPr>
        <w:numPr>
          <w:ilvl w:val="12"/>
          <w:numId w:val="0"/>
        </w:numPr>
        <w:jc w:val="both"/>
        <w:rPr>
          <w:lang w:val="cs-CZ"/>
        </w:rPr>
      </w:pPr>
    </w:p>
    <w:p w14:paraId="2A4D821F" w14:textId="77777777" w:rsidR="00FA5D5A" w:rsidRPr="000B2B0D" w:rsidRDefault="0015125A" w:rsidP="00AB25FB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0B2B0D">
        <w:rPr>
          <w:lang w:val="cs-CZ"/>
        </w:rPr>
        <w:t xml:space="preserve">Plnění smlouvy zajistí zhotovitel </w:t>
      </w:r>
      <w:r w:rsidRPr="000B2B0D">
        <w:rPr>
          <w:bCs/>
          <w:lang w:val="cs-CZ"/>
        </w:rPr>
        <w:t>VÚVeL</w:t>
      </w:r>
      <w:r w:rsidRPr="000B2B0D">
        <w:rPr>
          <w:lang w:val="cs-CZ"/>
        </w:rPr>
        <w:t xml:space="preserve"> Brno</w:t>
      </w:r>
      <w:r w:rsidR="00456350" w:rsidRPr="000B2B0D">
        <w:rPr>
          <w:lang w:val="cs-CZ"/>
        </w:rPr>
        <w:t>.</w:t>
      </w:r>
    </w:p>
    <w:p w14:paraId="7A85B308" w14:textId="77777777" w:rsidR="0015125A" w:rsidRPr="000B2B0D" w:rsidRDefault="0015125A" w:rsidP="00AB25FB">
      <w:pPr>
        <w:pStyle w:val="Odstavecseseznamem"/>
        <w:jc w:val="both"/>
        <w:rPr>
          <w:lang w:val="cs-CZ"/>
        </w:rPr>
      </w:pPr>
    </w:p>
    <w:p w14:paraId="7E0C0B70" w14:textId="5364D5D8" w:rsidR="00660FD3" w:rsidRPr="000B2B0D" w:rsidRDefault="0015125A" w:rsidP="00AB25FB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0B2B0D">
        <w:rPr>
          <w:lang w:val="cs-CZ"/>
        </w:rPr>
        <w:t xml:space="preserve">Plnění této smlouvy proběhne v období </w:t>
      </w:r>
      <w:r w:rsidR="00970767" w:rsidRPr="000B2B0D">
        <w:rPr>
          <w:lang w:val="cs-CZ"/>
        </w:rPr>
        <w:t>říjen</w:t>
      </w:r>
      <w:r w:rsidR="0025147F" w:rsidRPr="000B2B0D">
        <w:rPr>
          <w:lang w:val="cs-CZ"/>
        </w:rPr>
        <w:t xml:space="preserve"> </w:t>
      </w:r>
      <w:r w:rsidR="00EC3D8C" w:rsidRPr="000B2B0D">
        <w:rPr>
          <w:lang w:val="cs-CZ"/>
        </w:rPr>
        <w:t>202</w:t>
      </w:r>
      <w:r w:rsidR="00970767" w:rsidRPr="000B2B0D">
        <w:rPr>
          <w:lang w:val="cs-CZ"/>
        </w:rPr>
        <w:t>2</w:t>
      </w:r>
      <w:r w:rsidR="00E737B5" w:rsidRPr="000B2B0D">
        <w:rPr>
          <w:lang w:val="cs-CZ"/>
        </w:rPr>
        <w:t xml:space="preserve"> </w:t>
      </w:r>
      <w:r w:rsidR="000B2DA1">
        <w:rPr>
          <w:lang w:val="cs-CZ"/>
        </w:rPr>
        <w:t>-</w:t>
      </w:r>
      <w:r w:rsidR="00BF55EF" w:rsidRPr="000B2B0D">
        <w:rPr>
          <w:lang w:val="cs-CZ"/>
        </w:rPr>
        <w:t xml:space="preserve"> březen 2023.</w:t>
      </w:r>
    </w:p>
    <w:p w14:paraId="06914F18" w14:textId="77777777" w:rsidR="00BF55EF" w:rsidRPr="000B2B0D" w:rsidRDefault="00BF55EF" w:rsidP="00AB25FB">
      <w:pPr>
        <w:pStyle w:val="Odstavecseseznamem"/>
        <w:jc w:val="both"/>
        <w:rPr>
          <w:lang w:val="cs-CZ"/>
        </w:rPr>
      </w:pPr>
    </w:p>
    <w:p w14:paraId="2F1FC532" w14:textId="6C9F1737" w:rsidR="00660FD3" w:rsidRPr="000B2B0D" w:rsidRDefault="00660FD3" w:rsidP="00AB25FB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0B2B0D">
        <w:rPr>
          <w:lang w:val="cs-CZ"/>
        </w:rPr>
        <w:t xml:space="preserve">Dílo bude předáno zhotovitelem objednateli formou závěrečné zprávy s výsledky do </w:t>
      </w:r>
      <w:r w:rsidR="00AB25FB" w:rsidRPr="000B2B0D">
        <w:rPr>
          <w:lang w:val="cs-CZ"/>
        </w:rPr>
        <w:t>31. 3. 2023</w:t>
      </w:r>
      <w:r w:rsidRPr="000B2B0D">
        <w:rPr>
          <w:lang w:val="cs-CZ"/>
        </w:rPr>
        <w:t xml:space="preserve"> Objednatel má pak 14 dní na odsouhlasení závěrečné zprávy. Odsouhlasení proběhne prokazatelnou formou. V případě výhrad tyto objednatel bezodkladně sdělí zhotoviteli. Obě smluvní strany se zavazují k vzájemné součinnosti a vstřícnosti při řešení těchto výhrad.</w:t>
      </w:r>
    </w:p>
    <w:p w14:paraId="70DCCC3A" w14:textId="77777777" w:rsidR="00660FD3" w:rsidRPr="000B2B0D" w:rsidRDefault="00660FD3" w:rsidP="00AB25FB">
      <w:pPr>
        <w:pStyle w:val="Odstavecseseznamem"/>
        <w:jc w:val="both"/>
        <w:rPr>
          <w:highlight w:val="yellow"/>
          <w:lang w:val="cs-CZ"/>
        </w:rPr>
      </w:pPr>
    </w:p>
    <w:p w14:paraId="7C989545" w14:textId="77777777" w:rsidR="00AB25FB" w:rsidRDefault="00AB25FB" w:rsidP="00AB25FB">
      <w:pPr>
        <w:jc w:val="both"/>
        <w:rPr>
          <w:b/>
          <w:lang w:val="cs-CZ"/>
        </w:rPr>
      </w:pPr>
    </w:p>
    <w:p w14:paraId="6193CEB2" w14:textId="03EB7FF5" w:rsidR="008D3D99" w:rsidRPr="000B2B0D" w:rsidRDefault="008D3D99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Článek IV.</w:t>
      </w:r>
    </w:p>
    <w:p w14:paraId="7E6D65CA" w14:textId="77777777" w:rsidR="008D3D99" w:rsidRPr="000B2B0D" w:rsidRDefault="003C7787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Odpovědné osoby Smluvních stran</w:t>
      </w:r>
    </w:p>
    <w:p w14:paraId="45E70280" w14:textId="77777777" w:rsidR="008D3D99" w:rsidRPr="000B2B0D" w:rsidRDefault="008D3D99" w:rsidP="00AB25FB">
      <w:pPr>
        <w:jc w:val="both"/>
        <w:rPr>
          <w:b/>
          <w:lang w:val="cs-CZ"/>
        </w:rPr>
      </w:pPr>
    </w:p>
    <w:p w14:paraId="4A57B5C0" w14:textId="77777777" w:rsidR="003C7787" w:rsidRPr="000B2B0D" w:rsidRDefault="003C7787" w:rsidP="00AB25FB">
      <w:pPr>
        <w:numPr>
          <w:ilvl w:val="12"/>
          <w:numId w:val="0"/>
        </w:numPr>
        <w:ind w:left="284" w:right="157"/>
        <w:jc w:val="both"/>
        <w:rPr>
          <w:lang w:val="cs-CZ"/>
        </w:rPr>
      </w:pPr>
      <w:r w:rsidRPr="000B2B0D">
        <w:rPr>
          <w:lang w:val="cs-CZ"/>
        </w:rPr>
        <w:t>Ke koordinaci činností při realizaci náplně smlouvy jsou oprávněné tyto odpovědné osoby smluvních stran:</w:t>
      </w:r>
    </w:p>
    <w:p w14:paraId="21E46B02" w14:textId="3E967187" w:rsidR="003C7787" w:rsidRPr="000B2B0D" w:rsidRDefault="003C7787" w:rsidP="00AB25FB">
      <w:pPr>
        <w:numPr>
          <w:ilvl w:val="12"/>
          <w:numId w:val="0"/>
        </w:numPr>
        <w:ind w:left="284" w:right="157"/>
        <w:jc w:val="both"/>
        <w:rPr>
          <w:lang w:val="cs-CZ"/>
        </w:rPr>
      </w:pPr>
      <w:r w:rsidRPr="000B2B0D">
        <w:rPr>
          <w:lang w:val="cs-CZ"/>
        </w:rPr>
        <w:t xml:space="preserve">Odpovědnou osobou Objednatele je: </w:t>
      </w:r>
      <w:r w:rsidR="00775F42">
        <w:rPr>
          <w:lang w:val="cs-CZ"/>
        </w:rPr>
        <w:t>xxxxxxxxxxxxxxxxxxxxxxxxxxxx</w:t>
      </w:r>
      <w:r w:rsidR="00DA5994" w:rsidRPr="000B2B0D">
        <w:rPr>
          <w:lang w:val="cs-CZ"/>
        </w:rPr>
        <w:t xml:space="preserve">, email: </w:t>
      </w:r>
      <w:r w:rsidR="00775F42">
        <w:rPr>
          <w:lang w:val="cs-CZ"/>
        </w:rPr>
        <w:t>xxxxxxxxxxxxxxxxxxxx</w:t>
      </w:r>
    </w:p>
    <w:p w14:paraId="52E9E08D" w14:textId="679E257F" w:rsidR="008D3D99" w:rsidRPr="000B2B0D" w:rsidRDefault="003C7787" w:rsidP="00AB25FB">
      <w:pPr>
        <w:numPr>
          <w:ilvl w:val="12"/>
          <w:numId w:val="0"/>
        </w:numPr>
        <w:ind w:left="284" w:right="157"/>
        <w:jc w:val="both"/>
        <w:rPr>
          <w:b/>
          <w:lang w:val="cs-CZ"/>
        </w:rPr>
      </w:pPr>
      <w:r w:rsidRPr="000B2B0D">
        <w:rPr>
          <w:lang w:val="cs-CZ"/>
        </w:rPr>
        <w:t>Odpovědnou osobou Zhotovitele</w:t>
      </w:r>
      <w:r w:rsidR="006C1F9D" w:rsidRPr="000B2B0D">
        <w:rPr>
          <w:lang w:val="cs-CZ"/>
        </w:rPr>
        <w:t>m</w:t>
      </w:r>
      <w:r w:rsidRPr="000B2B0D">
        <w:rPr>
          <w:lang w:val="cs-CZ"/>
        </w:rPr>
        <w:t xml:space="preserve"> je: </w:t>
      </w:r>
      <w:r w:rsidR="00775F42">
        <w:rPr>
          <w:lang w:val="cs-CZ"/>
        </w:rPr>
        <w:t>xxxxxxxxxxxxxxxxxxxxxxxxx</w:t>
      </w:r>
      <w:r w:rsidR="00DA5994" w:rsidRPr="000B2B0D">
        <w:rPr>
          <w:lang w:val="cs-CZ"/>
        </w:rPr>
        <w:t xml:space="preserve">, email: </w:t>
      </w:r>
      <w:r w:rsidR="00775F42">
        <w:rPr>
          <w:lang w:val="cs-CZ"/>
        </w:rPr>
        <w:t>xxxxxxxxxxxxxxxxxx</w:t>
      </w:r>
    </w:p>
    <w:p w14:paraId="71585D3B" w14:textId="77777777" w:rsidR="003C7787" w:rsidRPr="000B2B0D" w:rsidRDefault="003C7787" w:rsidP="00AB25FB">
      <w:pPr>
        <w:jc w:val="both"/>
        <w:rPr>
          <w:b/>
          <w:lang w:val="cs-CZ"/>
        </w:rPr>
      </w:pPr>
    </w:p>
    <w:p w14:paraId="65FDA2BB" w14:textId="77777777" w:rsidR="00EC3D8C" w:rsidRPr="000B2B0D" w:rsidRDefault="00EC3D8C" w:rsidP="00AB25FB">
      <w:pPr>
        <w:jc w:val="both"/>
        <w:rPr>
          <w:b/>
          <w:lang w:val="cs-CZ"/>
        </w:rPr>
      </w:pPr>
    </w:p>
    <w:p w14:paraId="4E58DB57" w14:textId="77777777" w:rsidR="008D3D99" w:rsidRPr="000B2B0D" w:rsidRDefault="008D3D99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Článek V.</w:t>
      </w:r>
    </w:p>
    <w:p w14:paraId="41E378AA" w14:textId="77777777" w:rsidR="003C7787" w:rsidRPr="000B2B0D" w:rsidRDefault="008D3D99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Cena</w:t>
      </w:r>
      <w:r w:rsidR="003C7787" w:rsidRPr="000B2B0D">
        <w:rPr>
          <w:b/>
          <w:lang w:val="cs-CZ"/>
        </w:rPr>
        <w:t xml:space="preserve"> a platební podmínky</w:t>
      </w:r>
    </w:p>
    <w:p w14:paraId="4E98E65A" w14:textId="77777777" w:rsidR="003C7787" w:rsidRPr="000B2B0D" w:rsidRDefault="003C7787" w:rsidP="00AB25FB">
      <w:pPr>
        <w:jc w:val="both"/>
        <w:rPr>
          <w:lang w:val="cs-CZ"/>
        </w:rPr>
      </w:pPr>
    </w:p>
    <w:p w14:paraId="5AC9E74E" w14:textId="364A3B5B" w:rsidR="003C7787" w:rsidRPr="00AB25FB" w:rsidRDefault="00AB25FB" w:rsidP="00AB25FB">
      <w:pPr>
        <w:ind w:left="709" w:hanging="425"/>
        <w:rPr>
          <w:lang w:val="cs-CZ"/>
        </w:rPr>
      </w:pPr>
      <w:r>
        <w:rPr>
          <w:lang w:val="cs-CZ"/>
        </w:rPr>
        <w:t xml:space="preserve">1.  </w:t>
      </w:r>
      <w:r w:rsidR="003C7787" w:rsidRPr="00AB25FB">
        <w:rPr>
          <w:lang w:val="cs-CZ"/>
        </w:rPr>
        <w:t xml:space="preserve">Cena za řádně zhotovené Dílo se smluvně stanovuje ve výši </w:t>
      </w:r>
      <w:r w:rsidR="00BF55EF" w:rsidRPr="00AB25FB">
        <w:rPr>
          <w:lang w:val="cs-CZ"/>
        </w:rPr>
        <w:t xml:space="preserve">42 100 eur </w:t>
      </w:r>
      <w:r>
        <w:rPr>
          <w:lang w:val="cs-CZ"/>
        </w:rPr>
        <w:t xml:space="preserve">bez DPH. Cena bude </w:t>
      </w:r>
      <w:r w:rsidR="003C7787" w:rsidRPr="00AB25FB">
        <w:rPr>
          <w:lang w:val="cs-CZ"/>
        </w:rPr>
        <w:t>splatná na základě faktur vystaven</w:t>
      </w:r>
      <w:r w:rsidR="00BF55EF" w:rsidRPr="00AB25FB">
        <w:rPr>
          <w:lang w:val="cs-CZ"/>
        </w:rPr>
        <w:t>ých</w:t>
      </w:r>
      <w:r w:rsidR="003C7787" w:rsidRPr="00AB25FB">
        <w:rPr>
          <w:lang w:val="cs-CZ"/>
        </w:rPr>
        <w:t xml:space="preserve"> Zhotovitelem</w:t>
      </w:r>
      <w:r w:rsidR="00BF55EF" w:rsidRPr="00AB25FB">
        <w:rPr>
          <w:lang w:val="cs-CZ"/>
        </w:rPr>
        <w:t>:</w:t>
      </w:r>
      <w:r w:rsidR="00BF55EF" w:rsidRPr="00AB25FB">
        <w:rPr>
          <w:lang w:val="cs-CZ"/>
        </w:rPr>
        <w:br/>
        <w:t xml:space="preserve">- </w:t>
      </w:r>
      <w:r w:rsidR="004A2E1B" w:rsidRPr="00AB25FB">
        <w:rPr>
          <w:lang w:val="cs-CZ"/>
        </w:rPr>
        <w:t xml:space="preserve">    </w:t>
      </w:r>
      <w:r w:rsidR="00BF55EF" w:rsidRPr="00AB25FB">
        <w:rPr>
          <w:lang w:val="cs-CZ"/>
        </w:rPr>
        <w:t xml:space="preserve">21 050 eur </w:t>
      </w:r>
      <w:r w:rsidRPr="00AB25FB">
        <w:rPr>
          <w:lang w:val="cs-CZ"/>
        </w:rPr>
        <w:t>bezprostředně po zveřejnění smlouvy v Registru smluv ČR dle bodu 7. čl. VIII.,</w:t>
      </w:r>
    </w:p>
    <w:p w14:paraId="40317B5B" w14:textId="279FF523" w:rsidR="00BF55EF" w:rsidRPr="000B2B0D" w:rsidRDefault="00BF55EF" w:rsidP="00AB25FB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0B2B0D">
        <w:rPr>
          <w:lang w:val="cs-CZ"/>
        </w:rPr>
        <w:t>21 050 eur po odevzdání a odsouhlasení Závěrečné zprávy</w:t>
      </w:r>
      <w:r w:rsidR="00AB25FB">
        <w:rPr>
          <w:lang w:val="cs-CZ"/>
        </w:rPr>
        <w:t>.</w:t>
      </w:r>
    </w:p>
    <w:p w14:paraId="0EBB88A9" w14:textId="77777777" w:rsidR="003C7787" w:rsidRPr="000B2B0D" w:rsidRDefault="003C7787" w:rsidP="00AB25FB">
      <w:pPr>
        <w:pStyle w:val="Odstavecseseznamem"/>
        <w:jc w:val="both"/>
        <w:rPr>
          <w:lang w:val="cs-CZ"/>
        </w:rPr>
      </w:pPr>
    </w:p>
    <w:p w14:paraId="4B766F65" w14:textId="1068D39B" w:rsidR="003C7787" w:rsidRPr="00AB25FB" w:rsidRDefault="003C7787" w:rsidP="00AB25F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AB25FB">
        <w:rPr>
          <w:lang w:val="cs-CZ"/>
        </w:rPr>
        <w:t>DPH bude počítáno v sazbě účinné k datu zdanitelného plnění.</w:t>
      </w:r>
    </w:p>
    <w:p w14:paraId="199C51C8" w14:textId="77777777" w:rsidR="003C7787" w:rsidRPr="000B2B0D" w:rsidRDefault="003C7787" w:rsidP="00AB25FB">
      <w:pPr>
        <w:pStyle w:val="Odstavecseseznamem"/>
        <w:jc w:val="both"/>
        <w:rPr>
          <w:lang w:val="cs-CZ"/>
        </w:rPr>
      </w:pPr>
    </w:p>
    <w:p w14:paraId="1CFA2233" w14:textId="03B91FCE" w:rsidR="003C7787" w:rsidRPr="00AB25FB" w:rsidRDefault="003C7787" w:rsidP="00AB25F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AB25FB">
        <w:rPr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14:paraId="42FECF60" w14:textId="77777777" w:rsidR="003C7787" w:rsidRPr="000B2B0D" w:rsidRDefault="003C7787" w:rsidP="00AB25FB">
      <w:pPr>
        <w:pStyle w:val="Odstavecseseznamem"/>
        <w:jc w:val="both"/>
        <w:rPr>
          <w:lang w:val="cs-CZ"/>
        </w:rPr>
      </w:pPr>
    </w:p>
    <w:p w14:paraId="44666F57" w14:textId="77777777" w:rsidR="003C7787" w:rsidRPr="000B2B0D" w:rsidRDefault="003C7787" w:rsidP="00AB25F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0B2B0D">
        <w:rPr>
          <w:lang w:val="cs-CZ"/>
        </w:rPr>
        <w:t xml:space="preserve">Splatnost faktury je </w:t>
      </w:r>
      <w:r w:rsidR="005E5665" w:rsidRPr="000B2B0D">
        <w:rPr>
          <w:lang w:val="cs-CZ"/>
        </w:rPr>
        <w:t>14</w:t>
      </w:r>
      <w:r w:rsidRPr="000B2B0D">
        <w:rPr>
          <w:lang w:val="cs-CZ"/>
        </w:rPr>
        <w:t xml:space="preserve"> dnů po jejím obdržení Objednatelem.</w:t>
      </w:r>
    </w:p>
    <w:p w14:paraId="28CA31CD" w14:textId="77777777" w:rsidR="003C7787" w:rsidRPr="000B2B0D" w:rsidRDefault="003C7787" w:rsidP="00AB25FB">
      <w:pPr>
        <w:pStyle w:val="Odstavecseseznamem"/>
        <w:jc w:val="both"/>
        <w:rPr>
          <w:lang w:val="cs-CZ"/>
        </w:rPr>
      </w:pPr>
    </w:p>
    <w:p w14:paraId="6FE54D1A" w14:textId="77777777" w:rsidR="003C7787" w:rsidRPr="000B2B0D" w:rsidRDefault="003C7787" w:rsidP="00AB25F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0B2B0D">
        <w:rPr>
          <w:lang w:val="cs-CZ"/>
        </w:rPr>
        <w:t>Cena je zaplacena dnem, kdy je vyfakturovaná cena za Dílo připsána na účet Zhotovitele.</w:t>
      </w:r>
    </w:p>
    <w:p w14:paraId="4ACBD129" w14:textId="77777777" w:rsidR="003C7787" w:rsidRPr="000B2B0D" w:rsidRDefault="003C7787" w:rsidP="00AB25FB">
      <w:pPr>
        <w:pStyle w:val="Odstavecseseznamem"/>
        <w:jc w:val="both"/>
        <w:rPr>
          <w:lang w:val="cs-CZ"/>
        </w:rPr>
      </w:pPr>
    </w:p>
    <w:p w14:paraId="0823EF55" w14:textId="77777777" w:rsidR="003C7787" w:rsidRPr="000B2B0D" w:rsidRDefault="005E5665" w:rsidP="00AB25F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0B2B0D">
        <w:rPr>
          <w:lang w:val="cs-CZ"/>
        </w:rPr>
        <w:t>Za nesplnění termínu plnění Díla zaplatí Zhotovitel Objednateli smluvní pokutu ve výši 0,05 % z celkové ceny Díla za každý započatý den prodlení. Sankci zaplatí Zhotovitel na účet Objednatele do 10 dnů ode den vyúčtování sankce.</w:t>
      </w:r>
    </w:p>
    <w:p w14:paraId="65A156C2" w14:textId="77777777" w:rsidR="003C7787" w:rsidRPr="000B2B0D" w:rsidRDefault="003C7787" w:rsidP="00AB25FB">
      <w:pPr>
        <w:pStyle w:val="Odstavecseseznamem"/>
        <w:jc w:val="both"/>
        <w:rPr>
          <w:lang w:val="cs-CZ"/>
        </w:rPr>
      </w:pPr>
    </w:p>
    <w:p w14:paraId="798A4A3B" w14:textId="77777777" w:rsidR="005E5665" w:rsidRPr="000B2B0D" w:rsidRDefault="005E5665" w:rsidP="00AB25F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0B2B0D">
        <w:rPr>
          <w:lang w:val="cs-CZ"/>
        </w:rPr>
        <w:t xml:space="preserve">Za prodlení s úhradou daňového dokladu zaplatí Objednatel Zhotoviteli na jeho účet smluvní pokutu ve výši </w:t>
      </w:r>
      <w:r w:rsidR="003C7787" w:rsidRPr="000B2B0D">
        <w:rPr>
          <w:lang w:val="cs-CZ"/>
        </w:rPr>
        <w:t xml:space="preserve">0,05% </w:t>
      </w:r>
      <w:r w:rsidRPr="000B2B0D">
        <w:rPr>
          <w:lang w:val="cs-CZ"/>
        </w:rPr>
        <w:t>dlužné částky, a to za každý započatý den prodlení. Sankci zaplatí Objednatel na účet Zhotovitele do 10 dnů ode den vyúčtování sankce.</w:t>
      </w:r>
    </w:p>
    <w:p w14:paraId="494EC001" w14:textId="77777777" w:rsidR="005E5665" w:rsidRPr="000B2B0D" w:rsidRDefault="005E5665" w:rsidP="00AB25FB">
      <w:pPr>
        <w:pStyle w:val="Odstavecseseznamem"/>
        <w:jc w:val="both"/>
        <w:rPr>
          <w:lang w:val="cs-CZ"/>
        </w:rPr>
      </w:pPr>
    </w:p>
    <w:p w14:paraId="6D28C8E4" w14:textId="77777777" w:rsidR="003C7787" w:rsidRPr="000B2B0D" w:rsidRDefault="003C7787" w:rsidP="00AB25FB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0B2B0D">
        <w:rPr>
          <w:lang w:val="cs-CZ"/>
        </w:rPr>
        <w:t>Faktura musí obsahovat náležitosti daňového dokladu dle Zákona č. 235/2004 Sb., o dani z přidané hodnoty ve znění pozdějších změn a doplňků. Fakturu, která neobsahuje tyto nebo jsou-li uvedeny nesprávně či neúplně, je Objednatel oprávněn do data splatnosti vrátit.</w:t>
      </w:r>
    </w:p>
    <w:p w14:paraId="50AFCD8F" w14:textId="77777777" w:rsidR="003C7787" w:rsidRPr="000B2B0D" w:rsidRDefault="003C7787" w:rsidP="00AB25FB">
      <w:pPr>
        <w:jc w:val="both"/>
        <w:rPr>
          <w:lang w:val="cs-CZ"/>
        </w:rPr>
      </w:pPr>
    </w:p>
    <w:p w14:paraId="036DD52C" w14:textId="77777777" w:rsidR="003C7787" w:rsidRPr="000B2B0D" w:rsidRDefault="003C7787" w:rsidP="00AB25FB">
      <w:pPr>
        <w:jc w:val="both"/>
        <w:rPr>
          <w:lang w:val="cs-CZ"/>
        </w:rPr>
      </w:pPr>
    </w:p>
    <w:p w14:paraId="2797B3E1" w14:textId="77777777" w:rsidR="0044751F" w:rsidRPr="000B2B0D" w:rsidRDefault="0044751F" w:rsidP="00AB25FB">
      <w:pPr>
        <w:jc w:val="both"/>
        <w:rPr>
          <w:b/>
          <w:lang w:val="cs-CZ"/>
        </w:rPr>
      </w:pPr>
    </w:p>
    <w:p w14:paraId="01DC8FBD" w14:textId="77777777" w:rsidR="00E64379" w:rsidRPr="000B2B0D" w:rsidRDefault="00E64379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Článek VI.</w:t>
      </w:r>
    </w:p>
    <w:p w14:paraId="058306B4" w14:textId="77777777" w:rsidR="00E64379" w:rsidRPr="000B2B0D" w:rsidRDefault="00E64379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Důvěrnost informací</w:t>
      </w:r>
    </w:p>
    <w:p w14:paraId="0EA4CDFC" w14:textId="77777777" w:rsidR="00E64379" w:rsidRPr="000B2B0D" w:rsidRDefault="00E64379" w:rsidP="00AB25FB">
      <w:pPr>
        <w:jc w:val="both"/>
        <w:rPr>
          <w:b/>
          <w:lang w:val="cs-CZ"/>
        </w:rPr>
      </w:pPr>
    </w:p>
    <w:p w14:paraId="637EF58E" w14:textId="77777777" w:rsidR="00E64379" w:rsidRPr="000B2B0D" w:rsidRDefault="00E64379" w:rsidP="00AB25FB">
      <w:pPr>
        <w:numPr>
          <w:ilvl w:val="12"/>
          <w:numId w:val="0"/>
        </w:numPr>
        <w:ind w:left="426" w:right="157"/>
        <w:jc w:val="both"/>
        <w:rPr>
          <w:lang w:val="cs-CZ"/>
        </w:rPr>
      </w:pPr>
      <w:r w:rsidRPr="000B2B0D">
        <w:rPr>
          <w:lang w:val="cs-CZ"/>
        </w:rPr>
        <w:t xml:space="preserve">Zhotovitel se tímto zavazuje zachovávat co nejpřísněji důvěrnost a nesdělovat obsah ani informace </w:t>
      </w:r>
      <w:r w:rsidRPr="000B2B0D">
        <w:rPr>
          <w:lang w:val="cs-CZ"/>
        </w:rPr>
        <w:br/>
        <w:t xml:space="preserve">o provádění studie, o této smlouvě, o metodice studie, jejích výsledcích a předmětech dodávky služby, a to jako celku nebo jejich částí, přímým i nepřímým způsobem, v jakékoliv formě </w:t>
      </w:r>
      <w:r w:rsidR="00813198" w:rsidRPr="000B2B0D">
        <w:rPr>
          <w:lang w:val="cs-CZ"/>
        </w:rPr>
        <w:br/>
      </w:r>
      <w:r w:rsidRPr="000B2B0D">
        <w:rPr>
          <w:lang w:val="cs-CZ"/>
        </w:rPr>
        <w:t>a v jakémkoliv čase žádné třetí straně bez předchozího písemného souhlasu objednatele.</w:t>
      </w:r>
    </w:p>
    <w:p w14:paraId="189F424F" w14:textId="77777777" w:rsidR="00E64379" w:rsidRPr="000B2B0D" w:rsidRDefault="00E64379" w:rsidP="00AB25FB">
      <w:pPr>
        <w:numPr>
          <w:ilvl w:val="12"/>
          <w:numId w:val="0"/>
        </w:numPr>
        <w:ind w:left="426" w:right="157"/>
        <w:jc w:val="both"/>
        <w:rPr>
          <w:lang w:val="cs-CZ"/>
        </w:rPr>
      </w:pPr>
    </w:p>
    <w:p w14:paraId="30BF9A48" w14:textId="77777777" w:rsidR="00813198" w:rsidRPr="000B2B0D" w:rsidRDefault="00813198" w:rsidP="00AB25FB">
      <w:pPr>
        <w:jc w:val="both"/>
        <w:rPr>
          <w:b/>
          <w:lang w:val="cs-CZ"/>
        </w:rPr>
      </w:pPr>
    </w:p>
    <w:p w14:paraId="418E7DDE" w14:textId="77777777" w:rsidR="003C7787" w:rsidRPr="000B2B0D" w:rsidRDefault="003C7787" w:rsidP="00AB25FB">
      <w:pPr>
        <w:jc w:val="both"/>
        <w:rPr>
          <w:b/>
          <w:lang w:val="cs-CZ"/>
        </w:rPr>
      </w:pPr>
    </w:p>
    <w:p w14:paraId="01996183" w14:textId="77777777" w:rsidR="0062009D" w:rsidRPr="000B2B0D" w:rsidRDefault="0062009D" w:rsidP="00AB25FB">
      <w:pPr>
        <w:jc w:val="both"/>
        <w:rPr>
          <w:b/>
          <w:lang w:val="cs-CZ"/>
        </w:rPr>
      </w:pPr>
      <w:r w:rsidRPr="000B2B0D">
        <w:rPr>
          <w:b/>
          <w:lang w:val="cs-CZ"/>
        </w:rPr>
        <w:br w:type="page"/>
      </w:r>
    </w:p>
    <w:p w14:paraId="127F92F4" w14:textId="486C6632" w:rsidR="00E64379" w:rsidRPr="000B2B0D" w:rsidRDefault="00E64379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lastRenderedPageBreak/>
        <w:t>Článek VII.</w:t>
      </w:r>
    </w:p>
    <w:p w14:paraId="4335644C" w14:textId="77777777" w:rsidR="00E64379" w:rsidRPr="000B2B0D" w:rsidRDefault="00E64379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Publikace</w:t>
      </w:r>
    </w:p>
    <w:p w14:paraId="72558049" w14:textId="77777777" w:rsidR="00E64379" w:rsidRPr="000B2B0D" w:rsidRDefault="00E64379" w:rsidP="00AB25FB">
      <w:pPr>
        <w:jc w:val="both"/>
        <w:rPr>
          <w:b/>
          <w:lang w:val="cs-CZ"/>
        </w:rPr>
      </w:pPr>
    </w:p>
    <w:p w14:paraId="55277810" w14:textId="77777777" w:rsidR="00E64379" w:rsidRPr="000B2B0D" w:rsidRDefault="00E64379" w:rsidP="00AB25FB">
      <w:pPr>
        <w:pStyle w:val="First"/>
        <w:ind w:left="284" w:right="-16" w:firstLine="0"/>
        <w:rPr>
          <w:rFonts w:ascii="Times New Roman" w:hAnsi="Times New Roman"/>
          <w:lang w:val="cs-CZ"/>
        </w:rPr>
      </w:pPr>
      <w:r w:rsidRPr="000B2B0D">
        <w:rPr>
          <w:rFonts w:ascii="Times New Roman" w:hAnsi="Times New Roman"/>
          <w:lang w:val="cs-CZ"/>
        </w:rPr>
        <w:t>V průběhu doby platnosti této smlouvy a po jejím skončení zhotovitel není oprávněn publikovat žádné informace týkající se předmětu této smlouvy, a to se týká mimo jiné i předmětu dodávky (zejména zprávy), případně výsledků bez předchozího písemného souhlasu o</w:t>
      </w:r>
      <w:r w:rsidRPr="000B2B0D">
        <w:rPr>
          <w:rFonts w:ascii="Times New Roman" w:hAnsi="Times New Roman"/>
          <w:lang w:val="cs-CZ" w:eastAsia="en-US"/>
        </w:rPr>
        <w:t>bjednatele</w:t>
      </w:r>
      <w:r w:rsidRPr="000B2B0D">
        <w:rPr>
          <w:rFonts w:ascii="Times New Roman" w:hAnsi="Times New Roman"/>
          <w:lang w:val="cs-CZ"/>
        </w:rPr>
        <w:t xml:space="preserve">. </w:t>
      </w:r>
    </w:p>
    <w:p w14:paraId="6635EE47" w14:textId="77777777" w:rsidR="00E64379" w:rsidRPr="000B2B0D" w:rsidRDefault="00E64379" w:rsidP="00AB25FB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14:paraId="3E030C49" w14:textId="77777777" w:rsidR="00E64379" w:rsidRPr="000B2B0D" w:rsidRDefault="00E64379" w:rsidP="00AB25FB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14:paraId="15FB14FA" w14:textId="77777777" w:rsidR="00E64379" w:rsidRPr="000B2B0D" w:rsidRDefault="00E64379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Článek VIII.</w:t>
      </w:r>
    </w:p>
    <w:p w14:paraId="5C608719" w14:textId="77777777" w:rsidR="00E64379" w:rsidRPr="000B2B0D" w:rsidRDefault="00E64379" w:rsidP="00AB25FB">
      <w:pPr>
        <w:jc w:val="center"/>
        <w:rPr>
          <w:b/>
          <w:lang w:val="cs-CZ"/>
        </w:rPr>
      </w:pPr>
      <w:r w:rsidRPr="000B2B0D">
        <w:rPr>
          <w:b/>
          <w:lang w:val="cs-CZ"/>
        </w:rPr>
        <w:t>Ostatní ujednání</w:t>
      </w:r>
    </w:p>
    <w:p w14:paraId="7E2BA079" w14:textId="77777777" w:rsidR="00E64379" w:rsidRPr="000B2B0D" w:rsidRDefault="00E64379" w:rsidP="00AB25FB">
      <w:pPr>
        <w:jc w:val="both"/>
        <w:rPr>
          <w:b/>
          <w:lang w:val="cs-CZ"/>
        </w:rPr>
      </w:pPr>
    </w:p>
    <w:p w14:paraId="6AB82C5A" w14:textId="77777777" w:rsidR="00E64379" w:rsidRPr="000B2B0D" w:rsidRDefault="00E64379" w:rsidP="00AB25FB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B2B0D">
        <w:rPr>
          <w:lang w:val="cs-CZ"/>
        </w:rPr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14:paraId="368A7633" w14:textId="77777777" w:rsidR="00E64379" w:rsidRPr="000B2B0D" w:rsidRDefault="00E64379" w:rsidP="00AB25FB">
      <w:pPr>
        <w:jc w:val="both"/>
        <w:rPr>
          <w:lang w:val="cs-CZ"/>
        </w:rPr>
      </w:pPr>
    </w:p>
    <w:p w14:paraId="78E565E1" w14:textId="77777777" w:rsidR="00E64379" w:rsidRPr="000B2B0D" w:rsidRDefault="00E64379" w:rsidP="00AB25FB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B2B0D">
        <w:rPr>
          <w:lang w:val="cs-CZ"/>
        </w:rPr>
        <w:t xml:space="preserve">Jestliže se smluvní strany dostanou do sporu, zavazují se, že budou přístupné k dalšímu jednání a možnosti vyřešení sporu dohodou. Jestliže dohoda nebude možná, rozhodne na návrh kterékoliv z nich soud, když místně příslušným soudem bude soud v místě sídla smluvní strany, která návrh podá. </w:t>
      </w:r>
    </w:p>
    <w:p w14:paraId="13826366" w14:textId="77777777" w:rsidR="00E64379" w:rsidRPr="000B2B0D" w:rsidRDefault="00E64379" w:rsidP="00AB25FB">
      <w:pPr>
        <w:ind w:left="1134" w:hanging="1134"/>
        <w:jc w:val="both"/>
        <w:rPr>
          <w:lang w:val="cs-CZ"/>
        </w:rPr>
      </w:pPr>
    </w:p>
    <w:p w14:paraId="0C2C00DF" w14:textId="77777777" w:rsidR="00E64379" w:rsidRPr="000B2B0D" w:rsidRDefault="00E64379" w:rsidP="00AB25FB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B2B0D">
        <w:rPr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14:paraId="0F2A2310" w14:textId="77777777" w:rsidR="00E64379" w:rsidRPr="000B2B0D" w:rsidRDefault="00E64379" w:rsidP="00AB25FB">
      <w:pPr>
        <w:ind w:left="1134"/>
        <w:jc w:val="both"/>
        <w:rPr>
          <w:lang w:val="cs-CZ"/>
        </w:rPr>
      </w:pPr>
    </w:p>
    <w:p w14:paraId="5E8FCB31" w14:textId="77777777" w:rsidR="00E64379" w:rsidRPr="000B2B0D" w:rsidRDefault="00E64379" w:rsidP="00AB25FB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B2B0D">
        <w:rPr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 w:rsidR="0044751F" w:rsidRPr="000B2B0D">
        <w:rPr>
          <w:lang w:val="cs-CZ"/>
        </w:rPr>
        <w:br/>
      </w:r>
      <w:r w:rsidRPr="000B2B0D">
        <w:rPr>
          <w:lang w:val="cs-CZ"/>
        </w:rPr>
        <w:t xml:space="preserve">o doručení (e-mail s doručenkou) na e-mailové kontakty uvedené v této smlouvě. </w:t>
      </w:r>
    </w:p>
    <w:p w14:paraId="4D730159" w14:textId="77777777" w:rsidR="00E64379" w:rsidRPr="000B2B0D" w:rsidRDefault="00E64379" w:rsidP="00AB25FB">
      <w:pPr>
        <w:ind w:left="1134"/>
        <w:jc w:val="both"/>
        <w:rPr>
          <w:lang w:val="cs-CZ"/>
        </w:rPr>
      </w:pPr>
      <w:r w:rsidRPr="000B2B0D">
        <w:rPr>
          <w:lang w:val="cs-CZ"/>
        </w:rPr>
        <w:t xml:space="preserve"> </w:t>
      </w:r>
    </w:p>
    <w:p w14:paraId="50079869" w14:textId="3CB38E3F" w:rsidR="00E64379" w:rsidRPr="000B2B0D" w:rsidRDefault="00E64379" w:rsidP="00AB25FB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B2B0D">
        <w:rPr>
          <w:lang w:val="cs-CZ"/>
        </w:rPr>
        <w:t>Tato smlouva je vyhotovena ve dvou stejnopisech s platností originálu, z nichž každá strana obdrží jeden stejnopis.</w:t>
      </w:r>
      <w:r w:rsidR="00AB25FB">
        <w:rPr>
          <w:lang w:val="cs-CZ"/>
        </w:rPr>
        <w:t xml:space="preserve"> </w:t>
      </w:r>
      <w:r w:rsidR="00AB25FB" w:rsidRPr="00AB25FB">
        <w:rPr>
          <w:lang w:val="cs-CZ"/>
        </w:rPr>
        <w:t>Pokud je tato smlouva uzavírána elektronickými prostředky, je vyhotovena v jednom originále.</w:t>
      </w:r>
    </w:p>
    <w:p w14:paraId="4E6ECF42" w14:textId="77777777" w:rsidR="00E64379" w:rsidRPr="000B2B0D" w:rsidRDefault="00E64379" w:rsidP="00AB25FB">
      <w:pPr>
        <w:jc w:val="both"/>
        <w:rPr>
          <w:lang w:val="cs-CZ"/>
        </w:rPr>
      </w:pPr>
    </w:p>
    <w:p w14:paraId="0C11EC06" w14:textId="797500EA" w:rsidR="00E64379" w:rsidRDefault="00E64379" w:rsidP="00AB25FB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B2B0D">
        <w:rPr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14:paraId="2DC7922C" w14:textId="77777777" w:rsidR="001F7816" w:rsidRPr="001F7816" w:rsidRDefault="001F7816" w:rsidP="00AB25FB">
      <w:pPr>
        <w:pStyle w:val="Odstavecseseznamem"/>
        <w:jc w:val="both"/>
        <w:rPr>
          <w:lang w:val="cs-CZ"/>
        </w:rPr>
      </w:pPr>
    </w:p>
    <w:p w14:paraId="18B10D9E" w14:textId="5199BD84" w:rsidR="001F7816" w:rsidRPr="000B2B0D" w:rsidRDefault="001F7816" w:rsidP="00AB25FB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Smluvní strany jsou si vědomy, že znění smlouvy bude zveřejněno v Registru smluv na základě příslušných znění zákona č. 340/2015 Sb., o zvláštních podmínkách účinnosti některých smluv, uveřejňování těchto smluv a o registru smluv (zákon o registru smluv). Zveřejnění v Registru smluv zajistí </w:t>
      </w:r>
      <w:r w:rsidR="00016722">
        <w:rPr>
          <w:lang w:val="cs-CZ"/>
        </w:rPr>
        <w:t>zhotovitel.</w:t>
      </w:r>
      <w:r>
        <w:rPr>
          <w:lang w:val="cs-CZ"/>
        </w:rPr>
        <w:t xml:space="preserve"> </w:t>
      </w:r>
    </w:p>
    <w:p w14:paraId="26985BE0" w14:textId="77777777" w:rsidR="00E64379" w:rsidRPr="000B2B0D" w:rsidRDefault="00E64379" w:rsidP="00AB25FB">
      <w:pPr>
        <w:jc w:val="both"/>
        <w:rPr>
          <w:lang w:val="cs-CZ"/>
        </w:rPr>
      </w:pPr>
    </w:p>
    <w:p w14:paraId="3E0974F8" w14:textId="0FD4472B" w:rsidR="00E64379" w:rsidRPr="000B2B0D" w:rsidRDefault="00E64379" w:rsidP="00AB25FB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B2B0D">
        <w:rPr>
          <w:lang w:val="cs-CZ"/>
        </w:rPr>
        <w:t xml:space="preserve">Tato smlouva nabývá </w:t>
      </w:r>
      <w:r w:rsidR="001F7816">
        <w:rPr>
          <w:lang w:val="cs-CZ"/>
        </w:rPr>
        <w:t xml:space="preserve"> platnosti</w:t>
      </w:r>
      <w:r w:rsidRPr="000B2B0D">
        <w:rPr>
          <w:lang w:val="cs-CZ"/>
        </w:rPr>
        <w:t xml:space="preserve"> dnem podpisu oběma smluvními stranami</w:t>
      </w:r>
      <w:r w:rsidR="001F7816">
        <w:rPr>
          <w:lang w:val="cs-CZ"/>
        </w:rPr>
        <w:t xml:space="preserve"> a účinnosti dnem zveřejnění v </w:t>
      </w:r>
      <w:r w:rsidR="00016722">
        <w:rPr>
          <w:lang w:val="cs-CZ"/>
        </w:rPr>
        <w:t>R</w:t>
      </w:r>
      <w:r w:rsidR="001F7816">
        <w:rPr>
          <w:lang w:val="cs-CZ"/>
        </w:rPr>
        <w:t>egistru smluv</w:t>
      </w:r>
      <w:r w:rsidRPr="000B2B0D">
        <w:rPr>
          <w:lang w:val="cs-CZ"/>
        </w:rPr>
        <w:t xml:space="preserve">. </w:t>
      </w:r>
    </w:p>
    <w:p w14:paraId="0BD92AB5" w14:textId="77777777" w:rsidR="00E64379" w:rsidRPr="000B2B0D" w:rsidRDefault="00E64379" w:rsidP="00AB25FB">
      <w:pPr>
        <w:jc w:val="both"/>
        <w:rPr>
          <w:lang w:val="cs-CZ"/>
        </w:rPr>
      </w:pPr>
    </w:p>
    <w:p w14:paraId="254828B7" w14:textId="77777777" w:rsidR="00FA5D5A" w:rsidRPr="000B2B0D" w:rsidRDefault="00FA5D5A" w:rsidP="00AB25FB">
      <w:pPr>
        <w:jc w:val="both"/>
        <w:rPr>
          <w:lang w:val="cs-CZ"/>
        </w:rPr>
      </w:pPr>
    </w:p>
    <w:p w14:paraId="5C4EA87B" w14:textId="5DBAF112" w:rsidR="00E64379" w:rsidRPr="000B2B0D" w:rsidRDefault="00E64379" w:rsidP="00AB25FB">
      <w:pPr>
        <w:jc w:val="both"/>
        <w:rPr>
          <w:lang w:val="cs-CZ"/>
        </w:rPr>
      </w:pPr>
      <w:r w:rsidRPr="000B2B0D">
        <w:rPr>
          <w:lang w:val="cs-CZ"/>
        </w:rPr>
        <w:t xml:space="preserve">V </w:t>
      </w:r>
      <w:r w:rsidR="00016722">
        <w:rPr>
          <w:lang w:val="cs-CZ"/>
        </w:rPr>
        <w:t xml:space="preserve"> Brně</w:t>
      </w:r>
      <w:r w:rsidRPr="000B2B0D">
        <w:rPr>
          <w:lang w:val="cs-CZ"/>
        </w:rPr>
        <w:t xml:space="preserve">, dne…………….  </w:t>
      </w:r>
      <w:r w:rsidR="00016722">
        <w:rPr>
          <w:lang w:val="cs-CZ"/>
        </w:rPr>
        <w:t xml:space="preserve">                                    V Kuřimi, dne .......................................</w:t>
      </w:r>
    </w:p>
    <w:p w14:paraId="50A252C5" w14:textId="77777777" w:rsidR="00FA5D5A" w:rsidRPr="000B2B0D" w:rsidRDefault="00FA5D5A" w:rsidP="00AB25FB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7E4E3278" w14:textId="77777777" w:rsidR="00FA5D5A" w:rsidRPr="000B2B0D" w:rsidRDefault="00FA5D5A" w:rsidP="00AB25FB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0B2B0D">
        <w:rPr>
          <w:lang w:val="cs-CZ"/>
        </w:rPr>
        <w:tab/>
      </w:r>
      <w:r w:rsidR="00E64379" w:rsidRPr="000B2B0D">
        <w:rPr>
          <w:lang w:val="cs-CZ"/>
        </w:rPr>
        <w:t>Za VÚVeL</w:t>
      </w:r>
      <w:r w:rsidRPr="000B2B0D">
        <w:rPr>
          <w:lang w:val="cs-CZ"/>
        </w:rPr>
        <w:tab/>
      </w:r>
      <w:r w:rsidR="00E64379" w:rsidRPr="000B2B0D">
        <w:rPr>
          <w:lang w:val="cs-CZ"/>
        </w:rPr>
        <w:t>Za</w:t>
      </w:r>
      <w:r w:rsidRPr="000B2B0D">
        <w:rPr>
          <w:lang w:val="cs-CZ"/>
        </w:rPr>
        <w:t xml:space="preserve"> </w:t>
      </w:r>
      <w:r w:rsidR="00BE2952" w:rsidRPr="000B2B0D">
        <w:rPr>
          <w:lang w:val="cs-CZ"/>
        </w:rPr>
        <w:t>PROBIONIC</w:t>
      </w:r>
    </w:p>
    <w:p w14:paraId="18F31CCF" w14:textId="77777777" w:rsidR="00FA5D5A" w:rsidRPr="000B2B0D" w:rsidRDefault="00FA5D5A" w:rsidP="00AB25FB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7A729A3D" w14:textId="77777777" w:rsidR="00FA5D5A" w:rsidRPr="000B2B0D" w:rsidRDefault="00FA5D5A" w:rsidP="00AB25FB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19941D55" w14:textId="77777777" w:rsidR="00FA5D5A" w:rsidRPr="000B2B0D" w:rsidRDefault="00FA5D5A" w:rsidP="00AB25FB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0B2B0D">
        <w:rPr>
          <w:lang w:val="cs-CZ"/>
        </w:rPr>
        <w:tab/>
      </w:r>
    </w:p>
    <w:p w14:paraId="4F943CB9" w14:textId="7857E09D" w:rsidR="00FA5D5A" w:rsidRPr="000B2B0D" w:rsidRDefault="00DA5994" w:rsidP="00AB25FB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0B2B0D">
        <w:rPr>
          <w:lang w:val="cs-CZ"/>
        </w:rPr>
        <w:tab/>
      </w:r>
      <w:r w:rsidR="00970767" w:rsidRPr="000B2B0D">
        <w:rPr>
          <w:lang w:val="cs-CZ"/>
        </w:rPr>
        <w:t>MVDr. Martin Faldyna, Ph.D.</w:t>
      </w:r>
      <w:r w:rsidR="00FA5D5A" w:rsidRPr="000B2B0D">
        <w:rPr>
          <w:lang w:val="cs-CZ"/>
        </w:rPr>
        <w:tab/>
      </w:r>
      <w:r w:rsidR="00606074" w:rsidRPr="000B2B0D">
        <w:rPr>
          <w:lang w:val="cs-CZ"/>
        </w:rPr>
        <w:t>Ing</w:t>
      </w:r>
      <w:r w:rsidR="00FA5D5A" w:rsidRPr="000B2B0D">
        <w:rPr>
          <w:lang w:val="cs-CZ"/>
        </w:rPr>
        <w:t xml:space="preserve">. </w:t>
      </w:r>
      <w:r w:rsidR="00D15AB9" w:rsidRPr="000B2B0D">
        <w:rPr>
          <w:lang w:val="cs-CZ"/>
        </w:rPr>
        <w:t>Dana Kumprechtová</w:t>
      </w:r>
      <w:r w:rsidR="00606074" w:rsidRPr="000B2B0D">
        <w:rPr>
          <w:lang w:val="cs-CZ"/>
        </w:rPr>
        <w:t>, Ph.D.</w:t>
      </w:r>
    </w:p>
    <w:p w14:paraId="04EA7647" w14:textId="289C5E13" w:rsidR="00FA5D5A" w:rsidRPr="000B2B0D" w:rsidRDefault="00016722" w:rsidP="00AB25FB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 xml:space="preserve">                  ředitel                                                                                         jednatelka</w:t>
      </w:r>
      <w:r w:rsidR="006C3814">
        <w:rPr>
          <w:lang w:val="cs-CZ"/>
        </w:rPr>
        <w:t xml:space="preserve"> </w:t>
      </w:r>
    </w:p>
    <w:p w14:paraId="31C838F1" w14:textId="77777777" w:rsidR="00FA5D5A" w:rsidRPr="000B2B0D" w:rsidRDefault="00FA5D5A" w:rsidP="00AB25FB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693D4366" w14:textId="70EA407D" w:rsidR="00FA5D5A" w:rsidRPr="000B2B0D" w:rsidRDefault="00E64379" w:rsidP="00AB25FB">
      <w:pPr>
        <w:tabs>
          <w:tab w:val="center" w:pos="1620"/>
          <w:tab w:val="center" w:pos="7560"/>
        </w:tabs>
        <w:jc w:val="both"/>
        <w:rPr>
          <w:b/>
          <w:lang w:val="cs-CZ"/>
        </w:rPr>
      </w:pPr>
      <w:r w:rsidRPr="000B2B0D">
        <w:rPr>
          <w:b/>
          <w:lang w:val="cs-CZ"/>
        </w:rPr>
        <w:t>PŘÍLOHA</w:t>
      </w:r>
      <w:r w:rsidR="00FA5D5A" w:rsidRPr="000B2B0D">
        <w:rPr>
          <w:b/>
          <w:lang w:val="cs-CZ"/>
        </w:rPr>
        <w:t xml:space="preserve"> 1</w:t>
      </w:r>
      <w:r w:rsidR="00970767" w:rsidRPr="000B2B0D">
        <w:rPr>
          <w:b/>
          <w:lang w:val="cs-CZ"/>
        </w:rPr>
        <w:t xml:space="preserve"> </w:t>
      </w:r>
    </w:p>
    <w:p w14:paraId="65B8E6DB" w14:textId="77777777" w:rsidR="001B0C33" w:rsidRPr="000B2B0D" w:rsidRDefault="001B0C33" w:rsidP="00AB25FB">
      <w:pPr>
        <w:tabs>
          <w:tab w:val="center" w:pos="1620"/>
          <w:tab w:val="center" w:pos="7560"/>
        </w:tabs>
        <w:jc w:val="both"/>
        <w:rPr>
          <w:b/>
          <w:lang w:val="cs-CZ"/>
        </w:rPr>
      </w:pPr>
    </w:p>
    <w:p w14:paraId="4AA96E02" w14:textId="60EE24A8" w:rsidR="001B0C33" w:rsidRPr="000B2B0D" w:rsidRDefault="001B0C33" w:rsidP="00AB25FB">
      <w:pPr>
        <w:tabs>
          <w:tab w:val="center" w:pos="1620"/>
          <w:tab w:val="center" w:pos="7560"/>
        </w:tabs>
        <w:jc w:val="both"/>
        <w:rPr>
          <w:b/>
          <w:lang w:val="cs-CZ"/>
        </w:rPr>
      </w:pPr>
    </w:p>
    <w:p w14:paraId="2F8D3BAC" w14:textId="35C46D5F" w:rsidR="00A12C8A" w:rsidRPr="00474A47" w:rsidRDefault="00474A47" w:rsidP="00AB25FB">
      <w:pPr>
        <w:pStyle w:val="Nadpis1"/>
        <w:ind w:left="360"/>
        <w:jc w:val="both"/>
        <w:rPr>
          <w:bCs w:val="0"/>
          <w:sz w:val="22"/>
          <w:szCs w:val="22"/>
        </w:rPr>
      </w:pPr>
      <w:bookmarkStart w:id="0" w:name="_Toc57209801"/>
      <w:r w:rsidRPr="00474A47">
        <w:rPr>
          <w:bCs w:val="0"/>
          <w:sz w:val="22"/>
          <w:szCs w:val="22"/>
        </w:rPr>
        <w:t>xxxxxxxxxxxxxxxxxxxxxxxxxxxxxxxxxxxxxxxxxxxxxxxxxxxxxxxxxxxxxxxxxxxxxxxxxxxxxxxxxxxxxxxxxxxxxxxxxxxxxxxxx</w:t>
      </w:r>
    </w:p>
    <w:p w14:paraId="5836F1F3" w14:textId="017D4BAF" w:rsidR="00A12C8A" w:rsidRPr="000B2B0D" w:rsidRDefault="00A12C8A" w:rsidP="00AB25FB">
      <w:pPr>
        <w:spacing w:after="200" w:line="276" w:lineRule="auto"/>
        <w:jc w:val="both"/>
        <w:rPr>
          <w:rFonts w:eastAsiaTheme="majorEastAsia"/>
          <w:b/>
          <w:bCs/>
          <w:sz w:val="22"/>
          <w:szCs w:val="22"/>
          <w:highlight w:val="lightGray"/>
        </w:rPr>
      </w:pPr>
    </w:p>
    <w:bookmarkEnd w:id="0"/>
    <w:p w14:paraId="4EECE785" w14:textId="1BD38F8F" w:rsidR="00A12C8A" w:rsidRPr="000B2B0D" w:rsidRDefault="00474A47" w:rsidP="00AB25FB">
      <w:pPr>
        <w:pStyle w:val="Nadpis2"/>
        <w:jc w:val="both"/>
      </w:pPr>
      <w:r>
        <w:t>xxxxxxxxxxxxxxxxxxx</w:t>
      </w:r>
      <w:r w:rsidR="00A12C8A" w:rsidRPr="000B2B0D">
        <w:t xml:space="preserve"> </w:t>
      </w:r>
    </w:p>
    <w:p w14:paraId="717AB6E6" w14:textId="1AEFC403" w:rsidR="00A12C8A" w:rsidRPr="000B2B0D" w:rsidRDefault="00775F42" w:rsidP="00AB25FB">
      <w:pPr>
        <w:jc w:val="both"/>
        <w:rPr>
          <w:sz w:val="22"/>
          <w:szCs w:val="22"/>
        </w:rPr>
      </w:pPr>
      <w:bookmarkStart w:id="1" w:name="_Toc57209802"/>
      <w:r>
        <w:rPr>
          <w:sz w:val="22"/>
          <w:szCs w:val="22"/>
        </w:rPr>
        <w:t>xxxxxxxxxxxxxxxxxxxxxxxxxxxxxxxxxxxxxxxxxxxxxxxxxxxxxxxxxxxxxxxxxxxxxxxxxxxxxxxxxxxxxxxxxxxxxxxxxxxxxxxxxxxxxxxxx</w:t>
      </w:r>
    </w:p>
    <w:p w14:paraId="768F9889" w14:textId="7DDBA43F" w:rsidR="00AD34D0" w:rsidRPr="000B2B0D" w:rsidRDefault="00AD34D0" w:rsidP="00AB25FB">
      <w:pPr>
        <w:jc w:val="both"/>
        <w:rPr>
          <w:sz w:val="22"/>
          <w:szCs w:val="22"/>
        </w:rPr>
      </w:pPr>
    </w:p>
    <w:p w14:paraId="1A1DF0C8" w14:textId="76D0EFD1" w:rsidR="00AD34D0" w:rsidRPr="000B2B0D" w:rsidRDefault="00474A47" w:rsidP="00AB25FB">
      <w:pPr>
        <w:pStyle w:val="Nadpis2"/>
        <w:jc w:val="both"/>
      </w:pPr>
      <w:r>
        <w:t>xxxxxxxxxxxxx</w:t>
      </w:r>
    </w:p>
    <w:p w14:paraId="14E2D1CE" w14:textId="77777777" w:rsidR="00AD34D0" w:rsidRPr="000B2B0D" w:rsidRDefault="00AD34D0" w:rsidP="00AB25FB">
      <w:pPr>
        <w:tabs>
          <w:tab w:val="left" w:pos="900"/>
        </w:tabs>
        <w:spacing w:before="200"/>
        <w:jc w:val="both"/>
        <w:rPr>
          <w:sz w:val="22"/>
          <w:szCs w:val="22"/>
        </w:rPr>
      </w:pPr>
    </w:p>
    <w:p w14:paraId="6514DE99" w14:textId="105A7700" w:rsidR="00AD34D0" w:rsidRPr="000B2B0D" w:rsidRDefault="00775F42" w:rsidP="00AB25FB">
      <w:pPr>
        <w:tabs>
          <w:tab w:val="left" w:pos="900"/>
        </w:tabs>
        <w:ind w:left="900" w:hanging="900"/>
        <w:jc w:val="both"/>
        <w:rPr>
          <w:sz w:val="22"/>
          <w:szCs w:val="22"/>
        </w:rPr>
      </w:pPr>
      <w:r>
        <w:rPr>
          <w:sz w:val="22"/>
          <w:szCs w:val="22"/>
        </w:rPr>
        <w:t>xxxxxxxxxxxxxx</w:t>
      </w:r>
      <w:r w:rsidR="00AD34D0" w:rsidRPr="000B2B0D">
        <w:rPr>
          <w:sz w:val="22"/>
          <w:szCs w:val="22"/>
        </w:rPr>
        <w:t>:</w:t>
      </w:r>
      <w:r w:rsidR="00AD34D0" w:rsidRPr="000B2B0D">
        <w:rPr>
          <w:sz w:val="22"/>
          <w:szCs w:val="22"/>
        </w:rPr>
        <w:tab/>
      </w:r>
      <w:r w:rsidR="00AD34D0" w:rsidRPr="000B2B0D">
        <w:rPr>
          <w:sz w:val="22"/>
          <w:szCs w:val="22"/>
        </w:rPr>
        <w:tab/>
      </w:r>
      <w:r>
        <w:rPr>
          <w:sz w:val="22"/>
          <w:szCs w:val="22"/>
        </w:rPr>
        <w:t>xxxxxxxxxxxxxxxxx</w:t>
      </w:r>
    </w:p>
    <w:p w14:paraId="7BB78B6A" w14:textId="0CB713D3" w:rsidR="00AD34D0" w:rsidRPr="000B2B0D" w:rsidRDefault="00775F42" w:rsidP="00AB25FB">
      <w:pPr>
        <w:tabs>
          <w:tab w:val="left" w:pos="900"/>
        </w:tabs>
        <w:ind w:left="900" w:hanging="900"/>
        <w:jc w:val="both"/>
        <w:rPr>
          <w:sz w:val="22"/>
          <w:szCs w:val="22"/>
        </w:rPr>
      </w:pPr>
      <w:r>
        <w:rPr>
          <w:sz w:val="22"/>
          <w:szCs w:val="22"/>
        </w:rPr>
        <w:t>xxxxxxxxxxxxx</w:t>
      </w:r>
      <w:r w:rsidR="00AD34D0" w:rsidRPr="000B2B0D">
        <w:rPr>
          <w:sz w:val="22"/>
          <w:szCs w:val="22"/>
        </w:rPr>
        <w:t xml:space="preserve">:  </w:t>
      </w:r>
      <w:r w:rsidR="00AD34D0" w:rsidRPr="000B2B0D">
        <w:rPr>
          <w:sz w:val="22"/>
          <w:szCs w:val="22"/>
        </w:rPr>
        <w:tab/>
      </w:r>
      <w:r w:rsidR="00AD34D0" w:rsidRPr="000B2B0D">
        <w:rPr>
          <w:sz w:val="22"/>
          <w:szCs w:val="22"/>
        </w:rPr>
        <w:tab/>
      </w:r>
      <w:r>
        <w:rPr>
          <w:sz w:val="22"/>
          <w:szCs w:val="22"/>
        </w:rPr>
        <w:t>xxxxxxxxxxxxxxxxx</w:t>
      </w:r>
    </w:p>
    <w:p w14:paraId="4B6C689A" w14:textId="0A722267" w:rsidR="00AD34D0" w:rsidRPr="000B2B0D" w:rsidRDefault="00775F42" w:rsidP="00AB25FB">
      <w:pPr>
        <w:tabs>
          <w:tab w:val="left" w:pos="900"/>
        </w:tabs>
        <w:ind w:left="900" w:hanging="900"/>
        <w:jc w:val="both"/>
        <w:rPr>
          <w:sz w:val="22"/>
          <w:szCs w:val="22"/>
        </w:rPr>
      </w:pPr>
      <w:r>
        <w:rPr>
          <w:sz w:val="22"/>
          <w:szCs w:val="22"/>
        </w:rPr>
        <w:t>xxxxxxxxxxxxxx</w:t>
      </w:r>
      <w:r w:rsidR="00AD34D0" w:rsidRPr="000B2B0D">
        <w:rPr>
          <w:sz w:val="22"/>
          <w:szCs w:val="22"/>
        </w:rPr>
        <w:t>:</w:t>
      </w:r>
      <w:r w:rsidR="00AD34D0" w:rsidRPr="000B2B0D">
        <w:rPr>
          <w:sz w:val="22"/>
          <w:szCs w:val="22"/>
        </w:rPr>
        <w:tab/>
      </w:r>
      <w:r w:rsidR="00AD34D0" w:rsidRPr="000B2B0D">
        <w:rPr>
          <w:sz w:val="22"/>
          <w:szCs w:val="22"/>
        </w:rPr>
        <w:tab/>
      </w:r>
      <w:r>
        <w:rPr>
          <w:sz w:val="22"/>
          <w:szCs w:val="22"/>
        </w:rPr>
        <w:t>xxxxxxxxxxxxxxxxx</w:t>
      </w:r>
      <w:r w:rsidR="00AD34D0" w:rsidRPr="000B2B0D">
        <w:rPr>
          <w:sz w:val="22"/>
          <w:szCs w:val="22"/>
        </w:rPr>
        <w:t xml:space="preserve"> </w:t>
      </w:r>
    </w:p>
    <w:p w14:paraId="18F5C8F8" w14:textId="76526E89" w:rsidR="00AD34D0" w:rsidRPr="000B2B0D" w:rsidRDefault="00775F42" w:rsidP="00AB25F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xxxxxxxxxxxxxx</w:t>
      </w:r>
      <w:r w:rsidR="00AD34D0" w:rsidRPr="000B2B0D">
        <w:rPr>
          <w:sz w:val="22"/>
          <w:szCs w:val="22"/>
        </w:rPr>
        <w:t xml:space="preserve">:  </w:t>
      </w:r>
      <w:r w:rsidR="00AD34D0" w:rsidRPr="000B2B0D">
        <w:rPr>
          <w:sz w:val="22"/>
          <w:szCs w:val="22"/>
        </w:rPr>
        <w:tab/>
      </w:r>
      <w:r w:rsidR="00AD34D0" w:rsidRPr="000B2B0D">
        <w:rPr>
          <w:sz w:val="22"/>
          <w:szCs w:val="22"/>
        </w:rPr>
        <w:tab/>
      </w:r>
      <w:r>
        <w:rPr>
          <w:sz w:val="22"/>
          <w:szCs w:val="22"/>
        </w:rPr>
        <w:t>xxxxxxxxxxxxxxxxx</w:t>
      </w:r>
      <w:r w:rsidR="00AD34D0" w:rsidRPr="000B2B0D">
        <w:rPr>
          <w:sz w:val="22"/>
          <w:szCs w:val="22"/>
        </w:rPr>
        <w:tab/>
      </w:r>
      <w:r w:rsidR="00AD34D0" w:rsidRPr="000B2B0D">
        <w:rPr>
          <w:sz w:val="22"/>
          <w:szCs w:val="22"/>
        </w:rPr>
        <w:tab/>
      </w:r>
    </w:p>
    <w:p w14:paraId="282B9096" w14:textId="77777777" w:rsidR="00AD34D0" w:rsidRPr="000B2B0D" w:rsidRDefault="00AD34D0" w:rsidP="00AB25FB">
      <w:pPr>
        <w:tabs>
          <w:tab w:val="left" w:pos="900"/>
        </w:tabs>
        <w:jc w:val="both"/>
        <w:rPr>
          <w:sz w:val="22"/>
          <w:szCs w:val="22"/>
        </w:rPr>
      </w:pPr>
      <w:r w:rsidRPr="000B2B0D">
        <w:rPr>
          <w:sz w:val="22"/>
          <w:szCs w:val="22"/>
        </w:rPr>
        <w:tab/>
      </w:r>
      <w:r w:rsidRPr="000B2B0D">
        <w:rPr>
          <w:sz w:val="22"/>
          <w:szCs w:val="22"/>
        </w:rPr>
        <w:tab/>
      </w:r>
    </w:p>
    <w:p w14:paraId="2A5690B4" w14:textId="4F55D764" w:rsidR="00AD34D0" w:rsidRPr="000B2B0D" w:rsidRDefault="00775F42" w:rsidP="00AB25FB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xxxxxxxxxxx</w:t>
      </w:r>
      <w:r w:rsidR="00AD34D0" w:rsidRPr="000B2B0D">
        <w:rPr>
          <w:sz w:val="22"/>
          <w:szCs w:val="22"/>
        </w:rPr>
        <w:tab/>
        <w:t xml:space="preserve">: </w:t>
      </w:r>
      <w:r w:rsidR="00AD34D0" w:rsidRPr="000B2B0D">
        <w:rPr>
          <w:sz w:val="22"/>
          <w:szCs w:val="22"/>
        </w:rPr>
        <w:tab/>
      </w:r>
      <w:r w:rsidR="00AD34D0" w:rsidRPr="000B2B0D">
        <w:rPr>
          <w:sz w:val="22"/>
          <w:szCs w:val="22"/>
        </w:rPr>
        <w:tab/>
      </w:r>
      <w:r>
        <w:rPr>
          <w:sz w:val="22"/>
          <w:szCs w:val="22"/>
        </w:rPr>
        <w:t>xxxxxxxxxx</w:t>
      </w:r>
      <w:r w:rsidR="00AD34D0" w:rsidRPr="000B2B0D">
        <w:rPr>
          <w:sz w:val="22"/>
          <w:szCs w:val="22"/>
        </w:rPr>
        <w:t xml:space="preserve"> </w:t>
      </w:r>
      <w:r w:rsidR="00AD34D0" w:rsidRPr="000B2B0D">
        <w:rPr>
          <w:sz w:val="22"/>
          <w:szCs w:val="22"/>
        </w:rPr>
        <w:tab/>
      </w:r>
    </w:p>
    <w:p w14:paraId="59B17B04" w14:textId="77777777" w:rsidR="00AD34D0" w:rsidRPr="000B2B0D" w:rsidRDefault="00AD34D0" w:rsidP="00AB25FB">
      <w:pPr>
        <w:tabs>
          <w:tab w:val="left" w:pos="900"/>
        </w:tabs>
        <w:spacing w:after="200"/>
        <w:jc w:val="both"/>
        <w:rPr>
          <w:sz w:val="22"/>
          <w:szCs w:val="22"/>
        </w:rPr>
      </w:pPr>
    </w:p>
    <w:p w14:paraId="55FA046F" w14:textId="3BF4ACFC" w:rsidR="00AD34D0" w:rsidRPr="000B2B0D" w:rsidRDefault="00775F42" w:rsidP="00AB25FB">
      <w:pPr>
        <w:tabs>
          <w:tab w:val="left" w:pos="900"/>
        </w:tabs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xxxxxxxxxxxxxx</w:t>
      </w:r>
      <w:r w:rsidR="00AD34D0" w:rsidRPr="000B2B0D">
        <w:rPr>
          <w:sz w:val="22"/>
          <w:szCs w:val="22"/>
        </w:rPr>
        <w:t>:</w:t>
      </w:r>
      <w:r w:rsidR="00AD34D0" w:rsidRPr="000B2B0D">
        <w:rPr>
          <w:sz w:val="22"/>
          <w:szCs w:val="22"/>
        </w:rPr>
        <w:tab/>
      </w:r>
      <w:r w:rsidR="00AD34D0" w:rsidRPr="000B2B0D">
        <w:rPr>
          <w:sz w:val="22"/>
          <w:szCs w:val="22"/>
        </w:rPr>
        <w:tab/>
      </w:r>
      <w:r>
        <w:rPr>
          <w:sz w:val="22"/>
          <w:szCs w:val="22"/>
        </w:rPr>
        <w:t>xxxxxxxxxxx</w:t>
      </w:r>
      <w:r w:rsidR="00AD34D0" w:rsidRPr="000B2B0D">
        <w:rPr>
          <w:sz w:val="22"/>
          <w:szCs w:val="22"/>
        </w:rPr>
        <w:tab/>
      </w:r>
    </w:p>
    <w:p w14:paraId="7388F541" w14:textId="480D85B2" w:rsidR="00AD34D0" w:rsidRPr="000B2B0D" w:rsidRDefault="00775F42" w:rsidP="00AB25FB">
      <w:pPr>
        <w:tabs>
          <w:tab w:val="left" w:pos="900"/>
        </w:tabs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xxxxxxxxxxxxx</w:t>
      </w:r>
      <w:r w:rsidR="00AD34D0" w:rsidRPr="000B2B0D">
        <w:rPr>
          <w:sz w:val="22"/>
          <w:szCs w:val="22"/>
        </w:rPr>
        <w:t xml:space="preserve">: </w:t>
      </w:r>
      <w:r w:rsidR="00AD34D0" w:rsidRPr="000B2B0D">
        <w:rPr>
          <w:sz w:val="22"/>
          <w:szCs w:val="22"/>
        </w:rPr>
        <w:tab/>
      </w:r>
      <w:r w:rsidR="00AD34D0" w:rsidRPr="000B2B0D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3E17D2C6" w14:textId="77777777" w:rsidR="001B0C33" w:rsidRPr="000B2B0D" w:rsidRDefault="001B0C33" w:rsidP="00AB25FB">
      <w:pPr>
        <w:pStyle w:val="Nadpis1"/>
        <w:ind w:left="360"/>
        <w:jc w:val="both"/>
        <w:rPr>
          <w:sz w:val="22"/>
          <w:szCs w:val="22"/>
        </w:rPr>
      </w:pPr>
    </w:p>
    <w:p w14:paraId="19713E42" w14:textId="77777777" w:rsidR="000B2B0D" w:rsidRDefault="000B2B0D" w:rsidP="00AB25FB">
      <w:pPr>
        <w:jc w:val="both"/>
        <w:rPr>
          <w:b/>
          <w:bCs/>
          <w:sz w:val="22"/>
          <w:szCs w:val="36"/>
          <w:lang w:val="it-IT"/>
        </w:rPr>
      </w:pPr>
      <w:r>
        <w:br w:type="page"/>
      </w:r>
    </w:p>
    <w:bookmarkEnd w:id="1"/>
    <w:p w14:paraId="0BC790BE" w14:textId="4253905A" w:rsidR="00A12C8A" w:rsidRPr="000B2B0D" w:rsidRDefault="00474A47" w:rsidP="00AB25FB">
      <w:pPr>
        <w:pStyle w:val="Nadpis2"/>
        <w:jc w:val="both"/>
      </w:pPr>
      <w:r>
        <w:lastRenderedPageBreak/>
        <w:t>xxxxxxxxxxxxxxxxxxx</w:t>
      </w:r>
    </w:p>
    <w:p w14:paraId="73A7072B" w14:textId="6D000F95" w:rsidR="00A12C8A" w:rsidRPr="000B2B0D" w:rsidRDefault="00775F42" w:rsidP="00AB25FB">
      <w:pPr>
        <w:pStyle w:val="Nadpis3"/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xxxxxxxxxxxxxxxxxxxxxxxxxxxxxx</w:t>
      </w:r>
      <w:r w:rsidR="00A12C8A" w:rsidRPr="000B2B0D">
        <w:rPr>
          <w:rFonts w:cs="Times New Roman"/>
        </w:rPr>
        <w:t xml:space="preserve"> </w:t>
      </w:r>
    </w:p>
    <w:p w14:paraId="2AF040CC" w14:textId="06E7E17E" w:rsidR="00A12C8A" w:rsidRPr="000B2B0D" w:rsidRDefault="00775F42" w:rsidP="00AB25FB">
      <w:pPr>
        <w:tabs>
          <w:tab w:val="left" w:pos="2340"/>
          <w:tab w:val="left" w:pos="2520"/>
          <w:tab w:val="left" w:pos="2880"/>
        </w:tabs>
        <w:spacing w:before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xxxxxxxxx</w:t>
      </w:r>
      <w:r w:rsidR="00A12C8A" w:rsidRPr="000B2B0D">
        <w:rPr>
          <w:bCs/>
          <w:sz w:val="22"/>
          <w:szCs w:val="22"/>
        </w:rPr>
        <w:t>:</w:t>
      </w:r>
      <w:r w:rsidR="00A12C8A" w:rsidRPr="000B2B0D">
        <w:rPr>
          <w:bCs/>
          <w:sz w:val="22"/>
          <w:szCs w:val="22"/>
        </w:rPr>
        <w:tab/>
      </w:r>
      <w:r w:rsidR="00A12C8A" w:rsidRPr="000B2B0D">
        <w:rPr>
          <w:bCs/>
          <w:sz w:val="22"/>
          <w:szCs w:val="22"/>
        </w:rPr>
        <w:tab/>
      </w:r>
      <w:r w:rsidR="00A12C8A" w:rsidRPr="000B2B0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xxxxxxxxxxxxx</w:t>
      </w:r>
    </w:p>
    <w:p w14:paraId="5DF2A521" w14:textId="4217D05C" w:rsidR="00A12C8A" w:rsidRPr="000B2B0D" w:rsidRDefault="00775F42" w:rsidP="00AB25FB">
      <w:pPr>
        <w:tabs>
          <w:tab w:val="left" w:pos="2340"/>
          <w:tab w:val="left" w:pos="28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</w:t>
      </w:r>
      <w:r w:rsidR="00A12C8A" w:rsidRPr="000B2B0D">
        <w:rPr>
          <w:bCs/>
          <w:sz w:val="22"/>
          <w:szCs w:val="22"/>
        </w:rPr>
        <w:t xml:space="preserve">:  </w:t>
      </w:r>
      <w:r w:rsidR="00A12C8A" w:rsidRPr="000B2B0D">
        <w:rPr>
          <w:bCs/>
          <w:sz w:val="22"/>
          <w:szCs w:val="22"/>
        </w:rPr>
        <w:tab/>
      </w:r>
      <w:r w:rsidR="00A12C8A" w:rsidRPr="000B2B0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xxxxxxxxxxxxxxxxxxxxxxxxxxxxxxxxxxxxxxxxxxxx</w:t>
      </w:r>
    </w:p>
    <w:p w14:paraId="40B5C6B8" w14:textId="2607DFDE" w:rsidR="00A12C8A" w:rsidRPr="000B2B0D" w:rsidRDefault="00775F42" w:rsidP="00AB25FB">
      <w:pPr>
        <w:tabs>
          <w:tab w:val="left" w:pos="2340"/>
          <w:tab w:val="left" w:pos="28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xxxxxxxxxx</w:t>
      </w:r>
      <w:r w:rsidR="00A12C8A" w:rsidRPr="000B2B0D">
        <w:rPr>
          <w:bCs/>
          <w:sz w:val="22"/>
          <w:szCs w:val="22"/>
        </w:rPr>
        <w:t>:</w:t>
      </w:r>
      <w:r w:rsidR="00A12C8A" w:rsidRPr="000B2B0D">
        <w:rPr>
          <w:bCs/>
          <w:sz w:val="22"/>
          <w:szCs w:val="22"/>
        </w:rPr>
        <w:tab/>
      </w:r>
      <w:r w:rsidR="00A12C8A" w:rsidRPr="000B2B0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xxxxxxxxx</w:t>
      </w:r>
    </w:p>
    <w:p w14:paraId="1895519F" w14:textId="43EE56BB" w:rsidR="00A12C8A" w:rsidRPr="000B2B0D" w:rsidRDefault="00775F42" w:rsidP="00AB25FB">
      <w:pPr>
        <w:tabs>
          <w:tab w:val="left" w:pos="2340"/>
          <w:tab w:val="left" w:pos="28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</w:t>
      </w:r>
      <w:r w:rsidR="00A12C8A" w:rsidRPr="000B2B0D">
        <w:rPr>
          <w:bCs/>
          <w:sz w:val="22"/>
          <w:szCs w:val="22"/>
        </w:rPr>
        <w:t xml:space="preserve">: </w:t>
      </w:r>
      <w:r w:rsidR="00A12C8A" w:rsidRPr="000B2B0D">
        <w:rPr>
          <w:bCs/>
          <w:sz w:val="22"/>
          <w:szCs w:val="22"/>
        </w:rPr>
        <w:tab/>
      </w:r>
      <w:r w:rsidR="00A12C8A" w:rsidRPr="000B2B0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xxxxxxx</w:t>
      </w:r>
    </w:p>
    <w:p w14:paraId="3368ECE5" w14:textId="2FA1634E" w:rsidR="00A12C8A" w:rsidRPr="000B2B0D" w:rsidRDefault="00775F42" w:rsidP="00AB25FB">
      <w:pPr>
        <w:tabs>
          <w:tab w:val="left" w:pos="720"/>
          <w:tab w:val="left" w:pos="2340"/>
          <w:tab w:val="left" w:pos="28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xxxxxxxxxx</w:t>
      </w:r>
      <w:r w:rsidR="00A12C8A" w:rsidRPr="000B2B0D">
        <w:rPr>
          <w:bCs/>
          <w:sz w:val="22"/>
          <w:szCs w:val="22"/>
        </w:rPr>
        <w:t xml:space="preserve">:      </w:t>
      </w:r>
      <w:r w:rsidR="00A12C8A" w:rsidRPr="000B2B0D">
        <w:rPr>
          <w:bCs/>
          <w:sz w:val="22"/>
          <w:szCs w:val="22"/>
        </w:rPr>
        <w:tab/>
      </w:r>
      <w:r w:rsidR="00A12C8A" w:rsidRPr="000B2B0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xxxxxxxxxxxxxxxxxx</w:t>
      </w:r>
      <w:r w:rsidR="00A12C8A" w:rsidRPr="000B2B0D">
        <w:rPr>
          <w:bCs/>
          <w:sz w:val="22"/>
          <w:szCs w:val="22"/>
        </w:rPr>
        <w:t xml:space="preserve"> </w:t>
      </w:r>
    </w:p>
    <w:p w14:paraId="5B54E681" w14:textId="7E2E20EE" w:rsidR="00A12C8A" w:rsidRPr="000B2B0D" w:rsidRDefault="00775F42" w:rsidP="00AB25FB">
      <w:pPr>
        <w:tabs>
          <w:tab w:val="left" w:pos="720"/>
          <w:tab w:val="left" w:pos="2340"/>
          <w:tab w:val="left" w:pos="28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</w:t>
      </w:r>
      <w:r w:rsidR="00A12C8A" w:rsidRPr="000B2B0D">
        <w:rPr>
          <w:bCs/>
          <w:sz w:val="22"/>
          <w:szCs w:val="22"/>
        </w:rPr>
        <w:t xml:space="preserve">: </w:t>
      </w:r>
      <w:r w:rsidR="00A12C8A" w:rsidRPr="000B2B0D">
        <w:rPr>
          <w:bCs/>
          <w:sz w:val="22"/>
          <w:szCs w:val="22"/>
        </w:rPr>
        <w:tab/>
      </w:r>
      <w:r w:rsidR="00AD34D0" w:rsidRPr="000B2B0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xxxxxxxxxxxxxxx</w:t>
      </w:r>
    </w:p>
    <w:p w14:paraId="631BD07B" w14:textId="34F4CD5A" w:rsidR="00A12C8A" w:rsidRPr="000B2B0D" w:rsidRDefault="00A12C8A" w:rsidP="00AB25FB">
      <w:pPr>
        <w:tabs>
          <w:tab w:val="left" w:pos="720"/>
          <w:tab w:val="left" w:pos="2340"/>
          <w:tab w:val="left" w:pos="2880"/>
        </w:tabs>
        <w:spacing w:after="200"/>
        <w:jc w:val="both"/>
        <w:rPr>
          <w:bCs/>
          <w:sz w:val="22"/>
          <w:szCs w:val="22"/>
        </w:rPr>
      </w:pPr>
      <w:r w:rsidRPr="000B2B0D">
        <w:rPr>
          <w:bCs/>
          <w:sz w:val="22"/>
          <w:szCs w:val="22"/>
        </w:rPr>
        <w:tab/>
      </w:r>
      <w:r w:rsidRPr="000B2B0D">
        <w:rPr>
          <w:bCs/>
          <w:sz w:val="22"/>
          <w:szCs w:val="22"/>
        </w:rPr>
        <w:tab/>
      </w:r>
    </w:p>
    <w:p w14:paraId="3D19F4EC" w14:textId="50F5A6E8" w:rsidR="00A12C8A" w:rsidRPr="000B2B0D" w:rsidRDefault="00775F42" w:rsidP="00AB25FB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7D5CD57" w14:textId="309145CD" w:rsidR="00A12C8A" w:rsidRPr="000B2B0D" w:rsidRDefault="00775F42" w:rsidP="00AB25FB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</w:t>
      </w:r>
      <w:r w:rsidR="00A12C8A" w:rsidRPr="000B2B0D">
        <w:rPr>
          <w:sz w:val="22"/>
          <w:szCs w:val="22"/>
        </w:rPr>
        <w:t xml:space="preserve">. </w:t>
      </w:r>
    </w:p>
    <w:p w14:paraId="503340A5" w14:textId="6E784B84" w:rsidR="00A12C8A" w:rsidRPr="000B2B0D" w:rsidRDefault="00775F42" w:rsidP="00AB25FB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</w:t>
      </w:r>
      <w:r w:rsidR="00A12C8A" w:rsidRPr="000B2B0D">
        <w:rPr>
          <w:sz w:val="22"/>
          <w:szCs w:val="22"/>
        </w:rPr>
        <w:t>.</w:t>
      </w:r>
    </w:p>
    <w:p w14:paraId="49C4DE9A" w14:textId="657998F8" w:rsidR="00A12C8A" w:rsidRPr="000B2B0D" w:rsidRDefault="00775F42" w:rsidP="00AB25FB">
      <w:pPr>
        <w:spacing w:before="200" w:after="20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</w:t>
      </w:r>
      <w:r w:rsidR="00A12C8A" w:rsidRPr="000B2B0D">
        <w:rPr>
          <w:sz w:val="22"/>
          <w:szCs w:val="22"/>
        </w:rPr>
        <w:t>.</w:t>
      </w:r>
    </w:p>
    <w:p w14:paraId="209C87DF" w14:textId="6C5A7B5C" w:rsidR="00A12C8A" w:rsidRPr="000B2B0D" w:rsidRDefault="00775F42" w:rsidP="00AB25FB">
      <w:pPr>
        <w:tabs>
          <w:tab w:val="left" w:pos="288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xxxxxxxxxxxxxxxxxxxx</w:t>
      </w:r>
      <w:r w:rsidR="00A12C8A" w:rsidRPr="000B2B0D">
        <w:rPr>
          <w:sz w:val="22"/>
          <w:szCs w:val="22"/>
        </w:rPr>
        <w:tab/>
      </w:r>
    </w:p>
    <w:p w14:paraId="30154C41" w14:textId="533E605D" w:rsidR="00A12C8A" w:rsidRPr="000B2B0D" w:rsidRDefault="00775F42" w:rsidP="00AB25FB">
      <w:pPr>
        <w:tabs>
          <w:tab w:val="left" w:pos="288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</w:t>
      </w:r>
    </w:p>
    <w:p w14:paraId="3C1B3613" w14:textId="77777777" w:rsidR="00A12C8A" w:rsidRPr="000B2B0D" w:rsidRDefault="00A12C8A" w:rsidP="00AB25FB">
      <w:pPr>
        <w:pStyle w:val="Zhlav"/>
        <w:tabs>
          <w:tab w:val="left" w:pos="2880"/>
          <w:tab w:val="left" w:pos="4320"/>
        </w:tabs>
        <w:ind w:left="4050" w:hanging="4050"/>
        <w:jc w:val="both"/>
        <w:rPr>
          <w:bCs/>
          <w:sz w:val="22"/>
          <w:szCs w:val="22"/>
          <w:highlight w:val="cyan"/>
          <w:lang w:val="en-US"/>
        </w:rPr>
      </w:pPr>
    </w:p>
    <w:p w14:paraId="71C0F180" w14:textId="26D9755F" w:rsidR="00AD34D0" w:rsidRPr="000B2B0D" w:rsidRDefault="00AD34D0" w:rsidP="00AB25FB">
      <w:pPr>
        <w:jc w:val="both"/>
        <w:rPr>
          <w:b/>
          <w:bCs/>
          <w:sz w:val="22"/>
          <w:szCs w:val="22"/>
        </w:rPr>
      </w:pPr>
    </w:p>
    <w:p w14:paraId="7AF65648" w14:textId="6DC02C17" w:rsidR="00A12C8A" w:rsidRPr="000B2B0D" w:rsidRDefault="00775F42" w:rsidP="00AB25FB">
      <w:pPr>
        <w:pStyle w:val="Zhlav"/>
        <w:tabs>
          <w:tab w:val="left" w:pos="2880"/>
          <w:tab w:val="left" w:pos="4320"/>
        </w:tabs>
        <w:ind w:left="4050" w:hanging="405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xxxxxxxxxxxxxxxxxxx</w:t>
      </w:r>
      <w:r w:rsidR="00A12C8A" w:rsidRPr="000B2B0D">
        <w:rPr>
          <w:b/>
          <w:bCs/>
          <w:sz w:val="22"/>
          <w:szCs w:val="22"/>
          <w:lang w:val="en-US"/>
        </w:rPr>
        <w:t xml:space="preserve">: </w:t>
      </w:r>
      <w:r w:rsidR="00A12C8A" w:rsidRPr="000B2B0D">
        <w:rPr>
          <w:b/>
          <w:bCs/>
          <w:sz w:val="22"/>
          <w:szCs w:val="22"/>
          <w:lang w:val="en-US"/>
        </w:rPr>
        <w:tab/>
      </w:r>
      <w:bookmarkStart w:id="2" w:name="_Toc57209807"/>
    </w:p>
    <w:p w14:paraId="57591120" w14:textId="4E13D34F" w:rsidR="00A12C8A" w:rsidRPr="000B2B0D" w:rsidRDefault="00775F42" w:rsidP="00AB25FB">
      <w:pPr>
        <w:pStyle w:val="Zkladntex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xxx</w:t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xxxxxxxx</w:t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xxxxxxxxxxxx</w:t>
      </w:r>
    </w:p>
    <w:p w14:paraId="0EF2D3F7" w14:textId="77777777" w:rsidR="00A12C8A" w:rsidRPr="000B2B0D" w:rsidRDefault="00A12C8A" w:rsidP="00AB25FB">
      <w:pPr>
        <w:pStyle w:val="Zkladntext"/>
        <w:rPr>
          <w:sz w:val="18"/>
          <w:szCs w:val="18"/>
          <w:lang w:val="en-US"/>
        </w:rPr>
      </w:pPr>
    </w:p>
    <w:p w14:paraId="14BA6E52" w14:textId="59268120" w:rsidR="00A12C8A" w:rsidRPr="000B2B0D" w:rsidRDefault="00775F42" w:rsidP="00AB25FB">
      <w:pPr>
        <w:pStyle w:val="Zkladntex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xxxxxxxxx</w:t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xxxxx</w:t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xxxxx</w:t>
      </w:r>
    </w:p>
    <w:p w14:paraId="4F26ED1F" w14:textId="3B82D298" w:rsidR="00A12C8A" w:rsidRPr="000B2B0D" w:rsidRDefault="00775F42" w:rsidP="00AB25FB">
      <w:pPr>
        <w:pStyle w:val="Zkladntex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xxxxx</w:t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xxxxx</w:t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 w:rsidR="00A12C8A" w:rsidRPr="000B2B0D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xxxxx</w:t>
      </w:r>
    </w:p>
    <w:p w14:paraId="236393FB" w14:textId="765690E8" w:rsidR="00A12C8A" w:rsidRPr="000B2B0D" w:rsidRDefault="00775F42" w:rsidP="00AB25FB">
      <w:pPr>
        <w:pStyle w:val="Zkladntext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xxxxx</w:t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>
        <w:rPr>
          <w:sz w:val="18"/>
          <w:szCs w:val="18"/>
          <w:lang w:val="nl-BE"/>
        </w:rPr>
        <w:t>xxxxx</w:t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B72CE6">
        <w:rPr>
          <w:sz w:val="18"/>
          <w:szCs w:val="18"/>
          <w:lang w:val="nl-BE"/>
        </w:rPr>
        <w:t xml:space="preserve">                xxxxx</w:t>
      </w:r>
    </w:p>
    <w:p w14:paraId="3E30D63B" w14:textId="34C0907F" w:rsidR="00A12C8A" w:rsidRPr="000B2B0D" w:rsidRDefault="00B72CE6" w:rsidP="00AB25FB">
      <w:pPr>
        <w:pStyle w:val="Zkladntext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xxxxx</w:t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>
        <w:rPr>
          <w:sz w:val="18"/>
          <w:szCs w:val="18"/>
          <w:lang w:val="nl-BE"/>
        </w:rPr>
        <w:t>xxxxx</w:t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>
        <w:rPr>
          <w:sz w:val="18"/>
          <w:szCs w:val="18"/>
          <w:lang w:val="nl-BE"/>
        </w:rPr>
        <w:t>xxxxx</w:t>
      </w:r>
    </w:p>
    <w:p w14:paraId="72976B4C" w14:textId="141A8A6E" w:rsidR="00A12C8A" w:rsidRPr="000B2B0D" w:rsidRDefault="00B72CE6" w:rsidP="00AB25FB">
      <w:pPr>
        <w:pStyle w:val="Zkladntext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xxxxx</w:t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>
        <w:rPr>
          <w:sz w:val="18"/>
          <w:szCs w:val="18"/>
          <w:lang w:val="nl-BE"/>
        </w:rPr>
        <w:t>xxxxx</w:t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 w:rsidR="00A12C8A" w:rsidRPr="000B2B0D">
        <w:rPr>
          <w:sz w:val="18"/>
          <w:szCs w:val="18"/>
          <w:lang w:val="nl-BE"/>
        </w:rPr>
        <w:tab/>
      </w:r>
      <w:r>
        <w:rPr>
          <w:sz w:val="18"/>
          <w:szCs w:val="18"/>
          <w:lang w:val="nl-BE"/>
        </w:rPr>
        <w:t>xxxxx</w:t>
      </w:r>
    </w:p>
    <w:p w14:paraId="35FC48F5" w14:textId="77777777" w:rsidR="00A12C8A" w:rsidRPr="000B2B0D" w:rsidRDefault="00A12C8A" w:rsidP="00AB25FB">
      <w:pPr>
        <w:pStyle w:val="Zhlav"/>
        <w:tabs>
          <w:tab w:val="left" w:pos="2880"/>
          <w:tab w:val="left" w:pos="4320"/>
        </w:tabs>
        <w:ind w:left="4050" w:hanging="4050"/>
        <w:jc w:val="both"/>
        <w:rPr>
          <w:bCs/>
          <w:sz w:val="22"/>
          <w:szCs w:val="22"/>
          <w:highlight w:val="cyan"/>
          <w:lang w:val="nl-BE"/>
        </w:rPr>
      </w:pPr>
    </w:p>
    <w:p w14:paraId="2A87ACB5" w14:textId="4E9E3119" w:rsidR="00A12C8A" w:rsidRPr="000B2B0D" w:rsidRDefault="00B72CE6" w:rsidP="00AB25FB">
      <w:pPr>
        <w:tabs>
          <w:tab w:val="left" w:pos="2880"/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xxxxxxxxxxxxxxxxxxx</w:t>
      </w:r>
      <w:r w:rsidR="00A12C8A" w:rsidRPr="000B2B0D">
        <w:rPr>
          <w:b/>
          <w:bCs/>
          <w:sz w:val="22"/>
          <w:szCs w:val="22"/>
        </w:rPr>
        <w:t xml:space="preserve">: </w:t>
      </w:r>
      <w:r w:rsidR="00A12C8A" w:rsidRPr="000B2B0D">
        <w:rPr>
          <w:b/>
          <w:bCs/>
          <w:sz w:val="22"/>
          <w:szCs w:val="22"/>
        </w:rPr>
        <w:tab/>
      </w:r>
    </w:p>
    <w:p w14:paraId="31F95D18" w14:textId="2CF86F9A" w:rsidR="00A12C8A" w:rsidRPr="000B2B0D" w:rsidRDefault="00A12C8A" w:rsidP="00AB25FB">
      <w:pPr>
        <w:tabs>
          <w:tab w:val="left" w:pos="1630"/>
          <w:tab w:val="left" w:pos="2880"/>
          <w:tab w:val="left" w:pos="3315"/>
          <w:tab w:val="left" w:pos="4320"/>
        </w:tabs>
        <w:jc w:val="both"/>
        <w:rPr>
          <w:sz w:val="18"/>
          <w:szCs w:val="18"/>
        </w:rPr>
      </w:pPr>
      <w:r w:rsidRPr="000B2B0D">
        <w:rPr>
          <w:sz w:val="18"/>
          <w:szCs w:val="18"/>
        </w:rPr>
        <w:tab/>
      </w:r>
      <w:r w:rsidR="00B72CE6">
        <w:rPr>
          <w:sz w:val="18"/>
          <w:szCs w:val="18"/>
        </w:rPr>
        <w:t>xxxxxxxxxxxxxxxxxxxxxxxxxxx</w:t>
      </w:r>
    </w:p>
    <w:p w14:paraId="4675242E" w14:textId="3BD45BBE" w:rsidR="00A12C8A" w:rsidRPr="000B2B0D" w:rsidRDefault="00B72CE6" w:rsidP="00AB25FB">
      <w:pPr>
        <w:tabs>
          <w:tab w:val="left" w:pos="2880"/>
          <w:tab w:val="left" w:pos="4320"/>
        </w:tabs>
        <w:jc w:val="both"/>
        <w:rPr>
          <w:sz w:val="18"/>
          <w:szCs w:val="18"/>
        </w:rPr>
      </w:pPr>
      <w:r>
        <w:rPr>
          <w:sz w:val="18"/>
          <w:szCs w:val="18"/>
        </w:rPr>
        <w:t>xxxxx</w:t>
      </w:r>
      <w:r w:rsidR="00A12C8A" w:rsidRPr="000B2B0D">
        <w:rPr>
          <w:sz w:val="18"/>
          <w:szCs w:val="18"/>
        </w:rPr>
        <w:tab/>
      </w:r>
      <w:r>
        <w:rPr>
          <w:sz w:val="18"/>
          <w:szCs w:val="18"/>
        </w:rPr>
        <w:t>xxx</w:t>
      </w:r>
    </w:p>
    <w:p w14:paraId="16F9D6F9" w14:textId="06D8DD2A" w:rsidR="00A12C8A" w:rsidRPr="000B2B0D" w:rsidRDefault="00B72CE6" w:rsidP="00AB25FB">
      <w:pPr>
        <w:tabs>
          <w:tab w:val="left" w:pos="2880"/>
          <w:tab w:val="left" w:pos="4320"/>
        </w:tabs>
        <w:jc w:val="both"/>
        <w:rPr>
          <w:sz w:val="18"/>
          <w:szCs w:val="18"/>
        </w:rPr>
      </w:pPr>
      <w:r>
        <w:rPr>
          <w:sz w:val="18"/>
          <w:szCs w:val="18"/>
        </w:rPr>
        <w:t>xxxxx</w:t>
      </w:r>
      <w:r w:rsidR="00A12C8A" w:rsidRPr="000B2B0D">
        <w:rPr>
          <w:sz w:val="18"/>
          <w:szCs w:val="18"/>
        </w:rPr>
        <w:tab/>
      </w:r>
      <w:r>
        <w:rPr>
          <w:sz w:val="18"/>
          <w:szCs w:val="18"/>
        </w:rPr>
        <w:t>xxx</w:t>
      </w:r>
    </w:p>
    <w:p w14:paraId="09B8D545" w14:textId="0CBE42A8" w:rsidR="00A12C8A" w:rsidRPr="000B2B0D" w:rsidRDefault="00B72CE6" w:rsidP="00AB25FB">
      <w:pPr>
        <w:tabs>
          <w:tab w:val="left" w:pos="2880"/>
          <w:tab w:val="left" w:pos="4320"/>
        </w:tabs>
        <w:jc w:val="both"/>
        <w:rPr>
          <w:sz w:val="18"/>
          <w:szCs w:val="18"/>
        </w:rPr>
      </w:pPr>
      <w:r>
        <w:rPr>
          <w:sz w:val="18"/>
          <w:szCs w:val="18"/>
        </w:rPr>
        <w:t>xxxxx</w:t>
      </w:r>
      <w:r w:rsidR="00A12C8A" w:rsidRPr="000B2B0D">
        <w:rPr>
          <w:sz w:val="18"/>
          <w:szCs w:val="18"/>
        </w:rPr>
        <w:tab/>
      </w:r>
      <w:r>
        <w:rPr>
          <w:sz w:val="18"/>
          <w:szCs w:val="18"/>
        </w:rPr>
        <w:t>xxx</w:t>
      </w:r>
    </w:p>
    <w:p w14:paraId="12DA5E22" w14:textId="73A37D72" w:rsidR="00A12C8A" w:rsidRPr="000B2B0D" w:rsidRDefault="00B72CE6" w:rsidP="00AB25FB">
      <w:pPr>
        <w:tabs>
          <w:tab w:val="left" w:pos="2880"/>
          <w:tab w:val="left" w:pos="4320"/>
        </w:tabs>
        <w:jc w:val="both"/>
        <w:rPr>
          <w:sz w:val="18"/>
          <w:szCs w:val="18"/>
        </w:rPr>
      </w:pPr>
      <w:r>
        <w:rPr>
          <w:sz w:val="18"/>
          <w:szCs w:val="18"/>
        </w:rPr>
        <w:t>xxxxx</w:t>
      </w:r>
      <w:r w:rsidR="00A12C8A" w:rsidRPr="000B2B0D">
        <w:rPr>
          <w:sz w:val="18"/>
          <w:szCs w:val="18"/>
        </w:rPr>
        <w:tab/>
      </w:r>
      <w:r>
        <w:rPr>
          <w:sz w:val="18"/>
          <w:szCs w:val="18"/>
        </w:rPr>
        <w:t>xxx</w:t>
      </w:r>
    </w:p>
    <w:p w14:paraId="5E59FC51" w14:textId="53D2512F" w:rsidR="00A12C8A" w:rsidRPr="000B2B0D" w:rsidRDefault="00B72CE6" w:rsidP="00AB25FB">
      <w:pPr>
        <w:tabs>
          <w:tab w:val="left" w:pos="2880"/>
          <w:tab w:val="left" w:pos="4320"/>
        </w:tabs>
        <w:jc w:val="both"/>
        <w:rPr>
          <w:sz w:val="18"/>
          <w:szCs w:val="18"/>
        </w:rPr>
      </w:pPr>
      <w:r>
        <w:rPr>
          <w:sz w:val="18"/>
          <w:szCs w:val="18"/>
        </w:rPr>
        <w:t>xxxxx</w:t>
      </w:r>
      <w:r w:rsidR="00A12C8A" w:rsidRPr="000B2B0D">
        <w:rPr>
          <w:sz w:val="18"/>
          <w:szCs w:val="18"/>
        </w:rPr>
        <w:tab/>
      </w:r>
      <w:r>
        <w:rPr>
          <w:sz w:val="18"/>
          <w:szCs w:val="18"/>
        </w:rPr>
        <w:t>xxx</w:t>
      </w:r>
    </w:p>
    <w:p w14:paraId="3D319195" w14:textId="742A02CF" w:rsidR="00A12C8A" w:rsidRPr="000B2B0D" w:rsidRDefault="00B72CE6" w:rsidP="00AB25FB">
      <w:pPr>
        <w:tabs>
          <w:tab w:val="left" w:pos="2880"/>
          <w:tab w:val="left" w:pos="4320"/>
        </w:tabs>
        <w:jc w:val="both"/>
        <w:rPr>
          <w:sz w:val="18"/>
          <w:szCs w:val="18"/>
        </w:rPr>
      </w:pPr>
      <w:r>
        <w:rPr>
          <w:sz w:val="18"/>
          <w:szCs w:val="18"/>
        </w:rPr>
        <w:t>xxxxx</w:t>
      </w:r>
      <w:r w:rsidR="00A12C8A" w:rsidRPr="000B2B0D">
        <w:rPr>
          <w:sz w:val="18"/>
          <w:szCs w:val="18"/>
        </w:rPr>
        <w:tab/>
      </w:r>
      <w:r>
        <w:rPr>
          <w:sz w:val="18"/>
          <w:szCs w:val="18"/>
        </w:rPr>
        <w:t>xxx</w:t>
      </w:r>
    </w:p>
    <w:p w14:paraId="31AAD905" w14:textId="388EA4BA" w:rsidR="00A12C8A" w:rsidRPr="000B2B0D" w:rsidRDefault="00B72CE6" w:rsidP="00AB25FB">
      <w:pPr>
        <w:tabs>
          <w:tab w:val="left" w:pos="2880"/>
          <w:tab w:val="left" w:pos="4320"/>
        </w:tabs>
        <w:jc w:val="both"/>
        <w:rPr>
          <w:sz w:val="18"/>
          <w:szCs w:val="18"/>
        </w:rPr>
      </w:pPr>
      <w:r>
        <w:rPr>
          <w:sz w:val="18"/>
          <w:szCs w:val="18"/>
        </w:rPr>
        <w:t>xxxxx</w:t>
      </w:r>
      <w:r w:rsidR="00A12C8A" w:rsidRPr="000B2B0D">
        <w:rPr>
          <w:sz w:val="18"/>
          <w:szCs w:val="18"/>
        </w:rPr>
        <w:tab/>
      </w:r>
      <w:r>
        <w:rPr>
          <w:sz w:val="18"/>
          <w:szCs w:val="18"/>
        </w:rPr>
        <w:t>xxx</w:t>
      </w:r>
    </w:p>
    <w:p w14:paraId="02547122" w14:textId="01157B14" w:rsidR="00A12C8A" w:rsidRPr="000B2B0D" w:rsidRDefault="00B72CE6" w:rsidP="00AB25FB">
      <w:pPr>
        <w:tabs>
          <w:tab w:val="left" w:pos="2880"/>
          <w:tab w:val="left" w:pos="4320"/>
        </w:tabs>
        <w:jc w:val="both"/>
        <w:rPr>
          <w:sz w:val="18"/>
          <w:szCs w:val="18"/>
        </w:rPr>
      </w:pPr>
      <w:r>
        <w:rPr>
          <w:sz w:val="18"/>
          <w:szCs w:val="18"/>
        </w:rPr>
        <w:t>xxxxx</w:t>
      </w:r>
      <w:r w:rsidR="00A12C8A" w:rsidRPr="000B2B0D">
        <w:rPr>
          <w:sz w:val="18"/>
          <w:szCs w:val="18"/>
        </w:rPr>
        <w:tab/>
      </w:r>
      <w:r>
        <w:rPr>
          <w:sz w:val="18"/>
          <w:szCs w:val="18"/>
        </w:rPr>
        <w:t>xxx</w:t>
      </w:r>
    </w:p>
    <w:p w14:paraId="7C84D06F" w14:textId="77777777" w:rsidR="00A12C8A" w:rsidRPr="000B2B0D" w:rsidRDefault="00A12C8A" w:rsidP="00AB25FB">
      <w:pPr>
        <w:pStyle w:val="Zhlav"/>
        <w:tabs>
          <w:tab w:val="left" w:pos="2880"/>
          <w:tab w:val="left" w:pos="4320"/>
        </w:tabs>
        <w:ind w:left="4050" w:hanging="4050"/>
        <w:jc w:val="both"/>
        <w:rPr>
          <w:bCs/>
          <w:sz w:val="22"/>
          <w:szCs w:val="22"/>
          <w:highlight w:val="cyan"/>
          <w:lang w:val="en-US"/>
        </w:rPr>
      </w:pPr>
    </w:p>
    <w:bookmarkEnd w:id="2"/>
    <w:p w14:paraId="61D75BDD" w14:textId="77777777" w:rsidR="00A12C8A" w:rsidRPr="000B2B0D" w:rsidRDefault="00A12C8A" w:rsidP="00AB25FB">
      <w:pPr>
        <w:tabs>
          <w:tab w:val="left" w:pos="900"/>
        </w:tabs>
        <w:spacing w:after="200"/>
        <w:jc w:val="both"/>
        <w:rPr>
          <w:sz w:val="22"/>
          <w:szCs w:val="22"/>
        </w:rPr>
      </w:pPr>
    </w:p>
    <w:p w14:paraId="491F0A95" w14:textId="77777777" w:rsidR="000B2B0D" w:rsidRDefault="000B2B0D" w:rsidP="00AB25FB">
      <w:pPr>
        <w:jc w:val="both"/>
        <w:rPr>
          <w:rFonts w:eastAsiaTheme="majorEastAsia"/>
          <w:b/>
          <w:sz w:val="22"/>
        </w:rPr>
      </w:pPr>
      <w:bookmarkStart w:id="3" w:name="_Toc57209811"/>
      <w:r>
        <w:br w:type="page"/>
      </w:r>
    </w:p>
    <w:bookmarkEnd w:id="3"/>
    <w:p w14:paraId="1DEC20C1" w14:textId="6200B34C" w:rsidR="00A12C8A" w:rsidRPr="000B2B0D" w:rsidRDefault="00474A47" w:rsidP="00AB25FB">
      <w:pPr>
        <w:pStyle w:val="Nadpis3"/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xxxxxxxxxxxxxxxxxxxxxxxxx</w:t>
      </w:r>
      <w:r w:rsidR="00A12C8A" w:rsidRPr="000B2B0D">
        <w:rPr>
          <w:rFonts w:cs="Times New Roman"/>
        </w:rPr>
        <w:t xml:space="preserve"> </w:t>
      </w:r>
    </w:p>
    <w:p w14:paraId="4CD526E5" w14:textId="77777777" w:rsidR="000B2B0D" w:rsidRPr="000B2B0D" w:rsidRDefault="000B2B0D" w:rsidP="00AB25FB">
      <w:pPr>
        <w:jc w:val="both"/>
      </w:pP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C8A" w:rsidRPr="000B2B0D" w14:paraId="18AD8493" w14:textId="77777777" w:rsidTr="001F7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B13C12" w14:textId="32429E37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585A3B9B" w14:textId="5FE5FA85" w:rsidR="00A12C8A" w:rsidRPr="000B2B0D" w:rsidRDefault="004C3E2B" w:rsidP="00AB25FB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12C8A" w:rsidRPr="000B2B0D" w14:paraId="7F026F31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3C3B805" w14:textId="3A5303A1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16776FA3" w14:textId="0E168F1B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C8A" w:rsidRPr="000B2B0D" w14:paraId="1CA1B9A3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1B70A6BC" w14:textId="0B197CF1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4BB93E8E" w14:textId="62796ED0" w:rsidR="00A12C8A" w:rsidRPr="000B2B0D" w:rsidRDefault="004C3E2B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</w:t>
            </w:r>
          </w:p>
        </w:tc>
      </w:tr>
      <w:tr w:rsidR="00A12C8A" w:rsidRPr="000B2B0D" w14:paraId="6C69CA00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035B52D9" w14:textId="03442B64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185FDE3" w14:textId="5F6FDAA0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xxxxxxxxxx</w:t>
            </w:r>
          </w:p>
        </w:tc>
      </w:tr>
      <w:tr w:rsidR="00A12C8A" w:rsidRPr="000B2B0D" w14:paraId="7BFE1729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177485A" w14:textId="009E7C2F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</w:t>
            </w:r>
          </w:p>
        </w:tc>
        <w:tc>
          <w:tcPr>
            <w:tcW w:w="4531" w:type="dxa"/>
            <w:shd w:val="clear" w:color="auto" w:fill="auto"/>
          </w:tcPr>
          <w:p w14:paraId="481F8354" w14:textId="3D03FAC9" w:rsidR="00A12C8A" w:rsidRPr="000B2B0D" w:rsidRDefault="004C3E2B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</w:t>
            </w:r>
          </w:p>
        </w:tc>
      </w:tr>
      <w:tr w:rsidR="00A12C8A" w:rsidRPr="000B2B0D" w14:paraId="43CC7308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DCB8471" w14:textId="02151A6F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3A4C953" w14:textId="428AA419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</w:t>
            </w:r>
          </w:p>
        </w:tc>
      </w:tr>
      <w:tr w:rsidR="00A12C8A" w:rsidRPr="000B2B0D" w14:paraId="6D31731A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0DDA6A0" w14:textId="557E49BD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24E3418" w14:textId="037360C2" w:rsidR="00A12C8A" w:rsidRPr="000B2B0D" w:rsidRDefault="004C3E2B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xxxxxxxxxxxxxxxxxxx</w:t>
            </w:r>
          </w:p>
        </w:tc>
      </w:tr>
    </w:tbl>
    <w:p w14:paraId="1D19AC5A" w14:textId="77777777" w:rsidR="00A12C8A" w:rsidRPr="000B2B0D" w:rsidRDefault="00A12C8A" w:rsidP="00AB25FB">
      <w:pPr>
        <w:spacing w:before="200" w:after="200"/>
        <w:jc w:val="both"/>
        <w:rPr>
          <w:sz w:val="20"/>
          <w:szCs w:val="20"/>
        </w:rPr>
      </w:pP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C8A" w:rsidRPr="000B2B0D" w14:paraId="6C767412" w14:textId="77777777" w:rsidTr="001F7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F5AE91" w14:textId="433FABA1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836E184" w14:textId="17312EBD" w:rsidR="00A12C8A" w:rsidRPr="000B2B0D" w:rsidRDefault="004C3E2B" w:rsidP="00AB25FB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3E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xxxxxxxxxxx</w:t>
            </w:r>
          </w:p>
        </w:tc>
      </w:tr>
      <w:tr w:rsidR="00A12C8A" w:rsidRPr="000B2B0D" w14:paraId="2ACEF0EA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174FBEC4" w14:textId="31800F51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9563227" w14:textId="7BD137DE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C8A" w:rsidRPr="000B2B0D" w14:paraId="4DEA8036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FFD0651" w14:textId="794E2C5D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08E82BF1" w14:textId="1C55D7B8" w:rsidR="00A12C8A" w:rsidRPr="000B2B0D" w:rsidRDefault="004C3E2B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</w:t>
            </w:r>
          </w:p>
        </w:tc>
      </w:tr>
      <w:tr w:rsidR="00A12C8A" w:rsidRPr="000B2B0D" w14:paraId="756F8F88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8457248" w14:textId="0D56BB01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5B3E05C0" w14:textId="6D0E7C65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xxxxxxxxxx</w:t>
            </w:r>
          </w:p>
        </w:tc>
      </w:tr>
      <w:tr w:rsidR="00A12C8A" w:rsidRPr="000B2B0D" w14:paraId="63E5AA29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3E24D1D" w14:textId="3FBEA80A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</w:t>
            </w:r>
          </w:p>
        </w:tc>
        <w:tc>
          <w:tcPr>
            <w:tcW w:w="4531" w:type="dxa"/>
            <w:shd w:val="clear" w:color="auto" w:fill="auto"/>
          </w:tcPr>
          <w:p w14:paraId="2BB5435A" w14:textId="2605D018" w:rsidR="00A12C8A" w:rsidRPr="000B2B0D" w:rsidRDefault="004C3E2B" w:rsidP="00AB25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xxxxxxxxxxx</w:t>
            </w:r>
          </w:p>
        </w:tc>
      </w:tr>
      <w:tr w:rsidR="00A12C8A" w:rsidRPr="000B2B0D" w14:paraId="18BD8E27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7CBDD842" w14:textId="772E6364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1A1E555D" w14:textId="4C9CDC65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</w:tr>
      <w:tr w:rsidR="00A12C8A" w:rsidRPr="000B2B0D" w14:paraId="234D7754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70134B1A" w14:textId="0C933965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2F351AAF" w14:textId="6E38448C" w:rsidR="00A12C8A" w:rsidRPr="000B2B0D" w:rsidRDefault="004C3E2B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</w:tr>
    </w:tbl>
    <w:p w14:paraId="6DE79D7E" w14:textId="77777777" w:rsidR="00A12C8A" w:rsidRPr="000B2B0D" w:rsidRDefault="00A12C8A" w:rsidP="00AB25FB">
      <w:pPr>
        <w:spacing w:before="200" w:after="200"/>
        <w:jc w:val="both"/>
        <w:rPr>
          <w:sz w:val="20"/>
          <w:szCs w:val="20"/>
        </w:rPr>
      </w:pP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C8A" w:rsidRPr="000B2B0D" w14:paraId="177096BD" w14:textId="77777777" w:rsidTr="001F7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991CBA7" w14:textId="4706CA44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193EC0A1" w14:textId="2AA2F2A9" w:rsidR="00A12C8A" w:rsidRPr="000B2B0D" w:rsidRDefault="004C3E2B" w:rsidP="00AB25FB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</w:t>
            </w:r>
          </w:p>
        </w:tc>
      </w:tr>
      <w:tr w:rsidR="00A12C8A" w:rsidRPr="000B2B0D" w14:paraId="4195AEED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553979E" w14:textId="17E6883B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2EC62C4" w14:textId="120FBAC3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</w:tr>
      <w:tr w:rsidR="00A12C8A" w:rsidRPr="000B2B0D" w14:paraId="6ECF6960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26649D02" w14:textId="6A55E972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E81736" w14:textId="12C11C80" w:rsidR="00A12C8A" w:rsidRPr="000B2B0D" w:rsidRDefault="004C3E2B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</w:t>
            </w:r>
          </w:p>
        </w:tc>
      </w:tr>
      <w:tr w:rsidR="00A12C8A" w:rsidRPr="000B2B0D" w14:paraId="5BBE59EA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260A8455" w14:textId="06C34C81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837F7A" w14:textId="75C464FB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xxxxxxxxxx</w:t>
            </w:r>
            <w:r w:rsidR="00A12C8A" w:rsidRPr="000B2B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12C8A" w:rsidRPr="000B2B0D" w14:paraId="454A6591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08C43BF" w14:textId="1BB60CF4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00FB2C8" w14:textId="6CCCC688" w:rsidR="00A12C8A" w:rsidRPr="000B2B0D" w:rsidRDefault="004C3E2B" w:rsidP="00AB25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xxxxxxxx</w:t>
            </w:r>
          </w:p>
        </w:tc>
      </w:tr>
      <w:tr w:rsidR="00A12C8A" w:rsidRPr="000B2B0D" w14:paraId="015A040A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2274D62" w14:textId="334D1316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8D07D0C" w14:textId="43C922AD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</w:t>
            </w:r>
          </w:p>
        </w:tc>
      </w:tr>
      <w:tr w:rsidR="00A12C8A" w:rsidRPr="000B2B0D" w14:paraId="5C4B5C70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4F58E70" w14:textId="6CAF0C54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xxxxxxxxxxxxxxxxxxxx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B663D53" w14:textId="0317C3E8" w:rsidR="00A12C8A" w:rsidRPr="000B2B0D" w:rsidRDefault="004C3E2B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</w:tr>
    </w:tbl>
    <w:p w14:paraId="522612DF" w14:textId="77777777" w:rsidR="00A12C8A" w:rsidRPr="000B2B0D" w:rsidRDefault="00A12C8A" w:rsidP="00AB25FB">
      <w:pPr>
        <w:spacing w:before="200" w:after="200"/>
        <w:jc w:val="both"/>
        <w:rPr>
          <w:sz w:val="20"/>
          <w:szCs w:val="20"/>
        </w:rPr>
      </w:pP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C8A" w:rsidRPr="000B2B0D" w14:paraId="38D42800" w14:textId="77777777" w:rsidTr="001F7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AEDB37" w14:textId="0BE76A96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641C9D87" w14:textId="4A3DB3D1" w:rsidR="00A12C8A" w:rsidRPr="000B2B0D" w:rsidRDefault="004C3E2B" w:rsidP="00AB25FB">
            <w:pPr>
              <w:pStyle w:val="Normlnweb"/>
              <w:shd w:val="clear" w:color="auto" w:fill="FFFFFF"/>
              <w:spacing w:before="0" w:beforeAutospacing="0" w:after="0" w:afterAutospacing="0" w:line="252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33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3399"/>
                <w:sz w:val="20"/>
                <w:szCs w:val="20"/>
                <w:lang w:val="en-US"/>
              </w:rPr>
              <w:t>xxxxxxxxxxx</w:t>
            </w:r>
          </w:p>
        </w:tc>
      </w:tr>
      <w:tr w:rsidR="00A12C8A" w:rsidRPr="000B2B0D" w14:paraId="202EAC64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E0F4751" w14:textId="6E9D27B0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B2FB48E" w14:textId="0449AFFE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C8A" w:rsidRPr="000B2B0D" w14:paraId="05735210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9983518" w14:textId="37460ACA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1F39BF79" w14:textId="4B310713" w:rsidR="00A12C8A" w:rsidRPr="000B2B0D" w:rsidRDefault="004C3E2B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</w:tr>
      <w:tr w:rsidR="00A12C8A" w:rsidRPr="000B2B0D" w14:paraId="14F4331E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41FDFC5" w14:textId="2D82247F" w:rsidR="00A12C8A" w:rsidRPr="000B2B0D" w:rsidRDefault="004C3E2B" w:rsidP="004C3E2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45D845A2" w14:textId="740ADD80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xxxxxxxxxx</w:t>
            </w:r>
          </w:p>
        </w:tc>
      </w:tr>
      <w:tr w:rsidR="00A12C8A" w:rsidRPr="000B2B0D" w14:paraId="05516FEA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7759C283" w14:textId="38BDEA87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</w:t>
            </w:r>
          </w:p>
        </w:tc>
        <w:tc>
          <w:tcPr>
            <w:tcW w:w="4531" w:type="dxa"/>
            <w:shd w:val="clear" w:color="auto" w:fill="auto"/>
          </w:tcPr>
          <w:p w14:paraId="498819C5" w14:textId="3E2B9BB4" w:rsidR="00A12C8A" w:rsidRPr="000B2B0D" w:rsidRDefault="004C3E2B" w:rsidP="00AB25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xxxxxxxx</w:t>
            </w:r>
          </w:p>
        </w:tc>
      </w:tr>
      <w:tr w:rsidR="00A12C8A" w:rsidRPr="000B2B0D" w14:paraId="1F8AF578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203F1337" w14:textId="5AF1C412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2ED0E917" w14:textId="5071FF24" w:rsidR="00A12C8A" w:rsidRPr="000B2B0D" w:rsidRDefault="004C3E2B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</w:tr>
      <w:tr w:rsidR="00A12C8A" w:rsidRPr="000B2B0D" w14:paraId="32F5FEEF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0DE4A8D" w14:textId="15967333" w:rsidR="00A12C8A" w:rsidRPr="000B2B0D" w:rsidRDefault="004C3E2B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xxxxxxxxxxxxxxxxxxx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ADEDDF6" w14:textId="053E26C9" w:rsidR="00A12C8A" w:rsidRPr="000B2B0D" w:rsidRDefault="004C3E2B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</w:t>
            </w:r>
          </w:p>
        </w:tc>
      </w:tr>
    </w:tbl>
    <w:p w14:paraId="2241E520" w14:textId="77777777" w:rsidR="00A12C8A" w:rsidRPr="000B2B0D" w:rsidRDefault="00A12C8A" w:rsidP="00AB25FB">
      <w:pPr>
        <w:spacing w:before="200" w:after="200"/>
        <w:jc w:val="both"/>
        <w:rPr>
          <w:sz w:val="20"/>
          <w:szCs w:val="20"/>
        </w:rPr>
      </w:pP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C8A" w:rsidRPr="000B2B0D" w14:paraId="5DB17FB1" w14:textId="77777777" w:rsidTr="001F7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FFCF58" w14:textId="1873F003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4C2512F" w14:textId="066AEC9D" w:rsidR="00A12C8A" w:rsidRPr="000B2B0D" w:rsidRDefault="00871554" w:rsidP="00AB25FB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</w:t>
            </w:r>
          </w:p>
        </w:tc>
      </w:tr>
      <w:tr w:rsidR="00A12C8A" w:rsidRPr="000B2B0D" w14:paraId="6A30E4FD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7D7CA0CF" w14:textId="51E5DCF0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31321A8A" w14:textId="00AA187D" w:rsidR="00A12C8A" w:rsidRPr="000B2B0D" w:rsidRDefault="00871554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C8A" w:rsidRPr="000B2B0D" w14:paraId="452FECC4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70CDBB56" w14:textId="3FDDCCD5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</w:t>
            </w:r>
          </w:p>
        </w:tc>
        <w:tc>
          <w:tcPr>
            <w:tcW w:w="4531" w:type="dxa"/>
            <w:shd w:val="clear" w:color="auto" w:fill="auto"/>
          </w:tcPr>
          <w:p w14:paraId="1F98D4FF" w14:textId="4B4F885F" w:rsidR="00A12C8A" w:rsidRPr="000B2B0D" w:rsidRDefault="00871554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</w:t>
            </w:r>
          </w:p>
        </w:tc>
      </w:tr>
      <w:tr w:rsidR="00A12C8A" w:rsidRPr="000B2B0D" w14:paraId="04ACE685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A9AE289" w14:textId="5ACD82CA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02F1789E" w14:textId="6282A706" w:rsidR="00A12C8A" w:rsidRPr="000B2B0D" w:rsidRDefault="00871554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xxxxxxxxxxx</w:t>
            </w:r>
          </w:p>
        </w:tc>
      </w:tr>
      <w:tr w:rsidR="00A12C8A" w:rsidRPr="000B2B0D" w14:paraId="0C0672A9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78143ABB" w14:textId="27860B84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</w:t>
            </w:r>
          </w:p>
        </w:tc>
        <w:tc>
          <w:tcPr>
            <w:tcW w:w="4531" w:type="dxa"/>
            <w:shd w:val="clear" w:color="auto" w:fill="auto"/>
          </w:tcPr>
          <w:p w14:paraId="3B1E1488" w14:textId="6900AC2E" w:rsidR="00A12C8A" w:rsidRPr="000B2B0D" w:rsidRDefault="00871554" w:rsidP="00AB25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xxxxxxxxxx</w:t>
            </w:r>
          </w:p>
        </w:tc>
      </w:tr>
      <w:tr w:rsidR="00A12C8A" w:rsidRPr="000B2B0D" w14:paraId="508F4DD7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E697B48" w14:textId="63C5CD2D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5FAB7AB5" w14:textId="567F7E21" w:rsidR="00A12C8A" w:rsidRPr="000B2B0D" w:rsidRDefault="00871554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</w:tr>
      <w:tr w:rsidR="00A12C8A" w:rsidRPr="000B2B0D" w14:paraId="49A36EB9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2946ADC" w14:textId="4BBB7C2E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xxxxxxxxxxxxxxxxxxx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2D467EB" w14:textId="11412114" w:rsidR="00A12C8A" w:rsidRPr="000B2B0D" w:rsidRDefault="00871554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</w:t>
            </w:r>
          </w:p>
        </w:tc>
      </w:tr>
    </w:tbl>
    <w:p w14:paraId="0AAC7CF5" w14:textId="77777777" w:rsidR="00A12C8A" w:rsidRPr="000B2B0D" w:rsidRDefault="00A12C8A" w:rsidP="00AB25FB">
      <w:pPr>
        <w:spacing w:before="200" w:after="200"/>
        <w:jc w:val="both"/>
        <w:rPr>
          <w:sz w:val="20"/>
          <w:szCs w:val="20"/>
        </w:rPr>
      </w:pP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C8A" w:rsidRPr="000B2B0D" w14:paraId="53BA8FD6" w14:textId="77777777" w:rsidTr="001F7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427429" w14:textId="143B8F4C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E6F025E" w14:textId="4BDC8381" w:rsidR="00A12C8A" w:rsidRPr="00871554" w:rsidRDefault="00871554" w:rsidP="00AB25FB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554">
              <w:rPr>
                <w:rFonts w:ascii="Times New Roman" w:hAnsi="Times New Roman" w:cs="Times New Roman"/>
                <w:sz w:val="20"/>
                <w:szCs w:val="20"/>
              </w:rPr>
              <w:t>xxxxxxxxxxxxxxxxxxx</w:t>
            </w:r>
          </w:p>
        </w:tc>
      </w:tr>
      <w:tr w:rsidR="00A12C8A" w:rsidRPr="000B2B0D" w14:paraId="461DDEC7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72CEDB8" w14:textId="3EC8615D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51A871AD" w14:textId="413098E0" w:rsidR="00A12C8A" w:rsidRPr="000B2B0D" w:rsidRDefault="00871554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C8A" w:rsidRPr="000B2B0D" w14:paraId="24523C0D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02F84579" w14:textId="51BBF12B" w:rsidR="00A12C8A" w:rsidRPr="000B2B0D" w:rsidRDefault="00871554" w:rsidP="00871554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098DE9E2" w14:textId="77777777" w:rsidR="00A12C8A" w:rsidRPr="000B2B0D" w:rsidRDefault="00A12C8A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8A" w:rsidRPr="000B2B0D" w14:paraId="53D3567A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01D68AFF" w14:textId="63937D11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1E9EF96C" w14:textId="68B0B49F" w:rsidR="00A12C8A" w:rsidRPr="000B2B0D" w:rsidRDefault="00871554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xxxxxxxxxxxxxxxxxxxxxxx</w:t>
            </w:r>
          </w:p>
        </w:tc>
      </w:tr>
      <w:tr w:rsidR="00A12C8A" w:rsidRPr="000B2B0D" w14:paraId="30DD632E" w14:textId="77777777" w:rsidTr="000B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DA95BEC" w14:textId="56021345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</w:t>
            </w:r>
          </w:p>
        </w:tc>
        <w:tc>
          <w:tcPr>
            <w:tcW w:w="4531" w:type="dxa"/>
            <w:shd w:val="clear" w:color="auto" w:fill="auto"/>
          </w:tcPr>
          <w:p w14:paraId="15386DEA" w14:textId="11D62766" w:rsidR="00A12C8A" w:rsidRPr="000B2B0D" w:rsidRDefault="00871554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</w:t>
            </w:r>
          </w:p>
        </w:tc>
      </w:tr>
      <w:tr w:rsidR="00A12C8A" w:rsidRPr="000B2B0D" w14:paraId="1364BE6F" w14:textId="77777777" w:rsidTr="000B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832A5E4" w14:textId="244C8898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</w:t>
            </w:r>
            <w:r w:rsidR="00A12C8A" w:rsidRPr="000B2B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0A12EEED" w14:textId="77777777" w:rsidR="00A12C8A" w:rsidRPr="000B2B0D" w:rsidRDefault="00A12C8A" w:rsidP="00AB25FB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8A" w:rsidRPr="000B2B0D" w14:paraId="5C4B4E5A" w14:textId="77777777" w:rsidTr="001F7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9972BD" w14:textId="12F180C3" w:rsidR="00A12C8A" w:rsidRPr="000B2B0D" w:rsidRDefault="00871554" w:rsidP="00AB25FB">
            <w:pPr>
              <w:keepNext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xxxxxxxxxxxxxxxxxxxx</w:t>
            </w:r>
          </w:p>
        </w:tc>
        <w:tc>
          <w:tcPr>
            <w:tcW w:w="4531" w:type="dxa"/>
          </w:tcPr>
          <w:p w14:paraId="2FD3680C" w14:textId="0DAA53B4" w:rsidR="00A12C8A" w:rsidRPr="000B2B0D" w:rsidRDefault="00871554" w:rsidP="00AB25FB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B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>xxxxxxxxxxxxxxxxxxxxxxxxxxxxx</w:t>
            </w:r>
            <w:r w:rsidR="00A12C8A" w:rsidRPr="000B2B0D">
              <w:rPr>
                <w:rFonts w:ascii="Times New Roman" w:hAnsi="Times New Roman" w:cs="Times New Roman"/>
                <w:sz w:val="20"/>
                <w:szCs w:val="20"/>
                <w:lang w:val="nl-BE"/>
              </w:rPr>
              <w:t xml:space="preserve"> </w:t>
            </w:r>
          </w:p>
        </w:tc>
      </w:tr>
    </w:tbl>
    <w:p w14:paraId="5009C329" w14:textId="77777777" w:rsidR="00A12C8A" w:rsidRPr="000B2B0D" w:rsidRDefault="00A12C8A" w:rsidP="00AB25FB">
      <w:pPr>
        <w:spacing w:before="200" w:after="200"/>
        <w:jc w:val="both"/>
        <w:rPr>
          <w:sz w:val="22"/>
          <w:szCs w:val="22"/>
          <w:lang w:val="nl-BE"/>
        </w:rPr>
      </w:pPr>
    </w:p>
    <w:p w14:paraId="7A1A3F82" w14:textId="59CA5DD3" w:rsidR="00A12C8A" w:rsidRPr="000B2B0D" w:rsidRDefault="00725A42" w:rsidP="00AB25FB">
      <w:pPr>
        <w:pStyle w:val="Nadpis3"/>
        <w:numPr>
          <w:ilvl w:val="1"/>
          <w:numId w:val="8"/>
        </w:numPr>
        <w:jc w:val="both"/>
      </w:pPr>
      <w:r>
        <w:lastRenderedPageBreak/>
        <w:t>xxxxxxxxxxxxxxxxxxxxxxxxxxxxxx</w:t>
      </w:r>
      <w:r w:rsidR="00A12C8A" w:rsidRPr="000B2B0D">
        <w:t xml:space="preserve"> </w:t>
      </w:r>
    </w:p>
    <w:p w14:paraId="5A9EC024" w14:textId="522A8193" w:rsidR="00A12C8A" w:rsidRPr="00B51CBA" w:rsidRDefault="00725A42" w:rsidP="00AB25FB">
      <w:pPr>
        <w:spacing w:before="20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12C8A" w:rsidRPr="000B2B0D">
        <w:rPr>
          <w:sz w:val="22"/>
          <w:szCs w:val="22"/>
        </w:rPr>
        <w:t>.</w:t>
      </w:r>
    </w:p>
    <w:p w14:paraId="173E0451" w14:textId="5CA10735" w:rsidR="00A12C8A" w:rsidRPr="000B2B0D" w:rsidRDefault="00725A42" w:rsidP="00AB25FB">
      <w:pPr>
        <w:spacing w:before="200" w:after="2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xxxxxxxxxxxxxxxxxxxxxxxxxxxxxxxxxxxx</w:t>
      </w:r>
      <w:r w:rsidR="00A12C8A" w:rsidRPr="000B2B0D">
        <w:rPr>
          <w:color w:val="000000" w:themeColor="text1"/>
          <w:sz w:val="22"/>
          <w:szCs w:val="22"/>
        </w:rPr>
        <w:t>:</w:t>
      </w:r>
    </w:p>
    <w:p w14:paraId="3C59EFDB" w14:textId="30A4E26D" w:rsidR="00BC2440" w:rsidRPr="0016152D" w:rsidRDefault="00A12C8A" w:rsidP="00AB25FB">
      <w:pPr>
        <w:pStyle w:val="Normlnweb"/>
        <w:shd w:val="clear" w:color="auto" w:fill="FFFFFF"/>
        <w:spacing w:before="0" w:beforeAutospacing="0" w:after="0" w:afterAutospacing="0" w:line="252" w:lineRule="atLeast"/>
        <w:ind w:left="720"/>
        <w:jc w:val="both"/>
        <w:rPr>
          <w:color w:val="000000" w:themeColor="text1"/>
          <w:sz w:val="22"/>
          <w:szCs w:val="22"/>
          <w:lang w:val="fr-FR"/>
        </w:rPr>
      </w:pPr>
      <w:r w:rsidRPr="000B2B0D">
        <w:rPr>
          <w:color w:val="000000" w:themeColor="text1"/>
          <w:sz w:val="22"/>
          <w:szCs w:val="22"/>
          <w:lang w:val="fr-FR"/>
        </w:rPr>
        <w:t>1)      </w:t>
      </w:r>
      <w:r w:rsidR="00725A42" w:rsidRPr="00725A42">
        <w:rPr>
          <w:b/>
          <w:color w:val="000000" w:themeColor="text1"/>
          <w:sz w:val="22"/>
          <w:szCs w:val="22"/>
          <w:lang w:val="fr-FR"/>
        </w:rPr>
        <w:t>x</w:t>
      </w:r>
      <w:r w:rsidR="00BC2440" w:rsidRPr="00725A42">
        <w:rPr>
          <w:b/>
          <w:bCs/>
          <w:color w:val="000000" w:themeColor="text1"/>
          <w:sz w:val="22"/>
          <w:szCs w:val="22"/>
          <w:lang w:val="fr-FR"/>
        </w:rPr>
        <w:t xml:space="preserve"> </w:t>
      </w:r>
      <w:r w:rsidR="00BC2440">
        <w:rPr>
          <w:b/>
          <w:bCs/>
          <w:color w:val="000000" w:themeColor="text1"/>
          <w:sz w:val="22"/>
          <w:szCs w:val="22"/>
          <w:lang w:val="fr-FR"/>
        </w:rPr>
        <w:t xml:space="preserve"> </w:t>
      </w:r>
      <w:r w:rsidR="00BC2440">
        <w:rPr>
          <w:b/>
          <w:bCs/>
          <w:color w:val="000000" w:themeColor="text1"/>
          <w:sz w:val="22"/>
          <w:szCs w:val="22"/>
          <w:lang w:val="fr-FR"/>
        </w:rPr>
        <w:tab/>
      </w:r>
      <w:r w:rsidR="00725A42" w:rsidRPr="00725A42">
        <w:rPr>
          <w:bCs/>
          <w:color w:val="000000" w:themeColor="text1"/>
          <w:sz w:val="22"/>
          <w:szCs w:val="22"/>
          <w:lang w:val="fr-FR"/>
        </w:rPr>
        <w:t>xxxxxxxxx</w:t>
      </w:r>
      <w:r w:rsidR="00BC2440" w:rsidRPr="0016152D">
        <w:rPr>
          <w:color w:val="000000" w:themeColor="text1"/>
          <w:sz w:val="22"/>
          <w:szCs w:val="22"/>
          <w:lang w:val="fr-FR"/>
        </w:rPr>
        <w:t xml:space="preserve"> </w:t>
      </w:r>
    </w:p>
    <w:p w14:paraId="615385D0" w14:textId="51DCE6BD" w:rsidR="00BC2440" w:rsidRPr="0016152D" w:rsidRDefault="00BC2440" w:rsidP="00AB25FB">
      <w:pPr>
        <w:pStyle w:val="Normlnweb"/>
        <w:shd w:val="clear" w:color="auto" w:fill="FFFFFF"/>
        <w:spacing w:before="0" w:beforeAutospacing="0" w:after="0" w:afterAutospacing="0" w:line="252" w:lineRule="atLeast"/>
        <w:ind w:left="720"/>
        <w:jc w:val="both"/>
        <w:rPr>
          <w:color w:val="000000" w:themeColor="text1"/>
          <w:sz w:val="22"/>
          <w:szCs w:val="22"/>
          <w:lang w:val="fr-FR"/>
        </w:rPr>
      </w:pPr>
      <w:r w:rsidRPr="0016152D">
        <w:rPr>
          <w:color w:val="000000" w:themeColor="text1"/>
          <w:sz w:val="22"/>
          <w:szCs w:val="22"/>
          <w:lang w:val="fr-FR"/>
        </w:rPr>
        <w:t>2)      </w:t>
      </w:r>
      <w:r w:rsidR="00725A42" w:rsidRPr="00725A42">
        <w:rPr>
          <w:b/>
          <w:color w:val="000000" w:themeColor="text1"/>
          <w:sz w:val="22"/>
          <w:szCs w:val="22"/>
          <w:lang w:val="fr-FR"/>
        </w:rPr>
        <w:t>x</w:t>
      </w:r>
      <w:r w:rsidR="00725A42">
        <w:rPr>
          <w:color w:val="000000" w:themeColor="text1"/>
          <w:sz w:val="22"/>
          <w:szCs w:val="22"/>
          <w:lang w:val="fr-FR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fr-FR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 w:rsidR="00725A42" w:rsidRPr="00725A42">
        <w:rPr>
          <w:bCs/>
          <w:color w:val="000000" w:themeColor="text1"/>
          <w:sz w:val="22"/>
          <w:szCs w:val="22"/>
          <w:lang w:val="fr-FR"/>
        </w:rPr>
        <w:t>xxxxxxxx</w:t>
      </w:r>
    </w:p>
    <w:p w14:paraId="5C4173EC" w14:textId="06099434" w:rsidR="00BC2440" w:rsidRPr="0016152D" w:rsidRDefault="00BC2440" w:rsidP="00AB25FB">
      <w:pPr>
        <w:pStyle w:val="Normlnweb"/>
        <w:shd w:val="clear" w:color="auto" w:fill="FFFFFF"/>
        <w:spacing w:before="0" w:beforeAutospacing="0" w:after="0" w:afterAutospacing="0" w:line="252" w:lineRule="atLeast"/>
        <w:ind w:left="720"/>
        <w:jc w:val="both"/>
        <w:rPr>
          <w:color w:val="000000" w:themeColor="text1"/>
          <w:sz w:val="22"/>
          <w:szCs w:val="22"/>
          <w:lang w:val="fr-FR"/>
        </w:rPr>
      </w:pPr>
      <w:r w:rsidRPr="0016152D">
        <w:rPr>
          <w:color w:val="000000" w:themeColor="text1"/>
          <w:sz w:val="22"/>
          <w:szCs w:val="22"/>
          <w:lang w:val="fr-FR"/>
        </w:rPr>
        <w:t>3)      </w:t>
      </w:r>
      <w:r w:rsidR="00725A42" w:rsidRPr="00725A42">
        <w:rPr>
          <w:b/>
          <w:color w:val="000000" w:themeColor="text1"/>
          <w:sz w:val="22"/>
          <w:szCs w:val="22"/>
          <w:lang w:val="fr-FR"/>
        </w:rPr>
        <w:t>x</w:t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 w:rsidR="00725A42" w:rsidRPr="00725A42">
        <w:rPr>
          <w:bCs/>
          <w:color w:val="000000" w:themeColor="text1"/>
          <w:sz w:val="22"/>
          <w:szCs w:val="22"/>
          <w:lang w:val="fr-FR"/>
        </w:rPr>
        <w:t>xxxxxxxx</w:t>
      </w:r>
    </w:p>
    <w:p w14:paraId="56090C22" w14:textId="0263A1E0" w:rsidR="00BC2440" w:rsidRPr="0016152D" w:rsidRDefault="00BC2440" w:rsidP="00AB25FB">
      <w:pPr>
        <w:pStyle w:val="Normlnweb"/>
        <w:shd w:val="clear" w:color="auto" w:fill="FFFFFF"/>
        <w:spacing w:before="0" w:beforeAutospacing="0" w:after="0" w:afterAutospacing="0" w:line="252" w:lineRule="atLeast"/>
        <w:ind w:left="720"/>
        <w:jc w:val="both"/>
        <w:rPr>
          <w:color w:val="000000" w:themeColor="text1"/>
          <w:sz w:val="22"/>
          <w:szCs w:val="22"/>
          <w:lang w:val="fr-FR"/>
        </w:rPr>
      </w:pPr>
      <w:r w:rsidRPr="0016152D">
        <w:rPr>
          <w:color w:val="000000" w:themeColor="text1"/>
          <w:sz w:val="22"/>
          <w:szCs w:val="22"/>
          <w:lang w:val="fr-FR"/>
        </w:rPr>
        <w:t>4)      </w:t>
      </w:r>
      <w:r w:rsidR="00725A42" w:rsidRPr="00725A42">
        <w:rPr>
          <w:b/>
          <w:color w:val="000000" w:themeColor="text1"/>
          <w:sz w:val="22"/>
          <w:szCs w:val="22"/>
          <w:lang w:val="fr-FR"/>
        </w:rPr>
        <w:t>x</w:t>
      </w:r>
      <w:r>
        <w:rPr>
          <w:color w:val="000000" w:themeColor="text1"/>
          <w:sz w:val="22"/>
          <w:szCs w:val="22"/>
          <w:lang w:val="fr-FR"/>
        </w:rPr>
        <w:tab/>
      </w:r>
      <w:r>
        <w:rPr>
          <w:color w:val="000000" w:themeColor="text1"/>
          <w:sz w:val="22"/>
          <w:szCs w:val="22"/>
          <w:lang w:val="fr-FR"/>
        </w:rPr>
        <w:tab/>
      </w:r>
      <w:r w:rsidR="00725A42">
        <w:rPr>
          <w:color w:val="000000" w:themeColor="text1"/>
          <w:sz w:val="22"/>
          <w:szCs w:val="22"/>
          <w:lang w:val="fr-FR"/>
        </w:rPr>
        <w:t>xxxxxxx</w:t>
      </w:r>
    </w:p>
    <w:p w14:paraId="342367AB" w14:textId="6191C516" w:rsidR="00BC2440" w:rsidRPr="0016152D" w:rsidRDefault="00BC2440" w:rsidP="00AB25FB">
      <w:pPr>
        <w:pStyle w:val="Normlnweb"/>
        <w:shd w:val="clear" w:color="auto" w:fill="FFFFFF"/>
        <w:spacing w:before="0" w:beforeAutospacing="0" w:after="0" w:afterAutospacing="0" w:line="252" w:lineRule="atLeast"/>
        <w:ind w:left="720"/>
        <w:jc w:val="both"/>
        <w:rPr>
          <w:color w:val="000000" w:themeColor="text1"/>
          <w:sz w:val="22"/>
          <w:szCs w:val="22"/>
          <w:lang w:val="en-US"/>
        </w:rPr>
      </w:pPr>
      <w:r w:rsidRPr="0016152D">
        <w:rPr>
          <w:color w:val="000000" w:themeColor="text1"/>
          <w:sz w:val="22"/>
          <w:szCs w:val="22"/>
          <w:lang w:val="en-US"/>
        </w:rPr>
        <w:t xml:space="preserve">5)     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 w:rsidR="00725A42" w:rsidRPr="00725A42">
        <w:rPr>
          <w:b/>
          <w:color w:val="000000" w:themeColor="text1"/>
          <w:sz w:val="22"/>
          <w:szCs w:val="22"/>
          <w:lang w:val="en-US"/>
        </w:rPr>
        <w:t>x</w:t>
      </w:r>
      <w:r>
        <w:rPr>
          <w:color w:val="000000" w:themeColor="text1"/>
          <w:sz w:val="22"/>
          <w:szCs w:val="22"/>
          <w:lang w:val="en-US"/>
        </w:rPr>
        <w:tab/>
      </w:r>
      <w:r>
        <w:rPr>
          <w:color w:val="000000" w:themeColor="text1"/>
          <w:sz w:val="22"/>
          <w:szCs w:val="22"/>
          <w:lang w:val="en-US"/>
        </w:rPr>
        <w:tab/>
      </w:r>
      <w:r w:rsidR="00725A42">
        <w:rPr>
          <w:color w:val="000000" w:themeColor="text1"/>
          <w:sz w:val="22"/>
          <w:szCs w:val="22"/>
          <w:lang w:val="en-US"/>
        </w:rPr>
        <w:t>xxxxxxx</w:t>
      </w:r>
    </w:p>
    <w:p w14:paraId="4D4CD380" w14:textId="52585D1E" w:rsidR="00BC2440" w:rsidRDefault="00BC2440" w:rsidP="00AB25FB">
      <w:pPr>
        <w:pStyle w:val="Normlnweb"/>
        <w:shd w:val="clear" w:color="auto" w:fill="FFFFFF"/>
        <w:spacing w:before="0" w:beforeAutospacing="0" w:after="160" w:afterAutospacing="0" w:line="252" w:lineRule="atLeast"/>
        <w:ind w:left="720"/>
        <w:jc w:val="both"/>
        <w:rPr>
          <w:i/>
          <w:iCs/>
          <w:color w:val="000000" w:themeColor="text1"/>
          <w:sz w:val="22"/>
          <w:szCs w:val="22"/>
          <w:lang w:val="en-US"/>
        </w:rPr>
      </w:pPr>
      <w:r w:rsidRPr="0016152D">
        <w:rPr>
          <w:color w:val="000000" w:themeColor="text1"/>
          <w:sz w:val="22"/>
          <w:szCs w:val="22"/>
          <w:lang w:val="en-US"/>
        </w:rPr>
        <w:t>6)      </w:t>
      </w:r>
      <w:r w:rsidR="00725A42">
        <w:rPr>
          <w:color w:val="000000" w:themeColor="text1"/>
          <w:sz w:val="22"/>
          <w:szCs w:val="22"/>
          <w:lang w:val="en-US"/>
        </w:rPr>
        <w:t>xxxxxxxxxxxxxxxxxxxxxxxx</w:t>
      </w:r>
    </w:p>
    <w:p w14:paraId="15A260FB" w14:textId="57296F43" w:rsidR="00BC2440" w:rsidRPr="00BC2440" w:rsidRDefault="00725A42" w:rsidP="00AB25FB">
      <w:pPr>
        <w:pStyle w:val="Normlnweb"/>
        <w:shd w:val="clear" w:color="auto" w:fill="FFFFFF"/>
        <w:spacing w:before="0" w:beforeAutospacing="0" w:after="160" w:afterAutospacing="0" w:line="252" w:lineRule="atLeast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xxxxxxxxx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2"/>
        <w:gridCol w:w="1134"/>
        <w:gridCol w:w="851"/>
        <w:gridCol w:w="1843"/>
      </w:tblGrid>
      <w:tr w:rsidR="00BC2440" w:rsidRPr="0016152D" w14:paraId="6EA85182" w14:textId="77777777" w:rsidTr="00725A42">
        <w:trPr>
          <w:trHeight w:val="20"/>
        </w:trPr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2F9D" w14:textId="5F591BBA" w:rsidR="00BC2440" w:rsidRPr="0016152D" w:rsidRDefault="00725A42" w:rsidP="00AB25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56E0" w14:textId="79E15202" w:rsidR="00BC2440" w:rsidRPr="0016152D" w:rsidRDefault="00725A42" w:rsidP="00725A42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2A78" w14:textId="77777777" w:rsidR="00BC2440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  <w:p w14:paraId="647BD423" w14:textId="0209AC99" w:rsidR="00725A42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100ACB" w14:textId="77777777" w:rsidR="00BC2440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  <w:p w14:paraId="7D86205F" w14:textId="70AF095B" w:rsidR="00725A42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1F03" w14:textId="77777777" w:rsidR="00BC2440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</w:t>
            </w:r>
          </w:p>
          <w:p w14:paraId="1D94DEAA" w14:textId="312C7C54" w:rsidR="00725A42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E642" w14:textId="77777777" w:rsidR="00BC2440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  <w:p w14:paraId="695B9495" w14:textId="7C31B91E" w:rsidR="00725A42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C870722" w14:textId="77777777" w:rsidR="00BC2440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  <w:p w14:paraId="79601255" w14:textId="5E96759F" w:rsidR="00725A42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39E95" w14:textId="77777777" w:rsidR="00BC2440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xxxxxxxxxxxxxxxxxx</w:t>
            </w:r>
          </w:p>
          <w:p w14:paraId="75AC50E5" w14:textId="07E97C79" w:rsidR="00725A42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BC2440" w:rsidRPr="0016152D" w14:paraId="5555477B" w14:textId="77777777" w:rsidTr="00725A42">
        <w:trPr>
          <w:trHeight w:val="20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CCDB" w14:textId="1B7A6964" w:rsidR="00BC2440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C54C" w14:textId="6708EF0E" w:rsidR="00BC2440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E959" w14:textId="6D9102DC" w:rsidR="00BC2440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027BD506" w14:textId="26B1642B" w:rsidR="00BC2440" w:rsidRPr="0062336C" w:rsidRDefault="00725A42" w:rsidP="00AB25FB">
            <w:pPr>
              <w:jc w:val="both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xxx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0AEA" w14:textId="103B6E66" w:rsidR="00BC2440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94A4" w14:textId="3E166D8A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14:paraId="5DCE3C0E" w14:textId="4A863B54" w:rsidR="00BC2440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</w:t>
            </w:r>
          </w:p>
          <w:p w14:paraId="4BE2D52E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155C" w14:textId="77887A12" w:rsidR="00BC2440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BC2440" w:rsidRPr="0016152D" w14:paraId="0B54C9D6" w14:textId="77777777" w:rsidTr="00725A42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43A42A73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65C8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61A1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284C2B44" w14:textId="77777777" w:rsidR="00BC2440" w:rsidRPr="0062336C" w:rsidRDefault="00BC2440" w:rsidP="00AB25FB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9803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696E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22217F99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8D3DD" w14:textId="52BAF281" w:rsidR="00BC2440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</w:t>
            </w:r>
          </w:p>
        </w:tc>
      </w:tr>
      <w:tr w:rsidR="00BC2440" w:rsidRPr="0016152D" w14:paraId="34C6703B" w14:textId="77777777" w:rsidTr="00725A42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4ECFD6A8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14:paraId="166AC28D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18B654B2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25DBF05B" w14:textId="77777777" w:rsidR="00BC2440" w:rsidRPr="0062336C" w:rsidRDefault="00BC2440" w:rsidP="00AB25FB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01A095AD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89AAD52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30F7E15B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38BD" w14:textId="52AAAC8D" w:rsidR="00BC2440" w:rsidRPr="0016152D" w:rsidRDefault="00BC2440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 w:rsidR="00CF3705"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BC2440" w:rsidRPr="0016152D" w14:paraId="03A4B007" w14:textId="77777777" w:rsidTr="00725A42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3BCC6728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14:paraId="2B9E31F3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6EEF1349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64C3D9D1" w14:textId="77777777" w:rsidR="00BC2440" w:rsidRPr="0062336C" w:rsidRDefault="00BC2440" w:rsidP="00AB25FB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48882255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999F6F0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12A329C9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6BA45" w14:textId="0FADC89F" w:rsidR="00BC2440" w:rsidRPr="0016152D" w:rsidRDefault="00BC2440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 w:rsidR="00CF3705"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BC2440" w:rsidRPr="0016152D" w14:paraId="397E988F" w14:textId="77777777" w:rsidTr="00725A42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6001B08B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14:paraId="3BDEA095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66C35708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6EEEC51D" w14:textId="77777777" w:rsidR="00BC2440" w:rsidRPr="0062336C" w:rsidRDefault="00BC2440" w:rsidP="00AB25FB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590CE95D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F616A20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3731498F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B70E" w14:textId="10652500" w:rsidR="00BC2440" w:rsidRPr="0016152D" w:rsidRDefault="00BC2440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 w:rsidR="00CF3705"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BC2440" w:rsidRPr="0016152D" w14:paraId="32360510" w14:textId="77777777" w:rsidTr="00725A42">
        <w:trPr>
          <w:trHeight w:val="20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852F" w14:textId="12704137" w:rsidR="00BC2440" w:rsidRPr="0016152D" w:rsidRDefault="00725A42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30BF" w14:textId="207ACC62" w:rsidR="00BC2440" w:rsidRPr="0016152D" w:rsidRDefault="00BC2440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 w:rsidR="00CF3705">
              <w:rPr>
                <w:sz w:val="18"/>
                <w:szCs w:val="18"/>
                <w:lang w:eastAsia="cs-CZ"/>
              </w:rPr>
              <w:t>xxxxxx</w:t>
            </w:r>
            <w:r w:rsidRPr="0016152D">
              <w:rPr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CC9A" w14:textId="178C7AAF" w:rsidR="00BC2440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16651926" w14:textId="73AFBE37" w:rsidR="00BC2440" w:rsidRPr="0062336C" w:rsidRDefault="00CF3705" w:rsidP="00AB25FB">
            <w:pPr>
              <w:jc w:val="both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7B2E" w14:textId="7BC882FD" w:rsidR="00BC2440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xxxxxxx</w:t>
            </w:r>
            <w:r w:rsidR="00BC2440" w:rsidRPr="001615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6C48" w14:textId="7D750A0A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hideMark/>
          </w:tcPr>
          <w:p w14:paraId="5692AE18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542DA170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759733E7" w14:textId="41811322" w:rsidR="00BC2440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</w:t>
            </w:r>
          </w:p>
          <w:p w14:paraId="44AF2C8A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0F4C7B49" w14:textId="77777777" w:rsidR="00BC2440" w:rsidRPr="0016152D" w:rsidRDefault="00BC2440" w:rsidP="00AB25FB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4822" w14:textId="75624095" w:rsidR="00BC2440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7FD1F89B" w14:textId="77777777" w:rsidTr="00CF3705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5D6CFFF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A52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AD6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0C7C29A6" w14:textId="77777777" w:rsidR="00CF3705" w:rsidRPr="0062336C" w:rsidRDefault="00CF3705" w:rsidP="00CF37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7CC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BB7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6CB0F61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7240" w14:textId="49207469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2A78141C" w14:textId="77777777" w:rsidTr="00CF3705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353B601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14:paraId="41E185D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03D8EAF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3B9E4DC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7D8DA66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36DA5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5963631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821A" w14:textId="7D1EBBC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3BB293AB" w14:textId="77777777" w:rsidTr="00CF3705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5BA848E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14:paraId="6201410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65294A9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7C206064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011EEA1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A0767A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2920F9D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8A75" w14:textId="1F16C71E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4DE87DC4" w14:textId="77777777" w:rsidTr="00CF3705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4CD7CB3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14:paraId="0D9C748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462FD7B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473F59B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5FA1F886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3C815E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0DFC337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A7E3" w14:textId="47E18D42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5ED864B6" w14:textId="77777777" w:rsidTr="00CF3705">
        <w:trPr>
          <w:trHeight w:val="20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9AEC" w14:textId="67486B0B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3DF4" w14:textId="6F77D7E1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</w:t>
            </w:r>
            <w:r w:rsidRPr="0016152D">
              <w:rPr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9AF9" w14:textId="5DC0C774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6E6C1A6C" w14:textId="0CB9A5F4" w:rsidR="00CF3705" w:rsidRPr="0062336C" w:rsidRDefault="00CF3705" w:rsidP="00CF3705">
            <w:pPr>
              <w:jc w:val="both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8484" w14:textId="40FA6039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895B" w14:textId="0E0F29B5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hideMark/>
          </w:tcPr>
          <w:p w14:paraId="049833E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5E0B5E6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7531BEE7" w14:textId="2ABE2744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</w:t>
            </w:r>
          </w:p>
          <w:p w14:paraId="10759F2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0B68538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DF4D" w14:textId="32F50222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65B9AB00" w14:textId="77777777" w:rsidTr="00CF3705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2E9C8ED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413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F7F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28C6602E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922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0E3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6BB3E29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CAE5" w14:textId="7C5F8E11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4299558B" w14:textId="77777777" w:rsidTr="00CF3705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1EE209E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14:paraId="60A3844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7C16F7C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182B7E08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78EC75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B82CEB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04412876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F282" w14:textId="78DA1975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7D5B15D3" w14:textId="77777777" w:rsidTr="00CF3705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0F739A0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14:paraId="60E9B56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00E1BBC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6EED0546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5F03BA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C2E3AC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5491E9D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C49F" w14:textId="620FA44C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0FC8FE8B" w14:textId="77777777" w:rsidTr="00CF3705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2A61287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14:paraId="6C5AAEA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6DEB30C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72BC3DA7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3A96226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CB1E70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  <w:hideMark/>
          </w:tcPr>
          <w:p w14:paraId="3FF9318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6859" w14:textId="0D1EEF20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2F194FD6" w14:textId="77777777" w:rsidTr="001F7816">
        <w:trPr>
          <w:trHeight w:val="20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14:paraId="0A343EF2" w14:textId="606F1858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  x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115F8FFA" w14:textId="4607FBAE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    xxxxxxxx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A2316EE" w14:textId="01B2F5E0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4F336946" w14:textId="3EB0909F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25A80D8" w14:textId="30B175A6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50D8CD9" w14:textId="76BFB2D5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14:paraId="322E7CC5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3C754D4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7B22BA70" w14:textId="650CF192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</w:t>
            </w:r>
          </w:p>
          <w:p w14:paraId="7E57617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53E14B62" w14:textId="7943A331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C453" w14:textId="76C8473C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3F2735FB" w14:textId="77777777" w:rsidTr="00BC2440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</w:tcPr>
          <w:p w14:paraId="7C46B53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3FA26A8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4DD806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093D492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24EC71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339C12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9B5088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344D" w14:textId="7C61B3DE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3C50B99F" w14:textId="77777777" w:rsidTr="00BC2440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</w:tcPr>
          <w:p w14:paraId="30CE35F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71F9BFE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5436246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51DE62E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71448E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03CB53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4017C0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684B" w14:textId="4B3E3B3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592A0CBF" w14:textId="77777777" w:rsidTr="00BC2440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</w:tcPr>
          <w:p w14:paraId="6798051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4E075A15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B17A99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25D247D9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F1B0D9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BE48DA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A1B23E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EFEB" w14:textId="2D7298A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  <w:tr w:rsidR="00CF3705" w:rsidRPr="0016152D" w14:paraId="0869B291" w14:textId="77777777" w:rsidTr="00BC2440">
        <w:trPr>
          <w:trHeight w:val="20"/>
        </w:trPr>
        <w:tc>
          <w:tcPr>
            <w:tcW w:w="992" w:type="dxa"/>
            <w:vMerge/>
            <w:shd w:val="clear" w:color="auto" w:fill="FFFFFF"/>
            <w:vAlign w:val="center"/>
          </w:tcPr>
          <w:p w14:paraId="4CF6AA7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2DF7269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D9177D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0AFDB15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5749C4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59B4B7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1AB1CF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6940" w14:textId="2057192F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xxxxxxxxxxxxx</w:t>
            </w:r>
          </w:p>
        </w:tc>
      </w:tr>
    </w:tbl>
    <w:p w14:paraId="1AB6F079" w14:textId="77777777" w:rsidR="00BC2440" w:rsidRDefault="00BC2440" w:rsidP="00AB25FB">
      <w:pPr>
        <w:jc w:val="both"/>
      </w:pPr>
    </w:p>
    <w:p w14:paraId="4FFC904C" w14:textId="40DDB9E8" w:rsidR="00B51CBA" w:rsidRPr="00B44DD0" w:rsidRDefault="00B44DD0" w:rsidP="00AB25FB">
      <w:pPr>
        <w:pStyle w:val="Normlnweb"/>
        <w:shd w:val="clear" w:color="auto" w:fill="FFFFFF"/>
        <w:spacing w:before="0" w:beforeAutospacing="0" w:after="160" w:afterAutospacing="0" w:line="252" w:lineRule="atLeast"/>
        <w:jc w:val="both"/>
        <w:rPr>
          <w:b/>
          <w:bCs/>
          <w:iCs/>
          <w:sz w:val="22"/>
          <w:szCs w:val="22"/>
          <w:lang w:val="en-US"/>
        </w:rPr>
      </w:pPr>
      <w:r w:rsidRPr="00B44DD0">
        <w:rPr>
          <w:b/>
          <w:bCs/>
          <w:iCs/>
          <w:sz w:val="22"/>
          <w:szCs w:val="22"/>
          <w:lang w:val="en-US"/>
        </w:rPr>
        <w:t>xxxxxxxxxxx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984"/>
        <w:gridCol w:w="1102"/>
        <w:gridCol w:w="816"/>
        <w:gridCol w:w="1190"/>
        <w:gridCol w:w="1116"/>
        <w:gridCol w:w="816"/>
        <w:gridCol w:w="1798"/>
      </w:tblGrid>
      <w:tr w:rsidR="00CF3705" w:rsidRPr="0016152D" w14:paraId="3C5C9593" w14:textId="77777777" w:rsidTr="00CF3705">
        <w:trPr>
          <w:trHeight w:val="20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9FF5" w14:textId="0FF5C565" w:rsidR="00B51CBA" w:rsidRPr="0016152D" w:rsidRDefault="00CF3705" w:rsidP="00AB25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4682" w14:textId="5083CD1A" w:rsidR="00B51CBA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AE2A" w14:textId="34BFC987" w:rsidR="00B51CBA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</w:t>
            </w:r>
          </w:p>
          <w:p w14:paraId="713438ED" w14:textId="3D3AC113" w:rsidR="00B51CBA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55F54777" w14:textId="77777777" w:rsidR="00B51CBA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  <w:p w14:paraId="7B78DAB9" w14:textId="54575641" w:rsidR="00CF3705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033C" w14:textId="77777777" w:rsidR="00CF3705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</w:t>
            </w:r>
          </w:p>
          <w:p w14:paraId="666BEA82" w14:textId="4561729A" w:rsidR="00B51CBA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6E71" w14:textId="3EA4703E" w:rsidR="00B51CBA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  <w:p w14:paraId="7269D07F" w14:textId="4802E86A" w:rsidR="00B51CBA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14:paraId="6CAC7FF7" w14:textId="77777777" w:rsidR="00B51CBA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  <w:p w14:paraId="6070841B" w14:textId="5E3A6339" w:rsidR="00CF3705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7B60" w14:textId="77777777" w:rsidR="00B51CBA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  <w:p w14:paraId="5788F645" w14:textId="2C54279F" w:rsidR="00CF3705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5372B1F2" w14:textId="77777777" w:rsidTr="00CF3705">
        <w:trPr>
          <w:trHeight w:val="20"/>
        </w:trPr>
        <w:tc>
          <w:tcPr>
            <w:tcW w:w="9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0071" w14:textId="29415D95" w:rsidR="00B51CBA" w:rsidRPr="0016152D" w:rsidRDefault="00AF5244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</w:t>
            </w:r>
          </w:p>
        </w:tc>
        <w:tc>
          <w:tcPr>
            <w:tcW w:w="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4D94D" w14:textId="680E1625" w:rsidR="00B51CBA" w:rsidRPr="0016152D" w:rsidRDefault="00AF5244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1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282E" w14:textId="4B28956E" w:rsidR="00B51CBA" w:rsidRPr="0016152D" w:rsidRDefault="00AF5244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16" w:type="dxa"/>
            <w:vMerge w:val="restart"/>
            <w:shd w:val="clear" w:color="auto" w:fill="FFFFFF"/>
            <w:vAlign w:val="center"/>
          </w:tcPr>
          <w:p w14:paraId="044F31F3" w14:textId="3014424F" w:rsidR="00B51CBA" w:rsidRPr="0062336C" w:rsidRDefault="00AF5244" w:rsidP="00AB25FB">
            <w:pPr>
              <w:jc w:val="both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xxx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E475" w14:textId="7B2C9FE7" w:rsidR="00B51CBA" w:rsidRPr="0016152D" w:rsidRDefault="00AF5244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</w:t>
            </w:r>
          </w:p>
        </w:tc>
        <w:tc>
          <w:tcPr>
            <w:tcW w:w="11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4AA6" w14:textId="03531191" w:rsidR="00B51CBA" w:rsidRPr="0016152D" w:rsidRDefault="00AF5244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</w:t>
            </w:r>
          </w:p>
        </w:tc>
        <w:tc>
          <w:tcPr>
            <w:tcW w:w="816" w:type="dxa"/>
            <w:vMerge w:val="restart"/>
            <w:shd w:val="clear" w:color="auto" w:fill="FFFFFF"/>
            <w:vAlign w:val="center"/>
            <w:hideMark/>
          </w:tcPr>
          <w:p w14:paraId="12149CBF" w14:textId="140EFD4C" w:rsidR="00B51CBA" w:rsidRPr="0016152D" w:rsidRDefault="00AF5244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</w:t>
            </w:r>
          </w:p>
          <w:p w14:paraId="3BCE0814" w14:textId="77777777" w:rsidR="00B51CBA" w:rsidRPr="0016152D" w:rsidRDefault="00B51CBA" w:rsidP="00AB25FB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C60C" w14:textId="25F4BB3F" w:rsidR="00B51CBA" w:rsidRPr="0016152D" w:rsidRDefault="00CF3705" w:rsidP="00AB25FB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6688727E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722166D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C68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593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09D38E92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31D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8EF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4722EBC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E420" w14:textId="20F6A6A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3BF7F1A0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1B9D47E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  <w:hideMark/>
          </w:tcPr>
          <w:p w14:paraId="7BDD4E7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  <w:hideMark/>
          </w:tcPr>
          <w:p w14:paraId="7418701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68901C9B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14:paraId="7BA65DD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386A104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57FEC59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FC61" w14:textId="31641FD2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7834D96B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31FD5F8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  <w:hideMark/>
          </w:tcPr>
          <w:p w14:paraId="604717D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  <w:hideMark/>
          </w:tcPr>
          <w:p w14:paraId="226B2DE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04CC2493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14:paraId="26A3DD5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776F267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7E22ED6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8548" w14:textId="69259C3E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68CFC815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1E85DBE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  <w:hideMark/>
          </w:tcPr>
          <w:p w14:paraId="1051F47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  <w:hideMark/>
          </w:tcPr>
          <w:p w14:paraId="331CB1B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6EDA27DF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14:paraId="42387BE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0BF69B0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0EA6E97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2B81" w14:textId="62E7F85F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4829A898" w14:textId="77777777" w:rsidTr="00CF3705">
        <w:trPr>
          <w:trHeight w:val="20"/>
        </w:trPr>
        <w:tc>
          <w:tcPr>
            <w:tcW w:w="9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ADC4" w14:textId="6B728FF2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</w:t>
            </w:r>
          </w:p>
        </w:tc>
        <w:tc>
          <w:tcPr>
            <w:tcW w:w="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ED67" w14:textId="1182893E" w:rsidR="00CF3705" w:rsidRPr="0016152D" w:rsidRDefault="00CF3705" w:rsidP="00AF5244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 w:rsidR="00AF5244">
              <w:rPr>
                <w:sz w:val="18"/>
                <w:szCs w:val="18"/>
                <w:lang w:eastAsia="cs-CZ"/>
              </w:rPr>
              <w:t>xxxxxxx</w:t>
            </w:r>
            <w:r w:rsidRPr="0016152D">
              <w:rPr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60E9" w14:textId="73850A35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16" w:type="dxa"/>
            <w:vMerge w:val="restart"/>
            <w:shd w:val="clear" w:color="auto" w:fill="FFFFFF"/>
            <w:vAlign w:val="center"/>
          </w:tcPr>
          <w:p w14:paraId="4D1F91FA" w14:textId="2F789840" w:rsidR="00CF3705" w:rsidRPr="0062336C" w:rsidRDefault="00AF5244" w:rsidP="00CF3705">
            <w:pPr>
              <w:jc w:val="both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FAA9" w14:textId="0F223B2D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</w:t>
            </w:r>
          </w:p>
        </w:tc>
        <w:tc>
          <w:tcPr>
            <w:tcW w:w="11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133C" w14:textId="393E5344" w:rsidR="00CF3705" w:rsidRPr="0016152D" w:rsidRDefault="00CF3705" w:rsidP="00AF5244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 </w:t>
            </w:r>
            <w:r w:rsidR="00AF5244">
              <w:rPr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816" w:type="dxa"/>
            <w:vMerge w:val="restart"/>
            <w:shd w:val="clear" w:color="auto" w:fill="FFFFFF"/>
            <w:hideMark/>
          </w:tcPr>
          <w:p w14:paraId="43DEEFF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5AA7AFD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6E129DC7" w14:textId="33F38D12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</w:t>
            </w:r>
          </w:p>
          <w:p w14:paraId="5B3BDC1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227767D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D595" w14:textId="78304C65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4DAF6E30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0135A58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5C3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EBC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38A792DD" w14:textId="77777777" w:rsidR="00CF3705" w:rsidRPr="0062336C" w:rsidRDefault="00CF3705" w:rsidP="00CF37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F7C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393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0F3AFE15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1729" w14:textId="6FEFB081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5CA9634D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5E230FA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  <w:hideMark/>
          </w:tcPr>
          <w:p w14:paraId="021CB9A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  <w:hideMark/>
          </w:tcPr>
          <w:p w14:paraId="230A63A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609CE0EB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14:paraId="7D6D888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6E1AEE1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1A2BF25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F0AA" w14:textId="595341C4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1F4C2D7C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69536DF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  <w:hideMark/>
          </w:tcPr>
          <w:p w14:paraId="40AF8E2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  <w:hideMark/>
          </w:tcPr>
          <w:p w14:paraId="29EC4E3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6980B592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14:paraId="09C280F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05DAAF9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31900E1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BCC8" w14:textId="6A0EF49C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7A6AC6AA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4879A605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  <w:hideMark/>
          </w:tcPr>
          <w:p w14:paraId="7DE2DB9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  <w:hideMark/>
          </w:tcPr>
          <w:p w14:paraId="030F1E8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7612DF75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14:paraId="4D13711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7DE7156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252D5FF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8CA0" w14:textId="5ACB00E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7BEEDD0A" w14:textId="77777777" w:rsidTr="00CF3705">
        <w:trPr>
          <w:trHeight w:val="20"/>
        </w:trPr>
        <w:tc>
          <w:tcPr>
            <w:tcW w:w="9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6137" w14:textId="15FF7204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</w:t>
            </w:r>
          </w:p>
        </w:tc>
        <w:tc>
          <w:tcPr>
            <w:tcW w:w="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265C1" w14:textId="2E2AAF6A" w:rsidR="00CF3705" w:rsidRPr="0016152D" w:rsidRDefault="00CF3705" w:rsidP="00AF5244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 w:rsidR="00AF5244">
              <w:rPr>
                <w:sz w:val="18"/>
                <w:szCs w:val="18"/>
                <w:lang w:eastAsia="cs-CZ"/>
              </w:rPr>
              <w:t>xxxxxxx</w:t>
            </w:r>
            <w:r w:rsidRPr="0016152D">
              <w:rPr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70D0" w14:textId="5E735ED8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816" w:type="dxa"/>
            <w:vMerge w:val="restart"/>
            <w:shd w:val="clear" w:color="auto" w:fill="FFFFFF"/>
            <w:vAlign w:val="center"/>
          </w:tcPr>
          <w:p w14:paraId="67428AEA" w14:textId="6681FC93" w:rsidR="00CF3705" w:rsidRPr="0062336C" w:rsidRDefault="00AF5244" w:rsidP="00CF3705">
            <w:pPr>
              <w:jc w:val="both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2B6A" w14:textId="2790744E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</w:t>
            </w:r>
          </w:p>
        </w:tc>
        <w:tc>
          <w:tcPr>
            <w:tcW w:w="11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7DBD" w14:textId="62A95F2B" w:rsidR="00CF3705" w:rsidRPr="0016152D" w:rsidRDefault="00CF3705" w:rsidP="00AF5244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  <w:r w:rsidR="00AF5244">
              <w:rPr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816" w:type="dxa"/>
            <w:vMerge w:val="restart"/>
            <w:shd w:val="clear" w:color="auto" w:fill="FFFFFF"/>
            <w:hideMark/>
          </w:tcPr>
          <w:p w14:paraId="02129BC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1EEF965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68662D31" w14:textId="676F32F4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</w:t>
            </w:r>
          </w:p>
          <w:p w14:paraId="32E08F2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6BDFFF7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4D15" w14:textId="38EE7DE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7E84FB28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15A2D49A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D71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2BB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0571879E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745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136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66CE5D7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9DC3" w14:textId="3060D48C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522BEC33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4EA42C0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  <w:hideMark/>
          </w:tcPr>
          <w:p w14:paraId="0B3939F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  <w:hideMark/>
          </w:tcPr>
          <w:p w14:paraId="2D70BE00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5935CB9B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</w:tcPr>
          <w:p w14:paraId="7FD0EFB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0D885935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42D2FC2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4878" w14:textId="0DC6B93B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57362FE0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7A113AB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  <w:hideMark/>
          </w:tcPr>
          <w:p w14:paraId="0207592E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  <w:hideMark/>
          </w:tcPr>
          <w:p w14:paraId="6EF4D83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42174053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</w:tcPr>
          <w:p w14:paraId="110B7D4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00D0FCE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6C8419E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1B18" w14:textId="1BBCD305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45E65FB5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  <w:hideMark/>
          </w:tcPr>
          <w:p w14:paraId="54D77B2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  <w:hideMark/>
          </w:tcPr>
          <w:p w14:paraId="699BFAF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  <w:hideMark/>
          </w:tcPr>
          <w:p w14:paraId="1FF74B8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6D19D25C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</w:tcPr>
          <w:p w14:paraId="12A7FC7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518D7AE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hideMark/>
          </w:tcPr>
          <w:p w14:paraId="3BB1050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A2DB" w14:textId="35F81E5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467E04A0" w14:textId="77777777" w:rsidTr="00CF3705">
        <w:trPr>
          <w:trHeight w:val="20"/>
        </w:trPr>
        <w:tc>
          <w:tcPr>
            <w:tcW w:w="967" w:type="dxa"/>
            <w:vMerge w:val="restart"/>
            <w:shd w:val="clear" w:color="auto" w:fill="FFFFFF"/>
            <w:vAlign w:val="center"/>
          </w:tcPr>
          <w:p w14:paraId="31F28CC7" w14:textId="2BF6D89C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   x</w:t>
            </w:r>
          </w:p>
        </w:tc>
        <w:tc>
          <w:tcPr>
            <w:tcW w:w="984" w:type="dxa"/>
            <w:vMerge w:val="restart"/>
            <w:shd w:val="clear" w:color="auto" w:fill="FFFFFF"/>
            <w:vAlign w:val="center"/>
          </w:tcPr>
          <w:p w14:paraId="410F88F5" w14:textId="37C10A09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02" w:type="dxa"/>
            <w:vMerge w:val="restart"/>
            <w:shd w:val="clear" w:color="auto" w:fill="FFFFFF"/>
            <w:vAlign w:val="center"/>
          </w:tcPr>
          <w:p w14:paraId="0C05F09B" w14:textId="376A63AB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16" w:type="dxa"/>
            <w:vMerge w:val="restart"/>
            <w:shd w:val="clear" w:color="auto" w:fill="FFFFFF"/>
            <w:vAlign w:val="center"/>
          </w:tcPr>
          <w:p w14:paraId="5AEC165D" w14:textId="4E9F5E1A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 w14:paraId="2E22E67F" w14:textId="47AA75B3" w:rsidR="00CF3705" w:rsidRPr="0016152D" w:rsidRDefault="00AF5244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116" w:type="dxa"/>
            <w:vMerge w:val="restart"/>
            <w:shd w:val="clear" w:color="auto" w:fill="FFFFFF"/>
            <w:vAlign w:val="center"/>
          </w:tcPr>
          <w:p w14:paraId="6267BB18" w14:textId="77777777" w:rsidR="00CF3705" w:rsidRDefault="007C3046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</w:t>
            </w:r>
          </w:p>
          <w:p w14:paraId="0BF16185" w14:textId="1F23F6D3" w:rsidR="007C3046" w:rsidRPr="0016152D" w:rsidRDefault="007C3046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4636D47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4081354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37E5445A" w14:textId="45026A06" w:rsidR="00CF3705" w:rsidRPr="0016152D" w:rsidRDefault="007C3046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</w:t>
            </w:r>
          </w:p>
          <w:p w14:paraId="717BF195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  <w:p w14:paraId="3AEFC68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 w:rsidRPr="0016152D">
              <w:rPr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39ED" w14:textId="0AB0B9F0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1E680585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</w:tcPr>
          <w:p w14:paraId="6B844B8F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</w:tcPr>
          <w:p w14:paraId="4D539A3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14:paraId="1B4F43B6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4AE564E6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</w:tcPr>
          <w:p w14:paraId="5D5CA5D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</w:tcPr>
          <w:p w14:paraId="46532496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7EAF7584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3FCA" w14:textId="38D9E6DB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6633676D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</w:tcPr>
          <w:p w14:paraId="17A890B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</w:tcPr>
          <w:p w14:paraId="38C393D1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14:paraId="420A97A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2B681278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</w:tcPr>
          <w:p w14:paraId="52995FA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</w:tcPr>
          <w:p w14:paraId="60F7969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1559ABB3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161" w14:textId="1A7A4204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17B1F609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</w:tcPr>
          <w:p w14:paraId="5D139B7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</w:tcPr>
          <w:p w14:paraId="5440CA8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14:paraId="54A7494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30B322A1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</w:tcPr>
          <w:p w14:paraId="63443B4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</w:tcPr>
          <w:p w14:paraId="4BA3D762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678A9F58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DD84" w14:textId="5F4360DA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  <w:tr w:rsidR="00CF3705" w:rsidRPr="0016152D" w14:paraId="4B9BC968" w14:textId="77777777" w:rsidTr="00CF3705">
        <w:trPr>
          <w:trHeight w:val="20"/>
        </w:trPr>
        <w:tc>
          <w:tcPr>
            <w:tcW w:w="967" w:type="dxa"/>
            <w:vMerge/>
            <w:shd w:val="clear" w:color="auto" w:fill="FFFFFF"/>
            <w:vAlign w:val="center"/>
          </w:tcPr>
          <w:p w14:paraId="21386C05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vMerge/>
            <w:shd w:val="clear" w:color="auto" w:fill="FFFFFF"/>
            <w:vAlign w:val="center"/>
          </w:tcPr>
          <w:p w14:paraId="0C94D0DD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14:paraId="441D67FB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  <w:vAlign w:val="center"/>
          </w:tcPr>
          <w:p w14:paraId="372ADCC7" w14:textId="77777777" w:rsidR="00CF3705" w:rsidRPr="0062336C" w:rsidRDefault="00CF3705" w:rsidP="00CF3705">
            <w:pPr>
              <w:jc w:val="both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</w:tcPr>
          <w:p w14:paraId="02649AE9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</w:tcPr>
          <w:p w14:paraId="68977D3C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16AC6787" w14:textId="77777777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72C4" w14:textId="36E77D63" w:rsidR="00CF3705" w:rsidRPr="0016152D" w:rsidRDefault="00CF3705" w:rsidP="00CF3705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xxxxxxxxxxxxxxx</w:t>
            </w:r>
          </w:p>
        </w:tc>
      </w:tr>
    </w:tbl>
    <w:p w14:paraId="1216F42F" w14:textId="77777777" w:rsidR="00BC2440" w:rsidRPr="00BC2440" w:rsidRDefault="00BC2440" w:rsidP="00AB25FB">
      <w:pPr>
        <w:pStyle w:val="Normlnweb"/>
        <w:shd w:val="clear" w:color="auto" w:fill="FFFFFF"/>
        <w:spacing w:before="0" w:beforeAutospacing="0" w:after="160" w:afterAutospacing="0" w:line="252" w:lineRule="atLeast"/>
        <w:ind w:left="720"/>
        <w:jc w:val="both"/>
        <w:rPr>
          <w:i/>
          <w:iCs/>
          <w:color w:val="000000" w:themeColor="text1"/>
          <w:sz w:val="22"/>
          <w:szCs w:val="22"/>
          <w:lang w:val="en-US"/>
        </w:rPr>
      </w:pPr>
    </w:p>
    <w:p w14:paraId="756CFF7B" w14:textId="5FFE5332" w:rsidR="00A12C8A" w:rsidRPr="00B51CBA" w:rsidRDefault="00B44DD0" w:rsidP="00AB25FB">
      <w:pPr>
        <w:jc w:val="both"/>
        <w:rPr>
          <w:b/>
          <w:bCs/>
          <w:sz w:val="22"/>
          <w:szCs w:val="22"/>
          <w:lang w:eastAsia="cs-CZ"/>
        </w:rPr>
      </w:pPr>
      <w:bookmarkStart w:id="4" w:name="_Toc57209813"/>
      <w:r>
        <w:rPr>
          <w:b/>
          <w:bCs/>
          <w:sz w:val="22"/>
          <w:szCs w:val="22"/>
          <w:lang w:eastAsia="cs-CZ"/>
        </w:rPr>
        <w:t>xxxxxxxxxxx</w:t>
      </w:r>
    </w:p>
    <w:p w14:paraId="71921302" w14:textId="0C7ED802" w:rsidR="00A12C8A" w:rsidRPr="000B2B0D" w:rsidRDefault="00B44DD0" w:rsidP="00AB25FB">
      <w:pPr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xxxxxxxxxxxxxxxxxxxx</w:t>
      </w:r>
    </w:p>
    <w:p w14:paraId="0BF0215A" w14:textId="240DD505" w:rsidR="00A12C8A" w:rsidRPr="00B44DD0" w:rsidRDefault="00B44DD0" w:rsidP="00B44DD0">
      <w:pPr>
        <w:ind w:left="36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xxxxxxxxxxxxxxxxxxxxxxxxxxxx</w:t>
      </w:r>
      <w:r w:rsidR="00A12C8A" w:rsidRPr="00B44DD0">
        <w:rPr>
          <w:sz w:val="22"/>
          <w:szCs w:val="22"/>
          <w:lang w:eastAsia="cs-CZ"/>
        </w:rPr>
        <w:t xml:space="preserve"> </w:t>
      </w:r>
    </w:p>
    <w:p w14:paraId="163C2349" w14:textId="77777777" w:rsidR="00A12C8A" w:rsidRPr="000B2B0D" w:rsidRDefault="00A12C8A" w:rsidP="00AB25FB">
      <w:pPr>
        <w:pStyle w:val="Normlnweb"/>
        <w:shd w:val="clear" w:color="auto" w:fill="FFFFFF"/>
        <w:spacing w:before="0" w:beforeAutospacing="0" w:after="160" w:afterAutospacing="0" w:line="252" w:lineRule="atLeast"/>
        <w:jc w:val="both"/>
        <w:rPr>
          <w:color w:val="003399"/>
          <w:sz w:val="22"/>
          <w:szCs w:val="22"/>
          <w:lang w:val="en-US"/>
        </w:rPr>
      </w:pPr>
    </w:p>
    <w:bookmarkEnd w:id="4"/>
    <w:p w14:paraId="1C2253BB" w14:textId="667CF09B" w:rsidR="00A12C8A" w:rsidRDefault="00B44DD0" w:rsidP="00AB25FB">
      <w:pPr>
        <w:pStyle w:val="Nadpis3"/>
        <w:numPr>
          <w:ilvl w:val="1"/>
          <w:numId w:val="8"/>
        </w:numPr>
        <w:jc w:val="both"/>
      </w:pPr>
      <w:r>
        <w:t>xxxxxxxxxxxxxxxxxx</w:t>
      </w:r>
      <w:r w:rsidR="00A12C8A" w:rsidRPr="000B2B0D">
        <w:t xml:space="preserve"> </w:t>
      </w:r>
    </w:p>
    <w:p w14:paraId="39B99295" w14:textId="77777777" w:rsidR="00A6315D" w:rsidRPr="00A6315D" w:rsidRDefault="00A6315D" w:rsidP="00AB25FB">
      <w:pPr>
        <w:pStyle w:val="Odstavecseseznamem"/>
        <w:ind w:left="1080"/>
        <w:jc w:val="both"/>
      </w:pPr>
    </w:p>
    <w:p w14:paraId="608F22B1" w14:textId="2935284E" w:rsidR="00A12C8A" w:rsidRDefault="00B44DD0" w:rsidP="00AB25FB">
      <w:pPr>
        <w:pStyle w:val="Nzev"/>
        <w:numPr>
          <w:ilvl w:val="2"/>
          <w:numId w:val="8"/>
        </w:numPr>
        <w:jc w:val="both"/>
      </w:pPr>
      <w:r>
        <w:t>xxxxxxxxxxxxxxxxxxxx</w:t>
      </w:r>
    </w:p>
    <w:p w14:paraId="756888EF" w14:textId="77777777" w:rsidR="000C49ED" w:rsidRPr="000B2B0D" w:rsidRDefault="000C49ED" w:rsidP="00AB25FB">
      <w:pPr>
        <w:pStyle w:val="Nzev"/>
        <w:numPr>
          <w:ilvl w:val="0"/>
          <w:numId w:val="0"/>
        </w:numPr>
        <w:ind w:left="1800"/>
        <w:jc w:val="both"/>
      </w:pPr>
    </w:p>
    <w:tbl>
      <w:tblPr>
        <w:tblStyle w:val="Tabulkaseznamu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7586"/>
      </w:tblGrid>
      <w:tr w:rsidR="00A12C8A" w:rsidRPr="000B2B0D" w14:paraId="4D901D4E" w14:textId="77777777" w:rsidTr="00A63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E32D6E9" w14:textId="7A88420A" w:rsidR="00A12C8A" w:rsidRPr="000B2B0D" w:rsidRDefault="00B44DD0" w:rsidP="00AB25FB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xxxxxxxxx</w:t>
            </w:r>
          </w:p>
        </w:tc>
        <w:tc>
          <w:tcPr>
            <w:tcW w:w="75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6B9717" w14:textId="77777777" w:rsidR="00A12C8A" w:rsidRPr="000B2B0D" w:rsidRDefault="00A12C8A" w:rsidP="00AB25FB">
            <w:pPr>
              <w:keepNext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2B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Study event/GROUP </w:t>
            </w:r>
          </w:p>
        </w:tc>
      </w:tr>
      <w:tr w:rsidR="00A12C8A" w:rsidRPr="000B2B0D" w14:paraId="6B79B4CF" w14:textId="77777777" w:rsidTr="00A6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shd w:val="clear" w:color="auto" w:fill="auto"/>
            <w:vAlign w:val="center"/>
          </w:tcPr>
          <w:p w14:paraId="2CC10BE9" w14:textId="7CCAA230" w:rsidR="00A12C8A" w:rsidRPr="000B2B0D" w:rsidRDefault="00B44DD0" w:rsidP="00AB25FB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7556" w:type="dxa"/>
            <w:shd w:val="clear" w:color="auto" w:fill="auto"/>
          </w:tcPr>
          <w:p w14:paraId="04F2A391" w14:textId="64B429E4" w:rsidR="00A12C8A" w:rsidRPr="000B2B0D" w:rsidRDefault="00A12C8A" w:rsidP="00AB25FB">
            <w:pPr>
              <w:keepNext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2B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12C8A" w:rsidRPr="000B2B0D" w14:paraId="1D09479D" w14:textId="77777777" w:rsidTr="00A63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shd w:val="clear" w:color="auto" w:fill="auto"/>
            <w:vAlign w:val="center"/>
          </w:tcPr>
          <w:p w14:paraId="371A5FD0" w14:textId="39F583E5" w:rsidR="00A12C8A" w:rsidRPr="000B2B0D" w:rsidRDefault="00B44DD0" w:rsidP="00AB25FB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7556" w:type="dxa"/>
            <w:shd w:val="clear" w:color="auto" w:fill="auto"/>
          </w:tcPr>
          <w:p w14:paraId="09DA76B9" w14:textId="173CA0DC" w:rsidR="00A12C8A" w:rsidRPr="000B2B0D" w:rsidRDefault="00B44DD0" w:rsidP="00AB25FB">
            <w:pPr>
              <w:keepNext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xxxxxxxxxxxxxxxxxxxxxxxxxxxxxxxx</w:t>
            </w:r>
          </w:p>
        </w:tc>
      </w:tr>
      <w:tr w:rsidR="00A12C8A" w:rsidRPr="000B2B0D" w14:paraId="64B890B4" w14:textId="77777777" w:rsidTr="00A6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shd w:val="clear" w:color="auto" w:fill="auto"/>
            <w:vAlign w:val="center"/>
          </w:tcPr>
          <w:p w14:paraId="080D128D" w14:textId="49B4B770" w:rsidR="00A12C8A" w:rsidRPr="000B2B0D" w:rsidRDefault="00B44DD0" w:rsidP="00AB25FB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7556" w:type="dxa"/>
            <w:shd w:val="clear" w:color="auto" w:fill="auto"/>
          </w:tcPr>
          <w:p w14:paraId="788D6DC1" w14:textId="2089A5C6" w:rsidR="00A12C8A" w:rsidRPr="000B2B0D" w:rsidRDefault="00B44DD0" w:rsidP="00AB25FB">
            <w:pPr>
              <w:keepNext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xxxxxxxxxxxxxxxxxxxxxxxxxxxxxxxxxx</w:t>
            </w:r>
            <w:r w:rsidR="00A12C8A" w:rsidRPr="000B2B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12C8A" w:rsidRPr="000B2B0D" w14:paraId="074826E6" w14:textId="77777777" w:rsidTr="00A63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shd w:val="clear" w:color="auto" w:fill="auto"/>
            <w:vAlign w:val="center"/>
          </w:tcPr>
          <w:p w14:paraId="17943285" w14:textId="6ABCE8A4" w:rsidR="00A12C8A" w:rsidRPr="000B2B0D" w:rsidRDefault="00B44DD0" w:rsidP="00AB25FB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7556" w:type="dxa"/>
            <w:shd w:val="clear" w:color="auto" w:fill="auto"/>
          </w:tcPr>
          <w:p w14:paraId="2B62C5B9" w14:textId="05B4F24F" w:rsidR="00A12C8A" w:rsidRPr="000B2B0D" w:rsidRDefault="00B44DD0" w:rsidP="00AB25FB">
            <w:pPr>
              <w:keepNext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xxxxxxxxxxxxxxxxxxxxxxxxxxxxxxxxxxxxxxxxx</w:t>
            </w:r>
          </w:p>
        </w:tc>
      </w:tr>
      <w:tr w:rsidR="00A12C8A" w:rsidRPr="000B2B0D" w14:paraId="19F7379E" w14:textId="77777777" w:rsidTr="00A6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shd w:val="clear" w:color="auto" w:fill="auto"/>
            <w:vAlign w:val="center"/>
          </w:tcPr>
          <w:p w14:paraId="7608ED1D" w14:textId="04989AFB" w:rsidR="00A12C8A" w:rsidRPr="000B2B0D" w:rsidRDefault="00B44DD0" w:rsidP="00AB25FB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7556" w:type="dxa"/>
            <w:shd w:val="clear" w:color="auto" w:fill="auto"/>
          </w:tcPr>
          <w:p w14:paraId="4F7D6E24" w14:textId="19B75554" w:rsidR="00A12C8A" w:rsidRPr="000B2B0D" w:rsidRDefault="00B44DD0" w:rsidP="00AB25FB">
            <w:pPr>
              <w:keepNext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xxxxxxxxxxxxxxxxxxxxxxxxxxxxxxxxxxxxxxxxx</w:t>
            </w:r>
          </w:p>
        </w:tc>
      </w:tr>
      <w:tr w:rsidR="00A12C8A" w:rsidRPr="000B2B0D" w14:paraId="11C5237E" w14:textId="77777777" w:rsidTr="00A63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shd w:val="clear" w:color="auto" w:fill="auto"/>
            <w:vAlign w:val="center"/>
          </w:tcPr>
          <w:p w14:paraId="3C1D6863" w14:textId="5DDC9F34" w:rsidR="00A12C8A" w:rsidRPr="000B2B0D" w:rsidRDefault="00B44DD0" w:rsidP="00AB25FB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7556" w:type="dxa"/>
            <w:shd w:val="clear" w:color="auto" w:fill="auto"/>
          </w:tcPr>
          <w:p w14:paraId="47B4F146" w14:textId="77777777" w:rsidR="00A12C8A" w:rsidRDefault="00B44DD0" w:rsidP="00AB25FB">
            <w:pPr>
              <w:keepNext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xxxxxxxxxxxxxxxxxxxxxxxxxxxxxxxxxxxxxxxxxxxxxxxxxxxxxxxxxxxxxxxxxxx</w:t>
            </w:r>
          </w:p>
          <w:p w14:paraId="4F3A7C73" w14:textId="610CBD74" w:rsidR="00B44DD0" w:rsidRPr="000B2B0D" w:rsidRDefault="00B44DD0" w:rsidP="00AB25FB">
            <w:pPr>
              <w:keepNext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xxxxxxxxxxx</w:t>
            </w:r>
          </w:p>
        </w:tc>
      </w:tr>
    </w:tbl>
    <w:p w14:paraId="52EF58D6" w14:textId="77777777" w:rsidR="00A12C8A" w:rsidRPr="000B2B0D" w:rsidRDefault="00A12C8A" w:rsidP="00AB25FB">
      <w:pPr>
        <w:jc w:val="both"/>
        <w:rPr>
          <w:b/>
          <w:bCs/>
          <w:sz w:val="22"/>
          <w:szCs w:val="22"/>
        </w:rPr>
      </w:pPr>
    </w:p>
    <w:p w14:paraId="432FEF32" w14:textId="77777777" w:rsidR="00A12C8A" w:rsidRPr="000B2B0D" w:rsidRDefault="00A12C8A" w:rsidP="00AB25FB">
      <w:pPr>
        <w:jc w:val="both"/>
        <w:rPr>
          <w:color w:val="222222"/>
          <w:shd w:val="clear" w:color="auto" w:fill="FFFFFF"/>
        </w:rPr>
      </w:pPr>
    </w:p>
    <w:p w14:paraId="20F828C2" w14:textId="5EE2CDBD" w:rsidR="00A12C8A" w:rsidRPr="000B2B0D" w:rsidRDefault="00B44DD0" w:rsidP="00AB25FB">
      <w:pPr>
        <w:pStyle w:val="Nzev"/>
        <w:numPr>
          <w:ilvl w:val="2"/>
          <w:numId w:val="8"/>
        </w:numPr>
        <w:jc w:val="both"/>
      </w:pPr>
      <w:r>
        <w:t>xxxxxxxxxxxxxxxxx</w:t>
      </w:r>
    </w:p>
    <w:p w14:paraId="6B405AEA" w14:textId="1704D071" w:rsidR="00A12C8A" w:rsidRPr="000B2B0D" w:rsidRDefault="00B44DD0" w:rsidP="00AB25FB">
      <w:p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</w:t>
      </w:r>
      <w:r w:rsidR="00A12C8A" w:rsidRPr="000B2B0D">
        <w:rPr>
          <w:sz w:val="22"/>
          <w:szCs w:val="22"/>
        </w:rPr>
        <w:t xml:space="preserve">. </w:t>
      </w:r>
    </w:p>
    <w:p w14:paraId="3EBB8056" w14:textId="667BDF7B" w:rsidR="00AD34D0" w:rsidRPr="00A6315D" w:rsidRDefault="00B44DD0" w:rsidP="00AB25FB">
      <w:pPr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</w:t>
      </w:r>
      <w:r w:rsidR="00AD34D0" w:rsidRPr="00A6315D">
        <w:rPr>
          <w:sz w:val="22"/>
          <w:szCs w:val="22"/>
        </w:rPr>
        <w:t>.</w:t>
      </w:r>
    </w:p>
    <w:p w14:paraId="38E4DB3D" w14:textId="77777777" w:rsidR="00AD34D0" w:rsidRPr="000B2B0D" w:rsidRDefault="00AD34D0" w:rsidP="00AB25FB">
      <w:pPr>
        <w:jc w:val="both"/>
        <w:rPr>
          <w:sz w:val="22"/>
          <w:szCs w:val="22"/>
        </w:rPr>
      </w:pPr>
    </w:p>
    <w:p w14:paraId="1EECA4F1" w14:textId="77777777" w:rsidR="00A12C8A" w:rsidRPr="000B2B0D" w:rsidRDefault="00A12C8A" w:rsidP="00AB25FB">
      <w:pPr>
        <w:jc w:val="both"/>
        <w:rPr>
          <w:b/>
          <w:bCs/>
          <w:sz w:val="22"/>
          <w:szCs w:val="22"/>
        </w:rPr>
      </w:pPr>
    </w:p>
    <w:p w14:paraId="7780749C" w14:textId="00592AAA" w:rsidR="00A12C8A" w:rsidRPr="000B2B0D" w:rsidRDefault="00B44DD0" w:rsidP="00AB25FB">
      <w:pPr>
        <w:pStyle w:val="Nzev"/>
        <w:numPr>
          <w:ilvl w:val="2"/>
          <w:numId w:val="8"/>
        </w:numPr>
        <w:jc w:val="both"/>
      </w:pPr>
      <w:r>
        <w:t>xxxxxxxxxxxxxxxxx</w:t>
      </w:r>
    </w:p>
    <w:p w14:paraId="16067451" w14:textId="4C5ACF74" w:rsidR="00A12C8A" w:rsidRPr="000C49ED" w:rsidRDefault="00B44DD0" w:rsidP="00AB25FB">
      <w:p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</w:t>
      </w:r>
      <w:r w:rsidR="000C49ED">
        <w:rPr>
          <w:sz w:val="22"/>
          <w:szCs w:val="22"/>
        </w:rPr>
        <w:t>.</w:t>
      </w:r>
    </w:p>
    <w:p w14:paraId="10A913C8" w14:textId="77777777" w:rsidR="00A12C8A" w:rsidRPr="000B2B0D" w:rsidRDefault="00A12C8A" w:rsidP="00AB25FB">
      <w:pPr>
        <w:jc w:val="both"/>
        <w:rPr>
          <w:b/>
          <w:bCs/>
          <w:sz w:val="22"/>
          <w:szCs w:val="22"/>
        </w:rPr>
      </w:pPr>
    </w:p>
    <w:p w14:paraId="416896A7" w14:textId="3793D690" w:rsidR="00A12C8A" w:rsidRPr="000B2B0D" w:rsidRDefault="00B44DD0" w:rsidP="00AB25FB">
      <w:pPr>
        <w:pStyle w:val="Nzev"/>
        <w:numPr>
          <w:ilvl w:val="2"/>
          <w:numId w:val="8"/>
        </w:numPr>
        <w:jc w:val="both"/>
      </w:pPr>
      <w:r>
        <w:t>xxxxxxxxxxxxxxxxxxxxxxxxxxxxxxxxxxxxxxx</w:t>
      </w:r>
    </w:p>
    <w:p w14:paraId="64686AF1" w14:textId="0E38F00C" w:rsidR="00A12C8A" w:rsidRPr="000B2B0D" w:rsidRDefault="00B44DD0" w:rsidP="00AB25FB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</w:t>
      </w:r>
      <w:r w:rsidR="00A12C8A" w:rsidRPr="000B2B0D">
        <w:rPr>
          <w:sz w:val="22"/>
          <w:szCs w:val="22"/>
        </w:rPr>
        <w:t>.</w:t>
      </w:r>
    </w:p>
    <w:p w14:paraId="14DB9D6F" w14:textId="77777777" w:rsidR="00A12C8A" w:rsidRPr="000B2B0D" w:rsidRDefault="00A12C8A" w:rsidP="00AB25FB">
      <w:pPr>
        <w:jc w:val="both"/>
        <w:rPr>
          <w:i/>
          <w:iCs/>
          <w:sz w:val="22"/>
          <w:szCs w:val="22"/>
        </w:rPr>
      </w:pPr>
    </w:p>
    <w:p w14:paraId="483364CB" w14:textId="5DFD3DA4" w:rsidR="00A12C8A" w:rsidRPr="000B2B0D" w:rsidRDefault="00B44DD0" w:rsidP="00AB25FB">
      <w:pPr>
        <w:pStyle w:val="Nzev"/>
        <w:numPr>
          <w:ilvl w:val="2"/>
          <w:numId w:val="8"/>
        </w:numPr>
        <w:jc w:val="both"/>
      </w:pPr>
      <w:r>
        <w:t>xxxxxxxxxxxxxxxxxxxxxx</w:t>
      </w:r>
    </w:p>
    <w:p w14:paraId="76AEA5CC" w14:textId="2FFD200C" w:rsidR="00A12C8A" w:rsidRPr="00791402" w:rsidRDefault="00B44DD0" w:rsidP="00AB25FB">
      <w:p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</w:t>
      </w:r>
      <w:r w:rsidR="00791402">
        <w:rPr>
          <w:sz w:val="22"/>
          <w:szCs w:val="22"/>
        </w:rPr>
        <w:t>:</w:t>
      </w:r>
    </w:p>
    <w:p w14:paraId="0E0ABD68" w14:textId="77777777" w:rsidR="000C49ED" w:rsidRPr="000B2B0D" w:rsidRDefault="000C49ED" w:rsidP="00AB25FB">
      <w:pPr>
        <w:jc w:val="both"/>
        <w:rPr>
          <w:b/>
          <w:bCs/>
          <w:sz w:val="22"/>
          <w:szCs w:val="22"/>
        </w:rPr>
      </w:pPr>
    </w:p>
    <w:p w14:paraId="465B2B97" w14:textId="500CEB89" w:rsidR="000C49ED" w:rsidRPr="002A5E76" w:rsidRDefault="00B44DD0" w:rsidP="00AB25FB">
      <w:pPr>
        <w:pStyle w:val="Odstavecseseznamem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</w:t>
      </w:r>
      <w:r w:rsidR="00A12C8A" w:rsidRPr="002A5E76">
        <w:rPr>
          <w:sz w:val="22"/>
          <w:szCs w:val="22"/>
        </w:rPr>
        <w:t xml:space="preserve">. </w:t>
      </w:r>
    </w:p>
    <w:p w14:paraId="170F53F7" w14:textId="77777777" w:rsidR="000C49ED" w:rsidRPr="000C49ED" w:rsidRDefault="000C49ED" w:rsidP="00AB25FB">
      <w:pPr>
        <w:pStyle w:val="Odstavecseseznamem"/>
        <w:jc w:val="both"/>
        <w:rPr>
          <w:sz w:val="22"/>
          <w:szCs w:val="22"/>
        </w:rPr>
      </w:pPr>
    </w:p>
    <w:p w14:paraId="3ACDD3B1" w14:textId="5321C74F" w:rsidR="00791402" w:rsidRPr="002A5E76" w:rsidRDefault="00B44DD0" w:rsidP="00AB25FB">
      <w:pPr>
        <w:pStyle w:val="Odstavecseseznamem"/>
        <w:numPr>
          <w:ilvl w:val="1"/>
          <w:numId w:val="5"/>
        </w:numPr>
        <w:jc w:val="both"/>
        <w:rPr>
          <w:sz w:val="22"/>
          <w:szCs w:val="22"/>
        </w:rPr>
      </w:pPr>
      <w:bookmarkStart w:id="5" w:name="_Hlk113530607"/>
      <w:r>
        <w:rPr>
          <w:color w:val="000000"/>
          <w:sz w:val="22"/>
          <w:szCs w:val="22"/>
        </w:rPr>
        <w:t>xxxxxxxxxxxxxxxxxxxxxxxxxxxxxxxxxxxxxxxxxxxxxxxxxxxxxxxxxxxxxxxxxxxxxxxxx</w:t>
      </w:r>
      <w:r w:rsidR="00A12C8A" w:rsidRPr="002A5E76">
        <w:rPr>
          <w:color w:val="000000"/>
          <w:sz w:val="22"/>
          <w:szCs w:val="22"/>
        </w:rPr>
        <w:t xml:space="preserve">. </w:t>
      </w:r>
      <w:bookmarkStart w:id="6" w:name="_Toc57209815"/>
      <w:bookmarkEnd w:id="5"/>
    </w:p>
    <w:p w14:paraId="00929E28" w14:textId="77777777" w:rsidR="002A5E76" w:rsidRPr="002A5E76" w:rsidRDefault="002A5E76" w:rsidP="00AB25FB">
      <w:pPr>
        <w:jc w:val="both"/>
        <w:rPr>
          <w:sz w:val="22"/>
          <w:szCs w:val="22"/>
        </w:rPr>
      </w:pPr>
    </w:p>
    <w:p w14:paraId="663F8729" w14:textId="32EC75AA" w:rsidR="00791402" w:rsidRDefault="00B44DD0" w:rsidP="00AB25FB">
      <w:pPr>
        <w:pStyle w:val="Odstavecseseznamem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</w:t>
      </w:r>
      <w:r w:rsidR="00791402">
        <w:rPr>
          <w:sz w:val="22"/>
          <w:szCs w:val="22"/>
        </w:rPr>
        <w:t>.</w:t>
      </w:r>
    </w:p>
    <w:p w14:paraId="5BC49EFF" w14:textId="77777777" w:rsidR="000C49ED" w:rsidRPr="000B2B0D" w:rsidRDefault="000C49ED" w:rsidP="00AB25FB">
      <w:pPr>
        <w:pStyle w:val="Odstavecseseznamem"/>
        <w:ind w:left="1440"/>
        <w:jc w:val="both"/>
        <w:rPr>
          <w:sz w:val="22"/>
          <w:szCs w:val="22"/>
        </w:rPr>
      </w:pPr>
    </w:p>
    <w:bookmarkEnd w:id="6"/>
    <w:p w14:paraId="46FB0731" w14:textId="37488315" w:rsidR="00791402" w:rsidRDefault="00791402" w:rsidP="00AB25FB">
      <w:pPr>
        <w:spacing w:after="200"/>
        <w:jc w:val="both"/>
        <w:rPr>
          <w:bCs/>
          <w:sz w:val="22"/>
          <w:szCs w:val="22"/>
        </w:rPr>
      </w:pPr>
    </w:p>
    <w:p w14:paraId="73D9950B" w14:textId="7D37ADB8" w:rsidR="002A5E76" w:rsidRDefault="002A5E76" w:rsidP="00AB25FB">
      <w:pPr>
        <w:spacing w:after="200"/>
        <w:jc w:val="both"/>
        <w:rPr>
          <w:bCs/>
          <w:sz w:val="22"/>
          <w:szCs w:val="22"/>
        </w:rPr>
      </w:pPr>
    </w:p>
    <w:p w14:paraId="5C106D3E" w14:textId="77777777" w:rsidR="002A5E76" w:rsidRPr="000B2B0D" w:rsidRDefault="002A5E76" w:rsidP="00AB25FB">
      <w:pPr>
        <w:spacing w:after="200"/>
        <w:jc w:val="both"/>
        <w:rPr>
          <w:bCs/>
          <w:sz w:val="22"/>
          <w:szCs w:val="22"/>
        </w:rPr>
      </w:pPr>
    </w:p>
    <w:p w14:paraId="4D5DD0BE" w14:textId="3DCEEA74" w:rsidR="00A12C8A" w:rsidRPr="000B2B0D" w:rsidRDefault="00B44DD0" w:rsidP="00AB25FB">
      <w:pPr>
        <w:pStyle w:val="Nadpis3"/>
        <w:numPr>
          <w:ilvl w:val="1"/>
          <w:numId w:val="8"/>
        </w:numPr>
        <w:jc w:val="both"/>
      </w:pPr>
      <w:r>
        <w:t>xxxxxxxxxxxxxxxxxxxxxxxxxxxxxxxxxxxxxxxxxxxxxxx</w:t>
      </w:r>
      <w:r w:rsidR="00A12C8A" w:rsidRPr="000B2B0D">
        <w:t xml:space="preserve"> </w:t>
      </w:r>
    </w:p>
    <w:p w14:paraId="231DE1BE" w14:textId="75ED1C7B" w:rsidR="00A12C8A" w:rsidRPr="000B2B0D" w:rsidRDefault="00B44DD0" w:rsidP="00AB25FB">
      <w:pPr>
        <w:spacing w:after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xxxxxxxxxxxxxxxxxxxxxxxxxxxxxxxxxxxxxxxxxxxxxxxxxxxxxxxxxxxxxxxxxxxxxxxxxxxxxxxxxxxxxxxxxxxxxxxxxxxxxxxxxxxxxxxxxxxxxxxxxxxxxxxxxxxxxxxxxxxxxxxxxxxxxxxxxxxxxxxxxxxxxxxxxxxxxxxxxxxxxx</w:t>
      </w:r>
      <w:r w:rsidR="00A12C8A" w:rsidRPr="000B2B0D">
        <w:rPr>
          <w:bCs/>
          <w:sz w:val="22"/>
          <w:szCs w:val="22"/>
        </w:rPr>
        <w:t xml:space="preserve">.  </w:t>
      </w:r>
    </w:p>
    <w:p w14:paraId="30724B01" w14:textId="0E4B106D" w:rsidR="002A5E76" w:rsidRPr="00D152FC" w:rsidRDefault="00474A47" w:rsidP="00AB25FB">
      <w:pPr>
        <w:pStyle w:val="Odstavecseseznamem"/>
        <w:numPr>
          <w:ilvl w:val="0"/>
          <w:numId w:val="4"/>
        </w:numPr>
        <w:spacing w:before="20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A5E76" w:rsidRPr="00D152FC">
        <w:rPr>
          <w:sz w:val="22"/>
          <w:szCs w:val="22"/>
        </w:rPr>
        <w:t>.</w:t>
      </w:r>
    </w:p>
    <w:p w14:paraId="03C36B26" w14:textId="7AF2512A" w:rsidR="002A5E76" w:rsidRDefault="002A5E76" w:rsidP="00AB25FB">
      <w:pPr>
        <w:jc w:val="both"/>
        <w:rPr>
          <w:sz w:val="22"/>
          <w:szCs w:val="22"/>
        </w:rPr>
      </w:pPr>
    </w:p>
    <w:p w14:paraId="3D20B996" w14:textId="0D1C5052" w:rsidR="002A5E76" w:rsidRPr="00474A47" w:rsidRDefault="00474A47" w:rsidP="00442C8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A5E76" w:rsidRPr="00474A47">
        <w:rPr>
          <w:color w:val="000000"/>
          <w:sz w:val="22"/>
          <w:szCs w:val="22"/>
        </w:rPr>
        <w:t xml:space="preserve">, </w:t>
      </w:r>
    </w:p>
    <w:p w14:paraId="1E0EC374" w14:textId="77777777" w:rsidR="00791402" w:rsidRPr="000B2B0D" w:rsidRDefault="00791402" w:rsidP="00AB25FB">
      <w:pPr>
        <w:jc w:val="both"/>
        <w:rPr>
          <w:sz w:val="22"/>
          <w:szCs w:val="22"/>
        </w:rPr>
      </w:pPr>
    </w:p>
    <w:p w14:paraId="26CA83D2" w14:textId="77777777" w:rsidR="00474A47" w:rsidRDefault="00474A47" w:rsidP="00AD52FF">
      <w:pPr>
        <w:pStyle w:val="Odstavecseseznamem"/>
        <w:keepNext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CDB7742" w14:textId="3EDC5C37" w:rsidR="002A5E76" w:rsidRPr="00474A47" w:rsidRDefault="00A12C8A" w:rsidP="00474A47">
      <w:pPr>
        <w:pStyle w:val="Odstavecseseznamem"/>
        <w:keepNext/>
        <w:jc w:val="both"/>
        <w:rPr>
          <w:sz w:val="22"/>
          <w:szCs w:val="22"/>
        </w:rPr>
      </w:pPr>
      <w:r w:rsidRPr="00474A47">
        <w:rPr>
          <w:sz w:val="22"/>
          <w:szCs w:val="22"/>
        </w:rPr>
        <w:t xml:space="preserve"> </w:t>
      </w:r>
    </w:p>
    <w:p w14:paraId="63D95C01" w14:textId="26BA0B43" w:rsidR="00A12C8A" w:rsidRPr="000B2B0D" w:rsidRDefault="00474A47" w:rsidP="00AB25FB">
      <w:pPr>
        <w:pStyle w:val="Odstavecseseznamem"/>
        <w:keepNext/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xxxxxxxxxxxxx</w:t>
      </w:r>
    </w:p>
    <w:p w14:paraId="24AB7D96" w14:textId="3AEAB84B" w:rsidR="00A12C8A" w:rsidRDefault="00474A47" w:rsidP="00AB25FB">
      <w:pPr>
        <w:pStyle w:val="Odstavecseseznamem"/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12C8A" w:rsidRPr="000B2B0D">
        <w:rPr>
          <w:bCs/>
          <w:sz w:val="22"/>
          <w:szCs w:val="22"/>
        </w:rPr>
        <w:t>.</w:t>
      </w:r>
    </w:p>
    <w:p w14:paraId="65A459D8" w14:textId="6D179FF6" w:rsidR="00791402" w:rsidRDefault="00791402" w:rsidP="00AB25FB">
      <w:pPr>
        <w:pStyle w:val="Odstavecseseznamem"/>
        <w:keepNext/>
        <w:jc w:val="both"/>
        <w:rPr>
          <w:bCs/>
          <w:sz w:val="22"/>
          <w:szCs w:val="22"/>
        </w:rPr>
      </w:pPr>
    </w:p>
    <w:p w14:paraId="448159F7" w14:textId="31A3DA5B" w:rsidR="00791402" w:rsidRPr="000B2B0D" w:rsidRDefault="00474A47" w:rsidP="00AB25FB">
      <w:pPr>
        <w:pStyle w:val="Nadpis3"/>
        <w:numPr>
          <w:ilvl w:val="1"/>
          <w:numId w:val="8"/>
        </w:numPr>
        <w:jc w:val="both"/>
      </w:pPr>
      <w:r>
        <w:t>xxxxxxxxxxxxxxxxxxxxxxxxxxxxx</w:t>
      </w:r>
      <w:r w:rsidR="00791402" w:rsidRPr="000B2B0D">
        <w:t xml:space="preserve"> </w:t>
      </w:r>
    </w:p>
    <w:p w14:paraId="31652F0D" w14:textId="5DADC3A6" w:rsidR="00791402" w:rsidRPr="000B2B0D" w:rsidRDefault="00474A47" w:rsidP="00AB25FB">
      <w:pPr>
        <w:spacing w:after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xxxxxxxxxxxxxxxxxxxxxxxxxxxxxxxxxxxxxxxxxxxxxxxxxxxxxxxxxxxxxxxxxxxxxxxxxxxxxxxxxxxxxxxxxxxxxxxxxxxxxxxxxxxxxx</w:t>
      </w:r>
      <w:r w:rsidR="00791402" w:rsidRPr="000B2B0D">
        <w:rPr>
          <w:bCs/>
          <w:sz w:val="22"/>
          <w:szCs w:val="22"/>
        </w:rPr>
        <w:t>.</w:t>
      </w:r>
    </w:p>
    <w:p w14:paraId="11CAC2CB" w14:textId="5C5791A4" w:rsidR="00791402" w:rsidRDefault="00474A47" w:rsidP="00AB25FB">
      <w:pPr>
        <w:spacing w:after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xxxxxxxxxxxxxxxxxxxxxxxxxxxxxxxxxxxxxxxxxxxxxxxxxxxxxxxxxxxxxxxxxxxxxxxxxxxxxxxxxxxxxxxxxxxxxxxxxxxxxxxxxxxxxxxxxxxxxxxxxxxxxxxxxxxxxxxxxxxxxxxxxxxxxxxxxxxxxxxxxxxxxx</w:t>
      </w:r>
      <w:r w:rsidR="00791402" w:rsidRPr="000B2B0D">
        <w:rPr>
          <w:bCs/>
          <w:sz w:val="22"/>
          <w:szCs w:val="22"/>
        </w:rPr>
        <w:t>.</w:t>
      </w:r>
    </w:p>
    <w:p w14:paraId="3E60A12B" w14:textId="77777777" w:rsidR="00791402" w:rsidRPr="000B2B0D" w:rsidRDefault="00791402" w:rsidP="00AB25FB">
      <w:pPr>
        <w:pStyle w:val="Odstavecseseznamem"/>
        <w:keepNext/>
        <w:jc w:val="both"/>
        <w:rPr>
          <w:bCs/>
          <w:sz w:val="22"/>
          <w:szCs w:val="22"/>
        </w:rPr>
      </w:pPr>
    </w:p>
    <w:p w14:paraId="61FDBA8F" w14:textId="0AE069F0" w:rsidR="00A12C8A" w:rsidRPr="000B2B0D" w:rsidRDefault="00474A47" w:rsidP="00AB25FB">
      <w:pPr>
        <w:pStyle w:val="Nadpis3"/>
        <w:numPr>
          <w:ilvl w:val="1"/>
          <w:numId w:val="8"/>
        </w:numPr>
        <w:jc w:val="both"/>
      </w:pPr>
      <w:r>
        <w:t>xxxxxxxxxxxxxxxx</w:t>
      </w:r>
      <w:r w:rsidR="00A12C8A" w:rsidRPr="000B2B0D">
        <w:t xml:space="preserve"> </w:t>
      </w:r>
    </w:p>
    <w:p w14:paraId="5DEADC56" w14:textId="6B42091A" w:rsidR="00A12C8A" w:rsidRPr="000B2B0D" w:rsidRDefault="00474A47" w:rsidP="00AB25F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</w:t>
      </w:r>
      <w:bookmarkStart w:id="7" w:name="_GoBack"/>
      <w:bookmarkEnd w:id="7"/>
      <w:r w:rsidR="00A12C8A" w:rsidRPr="000B2B0D">
        <w:rPr>
          <w:sz w:val="22"/>
          <w:szCs w:val="22"/>
        </w:rPr>
        <w:t>.</w:t>
      </w:r>
    </w:p>
    <w:p w14:paraId="0B13BEC3" w14:textId="77777777" w:rsidR="00A12C8A" w:rsidRPr="000B2B0D" w:rsidRDefault="00A12C8A" w:rsidP="00AB25FB">
      <w:pPr>
        <w:jc w:val="both"/>
        <w:rPr>
          <w:sz w:val="22"/>
          <w:szCs w:val="22"/>
        </w:rPr>
      </w:pPr>
    </w:p>
    <w:p w14:paraId="5A2ADDE3" w14:textId="77777777" w:rsidR="00A12C8A" w:rsidRPr="000B2B0D" w:rsidRDefault="00A12C8A" w:rsidP="00AB25FB">
      <w:pPr>
        <w:jc w:val="both"/>
        <w:rPr>
          <w:b/>
          <w:i/>
          <w:lang w:val="cs-CZ"/>
        </w:rPr>
      </w:pPr>
    </w:p>
    <w:sectPr w:rsidR="00A12C8A" w:rsidRPr="000B2B0D" w:rsidSect="00BC2440">
      <w:footerReference w:type="default" r:id="rId8"/>
      <w:pgSz w:w="11906" w:h="16838"/>
      <w:pgMar w:top="720" w:right="720" w:bottom="720" w:left="96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FA008" w14:textId="77777777" w:rsidR="00775F42" w:rsidRDefault="00775F42" w:rsidP="00CC4EF1">
      <w:r>
        <w:separator/>
      </w:r>
    </w:p>
  </w:endnote>
  <w:endnote w:type="continuationSeparator" w:id="0">
    <w:p w14:paraId="4FF5F2A3" w14:textId="77777777" w:rsidR="00775F42" w:rsidRDefault="00775F42" w:rsidP="00C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4563" w14:textId="550E224C" w:rsidR="00775F42" w:rsidRDefault="00775F4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6B1C">
      <w:rPr>
        <w:noProof/>
      </w:rPr>
      <w:t>2</w:t>
    </w:r>
    <w:r>
      <w:rPr>
        <w:noProof/>
      </w:rPr>
      <w:fldChar w:fldCharType="end"/>
    </w:r>
  </w:p>
  <w:p w14:paraId="64B8F28E" w14:textId="77777777" w:rsidR="00775F42" w:rsidRDefault="00775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ACCB" w14:textId="77777777" w:rsidR="00775F42" w:rsidRDefault="00775F42" w:rsidP="00CC4EF1">
      <w:r>
        <w:separator/>
      </w:r>
    </w:p>
  </w:footnote>
  <w:footnote w:type="continuationSeparator" w:id="0">
    <w:p w14:paraId="0F444A04" w14:textId="77777777" w:rsidR="00775F42" w:rsidRDefault="00775F42" w:rsidP="00C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5780A9A"/>
    <w:multiLevelType w:val="hybridMultilevel"/>
    <w:tmpl w:val="D034E8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1A5EE0"/>
    <w:multiLevelType w:val="hybridMultilevel"/>
    <w:tmpl w:val="F0D0F002"/>
    <w:lvl w:ilvl="0" w:tplc="29668F5C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26C0E"/>
    <w:multiLevelType w:val="hybridMultilevel"/>
    <w:tmpl w:val="9410CECA"/>
    <w:lvl w:ilvl="0" w:tplc="602252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A7FC4"/>
    <w:multiLevelType w:val="hybridMultilevel"/>
    <w:tmpl w:val="D2883D7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5098E"/>
    <w:multiLevelType w:val="hybridMultilevel"/>
    <w:tmpl w:val="92DEF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7C7C"/>
    <w:multiLevelType w:val="hybridMultilevel"/>
    <w:tmpl w:val="1EFC2B04"/>
    <w:lvl w:ilvl="0" w:tplc="5FB419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185DB5"/>
    <w:multiLevelType w:val="hybridMultilevel"/>
    <w:tmpl w:val="682A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717B3"/>
    <w:multiLevelType w:val="multilevel"/>
    <w:tmpl w:val="C166F03C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0A148AD"/>
    <w:multiLevelType w:val="hybridMultilevel"/>
    <w:tmpl w:val="CC50BC28"/>
    <w:lvl w:ilvl="0" w:tplc="E3468436">
      <w:start w:val="1"/>
      <w:numFmt w:val="decimal"/>
      <w:pStyle w:val="Nze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5DB"/>
    <w:multiLevelType w:val="hybridMultilevel"/>
    <w:tmpl w:val="5FEA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B19C4"/>
    <w:multiLevelType w:val="hybridMultilevel"/>
    <w:tmpl w:val="57F8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10C9C"/>
    <w:multiLevelType w:val="hybridMultilevel"/>
    <w:tmpl w:val="F982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9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10"/>
  </w:num>
  <w:num w:numId="10">
    <w:abstractNumId w:val="16"/>
  </w:num>
  <w:num w:numId="11">
    <w:abstractNumId w:val="12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69"/>
    <w:rsid w:val="00016722"/>
    <w:rsid w:val="00042F04"/>
    <w:rsid w:val="000563D5"/>
    <w:rsid w:val="00062282"/>
    <w:rsid w:val="00085F2A"/>
    <w:rsid w:val="0009167E"/>
    <w:rsid w:val="00092682"/>
    <w:rsid w:val="000A2892"/>
    <w:rsid w:val="000B2B0D"/>
    <w:rsid w:val="000B2DA1"/>
    <w:rsid w:val="000C49ED"/>
    <w:rsid w:val="000C5555"/>
    <w:rsid w:val="00100256"/>
    <w:rsid w:val="001215F8"/>
    <w:rsid w:val="001225BD"/>
    <w:rsid w:val="00130264"/>
    <w:rsid w:val="00130FEB"/>
    <w:rsid w:val="0013124A"/>
    <w:rsid w:val="0013188B"/>
    <w:rsid w:val="00135748"/>
    <w:rsid w:val="0014083E"/>
    <w:rsid w:val="00143D1D"/>
    <w:rsid w:val="00146F5A"/>
    <w:rsid w:val="00151058"/>
    <w:rsid w:val="0015125A"/>
    <w:rsid w:val="0015126D"/>
    <w:rsid w:val="00152C27"/>
    <w:rsid w:val="001537D2"/>
    <w:rsid w:val="00164EB6"/>
    <w:rsid w:val="00171E72"/>
    <w:rsid w:val="001918E1"/>
    <w:rsid w:val="00192870"/>
    <w:rsid w:val="00194CF1"/>
    <w:rsid w:val="001B0C33"/>
    <w:rsid w:val="001B4037"/>
    <w:rsid w:val="001C7CAB"/>
    <w:rsid w:val="001D02BA"/>
    <w:rsid w:val="001E2DF3"/>
    <w:rsid w:val="001F1473"/>
    <w:rsid w:val="001F7816"/>
    <w:rsid w:val="002000F8"/>
    <w:rsid w:val="002006C0"/>
    <w:rsid w:val="00200DFF"/>
    <w:rsid w:val="00207035"/>
    <w:rsid w:val="00212F2C"/>
    <w:rsid w:val="0021442D"/>
    <w:rsid w:val="00216994"/>
    <w:rsid w:val="002220D7"/>
    <w:rsid w:val="0025147F"/>
    <w:rsid w:val="002743DD"/>
    <w:rsid w:val="00275D46"/>
    <w:rsid w:val="002760F0"/>
    <w:rsid w:val="00284790"/>
    <w:rsid w:val="002927CA"/>
    <w:rsid w:val="002A5E76"/>
    <w:rsid w:val="002A6CB3"/>
    <w:rsid w:val="002B276F"/>
    <w:rsid w:val="002C5B4E"/>
    <w:rsid w:val="002F359D"/>
    <w:rsid w:val="002F4DCC"/>
    <w:rsid w:val="002F5AD2"/>
    <w:rsid w:val="003044F5"/>
    <w:rsid w:val="00316437"/>
    <w:rsid w:val="003406CF"/>
    <w:rsid w:val="003409EF"/>
    <w:rsid w:val="00352BB1"/>
    <w:rsid w:val="0035499F"/>
    <w:rsid w:val="00354ACE"/>
    <w:rsid w:val="00370394"/>
    <w:rsid w:val="0038077C"/>
    <w:rsid w:val="003837C6"/>
    <w:rsid w:val="00385E7B"/>
    <w:rsid w:val="003865B5"/>
    <w:rsid w:val="00391452"/>
    <w:rsid w:val="00392434"/>
    <w:rsid w:val="00395C3D"/>
    <w:rsid w:val="003A197A"/>
    <w:rsid w:val="003A227F"/>
    <w:rsid w:val="003A6134"/>
    <w:rsid w:val="003B083F"/>
    <w:rsid w:val="003B682A"/>
    <w:rsid w:val="003C2E9D"/>
    <w:rsid w:val="003C7787"/>
    <w:rsid w:val="00402CBC"/>
    <w:rsid w:val="00432E8C"/>
    <w:rsid w:val="0044751F"/>
    <w:rsid w:val="004510CB"/>
    <w:rsid w:val="00456350"/>
    <w:rsid w:val="00460D46"/>
    <w:rsid w:val="0046640D"/>
    <w:rsid w:val="00467871"/>
    <w:rsid w:val="00473A6B"/>
    <w:rsid w:val="00473F1A"/>
    <w:rsid w:val="00474A47"/>
    <w:rsid w:val="00480068"/>
    <w:rsid w:val="004834D1"/>
    <w:rsid w:val="004A052D"/>
    <w:rsid w:val="004A2E1B"/>
    <w:rsid w:val="004C1164"/>
    <w:rsid w:val="004C2B59"/>
    <w:rsid w:val="004C3E2B"/>
    <w:rsid w:val="004D6FD3"/>
    <w:rsid w:val="004F0AF2"/>
    <w:rsid w:val="005276EA"/>
    <w:rsid w:val="00536241"/>
    <w:rsid w:val="00541135"/>
    <w:rsid w:val="00543F0C"/>
    <w:rsid w:val="00545151"/>
    <w:rsid w:val="00553233"/>
    <w:rsid w:val="0056184F"/>
    <w:rsid w:val="00576290"/>
    <w:rsid w:val="00576A2F"/>
    <w:rsid w:val="00577B96"/>
    <w:rsid w:val="00582A75"/>
    <w:rsid w:val="00591046"/>
    <w:rsid w:val="00597FF8"/>
    <w:rsid w:val="005B04CE"/>
    <w:rsid w:val="005B55FB"/>
    <w:rsid w:val="005E4AE3"/>
    <w:rsid w:val="005E5665"/>
    <w:rsid w:val="005F5EB5"/>
    <w:rsid w:val="00601A3B"/>
    <w:rsid w:val="00606074"/>
    <w:rsid w:val="00610ACD"/>
    <w:rsid w:val="00613DF4"/>
    <w:rsid w:val="006166B3"/>
    <w:rsid w:val="0062009D"/>
    <w:rsid w:val="00625776"/>
    <w:rsid w:val="00651767"/>
    <w:rsid w:val="00652567"/>
    <w:rsid w:val="00660FD3"/>
    <w:rsid w:val="00662756"/>
    <w:rsid w:val="00672F54"/>
    <w:rsid w:val="00684C0C"/>
    <w:rsid w:val="00684C29"/>
    <w:rsid w:val="00691332"/>
    <w:rsid w:val="00697774"/>
    <w:rsid w:val="006A581B"/>
    <w:rsid w:val="006B0FC2"/>
    <w:rsid w:val="006B7883"/>
    <w:rsid w:val="006C1F9D"/>
    <w:rsid w:val="006C2243"/>
    <w:rsid w:val="006C3814"/>
    <w:rsid w:val="006F3647"/>
    <w:rsid w:val="00702057"/>
    <w:rsid w:val="007133CD"/>
    <w:rsid w:val="0071507A"/>
    <w:rsid w:val="00725A42"/>
    <w:rsid w:val="007265A3"/>
    <w:rsid w:val="00726C4B"/>
    <w:rsid w:val="00737262"/>
    <w:rsid w:val="00737A0A"/>
    <w:rsid w:val="007440B8"/>
    <w:rsid w:val="00750C7A"/>
    <w:rsid w:val="007665E2"/>
    <w:rsid w:val="00775F42"/>
    <w:rsid w:val="007863F4"/>
    <w:rsid w:val="007873EB"/>
    <w:rsid w:val="007878FB"/>
    <w:rsid w:val="00791402"/>
    <w:rsid w:val="007A2A35"/>
    <w:rsid w:val="007B28F0"/>
    <w:rsid w:val="007B68D2"/>
    <w:rsid w:val="007C3046"/>
    <w:rsid w:val="007C55EB"/>
    <w:rsid w:val="007C5AAC"/>
    <w:rsid w:val="007F19DB"/>
    <w:rsid w:val="0080091D"/>
    <w:rsid w:val="00802B1C"/>
    <w:rsid w:val="008048A7"/>
    <w:rsid w:val="008122FD"/>
    <w:rsid w:val="00813198"/>
    <w:rsid w:val="00824D35"/>
    <w:rsid w:val="0083331B"/>
    <w:rsid w:val="00834949"/>
    <w:rsid w:val="00850FEC"/>
    <w:rsid w:val="00855688"/>
    <w:rsid w:val="00864CAB"/>
    <w:rsid w:val="00871554"/>
    <w:rsid w:val="00872E9E"/>
    <w:rsid w:val="00873B2A"/>
    <w:rsid w:val="0088798D"/>
    <w:rsid w:val="00895F7C"/>
    <w:rsid w:val="008D3D99"/>
    <w:rsid w:val="008D71FB"/>
    <w:rsid w:val="00906B1C"/>
    <w:rsid w:val="00917C9F"/>
    <w:rsid w:val="00924E17"/>
    <w:rsid w:val="009274FD"/>
    <w:rsid w:val="00944AB1"/>
    <w:rsid w:val="00952D35"/>
    <w:rsid w:val="009536A4"/>
    <w:rsid w:val="00954CF4"/>
    <w:rsid w:val="00956BE9"/>
    <w:rsid w:val="009634B9"/>
    <w:rsid w:val="00967AA1"/>
    <w:rsid w:val="00970767"/>
    <w:rsid w:val="00972FBE"/>
    <w:rsid w:val="009745E8"/>
    <w:rsid w:val="00991FAC"/>
    <w:rsid w:val="00996E4C"/>
    <w:rsid w:val="009A51B0"/>
    <w:rsid w:val="009A7D5A"/>
    <w:rsid w:val="009B06E0"/>
    <w:rsid w:val="009B3E70"/>
    <w:rsid w:val="009C2292"/>
    <w:rsid w:val="009D04AF"/>
    <w:rsid w:val="009D435D"/>
    <w:rsid w:val="009E2E14"/>
    <w:rsid w:val="009E394F"/>
    <w:rsid w:val="009E59EA"/>
    <w:rsid w:val="009E6395"/>
    <w:rsid w:val="009F1BEA"/>
    <w:rsid w:val="009F7F7D"/>
    <w:rsid w:val="00A036F7"/>
    <w:rsid w:val="00A12C8A"/>
    <w:rsid w:val="00A26360"/>
    <w:rsid w:val="00A31B34"/>
    <w:rsid w:val="00A32C14"/>
    <w:rsid w:val="00A526BF"/>
    <w:rsid w:val="00A56A79"/>
    <w:rsid w:val="00A62F1B"/>
    <w:rsid w:val="00A6315D"/>
    <w:rsid w:val="00AB25FB"/>
    <w:rsid w:val="00AC1B53"/>
    <w:rsid w:val="00AD0973"/>
    <w:rsid w:val="00AD34D0"/>
    <w:rsid w:val="00AE26A4"/>
    <w:rsid w:val="00AF5244"/>
    <w:rsid w:val="00B05654"/>
    <w:rsid w:val="00B16F70"/>
    <w:rsid w:val="00B2131D"/>
    <w:rsid w:val="00B27B8B"/>
    <w:rsid w:val="00B44DD0"/>
    <w:rsid w:val="00B51AC6"/>
    <w:rsid w:val="00B51CBA"/>
    <w:rsid w:val="00B547D9"/>
    <w:rsid w:val="00B63565"/>
    <w:rsid w:val="00B71430"/>
    <w:rsid w:val="00B72CE6"/>
    <w:rsid w:val="00B772FD"/>
    <w:rsid w:val="00BB096B"/>
    <w:rsid w:val="00BC2440"/>
    <w:rsid w:val="00BD1707"/>
    <w:rsid w:val="00BD26A1"/>
    <w:rsid w:val="00BD3D10"/>
    <w:rsid w:val="00BD6E0D"/>
    <w:rsid w:val="00BE2952"/>
    <w:rsid w:val="00BF55EF"/>
    <w:rsid w:val="00BF76F3"/>
    <w:rsid w:val="00C12063"/>
    <w:rsid w:val="00C32F7E"/>
    <w:rsid w:val="00C34E55"/>
    <w:rsid w:val="00C3708C"/>
    <w:rsid w:val="00C40351"/>
    <w:rsid w:val="00C846AE"/>
    <w:rsid w:val="00C8673C"/>
    <w:rsid w:val="00C91800"/>
    <w:rsid w:val="00C9393F"/>
    <w:rsid w:val="00CA6599"/>
    <w:rsid w:val="00CA70B9"/>
    <w:rsid w:val="00CB51CF"/>
    <w:rsid w:val="00CB6818"/>
    <w:rsid w:val="00CC4EF1"/>
    <w:rsid w:val="00CC5339"/>
    <w:rsid w:val="00CE554E"/>
    <w:rsid w:val="00CF3705"/>
    <w:rsid w:val="00CF4CFF"/>
    <w:rsid w:val="00CF5052"/>
    <w:rsid w:val="00D03376"/>
    <w:rsid w:val="00D118EB"/>
    <w:rsid w:val="00D13303"/>
    <w:rsid w:val="00D152FC"/>
    <w:rsid w:val="00D15AB9"/>
    <w:rsid w:val="00D216D9"/>
    <w:rsid w:val="00D230C6"/>
    <w:rsid w:val="00D252CE"/>
    <w:rsid w:val="00D33669"/>
    <w:rsid w:val="00D34A8D"/>
    <w:rsid w:val="00D357C5"/>
    <w:rsid w:val="00D36F90"/>
    <w:rsid w:val="00D37781"/>
    <w:rsid w:val="00D63305"/>
    <w:rsid w:val="00D645A3"/>
    <w:rsid w:val="00D65A27"/>
    <w:rsid w:val="00D74E0A"/>
    <w:rsid w:val="00D762F9"/>
    <w:rsid w:val="00D80E20"/>
    <w:rsid w:val="00D9684F"/>
    <w:rsid w:val="00DA5994"/>
    <w:rsid w:val="00DF0746"/>
    <w:rsid w:val="00E24268"/>
    <w:rsid w:val="00E26925"/>
    <w:rsid w:val="00E347DD"/>
    <w:rsid w:val="00E34FDC"/>
    <w:rsid w:val="00E57FB2"/>
    <w:rsid w:val="00E61220"/>
    <w:rsid w:val="00E64379"/>
    <w:rsid w:val="00E737B5"/>
    <w:rsid w:val="00EA0A1C"/>
    <w:rsid w:val="00EA487E"/>
    <w:rsid w:val="00EB764C"/>
    <w:rsid w:val="00EC3D8C"/>
    <w:rsid w:val="00EE5F20"/>
    <w:rsid w:val="00F166C2"/>
    <w:rsid w:val="00F20BA5"/>
    <w:rsid w:val="00F309CC"/>
    <w:rsid w:val="00F4300F"/>
    <w:rsid w:val="00F473C1"/>
    <w:rsid w:val="00F60641"/>
    <w:rsid w:val="00F7080E"/>
    <w:rsid w:val="00F81896"/>
    <w:rsid w:val="00F94524"/>
    <w:rsid w:val="00F96A48"/>
    <w:rsid w:val="00F97891"/>
    <w:rsid w:val="00F97917"/>
    <w:rsid w:val="00FA5D5A"/>
    <w:rsid w:val="00FE132C"/>
    <w:rsid w:val="00FE73B8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BEB03"/>
  <w15:docId w15:val="{049860EB-047E-4865-81DA-7B0A611D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7D2"/>
    <w:rPr>
      <w:sz w:val="24"/>
      <w:szCs w:val="24"/>
      <w:lang w:val="en-US" w:eastAsia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1537D2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Normln"/>
    <w:next w:val="Normln"/>
    <w:link w:val="Nadpis2Char"/>
    <w:uiPriority w:val="9"/>
    <w:qFormat/>
    <w:rsid w:val="00AD34D0"/>
    <w:pPr>
      <w:keepNext/>
      <w:numPr>
        <w:numId w:val="8"/>
      </w:numPr>
      <w:tabs>
        <w:tab w:val="center" w:pos="1620"/>
        <w:tab w:val="center" w:pos="7560"/>
      </w:tabs>
      <w:spacing w:after="240"/>
      <w:ind w:left="714" w:hanging="357"/>
      <w:outlineLvl w:val="1"/>
    </w:pPr>
    <w:rPr>
      <w:b/>
      <w:bCs/>
      <w:sz w:val="22"/>
      <w:szCs w:val="36"/>
      <w:lang w:val="it-IT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AD34D0"/>
    <w:pPr>
      <w:keepNext/>
      <w:keepLines/>
      <w:numPr>
        <w:numId w:val="7"/>
      </w:numPr>
      <w:spacing w:before="40" w:after="120"/>
      <w:outlineLvl w:val="2"/>
    </w:pPr>
    <w:rPr>
      <w:rFonts w:eastAsiaTheme="majorEastAsia" w:cstheme="majorBidi"/>
      <w:b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631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9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Nadpis2Char">
    <w:name w:val="Nadpis 2 Char"/>
    <w:basedOn w:val="Standardnpsmoodstavce"/>
    <w:link w:val="Nadpis2"/>
    <w:uiPriority w:val="9"/>
    <w:rsid w:val="00AD34D0"/>
    <w:rPr>
      <w:b/>
      <w:bCs/>
      <w:szCs w:val="36"/>
      <w:lang w:val="it-IT" w:eastAsia="fr-FR"/>
    </w:rPr>
  </w:style>
  <w:style w:type="paragraph" w:customStyle="1" w:styleId="Stile1">
    <w:name w:val="Stile1"/>
    <w:basedOn w:val="Normln"/>
    <w:uiPriority w:val="99"/>
    <w:rsid w:val="001537D2"/>
    <w:pPr>
      <w:widowControl w:val="0"/>
      <w:jc w:val="both"/>
    </w:pPr>
    <w:rPr>
      <w:noProof/>
      <w:sz w:val="20"/>
      <w:szCs w:val="20"/>
    </w:rPr>
  </w:style>
  <w:style w:type="paragraph" w:styleId="Zkladntext">
    <w:name w:val="Body Text"/>
    <w:basedOn w:val="Normln"/>
    <w:link w:val="ZkladntextChar"/>
    <w:rsid w:val="001537D2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rsid w:val="009A3930"/>
    <w:rPr>
      <w:sz w:val="24"/>
      <w:szCs w:val="24"/>
      <w:lang w:val="en-US" w:eastAsia="fr-FR"/>
    </w:rPr>
  </w:style>
  <w:style w:type="paragraph" w:styleId="Nzev">
    <w:name w:val="Title"/>
    <w:basedOn w:val="Nadpis4"/>
    <w:link w:val="NzevChar"/>
    <w:uiPriority w:val="99"/>
    <w:qFormat/>
    <w:rsid w:val="00A6315D"/>
    <w:pPr>
      <w:numPr>
        <w:numId w:val="10"/>
      </w:numPr>
      <w:spacing w:before="0" w:after="120"/>
    </w:pPr>
    <w:rPr>
      <w:rFonts w:ascii="Times New Roman" w:hAnsi="Times New Roman"/>
      <w:b/>
      <w:bCs/>
      <w:i w:val="0"/>
      <w:color w:val="auto"/>
      <w:sz w:val="22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A6315D"/>
    <w:rPr>
      <w:rFonts w:eastAsiaTheme="majorEastAsia" w:cstheme="majorBidi"/>
      <w:b/>
      <w:bCs/>
      <w:iCs/>
      <w:szCs w:val="36"/>
      <w:lang w:val="en-US" w:eastAsia="fr-FR"/>
    </w:rPr>
  </w:style>
  <w:style w:type="character" w:styleId="Hypertextovodkaz">
    <w:name w:val="Hyperlink"/>
    <w:basedOn w:val="Standardnpsmoodstavce"/>
    <w:uiPriority w:val="99"/>
    <w:rsid w:val="001537D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0"/>
    <w:rPr>
      <w:sz w:val="0"/>
      <w:szCs w:val="0"/>
      <w:lang w:val="en-US" w:eastAsia="fr-FR"/>
    </w:rPr>
  </w:style>
  <w:style w:type="character" w:customStyle="1" w:styleId="platne1">
    <w:name w:val="platne1"/>
    <w:basedOn w:val="Standardnpsmoodstavce"/>
    <w:uiPriority w:val="99"/>
    <w:rsid w:val="00D252CE"/>
    <w:rPr>
      <w:rFonts w:cs="Times New Roman"/>
    </w:rPr>
  </w:style>
  <w:style w:type="paragraph" w:styleId="Zhlav">
    <w:name w:val="header"/>
    <w:basedOn w:val="Normln"/>
    <w:link w:val="ZhlavChar"/>
    <w:rsid w:val="009274F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ZhlavChar">
    <w:name w:val="Záhlaví Char"/>
    <w:basedOn w:val="Standardnpsmoodstavce"/>
    <w:link w:val="Zhlav"/>
    <w:rsid w:val="009A3930"/>
    <w:rPr>
      <w:sz w:val="24"/>
      <w:szCs w:val="24"/>
      <w:lang w:val="en-US" w:eastAsia="fr-FR"/>
    </w:rPr>
  </w:style>
  <w:style w:type="table" w:styleId="Mkatabulky">
    <w:name w:val="Table Grid"/>
    <w:basedOn w:val="Normlntabulka"/>
    <w:uiPriority w:val="59"/>
    <w:rsid w:val="00927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C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4EF1"/>
    <w:rPr>
      <w:sz w:val="24"/>
      <w:lang w:val="en-US" w:eastAsia="fr-FR"/>
    </w:rPr>
  </w:style>
  <w:style w:type="paragraph" w:customStyle="1" w:styleId="Obsahtabulky">
    <w:name w:val="Obsah tabulky"/>
    <w:basedOn w:val="Normln"/>
    <w:uiPriority w:val="99"/>
    <w:rsid w:val="00432E8C"/>
    <w:pPr>
      <w:suppressLineNumbers/>
      <w:suppressAutoHyphens/>
    </w:pPr>
    <w:rPr>
      <w:lang w:val="cs-CZ" w:eastAsia="ar-SA"/>
    </w:rPr>
  </w:style>
  <w:style w:type="character" w:styleId="Odkaznakoment">
    <w:name w:val="annotation reference"/>
    <w:basedOn w:val="Standardnpsmoodstavce"/>
    <w:uiPriority w:val="99"/>
    <w:rsid w:val="00C32F7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32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32F7E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3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32F7E"/>
    <w:rPr>
      <w:b/>
      <w:lang w:val="en-US" w:eastAsia="fr-FR"/>
    </w:rPr>
  </w:style>
  <w:style w:type="paragraph" w:styleId="Odstavecseseznamem">
    <w:name w:val="List Paragraph"/>
    <w:basedOn w:val="Normln"/>
    <w:uiPriority w:val="34"/>
    <w:qFormat/>
    <w:rsid w:val="00625776"/>
    <w:pPr>
      <w:ind w:left="720"/>
      <w:contextualSpacing/>
    </w:pPr>
  </w:style>
  <w:style w:type="paragraph" w:customStyle="1" w:styleId="First">
    <w:name w:val="First"/>
    <w:basedOn w:val="Normln"/>
    <w:rsid w:val="00E64379"/>
    <w:pPr>
      <w:ind w:left="566" w:right="566" w:hanging="567"/>
      <w:jc w:val="both"/>
    </w:pPr>
    <w:rPr>
      <w:rFonts w:ascii="CG Times" w:hAnsi="CG Times"/>
      <w:lang w:val="en-GB" w:eastAsia="he-IL" w:bidi="he-IL"/>
    </w:rPr>
  </w:style>
  <w:style w:type="character" w:customStyle="1" w:styleId="jmena">
    <w:name w:val="jmena"/>
    <w:basedOn w:val="Standardnpsmoodstavce"/>
    <w:rsid w:val="0025147F"/>
  </w:style>
  <w:style w:type="character" w:customStyle="1" w:styleId="acopre">
    <w:name w:val="acopre"/>
    <w:basedOn w:val="Standardnpsmoodstavce"/>
    <w:rsid w:val="00EC3D8C"/>
  </w:style>
  <w:style w:type="character" w:styleId="Zdraznn">
    <w:name w:val="Emphasis"/>
    <w:basedOn w:val="Standardnpsmoodstavce"/>
    <w:uiPriority w:val="20"/>
    <w:qFormat/>
    <w:locked/>
    <w:rsid w:val="00EC3D8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D34D0"/>
    <w:rPr>
      <w:rFonts w:eastAsiaTheme="majorEastAsia" w:cstheme="majorBidi"/>
      <w:b/>
      <w:szCs w:val="24"/>
      <w:lang w:val="en-US" w:eastAsia="fr-FR"/>
    </w:rPr>
  </w:style>
  <w:style w:type="paragraph" w:styleId="Zkladntext3">
    <w:name w:val="Body Text 3"/>
    <w:basedOn w:val="Normln"/>
    <w:link w:val="Zkladntext3Char"/>
    <w:rsid w:val="00EC3D8C"/>
    <w:pPr>
      <w:spacing w:after="120" w:line="360" w:lineRule="auto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C3D8C"/>
    <w:rPr>
      <w:sz w:val="16"/>
      <w:szCs w:val="16"/>
      <w:lang w:val="en-US" w:eastAsia="fr-FR"/>
    </w:rPr>
  </w:style>
  <w:style w:type="paragraph" w:customStyle="1" w:styleId="Corpsdetexte21">
    <w:name w:val="Corps de texte 21"/>
    <w:basedOn w:val="Normln"/>
    <w:rsid w:val="00EC3D8C"/>
    <w:pPr>
      <w:spacing w:line="360" w:lineRule="auto"/>
      <w:ind w:left="567"/>
      <w:jc w:val="both"/>
    </w:pPr>
    <w:rPr>
      <w:rFonts w:ascii="Century Gothic" w:hAnsi="Century Gothic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3D8C"/>
    <w:pPr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3D8C"/>
    <w:rPr>
      <w:sz w:val="16"/>
      <w:szCs w:val="16"/>
      <w:lang w:val="en-US" w:eastAsia="fr-FR"/>
    </w:rPr>
  </w:style>
  <w:style w:type="character" w:customStyle="1" w:styleId="go">
    <w:name w:val="go"/>
    <w:basedOn w:val="Standardnpsmoodstavce"/>
    <w:rsid w:val="00EC3D8C"/>
  </w:style>
  <w:style w:type="character" w:customStyle="1" w:styleId="mixed-citation">
    <w:name w:val="mixed-citation"/>
    <w:basedOn w:val="Standardnpsmoodstavce"/>
    <w:rsid w:val="00EC3D8C"/>
  </w:style>
  <w:style w:type="character" w:customStyle="1" w:styleId="ref-title">
    <w:name w:val="ref-title"/>
    <w:basedOn w:val="Standardnpsmoodstavce"/>
    <w:rsid w:val="00EC3D8C"/>
  </w:style>
  <w:style w:type="character" w:customStyle="1" w:styleId="ref-vol">
    <w:name w:val="ref-vol"/>
    <w:basedOn w:val="Standardnpsmoodstavce"/>
    <w:rsid w:val="00EC3D8C"/>
  </w:style>
  <w:style w:type="table" w:styleId="Stednstnovn2zvraznn1">
    <w:name w:val="Medium Shading 2 Accent 1"/>
    <w:basedOn w:val="Normlntabulka"/>
    <w:uiPriority w:val="64"/>
    <w:rsid w:val="00EC3D8C"/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kladntextodsazen">
    <w:name w:val="Body Text Indent"/>
    <w:basedOn w:val="Normln"/>
    <w:link w:val="ZkladntextodsazenChar"/>
    <w:uiPriority w:val="99"/>
    <w:unhideWhenUsed/>
    <w:rsid w:val="00EC3D8C"/>
    <w:pPr>
      <w:spacing w:after="120" w:line="360" w:lineRule="auto"/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C3D8C"/>
    <w:rPr>
      <w:sz w:val="24"/>
      <w:szCs w:val="24"/>
      <w:lang w:val="en-US" w:eastAsia="fr-FR"/>
    </w:rPr>
  </w:style>
  <w:style w:type="paragraph" w:customStyle="1" w:styleId="BodyText23">
    <w:name w:val="Body Text 23"/>
    <w:basedOn w:val="Normln"/>
    <w:rsid w:val="00EC3D8C"/>
    <w:pPr>
      <w:spacing w:line="360" w:lineRule="auto"/>
      <w:ind w:right="1416"/>
      <w:jc w:val="both"/>
    </w:pPr>
    <w:rPr>
      <w:b/>
      <w:szCs w:val="20"/>
      <w:lang w:val="en-AU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C3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both"/>
    </w:pPr>
    <w:rPr>
      <w:rFonts w:ascii="Courier New" w:hAnsi="Courier New" w:cs="Courier New"/>
      <w:sz w:val="20"/>
      <w:szCs w:val="20"/>
      <w:lang w:val="fr-F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C3D8C"/>
    <w:rPr>
      <w:rFonts w:ascii="Courier New" w:hAnsi="Courier New" w:cs="Courier New"/>
      <w:sz w:val="20"/>
      <w:szCs w:val="20"/>
      <w:lang w:val="fr-FR" w:eastAsia="fr-FR"/>
    </w:rPr>
  </w:style>
  <w:style w:type="paragraph" w:styleId="Nadpisobsahu">
    <w:name w:val="TOC Heading"/>
    <w:basedOn w:val="Nadpis1"/>
    <w:next w:val="Normln"/>
    <w:uiPriority w:val="39"/>
    <w:unhideWhenUsed/>
    <w:qFormat/>
    <w:rsid w:val="00EC3D8C"/>
    <w:pPr>
      <w:keepLines/>
      <w:spacing w:before="240" w:line="259" w:lineRule="auto"/>
      <w:jc w:val="both"/>
      <w:outlineLvl w:val="9"/>
    </w:pPr>
    <w:rPr>
      <w:rFonts w:asciiTheme="majorHAnsi" w:eastAsiaTheme="majorEastAsia" w:hAnsiTheme="majorHAnsi" w:cstheme="majorBidi"/>
      <w:bCs w:val="0"/>
      <w:sz w:val="32"/>
      <w:szCs w:val="32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C3D8C"/>
    <w:pPr>
      <w:spacing w:after="100" w:line="360" w:lineRule="auto"/>
      <w:jc w:val="both"/>
    </w:pPr>
  </w:style>
  <w:style w:type="paragraph" w:styleId="Obsah2">
    <w:name w:val="toc 2"/>
    <w:basedOn w:val="Normln"/>
    <w:next w:val="Normln"/>
    <w:autoRedefine/>
    <w:uiPriority w:val="39"/>
    <w:unhideWhenUsed/>
    <w:rsid w:val="00EC3D8C"/>
    <w:pPr>
      <w:spacing w:after="100" w:line="360" w:lineRule="auto"/>
      <w:ind w:left="240"/>
      <w:jc w:val="both"/>
    </w:pPr>
  </w:style>
  <w:style w:type="table" w:styleId="Tabulkaseznamu4">
    <w:name w:val="List Table 4"/>
    <w:basedOn w:val="Normlntabulka"/>
    <w:uiPriority w:val="49"/>
    <w:rsid w:val="00EC3D8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mkou1zvraznn6">
    <w:name w:val="Grid Table 1 Light Accent 6"/>
    <w:basedOn w:val="Normlntabulka"/>
    <w:uiPriority w:val="46"/>
    <w:rsid w:val="00EC3D8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eznamu3">
    <w:name w:val="List Table 3"/>
    <w:basedOn w:val="Normlntabulka"/>
    <w:uiPriority w:val="48"/>
    <w:rsid w:val="00EC3D8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EC3D8C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iln">
    <w:name w:val="Strong"/>
    <w:basedOn w:val="Standardnpsmoodstavce"/>
    <w:uiPriority w:val="22"/>
    <w:qFormat/>
    <w:locked/>
    <w:rsid w:val="00EC3D8C"/>
    <w:rPr>
      <w:b/>
      <w:bCs/>
    </w:rPr>
  </w:style>
  <w:style w:type="paragraph" w:styleId="Revize">
    <w:name w:val="Revision"/>
    <w:hidden/>
    <w:uiPriority w:val="99"/>
    <w:semiHidden/>
    <w:rsid w:val="00EC3D8C"/>
    <w:rPr>
      <w:sz w:val="24"/>
      <w:szCs w:val="24"/>
      <w:lang w:val="en-US" w:eastAsia="fr-FR"/>
    </w:rPr>
  </w:style>
  <w:style w:type="character" w:styleId="Zstupntext">
    <w:name w:val="Placeholder Text"/>
    <w:basedOn w:val="Standardnpsmoodstavce"/>
    <w:uiPriority w:val="99"/>
    <w:semiHidden/>
    <w:rsid w:val="00EC3D8C"/>
    <w:rPr>
      <w:color w:val="808080"/>
    </w:rPr>
  </w:style>
  <w:style w:type="character" w:customStyle="1" w:styleId="st">
    <w:name w:val="st"/>
    <w:basedOn w:val="Standardnpsmoodstavce"/>
    <w:rsid w:val="00EC3D8C"/>
  </w:style>
  <w:style w:type="paragraph" w:styleId="Obsah3">
    <w:name w:val="toc 3"/>
    <w:basedOn w:val="Normln"/>
    <w:next w:val="Normln"/>
    <w:autoRedefine/>
    <w:uiPriority w:val="39"/>
    <w:unhideWhenUsed/>
    <w:rsid w:val="00EC3D8C"/>
    <w:pPr>
      <w:spacing w:after="100" w:line="360" w:lineRule="auto"/>
      <w:ind w:left="480"/>
      <w:jc w:val="both"/>
    </w:pPr>
  </w:style>
  <w:style w:type="paragraph" w:customStyle="1" w:styleId="-wm-msonormal">
    <w:name w:val="-wm-msonormal"/>
    <w:basedOn w:val="Normln"/>
    <w:rsid w:val="00EC3D8C"/>
    <w:pPr>
      <w:spacing w:before="100" w:beforeAutospacing="1" w:after="100" w:afterAutospacing="1" w:line="360" w:lineRule="auto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EFSATABLECONTENT">
    <w:name w:val="EFSA TABLE CONTENT"/>
    <w:basedOn w:val="Normln"/>
    <w:link w:val="EFSATABLECONTENTChar"/>
    <w:qFormat/>
    <w:rsid w:val="00EC3D8C"/>
    <w:pPr>
      <w:spacing w:line="360" w:lineRule="auto"/>
      <w:jc w:val="both"/>
    </w:pPr>
    <w:rPr>
      <w:rFonts w:ascii="Verdana" w:eastAsia="Calibri" w:hAnsi="Verdana"/>
      <w:sz w:val="18"/>
      <w:szCs w:val="22"/>
      <w:lang w:val="en-GB" w:eastAsia="en-US"/>
    </w:rPr>
  </w:style>
  <w:style w:type="paragraph" w:customStyle="1" w:styleId="EFSATABLEHEADERROW">
    <w:name w:val="EFSA TABLE HEADER ROW"/>
    <w:basedOn w:val="Normln"/>
    <w:link w:val="EFSATABLEHEADERROWChar"/>
    <w:qFormat/>
    <w:rsid w:val="00EC3D8C"/>
    <w:pPr>
      <w:spacing w:line="360" w:lineRule="auto"/>
      <w:contextualSpacing/>
      <w:jc w:val="both"/>
    </w:pPr>
    <w:rPr>
      <w:rFonts w:ascii="Verdana" w:eastAsia="Calibri" w:hAnsi="Verdana"/>
      <w:color w:val="FFFFFF"/>
      <w:sz w:val="20"/>
      <w:szCs w:val="22"/>
      <w:lang w:val="en-GB" w:eastAsia="en-US"/>
    </w:rPr>
  </w:style>
  <w:style w:type="character" w:customStyle="1" w:styleId="EFSATABLECONTENTChar">
    <w:name w:val="EFSA TABLE CONTENT Char"/>
    <w:link w:val="EFSATABLECONTENT"/>
    <w:rsid w:val="00EC3D8C"/>
    <w:rPr>
      <w:rFonts w:ascii="Verdana" w:eastAsia="Calibri" w:hAnsi="Verdana"/>
      <w:sz w:val="18"/>
      <w:lang w:val="en-GB" w:eastAsia="en-US"/>
    </w:rPr>
  </w:style>
  <w:style w:type="character" w:customStyle="1" w:styleId="EFSATABLEHEADERROWChar">
    <w:name w:val="EFSA TABLE HEADER ROW Char"/>
    <w:link w:val="EFSATABLEHEADERROW"/>
    <w:rsid w:val="00EC3D8C"/>
    <w:rPr>
      <w:rFonts w:ascii="Verdana" w:eastAsia="Calibri" w:hAnsi="Verdana"/>
      <w:color w:val="FFFFFF"/>
      <w:sz w:val="20"/>
      <w:lang w:val="en-GB" w:eastAsia="en-US"/>
    </w:rPr>
  </w:style>
  <w:style w:type="character" w:customStyle="1" w:styleId="tlid-translation">
    <w:name w:val="tlid-translation"/>
    <w:basedOn w:val="Standardnpsmoodstavce"/>
    <w:rsid w:val="00EC3D8C"/>
  </w:style>
  <w:style w:type="character" w:customStyle="1" w:styleId="hps">
    <w:name w:val="hps"/>
    <w:basedOn w:val="Standardnpsmoodstavce"/>
    <w:rsid w:val="00EC3D8C"/>
  </w:style>
  <w:style w:type="paragraph" w:styleId="Bezmezer">
    <w:name w:val="No Spacing"/>
    <w:link w:val="BezmezerChar"/>
    <w:uiPriority w:val="1"/>
    <w:qFormat/>
    <w:rsid w:val="00EC3D8C"/>
    <w:rPr>
      <w:rFonts w:asciiTheme="minorHAnsi" w:eastAsiaTheme="minorEastAsia" w:hAnsiTheme="minorHAnsi" w:cstheme="minorBidi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D8C"/>
    <w:rPr>
      <w:rFonts w:asciiTheme="minorHAnsi" w:eastAsiaTheme="minorEastAsia" w:hAnsiTheme="minorHAnsi" w:cstheme="minorBidi"/>
      <w:lang w:val="en-US" w:eastAsia="en-US"/>
    </w:rPr>
  </w:style>
  <w:style w:type="paragraph" w:styleId="Normlnweb">
    <w:name w:val="Normal (Web)"/>
    <w:basedOn w:val="Normln"/>
    <w:uiPriority w:val="99"/>
    <w:unhideWhenUsed/>
    <w:rsid w:val="00A12C8A"/>
    <w:pPr>
      <w:spacing w:before="100" w:beforeAutospacing="1" w:after="100" w:afterAutospacing="1"/>
    </w:pPr>
    <w:rPr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2C8A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A631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C58C-F591-44FF-9A7F-7449A1AF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1322</Words>
  <Characters>14831</Characters>
  <Application>Microsoft Office Word</Application>
  <DocSecurity>0</DocSecurity>
  <Lines>123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Dip. Scienze Zootecniche</Company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Jan Rázek</cp:lastModifiedBy>
  <cp:revision>2</cp:revision>
  <cp:lastPrinted>2022-10-03T05:28:00Z</cp:lastPrinted>
  <dcterms:created xsi:type="dcterms:W3CDTF">2022-10-05T10:12:00Z</dcterms:created>
  <dcterms:modified xsi:type="dcterms:W3CDTF">2022-10-05T10:12:00Z</dcterms:modified>
</cp:coreProperties>
</file>