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8142"/>
        <w:gridCol w:w="285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Pachtýři: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58"/>
              <w:gridCol w:w="7686"/>
            </w:tblGrid>
            <w:tr>
              <w:trPr>
                <w:trHeight w:val="262" w:hRule="atLeast"/>
              </w:trPr>
              <w:tc>
                <w:tcPr>
                  <w:tcW w:w="295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8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9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FARMA VAJGLOV a.s.</w:t>
                  </w:r>
                </w:p>
              </w:tc>
              <w:tc>
                <w:tcPr>
                  <w:tcW w:w="76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Vajglov 23, 79351 Břidličná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>
              <w:trPr>
                <w:trHeight w:val="487" w:hRule="atLeast"/>
              </w:trPr>
              <w:tc>
                <w:tcPr>
                  <w:tcW w:w="160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37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64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8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24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91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1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7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Inflace</w:t>
                  </w:r>
                </w:p>
              </w:tc>
              <w:tc>
                <w:tcPr>
                  <w:tcW w:w="117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Břidličná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1,1013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1,1012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16 017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1,1012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1 625,00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16 486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1 672,58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Ryžoviště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17 289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1,1012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1 923,11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1,1012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1,1005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1,1012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1,1011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z DU 24DU14/26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24 209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1,1012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2 692,84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1 284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1,1013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172 073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1,1012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19 140,23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165 675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1,1012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18 428,56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1 688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1,1012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1,1012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1,1015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1,1021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1 276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1,1012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1,1012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1,1014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13 111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1,1012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1 458,38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1,1012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1,1013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1,1012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1,1012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1,1015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1,1012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1,1013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3 471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1,1012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386,09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1,1012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2 008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1,1012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223,36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1,101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1 163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1,1011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1,1012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1,1013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3 404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1,1012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378,64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414 219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46 074,90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Vajglov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55 887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1,1012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5 556,13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1,1011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1 069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1,1012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1,1013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1,1018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2 607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1,1012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259,18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2 280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1,1012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226,67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62 991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6 262,38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493 696</w:t>
                  </w:r>
                </w:p>
              </w:tc>
              <w:tc>
                <w:tcPr>
                  <w:tcW w:w="718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54 010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54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363"/>
            </w:tblGrid>
            <w:tr>
              <w:trPr>
                <w:trHeight w:val="1227" w:hRule="atLeast"/>
              </w:trPr>
              <w:tc>
                <w:tcPr>
                  <w:tcW w:w="103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14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2432" w:right="566" w:bottom="1337" w:left="566" w:header="737" w:footer="737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346"/>
      <w:gridCol w:w="1417"/>
    </w:tblGrid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619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697"/>
            <w:gridCol w:w="1027"/>
            <w:gridCol w:w="45"/>
            <w:gridCol w:w="39"/>
            <w:gridCol w:w="15"/>
            <w:gridCol w:w="1227"/>
            <w:gridCol w:w="329"/>
            <w:gridCol w:w="1450"/>
            <w:gridCol w:w="39"/>
            <w:gridCol w:w="1889"/>
            <w:gridCol w:w="555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7"/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color="000000" w:sz="7"/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89"/>
                </w:tblGrid>
                <w:tr>
                  <w:trPr>
                    <w:trHeight w:val="282" w:hRule="atLeast"/>
                  </w:trPr>
                  <w:tc>
                    <w:tcPr>
                      <w:tcW w:w="998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pachtovní smlouvy č. 209N15/26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20911526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26.06.2015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50"/>
                </w:tblGrid>
                <w:tr>
                  <w:trPr>
                    <w:trHeight w:val="262" w:hRule="atLeast"/>
                  </w:trPr>
                  <w:tc>
                    <w:tcPr>
                      <w:tcW w:w="145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pacht: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89"/>
                </w:tblGrid>
                <w:tr>
                  <w:trPr>
                    <w:trHeight w:val="262" w:hRule="atLeast"/>
                  </w:trPr>
                  <w:tc>
                    <w:tcPr>
                      <w:tcW w:w="188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54 010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06.09.2022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01.07.2015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7"/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color="000000" w:sz="7"/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NAIS-PrilohaNs</dc:title>
</cp:coreProperties>
</file>