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0"/>
        <w:gridCol w:w="1417"/>
        <w:gridCol w:w="801"/>
        <w:gridCol w:w="8128"/>
        <w:gridCol w:w="14"/>
        <w:gridCol w:w="271"/>
        <w:gridCol w:w="14"/>
      </w:tblGrid>
      <w:tr w:rsidR="00AC5F4F" w14:paraId="11160DA0" w14:textId="77777777" w:rsidTr="00544328">
        <w:trPr>
          <w:trHeight w:val="148"/>
        </w:trPr>
        <w:tc>
          <w:tcPr>
            <w:tcW w:w="115" w:type="dxa"/>
          </w:tcPr>
          <w:p w14:paraId="60BBF728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60597A5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974DD0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90F93C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16B63004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65CCC4A" w14:textId="77777777" w:rsidR="00AC5F4F" w:rsidRDefault="00AC5F4F">
            <w:pPr>
              <w:pStyle w:val="EmptyCellLayoutStyle"/>
              <w:spacing w:after="0" w:line="240" w:lineRule="auto"/>
            </w:pPr>
          </w:p>
        </w:tc>
      </w:tr>
      <w:tr w:rsidR="00544328" w14:paraId="1370F8B7" w14:textId="77777777" w:rsidTr="00544328">
        <w:trPr>
          <w:trHeight w:val="340"/>
        </w:trPr>
        <w:tc>
          <w:tcPr>
            <w:tcW w:w="115" w:type="dxa"/>
          </w:tcPr>
          <w:p w14:paraId="16156554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DDD15D1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C5F4F" w14:paraId="0D9D392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C5A6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A6BB26" w14:textId="77777777" w:rsidR="00AC5F4F" w:rsidRDefault="00AC5F4F">
            <w:pPr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10E86AA9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3F50A259" w14:textId="77777777" w:rsidR="00AC5F4F" w:rsidRDefault="00AC5F4F">
            <w:pPr>
              <w:pStyle w:val="EmptyCellLayoutStyle"/>
              <w:spacing w:after="0" w:line="240" w:lineRule="auto"/>
            </w:pPr>
          </w:p>
        </w:tc>
      </w:tr>
      <w:tr w:rsidR="00AC5F4F" w14:paraId="01A4E797" w14:textId="77777777" w:rsidTr="00544328">
        <w:trPr>
          <w:trHeight w:val="100"/>
        </w:trPr>
        <w:tc>
          <w:tcPr>
            <w:tcW w:w="115" w:type="dxa"/>
          </w:tcPr>
          <w:p w14:paraId="700249C9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2D5A4E6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23CF36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D14BA4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114FCAB1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3D1FA25F" w14:textId="77777777" w:rsidR="00AC5F4F" w:rsidRDefault="00AC5F4F">
            <w:pPr>
              <w:pStyle w:val="EmptyCellLayoutStyle"/>
              <w:spacing w:after="0" w:line="240" w:lineRule="auto"/>
            </w:pPr>
          </w:p>
        </w:tc>
      </w:tr>
      <w:tr w:rsidR="00544328" w14:paraId="2DA06D2B" w14:textId="77777777" w:rsidTr="00544328">
        <w:tc>
          <w:tcPr>
            <w:tcW w:w="115" w:type="dxa"/>
          </w:tcPr>
          <w:p w14:paraId="2E552D80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4BF5056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C5F4F" w14:paraId="43387A7D" w14:textId="77777777" w:rsidTr="00544328">
              <w:trPr>
                <w:trHeight w:val="41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A124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8C26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C5F4F" w14:paraId="032193A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E633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ZEMAX Šitbořice,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15BC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Brněnská 577, 69176 Šitbořice</w:t>
                  </w:r>
                </w:p>
              </w:tc>
            </w:tr>
          </w:tbl>
          <w:p w14:paraId="3A2A5D03" w14:textId="77777777" w:rsidR="00AC5F4F" w:rsidRDefault="00AC5F4F">
            <w:pPr>
              <w:spacing w:after="0" w:line="240" w:lineRule="auto"/>
            </w:pPr>
          </w:p>
        </w:tc>
      </w:tr>
      <w:tr w:rsidR="00AC5F4F" w14:paraId="0E6EA685" w14:textId="77777777" w:rsidTr="00544328">
        <w:trPr>
          <w:trHeight w:val="349"/>
        </w:trPr>
        <w:tc>
          <w:tcPr>
            <w:tcW w:w="115" w:type="dxa"/>
          </w:tcPr>
          <w:p w14:paraId="7E88D0C0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1BD568D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AE425B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345C73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7ACB74E0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A4FB20E" w14:textId="77777777" w:rsidR="00AC5F4F" w:rsidRDefault="00AC5F4F">
            <w:pPr>
              <w:pStyle w:val="EmptyCellLayoutStyle"/>
              <w:spacing w:after="0" w:line="240" w:lineRule="auto"/>
            </w:pPr>
          </w:p>
        </w:tc>
      </w:tr>
      <w:tr w:rsidR="00AC5F4F" w14:paraId="78695323" w14:textId="77777777" w:rsidTr="00544328">
        <w:trPr>
          <w:trHeight w:val="340"/>
        </w:trPr>
        <w:tc>
          <w:tcPr>
            <w:tcW w:w="115" w:type="dxa"/>
          </w:tcPr>
          <w:p w14:paraId="45F6F137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D90ADF6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C5F4F" w14:paraId="0651766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8E2F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38BC70" w14:textId="77777777" w:rsidR="00AC5F4F" w:rsidRDefault="00AC5F4F">
            <w:pPr>
              <w:spacing w:after="0" w:line="240" w:lineRule="auto"/>
            </w:pPr>
          </w:p>
        </w:tc>
        <w:tc>
          <w:tcPr>
            <w:tcW w:w="801" w:type="dxa"/>
          </w:tcPr>
          <w:p w14:paraId="61A1FF29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1EC6A615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45DE3378" w14:textId="77777777" w:rsidR="00AC5F4F" w:rsidRDefault="00AC5F4F">
            <w:pPr>
              <w:pStyle w:val="EmptyCellLayoutStyle"/>
              <w:spacing w:after="0" w:line="240" w:lineRule="auto"/>
            </w:pPr>
          </w:p>
        </w:tc>
      </w:tr>
      <w:tr w:rsidR="00AC5F4F" w14:paraId="78709E3A" w14:textId="77777777" w:rsidTr="00544328">
        <w:trPr>
          <w:trHeight w:val="229"/>
        </w:trPr>
        <w:tc>
          <w:tcPr>
            <w:tcW w:w="115" w:type="dxa"/>
          </w:tcPr>
          <w:p w14:paraId="7BA77007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181C8BB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FEA871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90D038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1C90ADAB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75632ADF" w14:textId="77777777" w:rsidR="00AC5F4F" w:rsidRDefault="00AC5F4F">
            <w:pPr>
              <w:pStyle w:val="EmptyCellLayoutStyle"/>
              <w:spacing w:after="0" w:line="240" w:lineRule="auto"/>
            </w:pPr>
          </w:p>
        </w:tc>
      </w:tr>
      <w:tr w:rsidR="00544328" w14:paraId="1395E56A" w14:textId="77777777" w:rsidTr="00544328">
        <w:trPr>
          <w:gridAfter w:val="1"/>
          <w:wAfter w:w="14" w:type="dxa"/>
          <w:trHeight w:val="10380"/>
        </w:trPr>
        <w:tc>
          <w:tcPr>
            <w:tcW w:w="115" w:type="dxa"/>
          </w:tcPr>
          <w:p w14:paraId="13730298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C5F4F" w14:paraId="119EC4E6" w14:textId="77777777" w:rsidTr="00561D3F">
              <w:trPr>
                <w:trHeight w:val="41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4DDF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36E1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51E4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9735" w14:textId="77777777" w:rsidR="00AC5F4F" w:rsidRDefault="005443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9DFF" w14:textId="77777777" w:rsidR="00AC5F4F" w:rsidRDefault="005443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465D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E01AD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23E9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8838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BFBB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5EA5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C77F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07AA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44328" w14:paraId="5797871E" w14:textId="77777777" w:rsidTr="00561D3F">
              <w:trPr>
                <w:trHeight w:val="41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719E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Diváky</w:t>
                  </w:r>
                </w:p>
              </w:tc>
            </w:tr>
            <w:tr w:rsidR="00AC5F4F" w14:paraId="308534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7E09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0DF0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94F7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AD55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7B69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2358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AA349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709D4" w14:textId="77777777" w:rsidR="00AC5F4F" w:rsidRDefault="005443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C97C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47C2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894F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8DE1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ACD5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</w:t>
                  </w:r>
                </w:p>
              </w:tc>
            </w:tr>
            <w:tr w:rsidR="00AC5F4F" w14:paraId="3DD724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A87D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6FFF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3725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400A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79AB" w14:textId="77777777" w:rsidR="00AC5F4F" w:rsidRPr="00812A2D" w:rsidRDefault="00AC5F4F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4F87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CB4A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6C4EE" w14:textId="77777777" w:rsidR="00AC5F4F" w:rsidRPr="00812A2D" w:rsidRDefault="00544328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D996F" w14:textId="77777777" w:rsidR="00AC5F4F" w:rsidRPr="00812A2D" w:rsidRDefault="00544328">
                  <w:pPr>
                    <w:spacing w:after="0" w:line="240" w:lineRule="auto"/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proofErr w:type="spellStart"/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pc</w:t>
                  </w:r>
                  <w:proofErr w:type="spellEnd"/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E8EE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AF62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1 510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008F" w14:textId="77777777" w:rsidR="00AC5F4F" w:rsidRPr="00812A2D" w:rsidRDefault="00544328">
                  <w:pPr>
                    <w:spacing w:after="0" w:line="240" w:lineRule="auto"/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40D9" w14:textId="77777777" w:rsidR="00AC5F4F" w:rsidRPr="00812A2D" w:rsidRDefault="00AC5F4F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AD82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358,11</w:t>
                  </w:r>
                </w:p>
              </w:tc>
            </w:tr>
            <w:tr w:rsidR="00AC5F4F" w14:paraId="3D51D8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E426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2700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F062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CC96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64B8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B299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6390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445D5" w14:textId="77777777" w:rsidR="00AC5F4F" w:rsidRDefault="005443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D0E6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DD33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B89C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EC4C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FF37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1 186,51</w:t>
                  </w:r>
                </w:p>
              </w:tc>
            </w:tr>
            <w:tr w:rsidR="00AC5F4F" w14:paraId="2B025E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28C0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1275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4497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01FF" w14:textId="77777777" w:rsidR="00AC5F4F" w:rsidRPr="00812A2D" w:rsidRDefault="00AC5F4F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7844" w14:textId="77777777" w:rsidR="00AC5F4F" w:rsidRPr="00812A2D" w:rsidRDefault="00AC5F4F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A05E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23EB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ACC42" w14:textId="77777777" w:rsidR="00AC5F4F" w:rsidRPr="00812A2D" w:rsidRDefault="00544328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ACA4F" w14:textId="77777777" w:rsidR="00AC5F4F" w:rsidRPr="00812A2D" w:rsidRDefault="00544328">
                  <w:pPr>
                    <w:spacing w:after="0" w:line="240" w:lineRule="auto"/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proofErr w:type="spellStart"/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pc</w:t>
                  </w:r>
                  <w:proofErr w:type="spellEnd"/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F35E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3F9B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2 652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EADD" w14:textId="77777777" w:rsidR="00AC5F4F" w:rsidRPr="00812A2D" w:rsidRDefault="00544328">
                  <w:pPr>
                    <w:spacing w:after="0" w:line="240" w:lineRule="auto"/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D3B1" w14:textId="77777777" w:rsidR="00AC5F4F" w:rsidRPr="00812A2D" w:rsidRDefault="00AC5F4F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D1A4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628,95</w:t>
                  </w:r>
                </w:p>
              </w:tc>
            </w:tr>
            <w:tr w:rsidR="00544328" w14:paraId="07E1DB94" w14:textId="77777777" w:rsidTr="0054432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6635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EC59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FE28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5069E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BD2F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6920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BB2D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A349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FD9E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3E90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2 174,75</w:t>
                  </w:r>
                </w:p>
              </w:tc>
            </w:tr>
            <w:tr w:rsidR="00544328" w14:paraId="45DF4BD6" w14:textId="77777777" w:rsidTr="0054432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7841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Nikolčice</w:t>
                  </w:r>
                </w:p>
              </w:tc>
            </w:tr>
            <w:tr w:rsidR="00AC5F4F" w14:paraId="1CA8F7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36B9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12D9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FF26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395B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4F44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E39A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F8D8B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5FE69" w14:textId="77777777" w:rsidR="00AC5F4F" w:rsidRDefault="005443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F814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13DE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2E8B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9749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B10C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565,11</w:t>
                  </w:r>
                </w:p>
              </w:tc>
            </w:tr>
            <w:tr w:rsidR="00AC5F4F" w14:paraId="6CB258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D50E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3608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9060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6094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0654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81F6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6BBF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64CC3" w14:textId="77777777" w:rsidR="00AC5F4F" w:rsidRDefault="005443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AE88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5B23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55B5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F4AB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1DE2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628,64</w:t>
                  </w:r>
                </w:p>
              </w:tc>
            </w:tr>
            <w:tr w:rsidR="00AC5F4F" w14:paraId="7F4A3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4736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9125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30EC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D0EF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3CC2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D9CF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6B370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EB657" w14:textId="77777777" w:rsidR="00AC5F4F" w:rsidRDefault="005443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FBBF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CDE9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69D8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433B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1E61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734,60</w:t>
                  </w:r>
                </w:p>
              </w:tc>
            </w:tr>
            <w:tr w:rsidR="00AC5F4F" w14:paraId="0B04F8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BF94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80C8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67B3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1F36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24A5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B978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DD6E3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96EF9" w14:textId="77777777" w:rsidR="00AC5F4F" w:rsidRDefault="005443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1C40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9C43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AE73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5236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B2B0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639,31</w:t>
                  </w:r>
                </w:p>
              </w:tc>
            </w:tr>
            <w:tr w:rsidR="00AC5F4F" w14:paraId="02CCF1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B787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A529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FE0B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D86B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546A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54A7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7651B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E9FDD" w14:textId="77777777" w:rsidR="00AC5F4F" w:rsidRDefault="005443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C012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43C3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65C8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909C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7A2D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235,04</w:t>
                  </w:r>
                </w:p>
              </w:tc>
            </w:tr>
            <w:tr w:rsidR="00AC5F4F" w14:paraId="5F9616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D891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FBF5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C934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86F7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789D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FDE4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E1289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9CB3C" w14:textId="77777777" w:rsidR="00AC5F4F" w:rsidRDefault="005443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C936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05BE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1DCA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D170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5D52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214,20</w:t>
                  </w:r>
                </w:p>
              </w:tc>
            </w:tr>
            <w:tr w:rsidR="00AC5F4F" w14:paraId="7F5048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C621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9962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23B0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DDAB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D4F2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0A00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D83C8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56B11" w14:textId="77777777" w:rsidR="00AC5F4F" w:rsidRDefault="005443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5C17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D44B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1757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3322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609E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616,95</w:t>
                  </w:r>
                </w:p>
              </w:tc>
            </w:tr>
            <w:tr w:rsidR="00AC5F4F" w14:paraId="2156F7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4C36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9758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021B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9875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8164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BEB5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2F660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2ABCD" w14:textId="77777777" w:rsidR="00AC5F4F" w:rsidRDefault="005443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92AB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70A1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A768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0F3B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2B18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169,73</w:t>
                  </w:r>
                </w:p>
              </w:tc>
            </w:tr>
            <w:tr w:rsidR="00AC5F4F" w14:paraId="419FB7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59E3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236B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A46D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BA72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80E0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0CEE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9F489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6D8BB" w14:textId="77777777" w:rsidR="00AC5F4F" w:rsidRDefault="005443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30CF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5BDA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8E31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B907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2977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1 584,82</w:t>
                  </w:r>
                </w:p>
              </w:tc>
            </w:tr>
            <w:tr w:rsidR="00AC5F4F" w14:paraId="047636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2A44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3AA2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4113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6925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71DA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A7FD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D6F0C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A0CE8" w14:textId="77777777" w:rsidR="00AC5F4F" w:rsidRDefault="005443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E92F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A629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56ED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8861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D99E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921,11</w:t>
                  </w:r>
                </w:p>
              </w:tc>
            </w:tr>
            <w:tr w:rsidR="00AC5F4F" w14:paraId="2EEF6A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025E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9A54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5B9C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5A5E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BB29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0D20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E80EE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5116A" w14:textId="77777777" w:rsidR="00AC5F4F" w:rsidRDefault="005443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D903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2933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4C98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0622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38EA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954,90</w:t>
                  </w:r>
                </w:p>
              </w:tc>
            </w:tr>
            <w:tr w:rsidR="00AC5F4F" w14:paraId="39F5D4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4C8E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B09E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4663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0526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840E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F3A9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E8DC8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2275F" w14:textId="77777777" w:rsidR="00AC5F4F" w:rsidRDefault="005443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28C6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15C9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A267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0FD9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EE25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282,05</w:t>
                  </w:r>
                </w:p>
              </w:tc>
            </w:tr>
            <w:tr w:rsidR="00544328" w14:paraId="33134424" w14:textId="77777777" w:rsidTr="0054432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5760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7CBC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234B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5DCC6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5A52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ACB8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D9C5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29 699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4CFC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2108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26AA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7 546,46</w:t>
                  </w:r>
                </w:p>
              </w:tc>
            </w:tr>
            <w:tr w:rsidR="00544328" w14:paraId="356C4253" w14:textId="77777777" w:rsidTr="0054432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E0A3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</w:tr>
            <w:tr w:rsidR="00AC5F4F" w14:paraId="6DD917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2892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2847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color w:val="4472C4" w:themeColor="accent1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1152" w14:textId="77777777" w:rsidR="00AC5F4F" w:rsidRPr="00812A2D" w:rsidRDefault="00AC5F4F">
                  <w:pPr>
                    <w:spacing w:after="0" w:line="240" w:lineRule="auto"/>
                    <w:rPr>
                      <w:color w:val="4472C4" w:themeColor="accent1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5559" w14:textId="77777777" w:rsidR="00AC5F4F" w:rsidRPr="00812A2D" w:rsidRDefault="00AC5F4F">
                  <w:pPr>
                    <w:spacing w:after="0" w:line="240" w:lineRule="auto"/>
                    <w:rPr>
                      <w:color w:val="4472C4" w:themeColor="accent1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1A03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color w:val="4472C4" w:themeColor="accent1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C765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color w:val="4472C4" w:themeColor="accent1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45386" w14:textId="77777777" w:rsidR="00AC5F4F" w:rsidRPr="00812A2D" w:rsidRDefault="00544328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color w:val="4472C4" w:themeColor="accent1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4E963" w14:textId="77777777" w:rsidR="00AC5F4F" w:rsidRPr="00812A2D" w:rsidRDefault="00544328">
                  <w:pPr>
                    <w:spacing w:after="0" w:line="240" w:lineRule="auto"/>
                    <w:jc w:val="center"/>
                    <w:rPr>
                      <w:color w:val="4472C4" w:themeColor="accent1"/>
                    </w:rPr>
                  </w:pPr>
                  <w:proofErr w:type="spellStart"/>
                  <w:r w:rsidRPr="00812A2D">
                    <w:rPr>
                      <w:rFonts w:ascii="Arial" w:eastAsia="Arial" w:hAnsi="Arial"/>
                      <w:color w:val="4472C4" w:themeColor="accent1"/>
                      <w:sz w:val="18"/>
                    </w:rPr>
                    <w:t>pc</w:t>
                  </w:r>
                  <w:proofErr w:type="spellEnd"/>
                  <w:r w:rsidRPr="00812A2D">
                    <w:rPr>
                      <w:rFonts w:ascii="Arial" w:eastAsia="Arial" w:hAnsi="Arial"/>
                      <w:color w:val="4472C4" w:themeColor="accent1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4D2A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color w:val="4472C4" w:themeColor="accent1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01B3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color w:val="4472C4" w:themeColor="accent1"/>
                      <w:sz w:val="18"/>
                    </w:rPr>
                    <w:t>1 959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07C5" w14:textId="77777777" w:rsidR="00AC5F4F" w:rsidRPr="00812A2D" w:rsidRDefault="00544328">
                  <w:pPr>
                    <w:spacing w:after="0" w:line="240" w:lineRule="auto"/>
                    <w:jc w:val="center"/>
                    <w:rPr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color w:val="4472C4" w:themeColor="accent1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DEF0" w14:textId="77777777" w:rsidR="00AC5F4F" w:rsidRPr="00812A2D" w:rsidRDefault="00AC5F4F">
                  <w:pPr>
                    <w:spacing w:after="0" w:line="240" w:lineRule="auto"/>
                    <w:rPr>
                      <w:color w:val="4472C4" w:themeColor="accent1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9D3D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color w:val="4472C4" w:themeColor="accent1"/>
                      <w:sz w:val="18"/>
                    </w:rPr>
                    <w:t>523,21</w:t>
                  </w:r>
                </w:p>
              </w:tc>
            </w:tr>
            <w:tr w:rsidR="00AC5F4F" w14:paraId="3ADCEF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008E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17FB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F491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263C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912E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7330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B04B5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486E" w14:textId="77777777" w:rsidR="00AC5F4F" w:rsidRDefault="005443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720A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A773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BB00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A8C5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6921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575,82</w:t>
                  </w:r>
                </w:p>
              </w:tc>
            </w:tr>
            <w:tr w:rsidR="00AC5F4F" w14:paraId="6405AF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0904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B54C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EC17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1323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E4F5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4A2B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73DAE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62D81" w14:textId="77777777" w:rsidR="00AC5F4F" w:rsidRDefault="005443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79EA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EDDD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E152" w14:textId="77777777" w:rsidR="00AC5F4F" w:rsidRDefault="0054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DCCE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B8C1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AC5F4F" w14:paraId="5DB33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4C46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FB37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5654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2207" w14:textId="77777777" w:rsidR="00AC5F4F" w:rsidRPr="00812A2D" w:rsidRDefault="00AC5F4F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5776" w14:textId="77777777" w:rsidR="00AC5F4F" w:rsidRPr="00812A2D" w:rsidRDefault="00AC5F4F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3072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5270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78866" w14:textId="77777777" w:rsidR="00AC5F4F" w:rsidRPr="00812A2D" w:rsidRDefault="00544328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8989B" w14:textId="77777777" w:rsidR="00AC5F4F" w:rsidRPr="00812A2D" w:rsidRDefault="00544328">
                  <w:pPr>
                    <w:spacing w:after="0" w:line="240" w:lineRule="auto"/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proofErr w:type="spellStart"/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pc</w:t>
                  </w:r>
                  <w:proofErr w:type="spellEnd"/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4D5A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1D67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02F7" w14:textId="77777777" w:rsidR="00AC5F4F" w:rsidRPr="00812A2D" w:rsidRDefault="00544328">
                  <w:pPr>
                    <w:spacing w:after="0" w:line="240" w:lineRule="auto"/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794D" w14:textId="77777777" w:rsidR="00AC5F4F" w:rsidRPr="00812A2D" w:rsidRDefault="00AC5F4F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41F6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683,72</w:t>
                  </w:r>
                </w:p>
              </w:tc>
            </w:tr>
            <w:tr w:rsidR="00AC5F4F" w14:paraId="63C810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AF89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E9D1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5970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E8F8" w14:textId="77777777" w:rsidR="00AC5F4F" w:rsidRPr="00812A2D" w:rsidRDefault="00AC5F4F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371A" w14:textId="77777777" w:rsidR="00AC5F4F" w:rsidRPr="00812A2D" w:rsidRDefault="00AC5F4F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C573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A0ED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856E6" w14:textId="77777777" w:rsidR="00AC5F4F" w:rsidRPr="00812A2D" w:rsidRDefault="00544328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A953C" w14:textId="77777777" w:rsidR="00AC5F4F" w:rsidRPr="00812A2D" w:rsidRDefault="00544328">
                  <w:pPr>
                    <w:spacing w:after="0" w:line="240" w:lineRule="auto"/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proofErr w:type="spellStart"/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pc</w:t>
                  </w:r>
                  <w:proofErr w:type="spellEnd"/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1D48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F7A5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1 932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6063" w14:textId="77777777" w:rsidR="00AC5F4F" w:rsidRPr="00812A2D" w:rsidRDefault="00544328">
                  <w:pPr>
                    <w:spacing w:after="0" w:line="240" w:lineRule="auto"/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B053" w14:textId="77777777" w:rsidR="00AC5F4F" w:rsidRPr="00812A2D" w:rsidRDefault="00AC5F4F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2B61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516,00</w:t>
                  </w:r>
                </w:p>
              </w:tc>
            </w:tr>
            <w:tr w:rsidR="00AC5F4F" w14:paraId="0129D0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F2A1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B606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5971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CC1D" w14:textId="77777777" w:rsidR="00AC5F4F" w:rsidRPr="00812A2D" w:rsidRDefault="00AC5F4F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3666" w14:textId="77777777" w:rsidR="00AC5F4F" w:rsidRPr="00812A2D" w:rsidRDefault="00AC5F4F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B3EE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993C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F8298" w14:textId="77777777" w:rsidR="00AC5F4F" w:rsidRPr="00812A2D" w:rsidRDefault="00544328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1B4FE" w14:textId="77777777" w:rsidR="00AC5F4F" w:rsidRPr="00812A2D" w:rsidRDefault="00544328">
                  <w:pPr>
                    <w:spacing w:after="0" w:line="240" w:lineRule="auto"/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proofErr w:type="spellStart"/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pc</w:t>
                  </w:r>
                  <w:proofErr w:type="spellEnd"/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61D2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7E57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D3A1" w14:textId="77777777" w:rsidR="00AC5F4F" w:rsidRPr="00812A2D" w:rsidRDefault="00544328">
                  <w:pPr>
                    <w:spacing w:after="0" w:line="240" w:lineRule="auto"/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A36E" w14:textId="77777777" w:rsidR="00AC5F4F" w:rsidRPr="00812A2D" w:rsidRDefault="00AC5F4F">
                  <w:pPr>
                    <w:spacing w:after="0" w:line="240" w:lineRule="auto"/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6192" w14:textId="77777777" w:rsidR="00AC5F4F" w:rsidRPr="00812A2D" w:rsidRDefault="00544328">
                  <w:pPr>
                    <w:spacing w:after="0" w:line="240" w:lineRule="auto"/>
                    <w:jc w:val="right"/>
                    <w:rPr>
                      <w:b/>
                      <w:bCs/>
                      <w:color w:val="4472C4" w:themeColor="accent1"/>
                    </w:rPr>
                  </w:pPr>
                  <w:r w:rsidRPr="00812A2D">
                    <w:rPr>
                      <w:rFonts w:ascii="Arial" w:eastAsia="Arial" w:hAnsi="Arial"/>
                      <w:b/>
                      <w:bCs/>
                      <w:color w:val="4472C4" w:themeColor="accent1"/>
                      <w:sz w:val="18"/>
                    </w:rPr>
                    <w:t>220,07</w:t>
                  </w:r>
                </w:p>
              </w:tc>
            </w:tr>
            <w:tr w:rsidR="00544328" w14:paraId="6B63D9E5" w14:textId="77777777" w:rsidTr="0054432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C7EC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8EC7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5996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89B8B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0B58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25BC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4D07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D411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77CD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D554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2 520,68</w:t>
                  </w:r>
                </w:p>
              </w:tc>
            </w:tr>
            <w:tr w:rsidR="00544328" w14:paraId="7E89DB15" w14:textId="77777777" w:rsidTr="0054432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12FC" w14:textId="77777777" w:rsidR="00AC5F4F" w:rsidRDefault="00544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99F0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48 307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6F65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3C0E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87B3" w14:textId="77777777" w:rsidR="00AC5F4F" w:rsidRDefault="00544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12 242</w:t>
                  </w:r>
                </w:p>
              </w:tc>
            </w:tr>
            <w:tr w:rsidR="00544328" w14:paraId="43A747F0" w14:textId="77777777" w:rsidTr="0054432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AB8B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F386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54EA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6AF4" w14:textId="77777777" w:rsidR="00AC5F4F" w:rsidRDefault="00AC5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D33A" w14:textId="77777777" w:rsidR="00AC5F4F" w:rsidRDefault="00AC5F4F">
                  <w:pPr>
                    <w:spacing w:after="0" w:line="240" w:lineRule="auto"/>
                  </w:pPr>
                </w:p>
              </w:tc>
            </w:tr>
          </w:tbl>
          <w:p w14:paraId="037FA34C" w14:textId="77777777" w:rsidR="00AC5F4F" w:rsidRDefault="00AC5F4F">
            <w:pPr>
              <w:spacing w:after="0" w:line="240" w:lineRule="auto"/>
            </w:pPr>
          </w:p>
        </w:tc>
      </w:tr>
      <w:tr w:rsidR="00AC5F4F" w14:paraId="40ACACCD" w14:textId="77777777" w:rsidTr="00544328">
        <w:trPr>
          <w:trHeight w:val="254"/>
        </w:trPr>
        <w:tc>
          <w:tcPr>
            <w:tcW w:w="115" w:type="dxa"/>
          </w:tcPr>
          <w:p w14:paraId="788EC3E9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7FEBF87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065784" w14:textId="67F778B3" w:rsidR="00AC5F4F" w:rsidRDefault="00544328" w:rsidP="00544328">
            <w:pPr>
              <w:pStyle w:val="EmptyCellLayoutStyle"/>
              <w:spacing w:after="0" w:line="240" w:lineRule="auto"/>
            </w:pPr>
            <w:r>
              <w:t xml:space="preserve"> </w:t>
            </w:r>
          </w:p>
        </w:tc>
        <w:tc>
          <w:tcPr>
            <w:tcW w:w="801" w:type="dxa"/>
          </w:tcPr>
          <w:p w14:paraId="455822A4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6135D68D" w14:textId="4BD17987" w:rsidR="00AC5F4F" w:rsidRDefault="00561D3F" w:rsidP="00544328">
            <w:pPr>
              <w:pStyle w:val="EmptyCellLayoutStyle"/>
              <w:spacing w:after="0" w:line="240" w:lineRule="auto"/>
              <w:ind w:left="4308" w:hanging="3828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85" w:type="dxa"/>
            <w:gridSpan w:val="2"/>
          </w:tcPr>
          <w:p w14:paraId="6974CB6B" w14:textId="77777777" w:rsidR="00AC5F4F" w:rsidRDefault="00AC5F4F">
            <w:pPr>
              <w:pStyle w:val="EmptyCellLayoutStyle"/>
              <w:spacing w:after="0" w:line="240" w:lineRule="auto"/>
            </w:pPr>
          </w:p>
        </w:tc>
      </w:tr>
      <w:tr w:rsidR="00544328" w14:paraId="76587A18" w14:textId="77777777" w:rsidTr="00544328">
        <w:trPr>
          <w:gridAfter w:val="1"/>
          <w:wAfter w:w="14" w:type="dxa"/>
          <w:trHeight w:val="1305"/>
        </w:trPr>
        <w:tc>
          <w:tcPr>
            <w:tcW w:w="115" w:type="dxa"/>
          </w:tcPr>
          <w:p w14:paraId="3B6E01A6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C5F4F" w14:paraId="5410940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C9E0" w14:textId="567BD7CE" w:rsidR="00AC5F4F" w:rsidRDefault="00544328" w:rsidP="00561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Vysvětlivky k typu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sazby: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</w:t>
                  </w:r>
                  <w:r>
                    <w:rPr>
                      <w:rFonts w:ascii="Arial" w:eastAsia="Arial" w:hAnsi="Arial"/>
                      <w:color w:val="000000"/>
                    </w:rPr>
                    <w:t>c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</w:tc>
            </w:tr>
          </w:tbl>
          <w:p w14:paraId="1B0BC1E9" w14:textId="77777777" w:rsidR="00AC5F4F" w:rsidRDefault="00AC5F4F">
            <w:pPr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34F000B9" w14:textId="77777777" w:rsidR="00AC5F4F" w:rsidRDefault="00AC5F4F">
            <w:pPr>
              <w:pStyle w:val="EmptyCellLayoutStyle"/>
              <w:spacing w:after="0" w:line="240" w:lineRule="auto"/>
            </w:pPr>
          </w:p>
        </w:tc>
      </w:tr>
      <w:tr w:rsidR="00AC5F4F" w14:paraId="7B9744E6" w14:textId="77777777" w:rsidTr="00544328">
        <w:trPr>
          <w:trHeight w:val="314"/>
        </w:trPr>
        <w:tc>
          <w:tcPr>
            <w:tcW w:w="115" w:type="dxa"/>
          </w:tcPr>
          <w:p w14:paraId="3B50D019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64C1FC8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6C072F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5C7383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4DC82F79" w14:textId="77777777" w:rsidR="00AC5F4F" w:rsidRDefault="00AC5F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13D2085B" w14:textId="77777777" w:rsidR="00AC5F4F" w:rsidRDefault="00AC5F4F">
            <w:pPr>
              <w:pStyle w:val="EmptyCellLayoutStyle"/>
              <w:spacing w:after="0" w:line="240" w:lineRule="auto"/>
            </w:pPr>
          </w:p>
        </w:tc>
      </w:tr>
    </w:tbl>
    <w:p w14:paraId="753B3472" w14:textId="77777777" w:rsidR="00AC5F4F" w:rsidRDefault="00AC5F4F">
      <w:pPr>
        <w:spacing w:after="0" w:line="240" w:lineRule="auto"/>
      </w:pPr>
    </w:p>
    <w:sectPr w:rsidR="00AC5F4F" w:rsidSect="00544328">
      <w:headerReference w:type="default" r:id="rId7"/>
      <w:footerReference w:type="default" r:id="rId8"/>
      <w:pgSz w:w="11905" w:h="16837"/>
      <w:pgMar w:top="1816" w:right="566" w:bottom="0" w:left="566" w:header="284" w:footer="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B22A" w14:textId="77777777" w:rsidR="00C06EF6" w:rsidRDefault="00544328">
      <w:pPr>
        <w:spacing w:after="0" w:line="240" w:lineRule="auto"/>
      </w:pPr>
      <w:r>
        <w:separator/>
      </w:r>
    </w:p>
  </w:endnote>
  <w:endnote w:type="continuationSeparator" w:id="0">
    <w:p w14:paraId="6C1491EC" w14:textId="77777777" w:rsidR="00C06EF6" w:rsidRDefault="0054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C5F4F" w14:paraId="62C7639E" w14:textId="77777777">
      <w:tc>
        <w:tcPr>
          <w:tcW w:w="9346" w:type="dxa"/>
        </w:tcPr>
        <w:p w14:paraId="1F50B7D8" w14:textId="77777777" w:rsidR="00AC5F4F" w:rsidRDefault="00AC5F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A99509" w14:textId="77777777" w:rsidR="00AC5F4F" w:rsidRDefault="00AC5F4F">
          <w:pPr>
            <w:pStyle w:val="EmptyCellLayoutStyle"/>
            <w:spacing w:after="0" w:line="240" w:lineRule="auto"/>
          </w:pPr>
        </w:p>
      </w:tc>
    </w:tr>
    <w:tr w:rsidR="00AC5F4F" w14:paraId="10A32B4D" w14:textId="77777777">
      <w:tc>
        <w:tcPr>
          <w:tcW w:w="9346" w:type="dxa"/>
        </w:tcPr>
        <w:p w14:paraId="16458D3A" w14:textId="77777777" w:rsidR="00AC5F4F" w:rsidRDefault="00AC5F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C5F4F" w14:paraId="281D6D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47A1F9" w14:textId="74F01DD9" w:rsidR="00AC5F4F" w:rsidRDefault="005443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1</w:t>
                </w:r>
              </w:p>
            </w:tc>
          </w:tr>
        </w:tbl>
        <w:p w14:paraId="0C0E0359" w14:textId="77777777" w:rsidR="00AC5F4F" w:rsidRDefault="00AC5F4F">
          <w:pPr>
            <w:spacing w:after="0" w:line="240" w:lineRule="auto"/>
          </w:pPr>
        </w:p>
      </w:tc>
    </w:tr>
    <w:tr w:rsidR="00AC5F4F" w14:paraId="27577408" w14:textId="77777777">
      <w:tc>
        <w:tcPr>
          <w:tcW w:w="9346" w:type="dxa"/>
        </w:tcPr>
        <w:p w14:paraId="5EC0E4C4" w14:textId="77777777" w:rsidR="00AC5F4F" w:rsidRDefault="00AC5F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150B19" w14:textId="77777777" w:rsidR="00AC5F4F" w:rsidRDefault="00AC5F4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F438" w14:textId="77777777" w:rsidR="00C06EF6" w:rsidRDefault="00544328">
      <w:pPr>
        <w:spacing w:after="0" w:line="240" w:lineRule="auto"/>
      </w:pPr>
      <w:r>
        <w:separator/>
      </w:r>
    </w:p>
  </w:footnote>
  <w:footnote w:type="continuationSeparator" w:id="0">
    <w:p w14:paraId="704847BE" w14:textId="77777777" w:rsidR="00C06EF6" w:rsidRDefault="0054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C5F4F" w14:paraId="19689D6C" w14:textId="77777777">
      <w:tc>
        <w:tcPr>
          <w:tcW w:w="144" w:type="dxa"/>
        </w:tcPr>
        <w:p w14:paraId="5FF4F6B3" w14:textId="77777777" w:rsidR="00AC5F4F" w:rsidRDefault="00AC5F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A91A73" w14:textId="77777777" w:rsidR="00AC5F4F" w:rsidRDefault="00AC5F4F">
          <w:pPr>
            <w:pStyle w:val="EmptyCellLayoutStyle"/>
            <w:spacing w:after="0" w:line="240" w:lineRule="auto"/>
          </w:pPr>
        </w:p>
      </w:tc>
    </w:tr>
    <w:tr w:rsidR="00AC5F4F" w14:paraId="280471F4" w14:textId="77777777">
      <w:tc>
        <w:tcPr>
          <w:tcW w:w="144" w:type="dxa"/>
        </w:tcPr>
        <w:p w14:paraId="5D6C046F" w14:textId="77777777" w:rsidR="00AC5F4F" w:rsidRDefault="00AC5F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C5F4F" w14:paraId="1B6931F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3F30C1D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247CB0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D06912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E5B9834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EAD35D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BB73C5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B55365E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F1379E8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38973E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B0EF6D2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1FB332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32A8E5B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A42960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D42C81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BC2888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6BB0CF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6AF960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9ED9B3D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</w:tr>
          <w:tr w:rsidR="00544328" w14:paraId="5B90920D" w14:textId="77777777" w:rsidTr="005443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E195C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C5F4F" w14:paraId="73C6A36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0FAF59" w14:textId="65BBF264" w:rsidR="00AC5F4F" w:rsidRDefault="005443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</w:t>
                      </w:r>
                      <w:r w:rsidR="00561D3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 DODATKU č.1 pachtovní smlouvy č. 240N20/59</w:t>
                      </w:r>
                    </w:p>
                  </w:tc>
                </w:tr>
              </w:tbl>
              <w:p w14:paraId="2677777E" w14:textId="77777777" w:rsidR="00AC5F4F" w:rsidRDefault="00AC5F4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39F59E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</w:tr>
          <w:tr w:rsidR="00AC5F4F" w14:paraId="50382A8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FECE4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6FBD72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C3975A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9248D6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011E38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F13A6F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5BAA56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A28261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70949D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02088E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0EE7EE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E48615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F88769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6F67F7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F437A4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0737F0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F9D638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9BE8A1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</w:tr>
          <w:tr w:rsidR="00544328" w14:paraId="246FE9DF" w14:textId="77777777" w:rsidTr="005443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C34B51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D1B9A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C5F4F" w14:paraId="59A6B9E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8886C2" w14:textId="77777777" w:rsidR="00AC5F4F" w:rsidRDefault="005443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C37FEE8" w14:textId="77777777" w:rsidR="00AC5F4F" w:rsidRDefault="00AC5F4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5C27D5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C5F4F" w14:paraId="6974893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70EE58" w14:textId="77777777" w:rsidR="00AC5F4F" w:rsidRDefault="005443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24012059</w:t>
                      </w:r>
                    </w:p>
                  </w:tc>
                </w:tr>
              </w:tbl>
              <w:p w14:paraId="36C22994" w14:textId="77777777" w:rsidR="00AC5F4F" w:rsidRDefault="00AC5F4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79EC32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C5F4F" w14:paraId="1C1939D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6F030" w14:textId="77777777" w:rsidR="00AC5F4F" w:rsidRDefault="005443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ECD46ED" w14:textId="77777777" w:rsidR="00AC5F4F" w:rsidRDefault="00AC5F4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26A6B2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5E823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3748B9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C5F4F" w14:paraId="1612A92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DE262" w14:textId="77777777" w:rsidR="00AC5F4F" w:rsidRDefault="005443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30.12.2020</w:t>
                      </w:r>
                    </w:p>
                  </w:tc>
                </w:tr>
              </w:tbl>
              <w:p w14:paraId="64EF6DE4" w14:textId="77777777" w:rsidR="00AC5F4F" w:rsidRDefault="00AC5F4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57BD49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C5F4F" w14:paraId="5BAE24F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058437" w14:textId="77777777" w:rsidR="00AC5F4F" w:rsidRDefault="005443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2CE1D82" w14:textId="77777777" w:rsidR="00AC5F4F" w:rsidRDefault="00AC5F4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EDA04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C5F4F" w14:paraId="46881F2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0ECAD6" w14:textId="77777777" w:rsidR="00AC5F4F" w:rsidRDefault="005443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12 242 Kč</w:t>
                      </w:r>
                    </w:p>
                  </w:tc>
                </w:tr>
              </w:tbl>
              <w:p w14:paraId="6F1EEEFB" w14:textId="77777777" w:rsidR="00AC5F4F" w:rsidRDefault="00AC5F4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C303A7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</w:tr>
          <w:tr w:rsidR="00AC5F4F" w14:paraId="076186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6BDF6F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6793D7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9F9C50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3C708C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B66947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F18808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FC8070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D800E3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A6C0C9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3E9AF6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BB533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F3133C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F35B6FE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BA1214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46102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A581B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B2B722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287D74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</w:tr>
          <w:tr w:rsidR="00AC5F4F" w14:paraId="1A4F3C8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6E379F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58A18E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3AB9C6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F5BE12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89638C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BCD5BD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60925F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DC10C4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7C0944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7C5C47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D032E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9FF16C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FDA3DD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8410C8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8484AC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E2A749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38451B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BFEF61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</w:tr>
          <w:tr w:rsidR="00AC5F4F" w14:paraId="1BFB78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1A3E3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89390B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C5F4F" w14:paraId="63962AF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5E4552" w14:textId="77777777" w:rsidR="00AC5F4F" w:rsidRDefault="005443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FB06D9" w14:textId="77777777" w:rsidR="00AC5F4F" w:rsidRDefault="00AC5F4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426063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78A096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B5868B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73321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71280D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1A2187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850614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472125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CF4B95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933D03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988A88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0779B8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55A6B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FA74CA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5F52E2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</w:tr>
          <w:tr w:rsidR="00544328" w14:paraId="64D68D8A" w14:textId="77777777" w:rsidTr="005443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44DCC7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D68E19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15F35B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25AC39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4CE019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C5F4F" w14:paraId="0AC5BB7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3DED4F" w14:textId="77777777" w:rsidR="00AC5F4F" w:rsidRDefault="005443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16.09.2022</w:t>
                      </w:r>
                    </w:p>
                  </w:tc>
                </w:tr>
              </w:tbl>
              <w:p w14:paraId="5EB51D1E" w14:textId="77777777" w:rsidR="00AC5F4F" w:rsidRDefault="00AC5F4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2AE8C7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31152D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C5F4F" w14:paraId="712BBF5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0634FF" w14:textId="77777777" w:rsidR="00AC5F4F" w:rsidRDefault="005443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58B9AF" w14:textId="77777777" w:rsidR="00AC5F4F" w:rsidRDefault="00AC5F4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3F1217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A5ED93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97E590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4E91E3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3FA3BB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7916D8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6E5B7A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B8064D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</w:tr>
          <w:tr w:rsidR="00544328" w14:paraId="15874654" w14:textId="77777777" w:rsidTr="005443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00D19C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76056B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BAB91B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5C157A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B0CCE7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4B17CD3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0EB2B9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EB37A7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C2D058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E43E3C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C5F4F" w14:paraId="735D77E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3466EE" w14:textId="77777777" w:rsidR="00AC5F4F" w:rsidRDefault="005443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63CE932A" w14:textId="77777777" w:rsidR="00AC5F4F" w:rsidRDefault="00AC5F4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DBB778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1A6C74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F93A0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8F5A23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81B19B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</w:tr>
          <w:tr w:rsidR="00544328" w14:paraId="65D564F3" w14:textId="77777777" w:rsidTr="005443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A1AEC8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BACCDA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51A8C1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C3C620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9478DE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ED9BD1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7F5920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8ADCF1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4AEBDB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471663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32A80A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653378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C97102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014E77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C0512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CB5536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90D203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</w:tr>
          <w:tr w:rsidR="00AC5F4F" w14:paraId="24CBA2D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68EB065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11DEAB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982701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1D25F6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46049D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92BE85A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7DC56D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0B9C7A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07E9870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3AAC94B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F91C75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4C5A904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DF1E999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49B890A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DE54B95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914BDA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117B0ED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EB5FEC" w14:textId="77777777" w:rsidR="00AC5F4F" w:rsidRDefault="00AC5F4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323412" w14:textId="77777777" w:rsidR="00AC5F4F" w:rsidRDefault="00AC5F4F">
          <w:pPr>
            <w:spacing w:after="0" w:line="240" w:lineRule="auto"/>
          </w:pPr>
        </w:p>
      </w:tc>
    </w:tr>
    <w:tr w:rsidR="00AC5F4F" w14:paraId="0744C9C2" w14:textId="77777777">
      <w:tc>
        <w:tcPr>
          <w:tcW w:w="144" w:type="dxa"/>
        </w:tcPr>
        <w:p w14:paraId="4D946832" w14:textId="77777777" w:rsidR="00AC5F4F" w:rsidRDefault="00AC5F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6E15BD" w14:textId="77777777" w:rsidR="00AC5F4F" w:rsidRDefault="00AC5F4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4F"/>
    <w:rsid w:val="00153479"/>
    <w:rsid w:val="00250042"/>
    <w:rsid w:val="00544328"/>
    <w:rsid w:val="00561D3F"/>
    <w:rsid w:val="00601BBB"/>
    <w:rsid w:val="00812A2D"/>
    <w:rsid w:val="00AC5F4F"/>
    <w:rsid w:val="00C0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84509F"/>
  <w15:docId w15:val="{0E01114A-47ED-48A7-BF6C-951CF033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3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44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4328"/>
  </w:style>
  <w:style w:type="paragraph" w:styleId="Zpat">
    <w:name w:val="footer"/>
    <w:basedOn w:val="Normln"/>
    <w:link w:val="ZpatChar"/>
    <w:uiPriority w:val="99"/>
    <w:unhideWhenUsed/>
    <w:rsid w:val="00544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2022-09-19T07:40:00Z</cp:lastPrinted>
  <dcterms:created xsi:type="dcterms:W3CDTF">2022-09-29T06:49:00Z</dcterms:created>
  <dcterms:modified xsi:type="dcterms:W3CDTF">2022-09-29T06:49:00Z</dcterms:modified>
</cp:coreProperties>
</file>