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8B54B0" w14:paraId="4B1665C4" w14:textId="77777777">
        <w:trPr>
          <w:trHeight w:val="148"/>
        </w:trPr>
        <w:tc>
          <w:tcPr>
            <w:tcW w:w="115" w:type="dxa"/>
          </w:tcPr>
          <w:p w14:paraId="207D545B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319FD6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A2F4F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59E99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F24D9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6826E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A668C9" w14:paraId="55682D11" w14:textId="77777777" w:rsidTr="00A668C9">
        <w:trPr>
          <w:trHeight w:val="340"/>
        </w:trPr>
        <w:tc>
          <w:tcPr>
            <w:tcW w:w="115" w:type="dxa"/>
          </w:tcPr>
          <w:p w14:paraId="354AE5B3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55AC12C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54B0" w14:paraId="13433A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0D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5170348" w14:textId="77777777" w:rsidR="008B54B0" w:rsidRDefault="008B54B0">
            <w:pPr>
              <w:spacing w:after="0" w:line="240" w:lineRule="auto"/>
            </w:pPr>
          </w:p>
        </w:tc>
        <w:tc>
          <w:tcPr>
            <w:tcW w:w="8142" w:type="dxa"/>
          </w:tcPr>
          <w:p w14:paraId="37504A5D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197C5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309CD3A0" w14:textId="77777777">
        <w:trPr>
          <w:trHeight w:val="100"/>
        </w:trPr>
        <w:tc>
          <w:tcPr>
            <w:tcW w:w="115" w:type="dxa"/>
          </w:tcPr>
          <w:p w14:paraId="1895D07A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66B8FFE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FDB8A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615EC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3E1F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FA0E8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A668C9" w14:paraId="40914495" w14:textId="77777777" w:rsidTr="00A668C9">
        <w:tc>
          <w:tcPr>
            <w:tcW w:w="115" w:type="dxa"/>
          </w:tcPr>
          <w:p w14:paraId="0B6F77D2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E546CD5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54B0" w14:paraId="3CCDBD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46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71E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54B0" w14:paraId="6AF51D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359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33E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5888CE41" w14:textId="77777777" w:rsidR="008B54B0" w:rsidRDefault="008B54B0">
            <w:pPr>
              <w:spacing w:after="0" w:line="240" w:lineRule="auto"/>
            </w:pPr>
          </w:p>
        </w:tc>
      </w:tr>
      <w:tr w:rsidR="008B54B0" w14:paraId="6108F68E" w14:textId="77777777">
        <w:trPr>
          <w:trHeight w:val="349"/>
        </w:trPr>
        <w:tc>
          <w:tcPr>
            <w:tcW w:w="115" w:type="dxa"/>
          </w:tcPr>
          <w:p w14:paraId="2000D109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A6015FE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8954E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4979F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F970C6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836BE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37FEDCB8" w14:textId="77777777">
        <w:trPr>
          <w:trHeight w:val="340"/>
        </w:trPr>
        <w:tc>
          <w:tcPr>
            <w:tcW w:w="115" w:type="dxa"/>
          </w:tcPr>
          <w:p w14:paraId="2FE7962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2774315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54B0" w14:paraId="2B69CE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75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171A7F" w14:textId="77777777" w:rsidR="008B54B0" w:rsidRDefault="008B54B0">
            <w:pPr>
              <w:spacing w:after="0" w:line="240" w:lineRule="auto"/>
            </w:pPr>
          </w:p>
        </w:tc>
        <w:tc>
          <w:tcPr>
            <w:tcW w:w="801" w:type="dxa"/>
          </w:tcPr>
          <w:p w14:paraId="3260299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778B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DF00C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5CC540E6" w14:textId="77777777">
        <w:trPr>
          <w:trHeight w:val="229"/>
        </w:trPr>
        <w:tc>
          <w:tcPr>
            <w:tcW w:w="115" w:type="dxa"/>
          </w:tcPr>
          <w:p w14:paraId="476648F3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A095E68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77843D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8E470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007314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BB0A9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7C1E1724" w14:textId="77777777">
        <w:tc>
          <w:tcPr>
            <w:tcW w:w="115" w:type="dxa"/>
          </w:tcPr>
          <w:p w14:paraId="16579AFD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1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8B54B0" w14:paraId="36F2692A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90C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38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48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546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2F8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EE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BB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531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7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4D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AE9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EB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E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68C9" w14:paraId="18AA1ABA" w14:textId="77777777" w:rsidTr="00A668C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42F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8B54B0" w14:paraId="7656AE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11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9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DCE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56E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97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9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608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864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92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5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8B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C9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E0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1 659,91</w:t>
                  </w:r>
                </w:p>
              </w:tc>
            </w:tr>
            <w:tr w:rsidR="008B54B0" w14:paraId="0CA692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F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5C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898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76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95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0A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65D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9C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C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72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C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0E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40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1 817,44</w:t>
                  </w:r>
                </w:p>
              </w:tc>
            </w:tr>
            <w:tr w:rsidR="008B54B0" w14:paraId="5E4860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2EB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1B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CB3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48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D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0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E72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6AB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5E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C0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4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8A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D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294,94</w:t>
                  </w:r>
                </w:p>
              </w:tc>
            </w:tr>
            <w:tr w:rsidR="008B54B0" w14:paraId="189BA4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831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5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FB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93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45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2C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FC8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A1A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48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E0B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D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2A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72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1 521,32</w:t>
                  </w:r>
                </w:p>
              </w:tc>
            </w:tr>
            <w:tr w:rsidR="008B54B0" w14:paraId="0BA243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0E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D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7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6B2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84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5A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63D1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26A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03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80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28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E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46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1 623,88</w:t>
                  </w:r>
                </w:p>
              </w:tc>
            </w:tr>
            <w:tr w:rsidR="008B54B0" w14:paraId="57C4C0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46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80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D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284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BE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84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9615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836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C1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62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B9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28E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A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92,49</w:t>
                  </w:r>
                </w:p>
              </w:tc>
            </w:tr>
            <w:tr w:rsidR="008B54B0" w14:paraId="3D0C72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EF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5E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E3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E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2B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A8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475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AF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E0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EE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C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13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CF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84,58</w:t>
                  </w:r>
                </w:p>
              </w:tc>
            </w:tr>
            <w:tr w:rsidR="008B54B0" w14:paraId="3C7BF5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45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B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D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A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66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6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4E5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B63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E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2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B0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996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F4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8B54B0" w14:paraId="002890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C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7F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04B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D1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DE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2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1E2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A80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9E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8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B42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3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59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3 155,21</w:t>
                  </w:r>
                </w:p>
              </w:tc>
            </w:tr>
            <w:tr w:rsidR="008B54B0" w14:paraId="069786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D6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16F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CB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9D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0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49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BE87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1799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77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FD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5B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1B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24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8B54B0" w14:paraId="521355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1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7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C8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59F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F0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08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1CB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9D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A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84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4C3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0DA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F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103,88</w:t>
                  </w:r>
                </w:p>
              </w:tc>
            </w:tr>
            <w:tr w:rsidR="00A668C9" w14:paraId="2FD8DA7A" w14:textId="77777777" w:rsidTr="00A668C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CF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929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F71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5A6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14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3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3A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90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F9B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55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10 369,87</w:t>
                  </w:r>
                </w:p>
              </w:tc>
            </w:tr>
            <w:tr w:rsidR="00A668C9" w14:paraId="7AC62A86" w14:textId="77777777" w:rsidTr="00A668C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351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8B54B0" w14:paraId="4B90A1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4E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C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C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76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B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D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D28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E5DC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DD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16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7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E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C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7 977,83</w:t>
                  </w:r>
                </w:p>
              </w:tc>
            </w:tr>
            <w:tr w:rsidR="008B54B0" w14:paraId="56A170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21D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01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8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5E4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97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29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614A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52C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A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6D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A8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2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6C5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5 170,67</w:t>
                  </w:r>
                </w:p>
              </w:tc>
            </w:tr>
            <w:tr w:rsidR="008B54B0" w14:paraId="2FFE71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B8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9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1E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4B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7B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1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7FCC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8E1D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D7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37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FAA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76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D0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2 486,74</w:t>
                  </w:r>
                </w:p>
              </w:tc>
            </w:tr>
            <w:tr w:rsidR="008B54B0" w14:paraId="2F4C38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E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8A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33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5FE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40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3E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83B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6D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B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1B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4A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5C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E0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6 291,44</w:t>
                  </w:r>
                </w:p>
              </w:tc>
            </w:tr>
            <w:tr w:rsidR="008B54B0" w14:paraId="1EFA0F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EF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7B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8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4A4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F6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F7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EE2F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51E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11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0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F5F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C1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0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5 944,18</w:t>
                  </w:r>
                </w:p>
              </w:tc>
            </w:tr>
            <w:tr w:rsidR="008B54B0" w14:paraId="3150D0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2B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7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C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99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F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1E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33F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38A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6C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5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6C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7DC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15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A668C9" w14:paraId="23AE95EE" w14:textId="77777777" w:rsidTr="00A668C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83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C9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3F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34A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B21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0C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5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D6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FE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3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27 887,73</w:t>
                  </w:r>
                </w:p>
              </w:tc>
            </w:tr>
            <w:tr w:rsidR="00A668C9" w14:paraId="2A35768F" w14:textId="77777777" w:rsidTr="00A668C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A41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8B54B0" w14:paraId="23CA26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D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52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EC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F6A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3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58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6E6C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235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23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C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0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B24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A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</w:t>
                  </w:r>
                </w:p>
              </w:tc>
            </w:tr>
            <w:tr w:rsidR="008B54B0" w14:paraId="399043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D75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5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7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65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95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2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45A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B2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D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04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4C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0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4C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6 627,61</w:t>
                  </w:r>
                </w:p>
              </w:tc>
            </w:tr>
            <w:tr w:rsidR="008B54B0" w14:paraId="2AD4F0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6D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45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E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F6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80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A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EA7E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B0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AA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C5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07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F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41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575,98</w:t>
                  </w:r>
                </w:p>
              </w:tc>
            </w:tr>
            <w:tr w:rsidR="008B54B0" w14:paraId="3F51A0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2D5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1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9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12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22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1B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23B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15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15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7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536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DA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A7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494,41</w:t>
                  </w:r>
                </w:p>
              </w:tc>
            </w:tr>
            <w:tr w:rsidR="008B54B0" w14:paraId="4881D6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8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DC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A0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3AE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AF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67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691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629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6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AE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1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1B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7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46,10</w:t>
                  </w:r>
                </w:p>
              </w:tc>
            </w:tr>
            <w:tr w:rsidR="008B54B0" w14:paraId="45B3BF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4A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9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B8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6E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E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C6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D73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BF1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81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D1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C54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2C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7A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322,35</w:t>
                  </w:r>
                </w:p>
              </w:tc>
            </w:tr>
            <w:tr w:rsidR="008B54B0" w14:paraId="0DE137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A6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50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0F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54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03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2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FA4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36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0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B7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E0F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FF7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0D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8B54B0" w14:paraId="4F956E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1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05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DE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583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0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E6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553A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2E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7A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BB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F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906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8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591,59</w:t>
                  </w:r>
                </w:p>
              </w:tc>
            </w:tr>
            <w:tr w:rsidR="008B54B0" w14:paraId="291DE9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11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AD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7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B73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96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3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F0B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58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66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6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56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EB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F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671,77</w:t>
                  </w:r>
                </w:p>
              </w:tc>
            </w:tr>
            <w:tr w:rsidR="008B54B0" w14:paraId="3DE163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1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8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6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2CE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6F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8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2E7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0C1F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94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28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E8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8A0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7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</w:t>
                  </w:r>
                </w:p>
              </w:tc>
            </w:tr>
            <w:tr w:rsidR="008B54B0" w14:paraId="1C7C1A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F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6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25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4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BC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2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A793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C7F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FC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6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A15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0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C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90,70</w:t>
                  </w:r>
                </w:p>
              </w:tc>
            </w:tr>
            <w:tr w:rsidR="008B54B0" w14:paraId="34A506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44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14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3E5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5E5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79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E5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77F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1146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1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7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3B1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F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49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1 019,30</w:t>
                  </w:r>
                </w:p>
              </w:tc>
            </w:tr>
            <w:tr w:rsidR="008B54B0" w14:paraId="6A741A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B6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F7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9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B1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D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0B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4F0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B44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7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3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434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FB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C0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989,23</w:t>
                  </w:r>
                </w:p>
              </w:tc>
            </w:tr>
            <w:tr w:rsidR="008B54B0" w14:paraId="2C40C6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7FD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C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28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22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65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D2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C6DD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C1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17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E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16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DF1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5F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1 011,65</w:t>
                  </w:r>
                </w:p>
              </w:tc>
            </w:tr>
            <w:tr w:rsidR="008B54B0" w14:paraId="79896F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67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3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A3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4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45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E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8D0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03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AE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9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7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347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ED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704,70</w:t>
                  </w:r>
                </w:p>
              </w:tc>
            </w:tr>
            <w:tr w:rsidR="008B54B0" w14:paraId="0B7AC3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92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4F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C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8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FF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A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E8B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E64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59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0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E1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8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C3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679,85</w:t>
                  </w:r>
                </w:p>
              </w:tc>
            </w:tr>
            <w:tr w:rsidR="008B54B0" w14:paraId="34F72E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2B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4C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38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D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F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A3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6BF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F3C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4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20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7F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024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9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649,48</w:t>
                  </w:r>
                </w:p>
              </w:tc>
            </w:tr>
            <w:tr w:rsidR="008B54B0" w14:paraId="4FBA2D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C9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B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2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E1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92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2B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4AE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1D1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07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99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58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AB4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7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583,52</w:t>
                  </w:r>
                </w:p>
              </w:tc>
            </w:tr>
            <w:tr w:rsidR="008B54B0" w14:paraId="601E0F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1A4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F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B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1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43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4B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5E9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79BA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07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6B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717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C0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EF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748,03</w:t>
                  </w:r>
                </w:p>
              </w:tc>
            </w:tr>
            <w:tr w:rsidR="008B54B0" w14:paraId="245D6C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082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DF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F7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DE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A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3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D89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028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A6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1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EF3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BE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B8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1 546,20</w:t>
                  </w:r>
                </w:p>
              </w:tc>
            </w:tr>
            <w:tr w:rsidR="008B54B0" w14:paraId="1135E0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D1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AA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4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D85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72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E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F7FD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431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B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1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5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EEC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5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10 631,83</w:t>
                  </w:r>
                </w:p>
              </w:tc>
            </w:tr>
            <w:tr w:rsidR="008B54B0" w14:paraId="271BFF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C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68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A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0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72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4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AF8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F57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9B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8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439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032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BC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583,30</w:t>
                  </w:r>
                </w:p>
              </w:tc>
            </w:tr>
            <w:tr w:rsidR="008B54B0" w14:paraId="6A9444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AE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A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C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8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A0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1B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B561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77E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11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A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F6F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9B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AF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43,12</w:t>
                  </w:r>
                </w:p>
              </w:tc>
            </w:tr>
            <w:tr w:rsidR="008B54B0" w14:paraId="291A36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E06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4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80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66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3A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0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88D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B2D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82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E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29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EF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7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435,67</w:t>
                  </w:r>
                </w:p>
              </w:tc>
            </w:tr>
            <w:tr w:rsidR="008B54B0" w14:paraId="1AE028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32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11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512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49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D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D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1FA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10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7F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7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839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320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D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A668C9" w14:paraId="5E7D9334" w14:textId="77777777" w:rsidTr="00A668C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76D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F8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9A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717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AF8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C0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67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BA9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7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C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29 403,69</w:t>
                  </w:r>
                </w:p>
              </w:tc>
            </w:tr>
            <w:tr w:rsidR="00A668C9" w14:paraId="3394D931" w14:textId="77777777" w:rsidTr="00A668C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EF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8B54B0" w14:paraId="0ACA3C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5C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0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C6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DF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6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D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C2D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E5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D3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10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5C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CC3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0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3 040,59</w:t>
                  </w:r>
                </w:p>
              </w:tc>
            </w:tr>
            <w:tr w:rsidR="008B54B0" w14:paraId="2F5C44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B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E1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F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88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A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D5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C14B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4B39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5C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95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39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9A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4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8B54B0" w14:paraId="280542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027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B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B6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94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9F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4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BCD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4B6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94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E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BA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4B9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45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</w:t>
                  </w:r>
                </w:p>
              </w:tc>
            </w:tr>
            <w:tr w:rsidR="008B54B0" w14:paraId="02A863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20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5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1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4D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9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25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AD8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2C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5D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2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19B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65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99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8B54B0" w14:paraId="7D0B07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6F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7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8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70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F6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31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7AC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B3A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16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6C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D7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F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C4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8B54B0" w14:paraId="3E9DB7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77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E8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E5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DA8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50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F4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E96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FEB9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6A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A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6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42C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CF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116,57</w:t>
                  </w:r>
                </w:p>
              </w:tc>
            </w:tr>
            <w:tr w:rsidR="008B54B0" w14:paraId="5D40F3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BE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05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F1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8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74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0D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DC9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8F6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F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38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368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C0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E1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8B54B0" w14:paraId="16F827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3B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39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16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030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68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2A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058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CCA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2C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0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B4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66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BC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35,36</w:t>
                  </w:r>
                </w:p>
              </w:tc>
            </w:tr>
            <w:tr w:rsidR="008B54B0" w14:paraId="23B459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23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85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7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F7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67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C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E1CB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98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A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B6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23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4F8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6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8B54B0" w14:paraId="71CA66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B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5E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ED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5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B9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39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75B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F1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D7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3E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D1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50C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7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1 185,54</w:t>
                  </w:r>
                </w:p>
              </w:tc>
            </w:tr>
            <w:tr w:rsidR="008B54B0" w14:paraId="7B3A0E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A8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80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3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1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7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2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137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6E7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8C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3F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38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B3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E5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8B54B0" w14:paraId="337AD6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D4C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BD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8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E7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80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B9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B30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4A8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99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6E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A8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415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D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52,39</w:t>
                  </w:r>
                </w:p>
              </w:tc>
            </w:tr>
            <w:tr w:rsidR="008B54B0" w14:paraId="4920DF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83D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85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40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D8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DD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E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4A7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EEC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2F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3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0E9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F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E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</w:t>
                  </w:r>
                </w:p>
              </w:tc>
            </w:tr>
            <w:tr w:rsidR="008B54B0" w14:paraId="46EBC6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4C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34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F3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CE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3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5C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51C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1E9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AF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30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2F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3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DA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49,99</w:t>
                  </w:r>
                </w:p>
              </w:tc>
            </w:tr>
            <w:tr w:rsidR="008B54B0" w14:paraId="0C4D84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23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7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98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7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16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5C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730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66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4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BC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E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E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33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8B54B0" w14:paraId="7704FC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A3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32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FD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66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E1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47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230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3EE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CD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E0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CED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D6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26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A668C9" w14:paraId="3EBEFCE1" w14:textId="77777777" w:rsidTr="00A668C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8D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B0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55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250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8B9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A2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D0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DD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3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D0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4 924,43</w:t>
                  </w:r>
                </w:p>
              </w:tc>
            </w:tr>
            <w:tr w:rsidR="00A668C9" w14:paraId="03C000C2" w14:textId="77777777" w:rsidTr="00A668C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149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8B54B0" w14:paraId="595B22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D39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1B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65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E4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4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B8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0CF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46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0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C1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F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F5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BB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428,34</w:t>
                  </w:r>
                </w:p>
              </w:tc>
            </w:tr>
            <w:tr w:rsidR="008B54B0" w14:paraId="62E10E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83C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Stehlík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0B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811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07E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34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39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AC7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579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C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7F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940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BD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05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1 080,06</w:t>
                  </w:r>
                </w:p>
              </w:tc>
            </w:tr>
            <w:tr w:rsidR="008B54B0" w14:paraId="01F890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1EE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9B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62D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FF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4B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E9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005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15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8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88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734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A2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84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554,46</w:t>
                  </w:r>
                </w:p>
              </w:tc>
            </w:tr>
            <w:tr w:rsidR="008B54B0" w14:paraId="4F5030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A7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6C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A8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7D6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B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3B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8746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F7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C0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7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F3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B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5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136,67</w:t>
                  </w:r>
                </w:p>
              </w:tc>
            </w:tr>
            <w:tr w:rsidR="008B54B0" w14:paraId="1F5717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C4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3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87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95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92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83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452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A6FF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4A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CF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AE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00F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29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323,19</w:t>
                  </w:r>
                </w:p>
              </w:tc>
            </w:tr>
            <w:tr w:rsidR="008B54B0" w14:paraId="446803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D1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DE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5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EB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92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09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D89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60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CB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6A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5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D4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66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130,85</w:t>
                  </w:r>
                </w:p>
              </w:tc>
            </w:tr>
            <w:tr w:rsidR="008B54B0" w14:paraId="0C0F30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BE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2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DCB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C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06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C7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A1D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6BD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15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4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487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174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10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480,60</w:t>
                  </w:r>
                </w:p>
              </w:tc>
            </w:tr>
            <w:tr w:rsidR="008B54B0" w14:paraId="7AAEFF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FC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1D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43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D5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42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6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043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A89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6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82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6A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8F4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E1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225,20</w:t>
                  </w:r>
                </w:p>
              </w:tc>
            </w:tr>
            <w:tr w:rsidR="008B54B0" w14:paraId="729674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12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46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43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6A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44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B1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D0C9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077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2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B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C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356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8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8B54B0" w14:paraId="76FA1A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56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5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4E5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4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5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97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020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A28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50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C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94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75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80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104,54</w:t>
                  </w:r>
                </w:p>
              </w:tc>
            </w:tr>
            <w:tr w:rsidR="008B54B0" w14:paraId="6CEF2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7B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FB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8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71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37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30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C138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B01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7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F6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E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94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FB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166,14</w:t>
                  </w:r>
                </w:p>
              </w:tc>
            </w:tr>
            <w:tr w:rsidR="008B54B0" w14:paraId="4627C8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A9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0F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93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067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08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2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412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2C1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C5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FD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41B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4F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D9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553,25</w:t>
                  </w:r>
                </w:p>
              </w:tc>
            </w:tr>
            <w:tr w:rsidR="008B54B0" w14:paraId="001944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71F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36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174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BC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27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7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1EF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03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BB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E5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A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A5E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A4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203,14</w:t>
                  </w:r>
                </w:p>
              </w:tc>
            </w:tr>
            <w:tr w:rsidR="008B54B0" w14:paraId="5A28E5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CF9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E3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48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7D9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E9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CA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3EC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1E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5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4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1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FC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C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1 256,27</w:t>
                  </w:r>
                </w:p>
              </w:tc>
            </w:tr>
            <w:tr w:rsidR="008B54B0" w14:paraId="2125D2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CE6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AC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4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191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6A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83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2384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9F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1D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D5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D88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19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8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775,42</w:t>
                  </w:r>
                </w:p>
              </w:tc>
            </w:tr>
            <w:tr w:rsidR="008B54B0" w14:paraId="55F498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8E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10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6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C9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E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19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B140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37F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5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11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1F9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C8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F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1 072,30</w:t>
                  </w:r>
                </w:p>
              </w:tc>
            </w:tr>
            <w:tr w:rsidR="008B54B0" w14:paraId="615314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B7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F7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4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94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72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64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1A0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5D8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D0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6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3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12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8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8B54B0" w14:paraId="0A5347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472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farma Skupeč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A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C95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8E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EA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1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924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8F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FB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E1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2C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10E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3D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310,46</w:t>
                  </w:r>
                </w:p>
              </w:tc>
            </w:tr>
            <w:tr w:rsidR="008B54B0" w14:paraId="540159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3C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B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AD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92E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4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8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12B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DCCE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71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0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F3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ACA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03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108,78</w:t>
                  </w:r>
                </w:p>
              </w:tc>
            </w:tr>
            <w:tr w:rsidR="00A668C9" w14:paraId="3A05BE91" w14:textId="77777777" w:rsidTr="00A668C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E98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88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80E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CC4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A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659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EC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00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7F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3A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7 976,25</w:t>
                  </w:r>
                </w:p>
              </w:tc>
            </w:tr>
            <w:tr w:rsidR="00A668C9" w14:paraId="1CFC76A6" w14:textId="77777777" w:rsidTr="00A668C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9CD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8B54B0" w14:paraId="68E22E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7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2D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647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D41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2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A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70B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1D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B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74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A9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FF7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0B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703,54</w:t>
                  </w:r>
                </w:p>
              </w:tc>
            </w:tr>
            <w:tr w:rsidR="008B54B0" w14:paraId="55D3B9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ED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0A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5E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F5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9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93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FA8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C2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28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A3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90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3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57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149,85</w:t>
                  </w:r>
                </w:p>
              </w:tc>
            </w:tr>
            <w:tr w:rsidR="008B54B0" w14:paraId="3D2F34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08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9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F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9B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3C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A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AE7A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0B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E4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ED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EF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B95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64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708,76</w:t>
                  </w:r>
                </w:p>
              </w:tc>
            </w:tr>
            <w:tr w:rsidR="008B54B0" w14:paraId="544DB3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40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70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10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5D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9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95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765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FDB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D5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E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14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A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65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8B54B0" w14:paraId="09734F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06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F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2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21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0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32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F09A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4DC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7E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D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92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6E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1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257,87</w:t>
                  </w:r>
                </w:p>
              </w:tc>
            </w:tr>
            <w:tr w:rsidR="008B54B0" w14:paraId="542AAB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B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8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38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2E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E8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B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371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75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5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F1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7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D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3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1 154,98</w:t>
                  </w:r>
                </w:p>
              </w:tc>
            </w:tr>
            <w:tr w:rsidR="008B54B0" w14:paraId="6B0921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13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F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EF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68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7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37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9294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281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FD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85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F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C4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7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677,97</w:t>
                  </w:r>
                </w:p>
              </w:tc>
            </w:tr>
            <w:tr w:rsidR="00A668C9" w14:paraId="446E04F3" w14:textId="77777777" w:rsidTr="00A668C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271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0A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1D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04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A08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02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11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5E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71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F5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3 667,14</w:t>
                  </w:r>
                </w:p>
              </w:tc>
            </w:tr>
            <w:tr w:rsidR="008B54B0" w14:paraId="3BECE6B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AF4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F7D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3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4C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B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99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D0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D4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34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8A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63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6E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EB7D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1EF9C3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C4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4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4C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1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C6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06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AB39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7E75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5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5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21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96A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FB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109,24</w:t>
                  </w:r>
                </w:p>
              </w:tc>
            </w:tr>
            <w:tr w:rsidR="008B54B0" w14:paraId="622996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C7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DE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4F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5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1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8B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CB0C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0FE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E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E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E18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3D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42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8B54B0" w14:paraId="5772C7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8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3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CB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54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CD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1E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9AF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24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32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9E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8F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D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5F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233,64</w:t>
                  </w:r>
                </w:p>
              </w:tc>
            </w:tr>
            <w:tr w:rsidR="008B54B0" w14:paraId="0BCF8B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98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6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CA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3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A0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D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7EF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1CB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D2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39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907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46B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2B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8B54B0" w14:paraId="6CB7BF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8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0F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B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4A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6A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85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826F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781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0A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1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A2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28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76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8B54B0" w14:paraId="183579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0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2C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0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E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AC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DE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5EE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61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0E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1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C9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7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8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473,34</w:t>
                  </w:r>
                </w:p>
              </w:tc>
            </w:tr>
            <w:tr w:rsidR="008B54B0" w14:paraId="4369C6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EE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C2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248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6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1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4D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DBBB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AE2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C5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C1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8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26F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E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88,90</w:t>
                  </w:r>
                </w:p>
              </w:tc>
            </w:tr>
            <w:tr w:rsidR="008B54B0" w14:paraId="5A5672B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9D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21B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241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8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75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D78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5DB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42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123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97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95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E8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7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961,68</w:t>
                  </w:r>
                </w:p>
              </w:tc>
            </w:tr>
            <w:tr w:rsidR="008B54B0" w14:paraId="6E23ADE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FB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DF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6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425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5C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74E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2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68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F1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E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DE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4A3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5CD9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4E7D39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2B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D4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02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BF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A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6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04E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086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77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48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98B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0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91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8B54B0" w14:paraId="4A7530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692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D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BE9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215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C2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3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FCF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094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D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5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6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2FB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12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1 302,79</w:t>
                  </w:r>
                </w:p>
              </w:tc>
            </w:tr>
            <w:tr w:rsidR="008B54B0" w14:paraId="638B97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B9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F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E0C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E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F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9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1D3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19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1A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34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5E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43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C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1 312,17</w:t>
                  </w:r>
                </w:p>
              </w:tc>
            </w:tr>
            <w:tr w:rsidR="008B54B0" w14:paraId="2EB4AC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57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99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9B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1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1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E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A190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79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0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8F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F9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DB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A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6 037,22</w:t>
                  </w:r>
                </w:p>
              </w:tc>
            </w:tr>
            <w:tr w:rsidR="008B54B0" w14:paraId="59FB40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96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EC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09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1B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0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21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399E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0E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7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C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E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4EB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ED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172,32</w:t>
                  </w:r>
                </w:p>
              </w:tc>
            </w:tr>
            <w:tr w:rsidR="008B54B0" w14:paraId="1E7B43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A9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0A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C05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8D5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24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5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F0F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0B8A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9E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8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99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5DB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0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</w:tr>
            <w:tr w:rsidR="008B54B0" w14:paraId="0A48E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93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E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82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65C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74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EB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96C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6B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FA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E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87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E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E4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269,98</w:t>
                  </w:r>
                </w:p>
              </w:tc>
            </w:tr>
            <w:tr w:rsidR="008B54B0" w14:paraId="262DF2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1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25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D6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E61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E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A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D0D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F6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60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4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B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D02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6A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8B54B0" w14:paraId="4561087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752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3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B9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C3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85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41B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24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22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F3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B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1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F2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0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9 195,03</w:t>
                  </w:r>
                </w:p>
              </w:tc>
            </w:tr>
            <w:tr w:rsidR="008B54B0" w14:paraId="396D8BD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366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46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DD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19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A0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E35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21C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C1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169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3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52B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72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C36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34B64A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1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A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17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A8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B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14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761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B908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FB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3A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EB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65B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4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</w:t>
                  </w:r>
                </w:p>
              </w:tc>
            </w:tr>
            <w:tr w:rsidR="008B54B0" w14:paraId="576053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A83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6A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C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F7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4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3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8FC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C1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98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9B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48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F3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B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79,27</w:t>
                  </w:r>
                </w:p>
              </w:tc>
            </w:tr>
            <w:tr w:rsidR="008B54B0" w14:paraId="4292F0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B5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7C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8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80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2F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E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6F0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DB6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DE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3C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40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71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8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413,64</w:t>
                  </w:r>
                </w:p>
              </w:tc>
            </w:tr>
            <w:tr w:rsidR="008B54B0" w14:paraId="75CDDD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E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92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3C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C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44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3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EE4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7C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D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1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DA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A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1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2 938,57</w:t>
                  </w:r>
                </w:p>
              </w:tc>
            </w:tr>
            <w:tr w:rsidR="008B54B0" w14:paraId="63C890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52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D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9A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C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2A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6F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88D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BFA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0C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9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D5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BF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D8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2 725,95</w:t>
                  </w:r>
                </w:p>
              </w:tc>
            </w:tr>
            <w:tr w:rsidR="008B54B0" w14:paraId="7A8228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9D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18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9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AF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E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1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12E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C8C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9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C5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F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201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7E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8B54B0" w14:paraId="776D31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B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0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1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BA8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81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D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824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79E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24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3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BF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DB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7E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953,68</w:t>
                  </w:r>
                </w:p>
              </w:tc>
            </w:tr>
            <w:tr w:rsidR="008B54B0" w14:paraId="1852F1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B6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B2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45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58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8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D4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B8E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575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10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91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3B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E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B4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</w:t>
                  </w:r>
                </w:p>
              </w:tc>
            </w:tr>
            <w:tr w:rsidR="008B54B0" w14:paraId="697A6A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78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44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E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657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D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C2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FC8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85F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06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9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46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015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2B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</w:t>
                  </w:r>
                </w:p>
              </w:tc>
            </w:tr>
            <w:tr w:rsidR="008B54B0" w14:paraId="6FEC23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644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E6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7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4D4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0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7F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2D7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1B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EA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E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987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8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36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112,34</w:t>
                  </w:r>
                </w:p>
              </w:tc>
            </w:tr>
            <w:tr w:rsidR="008B54B0" w14:paraId="2DC99C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2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D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CE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29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F6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2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321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827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98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1A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FB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3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F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23,86</w:t>
                  </w:r>
                </w:p>
              </w:tc>
            </w:tr>
            <w:tr w:rsidR="008B54B0" w14:paraId="6E5583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EC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3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9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ED4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7C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83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A65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15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03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7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A8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1B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03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8B54B0" w14:paraId="64EE02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9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D1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4D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E7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8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2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2581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D1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0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A4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5D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B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7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8B54B0" w14:paraId="2E09CF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A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C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0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6B7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AA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9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AC3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ED9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56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F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EB8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A7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3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8B54B0" w14:paraId="16F26F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3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90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FE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453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D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3A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B4A0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11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E5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4F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C5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0EA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50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35,09</w:t>
                  </w:r>
                </w:p>
              </w:tc>
            </w:tr>
            <w:tr w:rsidR="008B54B0" w14:paraId="4B877E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813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20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9C8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17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B5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40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FA5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CC2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C6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6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49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36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E3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79,33</w:t>
                  </w:r>
                </w:p>
              </w:tc>
            </w:tr>
            <w:tr w:rsidR="008B54B0" w14:paraId="664FBF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719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A1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D3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8E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7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FF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BC1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B4A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D6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24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1A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5D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E3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69,57</w:t>
                  </w:r>
                </w:p>
              </w:tc>
            </w:tr>
            <w:tr w:rsidR="008B54B0" w14:paraId="2BD99C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C64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C7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D9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4B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1D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BA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6BD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E7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5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6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6C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61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E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87,63</w:t>
                  </w:r>
                </w:p>
              </w:tc>
            </w:tr>
            <w:tr w:rsidR="008B54B0" w14:paraId="3CBAFA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82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62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6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05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6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3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69A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F66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76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EC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EDE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A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3D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8B54B0" w14:paraId="6B2BAE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EB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8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FD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19B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C0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93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92F9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4212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B8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40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9F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41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32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8B54B0" w14:paraId="58D06C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13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83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65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50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B7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27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95C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E5E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8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0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0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F8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23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8B54B0" w14:paraId="0F0102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03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D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0C5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A07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1C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CB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BA8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9C3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D2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F2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9A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C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ED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134,86</w:t>
                  </w:r>
                </w:p>
              </w:tc>
            </w:tr>
            <w:tr w:rsidR="008B54B0" w14:paraId="37FE81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89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F0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E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15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21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65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80E4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261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2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9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A2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A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8C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8B54B0" w14:paraId="70F672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85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4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03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55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CF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8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243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132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3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B3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5B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941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A8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94,68</w:t>
                  </w:r>
                </w:p>
              </w:tc>
            </w:tr>
            <w:tr w:rsidR="008B54B0" w14:paraId="024016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F3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0B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D1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23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26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6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FC4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101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C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4F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B88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F3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89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8B54B0" w14:paraId="09CC89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B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8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88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B6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7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4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DEF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73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C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7F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F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0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B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8B54B0" w14:paraId="03D32C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F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2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951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B99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4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B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1FC6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CAE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58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EF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8E1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3A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0B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8B54B0" w14:paraId="7431B1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13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A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2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65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9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11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801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1D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9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4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0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EF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3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281,16</w:t>
                  </w:r>
                </w:p>
              </w:tc>
            </w:tr>
            <w:tr w:rsidR="008B54B0" w14:paraId="55DAC5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7C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DB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D1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C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EF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39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F15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FD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4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B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3A3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A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13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8B54B0" w14:paraId="17A9D3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88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A8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8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DF1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51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25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F6E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E14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1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4F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7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F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51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</w:t>
                  </w:r>
                </w:p>
              </w:tc>
            </w:tr>
            <w:tr w:rsidR="008B54B0" w14:paraId="7FFF97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4C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F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42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6B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3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5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908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67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64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8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309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3D1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4C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216,44</w:t>
                  </w:r>
                </w:p>
              </w:tc>
            </w:tr>
            <w:tr w:rsidR="008B54B0" w14:paraId="49BEF2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DA8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B2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1D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B65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1D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A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1D1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63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FB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48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59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F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CC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8B54B0" w14:paraId="23BA6CC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154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DC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0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344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2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A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4B5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E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425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A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7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ABE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9F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8 942,65</w:t>
                  </w:r>
                </w:p>
              </w:tc>
            </w:tr>
            <w:tr w:rsidR="008B54B0" w14:paraId="1A12F4F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8FE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307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A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CA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3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000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D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1D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47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199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5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B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BDED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3FE5E4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15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E9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AD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A0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E7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90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1B18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31E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85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81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67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E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0F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5 802,69</w:t>
                  </w:r>
                </w:p>
              </w:tc>
            </w:tr>
            <w:tr w:rsidR="008B54B0" w14:paraId="338CEB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157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E2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7D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FF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D1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B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4E6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EA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76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B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D3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422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A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901,78</w:t>
                  </w:r>
                </w:p>
              </w:tc>
            </w:tr>
            <w:tr w:rsidR="008B54B0" w14:paraId="101B74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CD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52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41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F57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FA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BA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9B7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C2B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0A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6C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4C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FDB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88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176,10</w:t>
                  </w:r>
                </w:p>
              </w:tc>
            </w:tr>
            <w:tr w:rsidR="008B54B0" w14:paraId="56101D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B5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D9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F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178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6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9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3BE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F99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F1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7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41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B1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56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</w:t>
                  </w:r>
                </w:p>
              </w:tc>
            </w:tr>
            <w:tr w:rsidR="008B54B0" w14:paraId="4D1205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055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3D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8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3E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0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5F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F60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812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2B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DF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69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28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B3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8B54B0" w14:paraId="6AC110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64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F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3B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9B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E6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B3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69D8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14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4E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8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D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312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8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421,90</w:t>
                  </w:r>
                </w:p>
              </w:tc>
            </w:tr>
            <w:tr w:rsidR="008B54B0" w14:paraId="76ED06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1B5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0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53E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B8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E3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39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8A7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E2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9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B1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54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B8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5C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324,96</w:t>
                  </w:r>
                </w:p>
              </w:tc>
            </w:tr>
            <w:tr w:rsidR="008B54B0" w14:paraId="23D71C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E27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7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B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F7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F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8E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FB8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B8B7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2B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8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50A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15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5C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2 760,90</w:t>
                  </w:r>
                </w:p>
              </w:tc>
            </w:tr>
            <w:tr w:rsidR="008B54B0" w14:paraId="54568D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928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66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4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B16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3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C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537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703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8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C4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B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D7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6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227,20</w:t>
                  </w:r>
                </w:p>
              </w:tc>
            </w:tr>
            <w:tr w:rsidR="008B54B0" w14:paraId="5BAC60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C1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B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89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5B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F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9B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201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67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57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DC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64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1F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92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3 213,55</w:t>
                  </w:r>
                </w:p>
              </w:tc>
            </w:tr>
            <w:tr w:rsidR="008B54B0" w14:paraId="1EE5EE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68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5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BB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1A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02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6F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101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D00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1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D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825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1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02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136,69</w:t>
                  </w:r>
                </w:p>
              </w:tc>
            </w:tr>
            <w:tr w:rsidR="008B54B0" w14:paraId="0E9408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4EF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37F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AC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B78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E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6E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22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6DB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F2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3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F4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1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3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850,57</w:t>
                  </w:r>
                </w:p>
              </w:tc>
            </w:tr>
            <w:tr w:rsidR="008B54B0" w14:paraId="740FCE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18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04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6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2F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7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D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5B2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4CE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FD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8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B11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F5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27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435,93</w:t>
                  </w:r>
                </w:p>
              </w:tc>
            </w:tr>
            <w:tr w:rsidR="008B54B0" w14:paraId="681564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CC2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BE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58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7B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C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24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90C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95E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EC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65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985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25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4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165,70</w:t>
                  </w:r>
                </w:p>
              </w:tc>
            </w:tr>
            <w:tr w:rsidR="008B54B0" w14:paraId="4C22A9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DA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4F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83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AE4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9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8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D1A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41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FD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D8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09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10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4D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209,78</w:t>
                  </w:r>
                </w:p>
              </w:tc>
            </w:tr>
            <w:tr w:rsidR="008B54B0" w14:paraId="34557A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F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9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E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4B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09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D8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AA0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B83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0D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62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304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B79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F4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3 209,69</w:t>
                  </w:r>
                </w:p>
              </w:tc>
            </w:tr>
            <w:tr w:rsidR="008B54B0" w14:paraId="47DE6E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C2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1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4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BD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5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10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2D7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54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29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A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1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33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8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7 645,67</w:t>
                  </w:r>
                </w:p>
              </w:tc>
            </w:tr>
            <w:tr w:rsidR="008B54B0" w14:paraId="6C44E8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EC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E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B6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7F5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8B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AE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0BC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A14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EC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DA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5C5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DE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D2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329,87</w:t>
                  </w:r>
                </w:p>
              </w:tc>
            </w:tr>
            <w:tr w:rsidR="008B54B0" w14:paraId="107A75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048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0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E60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605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01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72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E68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75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8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C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89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07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A8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3 493,61</w:t>
                  </w:r>
                </w:p>
              </w:tc>
            </w:tr>
            <w:tr w:rsidR="008B54B0" w14:paraId="7666F92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70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C2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58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A8A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EAD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7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2B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FB2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F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A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B46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2D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2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30 419,20</w:t>
                  </w:r>
                </w:p>
              </w:tc>
            </w:tr>
            <w:tr w:rsidR="008B54B0" w14:paraId="48A3E51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7C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B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13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E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C1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7C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5DC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1E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414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F99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09A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0A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C32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2A90CD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5E9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ED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FF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EAD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63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F2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A31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47E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3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4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3F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E8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F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281,91</w:t>
                  </w:r>
                </w:p>
              </w:tc>
            </w:tr>
            <w:tr w:rsidR="008B54B0" w14:paraId="5E4167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81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CA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0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398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51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B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59C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DB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1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17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66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12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8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6 411,35</w:t>
                  </w:r>
                </w:p>
              </w:tc>
            </w:tr>
            <w:tr w:rsidR="008B54B0" w14:paraId="674D61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E0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7A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2F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C2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5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13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DDD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9C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F0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BE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5ED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8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3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8B54B0" w14:paraId="53EA23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408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F4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C0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1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4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50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73D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7B7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6C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32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C9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B7D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AB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15 962,77</w:t>
                  </w:r>
                </w:p>
              </w:tc>
            </w:tr>
            <w:tr w:rsidR="008B54B0" w14:paraId="5EFF07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F4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7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9A5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F1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80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48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674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03B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37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5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F4D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90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F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35,40</w:t>
                  </w:r>
                </w:p>
              </w:tc>
            </w:tr>
            <w:tr w:rsidR="008B54B0" w14:paraId="379142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A2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2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8F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07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7D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2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2D92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ACF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61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9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2A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81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7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1 273,96</w:t>
                  </w:r>
                </w:p>
              </w:tc>
            </w:tr>
            <w:tr w:rsidR="008B54B0" w14:paraId="00C14B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48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B9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49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5D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9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D2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E10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0D8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B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E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D7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4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C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351,80</w:t>
                  </w:r>
                </w:p>
              </w:tc>
            </w:tr>
            <w:tr w:rsidR="008B54B0" w14:paraId="0EAA27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A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6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E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27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2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64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58E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0D4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1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01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FF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27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78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</w:t>
                  </w:r>
                </w:p>
              </w:tc>
            </w:tr>
            <w:tr w:rsidR="008B54B0" w14:paraId="076A97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0B4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B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5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03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D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5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945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9A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A7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1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AE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5E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69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979,88</w:t>
                  </w:r>
                </w:p>
              </w:tc>
            </w:tr>
            <w:tr w:rsidR="008B54B0" w14:paraId="567665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22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5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5B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E1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F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EA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65BD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C6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F1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A6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B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D2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3E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42 768,52</w:t>
                  </w:r>
                </w:p>
              </w:tc>
            </w:tr>
            <w:tr w:rsidR="008B54B0" w14:paraId="6E4B64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7A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C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F22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671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B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78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ADD2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5C4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F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7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25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31C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2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8B54B0" w14:paraId="7A76D4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7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19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D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95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3A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F4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CAE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090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F8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F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654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FFB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F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36,49</w:t>
                  </w:r>
                </w:p>
              </w:tc>
            </w:tr>
            <w:tr w:rsidR="008B54B0" w14:paraId="175F40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5E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C9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C7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0F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4C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5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4B3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F8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B0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61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135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0C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F7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2 380,55</w:t>
                  </w:r>
                </w:p>
              </w:tc>
            </w:tr>
            <w:tr w:rsidR="008B54B0" w14:paraId="64D5F9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A2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F1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D3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52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6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4E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7F46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E5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35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CE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2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EB4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2D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7 707,82</w:t>
                  </w:r>
                </w:p>
              </w:tc>
            </w:tr>
            <w:tr w:rsidR="008B54B0" w14:paraId="3EAE2A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74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4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9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C6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5C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B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179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2F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BB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57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82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62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9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1 502,14</w:t>
                  </w:r>
                </w:p>
              </w:tc>
            </w:tr>
            <w:tr w:rsidR="008B54B0" w14:paraId="62964F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6D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31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DD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26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8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A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511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F80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7E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E3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F8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49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F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8B54B0" w14:paraId="654F66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B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F4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0B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4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45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0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57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C2C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0D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C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F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91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9C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8B54B0" w14:paraId="349D4D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8C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B1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64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0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00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AB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559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9A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7B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D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7A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DA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3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266,12</w:t>
                  </w:r>
                </w:p>
              </w:tc>
            </w:tr>
            <w:tr w:rsidR="008B54B0" w14:paraId="4C5C44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36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CB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43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7FF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2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A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623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72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3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2A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EA9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22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85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172,63</w:t>
                  </w:r>
                </w:p>
              </w:tc>
            </w:tr>
            <w:tr w:rsidR="008B54B0" w14:paraId="3F4EDD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D72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0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D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D83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E9C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7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43F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92E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6D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D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3CE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799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D8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383,20</w:t>
                  </w:r>
                </w:p>
              </w:tc>
            </w:tr>
            <w:tr w:rsidR="008B54B0" w14:paraId="6433EC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5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34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DD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68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C7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4D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ED5B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D4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E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1A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F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8CB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3D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705,24</w:t>
                  </w:r>
                </w:p>
              </w:tc>
            </w:tr>
            <w:tr w:rsidR="008B54B0" w14:paraId="5F0CA4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FD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5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7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02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A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4A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B8B9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C83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8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03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66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87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58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509,37</w:t>
                  </w:r>
                </w:p>
              </w:tc>
            </w:tr>
            <w:tr w:rsidR="008B54B0" w14:paraId="0B079C8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C5C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8AC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C6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49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2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9F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AE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773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467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F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451 645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A21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6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65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81 985,83</w:t>
                  </w:r>
                </w:p>
              </w:tc>
            </w:tr>
            <w:tr w:rsidR="008B54B0" w14:paraId="4E736C0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F7F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30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DF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5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0D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6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FD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86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87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C4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79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23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D4B8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19B06A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83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94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BA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8D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6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3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2BF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51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2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91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1D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B4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39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9 573,97</w:t>
                  </w:r>
                </w:p>
              </w:tc>
            </w:tr>
            <w:tr w:rsidR="008B54B0" w14:paraId="41CE11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A2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7A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80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C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5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6D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A53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41B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EF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76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217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F31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05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2 675,67</w:t>
                  </w:r>
                </w:p>
              </w:tc>
            </w:tr>
            <w:tr w:rsidR="008B54B0" w14:paraId="5C41B1C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82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913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C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86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33F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24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3C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8E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8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5A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96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F6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A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12 249,64</w:t>
                  </w:r>
                </w:p>
              </w:tc>
            </w:tr>
            <w:tr w:rsidR="008B54B0" w14:paraId="4450F5D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B22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Pakoslav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97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8C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F9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AF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1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A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6D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1E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F3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4F8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6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6F7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7FCB15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73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78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AA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65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82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6C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A020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B768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83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A0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978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10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6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</w:t>
                  </w:r>
                </w:p>
              </w:tc>
            </w:tr>
            <w:tr w:rsidR="008B54B0" w14:paraId="576760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A5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03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1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5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10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4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F9F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8B1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DB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0D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215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A4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6D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3 192,96</w:t>
                  </w:r>
                </w:p>
              </w:tc>
            </w:tr>
            <w:tr w:rsidR="008B54B0" w14:paraId="6D0042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5BB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4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F1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8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73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5E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CF8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D99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E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6F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686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CC4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F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1 431,74</w:t>
                  </w:r>
                </w:p>
              </w:tc>
            </w:tr>
            <w:tr w:rsidR="008B54B0" w14:paraId="2AB8B9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1BF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CC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D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D9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F5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D6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949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B4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39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C5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C30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E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5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</w:tr>
            <w:tr w:rsidR="008B54B0" w14:paraId="6C647E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678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C5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74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1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C1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9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997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3BE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C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7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48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D21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7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82,55</w:t>
                  </w:r>
                </w:p>
              </w:tc>
            </w:tr>
            <w:tr w:rsidR="008B54B0" w14:paraId="5EE476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29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2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7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103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EA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6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E33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9F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4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12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1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DC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22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2 588,98</w:t>
                  </w:r>
                </w:p>
              </w:tc>
            </w:tr>
            <w:tr w:rsidR="008B54B0" w14:paraId="0EF2C8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C1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C5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4B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9B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6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E6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355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1A0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11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4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63C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AE5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4D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2 128,28</w:t>
                  </w:r>
                </w:p>
              </w:tc>
            </w:tr>
            <w:tr w:rsidR="008B54B0" w14:paraId="4CCBE0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F9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C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91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7D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2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A1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6EE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8C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7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9C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4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1A3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7F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3 017,38</w:t>
                  </w:r>
                </w:p>
              </w:tc>
            </w:tr>
            <w:tr w:rsidR="008B54B0" w14:paraId="07DF9A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5F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1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5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F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68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2F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5A8C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1FE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DF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0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D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01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3B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4 162,69</w:t>
                  </w:r>
                </w:p>
              </w:tc>
            </w:tr>
            <w:tr w:rsidR="008B54B0" w14:paraId="3D04A8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A14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E8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63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9E5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BA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29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248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2C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B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CA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BD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1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AC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468,66</w:t>
                  </w:r>
                </w:p>
              </w:tc>
            </w:tr>
            <w:tr w:rsidR="008B54B0" w14:paraId="14D2A2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A7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0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40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4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5F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92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0D5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8B8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16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35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E4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10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B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535,66</w:t>
                  </w:r>
                </w:p>
              </w:tc>
            </w:tr>
            <w:tr w:rsidR="008B54B0" w14:paraId="00F5F6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26B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16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4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7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B3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3C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24A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5311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42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BE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15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287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2D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8B54B0" w14:paraId="633E5B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2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29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DBE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61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61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1D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8E8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996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F6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C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374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F8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3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228,96</w:t>
                  </w:r>
                </w:p>
              </w:tc>
            </w:tr>
            <w:tr w:rsidR="008B54B0" w14:paraId="3620B3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41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C3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69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8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A0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C3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67E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0E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AF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11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51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556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3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652,19</w:t>
                  </w:r>
                </w:p>
              </w:tc>
            </w:tr>
            <w:tr w:rsidR="008B54B0" w14:paraId="51ED53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07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B8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24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6B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5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2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C55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9B7B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D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0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1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8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5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2 219,50</w:t>
                  </w:r>
                </w:p>
              </w:tc>
            </w:tr>
            <w:tr w:rsidR="008B54B0" w14:paraId="3129D9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66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4D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8B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DF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40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14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78C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35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DC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F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5E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2B5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2D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428,40</w:t>
                  </w:r>
                </w:p>
              </w:tc>
            </w:tr>
            <w:tr w:rsidR="008B54B0" w14:paraId="045659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F2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F7F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F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D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86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3B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B55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02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8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B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00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5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2D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8B54B0" w14:paraId="6F6D9B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A1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22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5C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E6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A4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7D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56B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E5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08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FC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6F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6D0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15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1 067,57</w:t>
                  </w:r>
                </w:p>
              </w:tc>
            </w:tr>
            <w:tr w:rsidR="008B54B0" w14:paraId="2F2DC8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61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09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AA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B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D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0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F6B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7BD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4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6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C5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FA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1D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2 494,63</w:t>
                  </w:r>
                </w:p>
              </w:tc>
            </w:tr>
            <w:tr w:rsidR="008B54B0" w14:paraId="2721CE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563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8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77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B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3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9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97BD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E7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13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D5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37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91B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11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907,06</w:t>
                  </w:r>
                </w:p>
              </w:tc>
            </w:tr>
            <w:tr w:rsidR="008B54B0" w14:paraId="37B1BF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D43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4D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C5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C3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9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9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BB8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B74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0A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7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AFC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D3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2A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3 006,66</w:t>
                  </w:r>
                </w:p>
              </w:tc>
            </w:tr>
            <w:tr w:rsidR="008B54B0" w14:paraId="4D4B71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85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2E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A1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4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40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A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8D6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25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4F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78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BF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91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F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2 353,87</w:t>
                  </w:r>
                </w:p>
              </w:tc>
            </w:tr>
            <w:tr w:rsidR="008B54B0" w14:paraId="79F83E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3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9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0A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9D4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3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D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040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FE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11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BF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6E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1C5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2E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177,87</w:t>
                  </w:r>
                </w:p>
              </w:tc>
            </w:tr>
            <w:tr w:rsidR="008B54B0" w14:paraId="614F34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B1B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8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27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5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BA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D6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8E0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77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1A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8C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42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51C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B3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322,71</w:t>
                  </w:r>
                </w:p>
              </w:tc>
            </w:tr>
            <w:tr w:rsidR="008B54B0" w14:paraId="530636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4D1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B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3C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1A9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B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2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35E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C6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CA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62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D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41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89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22,90</w:t>
                  </w:r>
                </w:p>
              </w:tc>
            </w:tr>
            <w:tr w:rsidR="008B54B0" w14:paraId="02E9D9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01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C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27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D17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D9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0B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316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B3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03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CC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4E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92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22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209,93</w:t>
                  </w:r>
                </w:p>
              </w:tc>
            </w:tr>
            <w:tr w:rsidR="008B54B0" w14:paraId="693833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8E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69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9C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04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6C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5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CC1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A2FF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6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E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9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5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7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8B54B0" w14:paraId="7E86EB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9BA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F5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EA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3D3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0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FB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5780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44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B1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F4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B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97B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C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8B54B0" w14:paraId="7B1C8B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08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14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4A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3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77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E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3DB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298A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27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D2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7D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6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20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124,24</w:t>
                  </w:r>
                </w:p>
              </w:tc>
            </w:tr>
            <w:tr w:rsidR="008B54B0" w14:paraId="6C2294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008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03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C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3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0F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E9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CBE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7E6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86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34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5F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5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9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186,42</w:t>
                  </w:r>
                </w:p>
              </w:tc>
            </w:tr>
            <w:tr w:rsidR="008B54B0" w14:paraId="0AC54D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4B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B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D7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48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AE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D9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B3FD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CF04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81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3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11A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CD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14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8B54B0" w14:paraId="4C64EE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D22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06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F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B63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37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1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5CBA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A8E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19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89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EC0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280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4E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113,15</w:t>
                  </w:r>
                </w:p>
              </w:tc>
            </w:tr>
            <w:tr w:rsidR="008B54B0" w14:paraId="1BB1AC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C6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D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77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C7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C5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0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769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56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0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8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35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1E9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9F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8B54B0" w14:paraId="4EC8EF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0D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A3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FC8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B8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8A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98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A1EA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B90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D2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E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47A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3E6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28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57,25</w:t>
                  </w:r>
                </w:p>
              </w:tc>
            </w:tr>
            <w:tr w:rsidR="008B54B0" w14:paraId="224E89E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DE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B8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AC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7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DD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578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4F0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0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0F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9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273 372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B7F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DE8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4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32 943,33</w:t>
                  </w:r>
                </w:p>
              </w:tc>
            </w:tr>
            <w:tr w:rsidR="008B54B0" w14:paraId="1FD3CB0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A89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16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3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F2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93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C2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5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0BA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618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8F8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C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8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B70A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6B9BF8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C7E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6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0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3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96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84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D60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61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7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88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AA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DE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D8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13 019,41</w:t>
                  </w:r>
                </w:p>
              </w:tc>
            </w:tr>
            <w:tr w:rsidR="008B54B0" w14:paraId="3D9986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F7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F5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03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B85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8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C3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99EB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53F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F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B6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A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1B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92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362,15</w:t>
                  </w:r>
                </w:p>
              </w:tc>
            </w:tr>
            <w:tr w:rsidR="008B54B0" w14:paraId="3DCE91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9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00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74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E43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0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4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D39A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2CC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08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B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206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A3B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D2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15 643,46</w:t>
                  </w:r>
                </w:p>
              </w:tc>
            </w:tr>
            <w:tr w:rsidR="008B54B0" w14:paraId="0A710E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9D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75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F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0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8C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CF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C411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7B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B2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F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F0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FE3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1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5 298,23</w:t>
                  </w:r>
                </w:p>
              </w:tc>
            </w:tr>
            <w:tr w:rsidR="008B54B0" w14:paraId="3C1690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FB4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A3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69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B16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C7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7E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D6A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230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F0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C3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A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E30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A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237,62</w:t>
                  </w:r>
                </w:p>
              </w:tc>
            </w:tr>
            <w:tr w:rsidR="008B54B0" w14:paraId="5412A1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88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A7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0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FC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DA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3E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FCC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753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8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D6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39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76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E5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246,89</w:t>
                  </w:r>
                </w:p>
              </w:tc>
            </w:tr>
            <w:tr w:rsidR="008B54B0" w14:paraId="784F0B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7E4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41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4D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0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92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C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21A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C6E5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B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0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6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11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00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8B54B0" w14:paraId="660AD6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E5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AA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0C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5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C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BC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E5E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A9B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A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F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F6E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03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9D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8B54B0" w14:paraId="2636DC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B7B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AE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38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5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0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14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6BD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C3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39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92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1ED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FBE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7F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389,58</w:t>
                  </w:r>
                </w:p>
              </w:tc>
            </w:tr>
            <w:tr w:rsidR="008B54B0" w14:paraId="6D136E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F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86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4B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55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E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AA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F772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90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C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7E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7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D91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D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8B54B0" w14:paraId="33158C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540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3C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4C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2E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0D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B8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66F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B6B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D3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AA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3B2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183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CA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</w:t>
                  </w:r>
                </w:p>
              </w:tc>
            </w:tr>
            <w:tr w:rsidR="008B54B0" w14:paraId="2697AB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8E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A1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67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0F5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78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0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62F0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70D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14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14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BF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0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6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17 485,78</w:t>
                  </w:r>
                </w:p>
              </w:tc>
            </w:tr>
            <w:tr w:rsidR="008B54B0" w14:paraId="03B67E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A4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A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E1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B1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D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6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7B3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F0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9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3A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DD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91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A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5 051,74</w:t>
                  </w:r>
                </w:p>
              </w:tc>
            </w:tr>
            <w:tr w:rsidR="008B54B0" w14:paraId="65C512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05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1B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48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4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2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92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423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5D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39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D0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75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C8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DC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1 310,05</w:t>
                  </w:r>
                </w:p>
              </w:tc>
            </w:tr>
            <w:tr w:rsidR="008B54B0" w14:paraId="4C075E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C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D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53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9E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30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2B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9D1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73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63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0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0B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5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EC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6 873,93</w:t>
                  </w:r>
                </w:p>
              </w:tc>
            </w:tr>
            <w:tr w:rsidR="008B54B0" w14:paraId="67315AC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EE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7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A7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F4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9A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86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008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23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1AF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0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DBC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A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E4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66 025,81</w:t>
                  </w:r>
                </w:p>
              </w:tc>
            </w:tr>
            <w:tr w:rsidR="008B54B0" w14:paraId="2238A42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80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80B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090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65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EF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F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3F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AB6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C9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15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B05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C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34E3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0AB557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F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6A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5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FF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58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3D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4362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57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48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2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3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DD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A1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4 078,94</w:t>
                  </w:r>
                </w:p>
              </w:tc>
            </w:tr>
            <w:tr w:rsidR="008B54B0" w14:paraId="37D292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526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5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87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683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D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E1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79C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9F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43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7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692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67B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DF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407,92</w:t>
                  </w:r>
                </w:p>
              </w:tc>
            </w:tr>
            <w:tr w:rsidR="008B54B0" w14:paraId="443077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D6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4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6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E91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0B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C8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879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9A5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8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7D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1DA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8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D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24,19</w:t>
                  </w:r>
                </w:p>
              </w:tc>
            </w:tr>
            <w:tr w:rsidR="008B54B0" w14:paraId="321C98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08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D8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5D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CF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C7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5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600A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2A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D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78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B6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5C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4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134,37</w:t>
                  </w:r>
                </w:p>
              </w:tc>
            </w:tr>
            <w:tr w:rsidR="008B54B0" w14:paraId="3B1B79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D0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D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7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65E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52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D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D95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3B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3C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FB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D87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A2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9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1 151,91</w:t>
                  </w:r>
                </w:p>
              </w:tc>
            </w:tr>
            <w:tr w:rsidR="008B54B0" w14:paraId="3218CA3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74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F08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FD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3F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A1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548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B7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20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9D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0C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19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61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2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5 797,33</w:t>
                  </w:r>
                </w:p>
              </w:tc>
            </w:tr>
            <w:tr w:rsidR="008B54B0" w14:paraId="0B49849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154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D2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87F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A15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6CB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0BC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2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0A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36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8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C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C1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030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47EDBE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948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C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F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269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79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18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B5D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2FE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AA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5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7F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DC3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05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8 128,80</w:t>
                  </w:r>
                </w:p>
              </w:tc>
            </w:tr>
            <w:tr w:rsidR="008B54B0" w14:paraId="7D5AD8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467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F2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95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33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D6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7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236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F44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CA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2C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65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C7B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B0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23 947,91</w:t>
                  </w:r>
                </w:p>
              </w:tc>
            </w:tr>
            <w:tr w:rsidR="008B54B0" w14:paraId="73FE7D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1D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15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E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2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A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E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C00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448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B8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54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E2B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DA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A2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948,11</w:t>
                  </w:r>
                </w:p>
              </w:tc>
            </w:tr>
            <w:tr w:rsidR="008B54B0" w14:paraId="219E0D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DC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B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ED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C5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9B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DF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975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215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42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3E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F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6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F9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14 492,83</w:t>
                  </w:r>
                </w:p>
              </w:tc>
            </w:tr>
            <w:tr w:rsidR="008B54B0" w14:paraId="01383A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5D1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52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60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8CB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37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B0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EC1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341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D5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3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E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DD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E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714,85</w:t>
                  </w:r>
                </w:p>
              </w:tc>
            </w:tr>
            <w:tr w:rsidR="008B54B0" w14:paraId="57360F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7C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5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A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D32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0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D8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CA2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4B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02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B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46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CD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65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4 421,04</w:t>
                  </w:r>
                </w:p>
              </w:tc>
            </w:tr>
            <w:tr w:rsidR="008B54B0" w14:paraId="2188EA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E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C3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5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628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C8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12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43E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B7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B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C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225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16C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8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162,45</w:t>
                  </w:r>
                </w:p>
              </w:tc>
            </w:tr>
            <w:tr w:rsidR="008B54B0" w14:paraId="7C7087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B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E8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BF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288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D7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6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74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2AC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0B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D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B3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B0B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A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481,77</w:t>
                  </w:r>
                </w:p>
              </w:tc>
            </w:tr>
            <w:tr w:rsidR="008B54B0" w14:paraId="7CE9B4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5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1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B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69C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F0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81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E56F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B85D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8A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85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4F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802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4C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1 062,79</w:t>
                  </w:r>
                </w:p>
              </w:tc>
            </w:tr>
            <w:tr w:rsidR="008B54B0" w14:paraId="2CC514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535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28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D4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06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1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4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EED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CBA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85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C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A5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3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0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179,73</w:t>
                  </w:r>
                </w:p>
              </w:tc>
            </w:tr>
            <w:tr w:rsidR="008B54B0" w14:paraId="749EA7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D6B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81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72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CA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3D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8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534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C4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5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61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88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C2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C4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853,13</w:t>
                  </w:r>
                </w:p>
              </w:tc>
            </w:tr>
            <w:tr w:rsidR="008B54B0" w14:paraId="652675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B76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8A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07C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690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E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B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2864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4B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07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F1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0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6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E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25 809,00</w:t>
                  </w:r>
                </w:p>
              </w:tc>
            </w:tr>
            <w:tr w:rsidR="008B54B0" w14:paraId="1EF569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66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0B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C8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9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F1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CC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C47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EBAE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40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A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CE4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00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D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5 528,44</w:t>
                  </w:r>
                </w:p>
              </w:tc>
            </w:tr>
            <w:tr w:rsidR="008B54B0" w14:paraId="2A07D7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B82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5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6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62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8D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69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755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2B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83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2F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20C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8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9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709,65</w:t>
                  </w:r>
                </w:p>
              </w:tc>
            </w:tr>
            <w:tr w:rsidR="008B54B0" w14:paraId="038E7A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137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C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00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9F3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01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FF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CFD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6EF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61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65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61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C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F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29 457,75</w:t>
                  </w:r>
                </w:p>
              </w:tc>
            </w:tr>
            <w:tr w:rsidR="008B54B0" w14:paraId="4DE1E0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751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E5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58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54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13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D4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318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1D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06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5A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55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6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9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1 682,85</w:t>
                  </w:r>
                </w:p>
              </w:tc>
            </w:tr>
            <w:tr w:rsidR="008B54B0" w14:paraId="13CF70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F3E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D3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2C7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EF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F6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45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68A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49B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8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95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5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5EF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20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40,70</w:t>
                  </w:r>
                </w:p>
              </w:tc>
            </w:tr>
            <w:tr w:rsidR="008B54B0" w14:paraId="21B656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E54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A8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3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3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E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31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D0D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A99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5B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0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A8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1A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74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34 041,63</w:t>
                  </w:r>
                </w:p>
              </w:tc>
            </w:tr>
            <w:tr w:rsidR="008B54B0" w14:paraId="355803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43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8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0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57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6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C2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29D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B7C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0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69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036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4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F8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5 768,02</w:t>
                  </w:r>
                </w:p>
              </w:tc>
            </w:tr>
            <w:tr w:rsidR="008B54B0" w14:paraId="12021F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F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8B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4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31E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3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1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AE3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F08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AA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1B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08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6E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1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9 175,90</w:t>
                  </w:r>
                </w:p>
              </w:tc>
            </w:tr>
            <w:tr w:rsidR="008B54B0" w14:paraId="320DC5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52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0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C8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EB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C9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1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3579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57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D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C1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9C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DB8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48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226,20</w:t>
                  </w:r>
                </w:p>
              </w:tc>
            </w:tr>
            <w:tr w:rsidR="008B54B0" w14:paraId="0EA052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F55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E6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D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39F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6B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39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019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0A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A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DA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47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9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5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4 099,12</w:t>
                  </w:r>
                </w:p>
              </w:tc>
            </w:tr>
            <w:tr w:rsidR="008B54B0" w14:paraId="1EB80C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62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5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67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83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5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4E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08A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4C7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1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5E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B3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FA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4B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</w:t>
                  </w:r>
                </w:p>
              </w:tc>
            </w:tr>
            <w:tr w:rsidR="008B54B0" w14:paraId="70FB37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43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0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FD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31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3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6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CC9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06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F4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1A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B7C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AF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3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526,01</w:t>
                  </w:r>
                </w:p>
              </w:tc>
            </w:tr>
            <w:tr w:rsidR="008B54B0" w14:paraId="646382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8BA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E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8E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40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9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5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011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D2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D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FB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48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4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89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215,79</w:t>
                  </w:r>
                </w:p>
              </w:tc>
            </w:tr>
            <w:tr w:rsidR="008B54B0" w14:paraId="55C552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65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46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6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AD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F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91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5E1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7B6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55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F6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5D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5A5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A5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2 485,04</w:t>
                  </w:r>
                </w:p>
              </w:tc>
            </w:tr>
            <w:tr w:rsidR="008B54B0" w14:paraId="63BA56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62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A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3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AF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37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9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A6E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FB2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D2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3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4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FA5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CE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8B54B0" w14:paraId="1D3140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43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6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4E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4CB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0E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CF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3919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D2E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C7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B1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5D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EE6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2A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412,44</w:t>
                  </w:r>
                </w:p>
              </w:tc>
            </w:tr>
            <w:tr w:rsidR="008B54B0" w14:paraId="5CE6BC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F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8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0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3B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9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8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F33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9D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D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F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7A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60E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0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3 104,54</w:t>
                  </w:r>
                </w:p>
              </w:tc>
            </w:tr>
            <w:tr w:rsidR="008B54B0" w14:paraId="31E8E1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C8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3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6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76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9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3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957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602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5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1C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B6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DA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2E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8 075,19</w:t>
                  </w:r>
                </w:p>
              </w:tc>
            </w:tr>
            <w:tr w:rsidR="008B54B0" w14:paraId="22BF46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2E2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AF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24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C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61B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B4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1E6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0F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0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38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0A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AF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28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26 124,60</w:t>
                  </w:r>
                </w:p>
              </w:tc>
            </w:tr>
            <w:tr w:rsidR="008B54B0" w14:paraId="76EC35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10E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A8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2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50C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D3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88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D57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8B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A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D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3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A8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7A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338,65</w:t>
                  </w:r>
                </w:p>
              </w:tc>
            </w:tr>
            <w:tr w:rsidR="008B54B0" w14:paraId="2F6E6E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15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BB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3E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0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59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40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EE6F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4EF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83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CA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B7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7F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EC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9 430,35</w:t>
                  </w:r>
                </w:p>
              </w:tc>
            </w:tr>
            <w:tr w:rsidR="008B54B0" w14:paraId="05E2CE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05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4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6D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F6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3E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2F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DE0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C2E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FF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40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9D2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CD5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27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3 235,39</w:t>
                  </w:r>
                </w:p>
              </w:tc>
            </w:tr>
            <w:tr w:rsidR="008B54B0" w14:paraId="087AFD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F7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A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A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018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82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9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040A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0D5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E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28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3A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A83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7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326,02</w:t>
                  </w:r>
                </w:p>
              </w:tc>
            </w:tr>
            <w:tr w:rsidR="008B54B0" w14:paraId="603B2E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E11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5C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A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B18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0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7A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E73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0A4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50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C6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29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8F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E0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</w:t>
                  </w:r>
                </w:p>
              </w:tc>
            </w:tr>
            <w:tr w:rsidR="008B54B0" w14:paraId="5199EF3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4A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4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BA6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AF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EA9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D19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57C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4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0F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A6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1 187 579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E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E50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6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226 739,57</w:t>
                  </w:r>
                </w:p>
              </w:tc>
            </w:tr>
            <w:tr w:rsidR="008B54B0" w14:paraId="1331204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3E6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58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2F5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FF2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D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9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6FC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4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B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07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5D4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72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956C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226305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5D8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6D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DB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7D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F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4B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CD4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CF42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B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39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DC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55E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AF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20 543,34</w:t>
                  </w:r>
                </w:p>
              </w:tc>
            </w:tr>
            <w:tr w:rsidR="008B54B0" w14:paraId="4A74C2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1C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3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5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49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86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3B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578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FB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D9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8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3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8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8C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8B54B0" w14:paraId="189EEA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D97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B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C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4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56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55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44C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19C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C9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E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2B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2C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E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417,14</w:t>
                  </w:r>
                </w:p>
              </w:tc>
            </w:tr>
            <w:tr w:rsidR="008B54B0" w14:paraId="777E42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F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99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8EB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CEE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E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08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84E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94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5C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D0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4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D6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F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8B54B0" w14:paraId="29087A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056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71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51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89A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A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DF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6D7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4C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5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0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C7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D6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37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1 971,60</w:t>
                  </w:r>
                </w:p>
              </w:tc>
            </w:tr>
            <w:tr w:rsidR="008B54B0" w14:paraId="11A356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D5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64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ED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5E8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52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F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DE86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D68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24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C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E8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F8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9C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1 964,39</w:t>
                  </w:r>
                </w:p>
              </w:tc>
            </w:tr>
            <w:tr w:rsidR="008B54B0" w14:paraId="52F362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297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DE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1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19C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4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5A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0283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2AE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1C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7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E3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B3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4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1 516,31</w:t>
                  </w:r>
                </w:p>
              </w:tc>
            </w:tr>
            <w:tr w:rsidR="008B54B0" w14:paraId="1643B2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88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54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0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281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5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5D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CCF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54B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44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B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D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C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49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93,88</w:t>
                  </w:r>
                </w:p>
              </w:tc>
            </w:tr>
            <w:tr w:rsidR="008B54B0" w14:paraId="423217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02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D9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C5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D0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48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14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173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6F2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A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79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FC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511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B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913,86</w:t>
                  </w:r>
                </w:p>
              </w:tc>
            </w:tr>
            <w:tr w:rsidR="008B54B0" w14:paraId="09922D0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D6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2E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F1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F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11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03E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361C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A1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4A6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16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77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BB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2C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27 581,47</w:t>
                  </w:r>
                </w:p>
              </w:tc>
            </w:tr>
            <w:tr w:rsidR="008B54B0" w14:paraId="443A207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030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Služetín u Bezvěrova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464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4C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50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93F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B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0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1D4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F52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5E9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972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8A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361F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4FDC91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A4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35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36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628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C0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6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09F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2EC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71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3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4A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BB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BC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30,13</w:t>
                  </w:r>
                </w:p>
              </w:tc>
            </w:tr>
            <w:tr w:rsidR="008B54B0" w14:paraId="14D561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D9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C0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D2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4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A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B2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4F8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35F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AA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1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34F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A2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3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57,69</w:t>
                  </w:r>
                </w:p>
              </w:tc>
            </w:tr>
            <w:tr w:rsidR="008B54B0" w14:paraId="576940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51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BE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D3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E9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3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A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9FA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17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54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D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36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9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E5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8B54B0" w14:paraId="063A48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9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F7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51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6B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0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A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40C6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CA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40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D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E5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62B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01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8B54B0" w14:paraId="6404A3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5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5B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D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26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4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4D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783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E63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BF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EF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2DE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1D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B0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81,19</w:t>
                  </w:r>
                </w:p>
              </w:tc>
            </w:tr>
            <w:tr w:rsidR="008B54B0" w14:paraId="269EB8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37B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88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96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B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8F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39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752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CD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B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EC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3BB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475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0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</w:tr>
            <w:tr w:rsidR="008B54B0" w14:paraId="136B2B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E9B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FB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8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0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1A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F0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A7A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AB45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8B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E2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8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ADC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F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149,36</w:t>
                  </w:r>
                </w:p>
              </w:tc>
            </w:tr>
            <w:tr w:rsidR="008B54B0" w14:paraId="6F2B3E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FE6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AC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36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6B7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6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8E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EF1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41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51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4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EEF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01B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2D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</w:t>
                  </w:r>
                </w:p>
              </w:tc>
            </w:tr>
            <w:tr w:rsidR="008B54B0" w14:paraId="1AD0CD4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04A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C7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ED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387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7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A56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13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9F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2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36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D84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491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49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586,06</w:t>
                  </w:r>
                </w:p>
              </w:tc>
            </w:tr>
            <w:tr w:rsidR="008B54B0" w14:paraId="35748D1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9A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Světec u Dolního Jamného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37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9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D1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CE0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A1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3E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1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53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B7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C0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EC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EA8B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5DA9BC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A1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15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D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7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6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8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B49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55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7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D7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86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33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59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157,60</w:t>
                  </w:r>
                </w:p>
              </w:tc>
            </w:tr>
            <w:tr w:rsidR="008B54B0" w14:paraId="0A7CB9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9C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67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3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1DD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5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A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198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85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7C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9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4F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A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A9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8B54B0" w14:paraId="53E3D7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73C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9C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A9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6C4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C4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00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196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FE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1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E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F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CF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6A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2 608,90</w:t>
                  </w:r>
                </w:p>
              </w:tc>
            </w:tr>
            <w:tr w:rsidR="008B54B0" w14:paraId="37AC28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62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A4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6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EB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34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B6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387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C4C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B7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4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DA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17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FE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712,94</w:t>
                  </w:r>
                </w:p>
              </w:tc>
            </w:tr>
            <w:tr w:rsidR="008B54B0" w14:paraId="12A645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7B9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85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5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93E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44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B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EE98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774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77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0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8C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17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B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977,89</w:t>
                  </w:r>
                </w:p>
              </w:tc>
            </w:tr>
            <w:tr w:rsidR="008B54B0" w14:paraId="4C77EE0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7E1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F9B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E42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D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14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97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A5F1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3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7A9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9E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64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C2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8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4 545,95</w:t>
                  </w:r>
                </w:p>
              </w:tc>
            </w:tr>
            <w:tr w:rsidR="008B54B0" w14:paraId="245E707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D59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B5E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4E8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C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FE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7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7F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EC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F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B5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A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1B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923F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2DBB43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C5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0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E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97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B0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27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743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1EC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6B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1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E80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37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26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18 236,51</w:t>
                  </w:r>
                </w:p>
              </w:tc>
            </w:tr>
            <w:tr w:rsidR="008B54B0" w14:paraId="092BD0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CD7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9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51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43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F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86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0676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D7D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56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4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C5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7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7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1 352,16</w:t>
                  </w:r>
                </w:p>
              </w:tc>
            </w:tr>
            <w:tr w:rsidR="008B54B0" w14:paraId="2DC393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B1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F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0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600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67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D3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C388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33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94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82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C6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9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82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994,64</w:t>
                  </w:r>
                </w:p>
              </w:tc>
            </w:tr>
            <w:tr w:rsidR="008B54B0" w14:paraId="5ADDB5D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738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5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77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5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9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FD9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762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11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0EC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6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DD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44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12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20 583,31</w:t>
                  </w:r>
                </w:p>
              </w:tc>
            </w:tr>
            <w:tr w:rsidR="008B54B0" w14:paraId="7547839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30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Trhomné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3F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40C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A8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BB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39F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20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D6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47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B13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48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7D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5ED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5559AF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52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81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17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F1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62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7D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3A9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5E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B1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01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AB5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11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D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8B54B0" w14:paraId="398375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F4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FB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6B0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CF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7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2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067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92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73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A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58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26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9E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1 328,44</w:t>
                  </w:r>
                </w:p>
              </w:tc>
            </w:tr>
            <w:tr w:rsidR="008B54B0" w14:paraId="4C46A0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C84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3D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F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4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F8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79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385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484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06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83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C5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3C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1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8B54B0" w14:paraId="66C5B6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B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19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E5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5C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7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39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BFA3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58D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EF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2E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93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A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B7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716,96</w:t>
                  </w:r>
                </w:p>
              </w:tc>
            </w:tr>
            <w:tr w:rsidR="008B54B0" w14:paraId="5FF154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DA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0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E9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4B6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E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5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7A1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F8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A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DC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6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D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46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1 272,65</w:t>
                  </w:r>
                </w:p>
              </w:tc>
            </w:tr>
            <w:tr w:rsidR="008B54B0" w14:paraId="07C74F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3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6A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68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8CB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5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D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468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601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6C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37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C1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CC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1A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1 331,87</w:t>
                  </w:r>
                </w:p>
              </w:tc>
            </w:tr>
            <w:tr w:rsidR="008B54B0" w14:paraId="07DB03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40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2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84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75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00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44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A61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3FD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6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3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BB7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DAD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FB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3 992,25</w:t>
                  </w:r>
                </w:p>
              </w:tc>
            </w:tr>
            <w:tr w:rsidR="008B54B0" w14:paraId="3388AE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FFE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C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8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0C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56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96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A99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1C5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B2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40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97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52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B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106,04</w:t>
                  </w:r>
                </w:p>
              </w:tc>
            </w:tr>
            <w:tr w:rsidR="008B54B0" w14:paraId="4F4E4D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A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C2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D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C1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7E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1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660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08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BC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0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D2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59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03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2 111,13</w:t>
                  </w:r>
                </w:p>
              </w:tc>
            </w:tr>
            <w:tr w:rsidR="008B54B0" w14:paraId="7C7F84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F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3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97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54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AC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C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520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16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7B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4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1C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0E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E0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8B54B0" w14:paraId="03CEE3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8EF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5E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18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CD4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E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F6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A38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35B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5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8B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8A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2AF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D0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8B54B0" w14:paraId="62B0C4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33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79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254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06B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6B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AF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8AC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E8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33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C7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C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3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1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1 704,72</w:t>
                  </w:r>
                </w:p>
              </w:tc>
            </w:tr>
            <w:tr w:rsidR="008B54B0" w14:paraId="059D3F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78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ED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F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AD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AF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96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B45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37C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F6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FF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03F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B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27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1 483,76</w:t>
                  </w:r>
                </w:p>
              </w:tc>
            </w:tr>
            <w:tr w:rsidR="008B54B0" w14:paraId="303676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8E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7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AA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D6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78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3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F3A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27C3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5F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F9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619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B07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4B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2 814,81</w:t>
                  </w:r>
                </w:p>
              </w:tc>
            </w:tr>
            <w:tr w:rsidR="008B54B0" w14:paraId="7C1B55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3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6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6E2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996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5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8C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CAB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19F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32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C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CF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A33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0E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1 589,15</w:t>
                  </w:r>
                </w:p>
              </w:tc>
            </w:tr>
            <w:tr w:rsidR="008B54B0" w14:paraId="0656CB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F29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C5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B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C9C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C8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B5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854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44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E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FF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0F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D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FD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</w:t>
                  </w:r>
                </w:p>
              </w:tc>
            </w:tr>
            <w:tr w:rsidR="008B54B0" w14:paraId="345487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ABC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C0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948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F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2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BD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64E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99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39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7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F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6A5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FF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8B54B0" w14:paraId="1DFC5A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D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14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E5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B83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3F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3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556D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11B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3A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A5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7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81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4B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8B54B0" w14:paraId="02B22E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D5E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1B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82F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57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6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5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AA80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0C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2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5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63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99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F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134,87</w:t>
                  </w:r>
                </w:p>
              </w:tc>
            </w:tr>
            <w:tr w:rsidR="008B54B0" w14:paraId="0B7BEE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2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9D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E37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0DD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2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F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8353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25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A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5D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647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A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B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110,03</w:t>
                  </w:r>
                </w:p>
              </w:tc>
            </w:tr>
            <w:tr w:rsidR="008B54B0" w14:paraId="5569853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0AA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8C8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FB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66C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7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8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0D3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B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F51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E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234 811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D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BF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5A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19 124,11</w:t>
                  </w:r>
                </w:p>
              </w:tc>
            </w:tr>
            <w:tr w:rsidR="008B54B0" w14:paraId="2E40291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FCA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72C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FE0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77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3B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DDD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57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4DE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F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193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98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6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B6DE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2ACF2C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A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32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ED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6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E3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B8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725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4F4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96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8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1F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C3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DC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8B54B0" w14:paraId="0A993E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A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8A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93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EE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3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7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EA1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AB7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3E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51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40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4E4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3F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8B54B0" w14:paraId="65DEFC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0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D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0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67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2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7B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63F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AC14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E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EA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22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6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75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1 332,08</w:t>
                  </w:r>
                </w:p>
              </w:tc>
            </w:tr>
            <w:tr w:rsidR="008B54B0" w14:paraId="65CF0B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D3A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26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44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23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20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E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180C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5D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8F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82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B8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CC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5E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328,30</w:t>
                  </w:r>
                </w:p>
              </w:tc>
            </w:tr>
            <w:tr w:rsidR="008B54B0" w14:paraId="5D294A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4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C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A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EE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9C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8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4ED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63F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ED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33C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9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C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C6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184,88</w:t>
                  </w:r>
                </w:p>
              </w:tc>
            </w:tr>
            <w:tr w:rsidR="008B54B0" w14:paraId="43B8C5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A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44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87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85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87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7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AB4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EB1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D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F5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2D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D0C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20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3 793,00</w:t>
                  </w:r>
                </w:p>
              </w:tc>
            </w:tr>
            <w:tr w:rsidR="008B54B0" w14:paraId="0DB06E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0FB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D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54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ADD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E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93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1FC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78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9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B1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7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AB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E5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283,82</w:t>
                  </w:r>
                </w:p>
              </w:tc>
            </w:tr>
            <w:tr w:rsidR="008B54B0" w14:paraId="3B55B7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CA6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C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9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451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A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0C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3B7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44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1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40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151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01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B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8B54B0" w14:paraId="058DD8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4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69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063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F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0C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EB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A71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7799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A9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46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40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12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7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302,98</w:t>
                  </w:r>
                </w:p>
              </w:tc>
            </w:tr>
            <w:tr w:rsidR="008B54B0" w14:paraId="6EF3E7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8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3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3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B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D7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7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C2B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D3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20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8B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25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B3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A6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369,90</w:t>
                  </w:r>
                </w:p>
              </w:tc>
            </w:tr>
            <w:tr w:rsidR="008B54B0" w14:paraId="2626DA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F2D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2B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F1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1E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B9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C9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302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A5B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5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6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A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A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C8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361,83</w:t>
                  </w:r>
                </w:p>
              </w:tc>
            </w:tr>
            <w:tr w:rsidR="008B54B0" w14:paraId="4CA8DA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CBA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95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5B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E0B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D8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9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9B90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16B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E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BC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1C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C35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A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348,42</w:t>
                  </w:r>
                </w:p>
              </w:tc>
            </w:tr>
            <w:tr w:rsidR="008B54B0" w14:paraId="0C7F9E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A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62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6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AA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0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1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873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703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D8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2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165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9A7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8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328,43</w:t>
                  </w:r>
                </w:p>
              </w:tc>
            </w:tr>
            <w:tr w:rsidR="008B54B0" w14:paraId="19924F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7DF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DC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7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A5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0D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67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6EA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B1F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4A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18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19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30C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79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326,51</w:t>
                  </w:r>
                </w:p>
              </w:tc>
            </w:tr>
            <w:tr w:rsidR="008B54B0" w14:paraId="470BA8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19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4E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7A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12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57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54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61D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BA8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0B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89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E8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49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4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273,15</w:t>
                  </w:r>
                </w:p>
              </w:tc>
            </w:tr>
            <w:tr w:rsidR="008B54B0" w14:paraId="02B167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1B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7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96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62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CF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B9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03A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4E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1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54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D2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EF5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C7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8B54B0" w14:paraId="7FE8E3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5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4A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06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836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02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D3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59A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FF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64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91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B0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6C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7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270,27</w:t>
                  </w:r>
                </w:p>
              </w:tc>
            </w:tr>
            <w:tr w:rsidR="008B54B0" w14:paraId="4EA77C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EF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B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6F8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27B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CF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DF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DA1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2BC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29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58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AC1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C3F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FF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509,48</w:t>
                  </w:r>
                </w:p>
              </w:tc>
            </w:tr>
            <w:tr w:rsidR="008B54B0" w14:paraId="017A6E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A9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0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60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C7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3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7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0A8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644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8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4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E20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67D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2E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8B54B0" w14:paraId="6DE245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758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DD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40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135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3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47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788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39B3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A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86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3C2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6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4C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160,53</w:t>
                  </w:r>
                </w:p>
              </w:tc>
            </w:tr>
            <w:tr w:rsidR="008B54B0" w14:paraId="57CD7B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9F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6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26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58E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F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DA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837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4B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A2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8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03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7F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14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226,35</w:t>
                  </w:r>
                </w:p>
              </w:tc>
            </w:tr>
            <w:tr w:rsidR="008B54B0" w14:paraId="18C148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C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49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5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5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31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B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947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5C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78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1F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C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91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6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262,33</w:t>
                  </w:r>
                </w:p>
              </w:tc>
            </w:tr>
            <w:tr w:rsidR="008B54B0" w14:paraId="3E0F63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325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E6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9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2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2A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5A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438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77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6B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D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E8E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D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90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141,77</w:t>
                  </w:r>
                </w:p>
              </w:tc>
            </w:tr>
            <w:tr w:rsidR="008B54B0" w14:paraId="6D3E12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3A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D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76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4DF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B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F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04A5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AF2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04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DE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4F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56A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A0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229,77</w:t>
                  </w:r>
                </w:p>
              </w:tc>
            </w:tr>
            <w:tr w:rsidR="008B54B0" w14:paraId="7733E2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0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E4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8C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5C2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B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E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E8AD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94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D5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C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24D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3FA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7A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8B54B0" w14:paraId="4464B3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7EE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36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52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3BC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F9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8D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BC5D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925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6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8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B8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1C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9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</w:t>
                  </w:r>
                </w:p>
              </w:tc>
            </w:tr>
            <w:tr w:rsidR="008B54B0" w14:paraId="0921DB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32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C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1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28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FD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2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6D1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B5B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2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2C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250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2A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9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</w:t>
                  </w:r>
                </w:p>
              </w:tc>
            </w:tr>
            <w:tr w:rsidR="008B54B0" w14:paraId="2E3E46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18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B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E5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17A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C0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16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09F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BC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2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8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09F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7A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4E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8B54B0" w14:paraId="069A47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B5D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9F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67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F2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58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3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026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244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73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F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05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7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2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8B54B0" w14:paraId="18FCCF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6D0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85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3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D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3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5D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B7F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55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A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1D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8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46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6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</w:t>
                  </w:r>
                </w:p>
              </w:tc>
            </w:tr>
            <w:tr w:rsidR="008B54B0" w14:paraId="3150A8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54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71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20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7A4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6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2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171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DA7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2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A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442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AD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11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468,29</w:t>
                  </w:r>
                </w:p>
              </w:tc>
            </w:tr>
            <w:tr w:rsidR="008B54B0" w14:paraId="62B2FF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F9E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F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3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8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DE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A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D71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23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6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C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C5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55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2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452,42</w:t>
                  </w:r>
                </w:p>
              </w:tc>
            </w:tr>
            <w:tr w:rsidR="008B54B0" w14:paraId="2EC700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BA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77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BD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02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CF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9D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605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E3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06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4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3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CEB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9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438,05</w:t>
                  </w:r>
                </w:p>
              </w:tc>
            </w:tr>
            <w:tr w:rsidR="008B54B0" w14:paraId="41E804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ED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0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E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9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C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C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2D6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13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A6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B2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49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EB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A3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5 526,86</w:t>
                  </w:r>
                </w:p>
              </w:tc>
            </w:tr>
            <w:tr w:rsidR="008B54B0" w14:paraId="2A128B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04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6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0C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7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4C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1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364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351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E9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BB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8C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FA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D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2 226,64</w:t>
                  </w:r>
                </w:p>
              </w:tc>
            </w:tr>
            <w:tr w:rsidR="008B54B0" w14:paraId="7FC8DC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28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0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17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77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42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EA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B8F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36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0F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E4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E5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6AD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2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586,94</w:t>
                  </w:r>
                </w:p>
              </w:tc>
            </w:tr>
            <w:tr w:rsidR="008B54B0" w14:paraId="1321DF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75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59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FB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6D0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5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2D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A3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31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C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D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72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179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9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658,79</w:t>
                  </w:r>
                </w:p>
              </w:tc>
            </w:tr>
            <w:tr w:rsidR="008B54B0" w14:paraId="59EB1F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68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56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47F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5C8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1D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DA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498A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0C45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F6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41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726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B7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9D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614,17</w:t>
                  </w:r>
                </w:p>
              </w:tc>
            </w:tr>
            <w:tr w:rsidR="008B54B0" w14:paraId="636A79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BD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F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2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4C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C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01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BF7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8F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5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3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96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41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85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1 023,21</w:t>
                  </w:r>
                </w:p>
              </w:tc>
            </w:tr>
            <w:tr w:rsidR="008B54B0" w14:paraId="6BDEBA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69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0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F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65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0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87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8C6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E3A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FC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8A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99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53D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8A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1 411,99</w:t>
                  </w:r>
                </w:p>
              </w:tc>
            </w:tr>
            <w:tr w:rsidR="008B54B0" w14:paraId="673718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918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0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CF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B3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10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55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257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93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9C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8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04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FE6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DF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1 527,49</w:t>
                  </w:r>
                </w:p>
              </w:tc>
            </w:tr>
            <w:tr w:rsidR="008B54B0" w14:paraId="7AD7A5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E3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C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29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A9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BB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E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AB3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A4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0A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9B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6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09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CF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893,20</w:t>
                  </w:r>
                </w:p>
              </w:tc>
            </w:tr>
            <w:tr w:rsidR="008B54B0" w14:paraId="5D4697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0E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C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CD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E0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1F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16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EE66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EB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0D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8E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66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7D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2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8B54B0" w14:paraId="4DDDF9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FF3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4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E2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400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6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E4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DBC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19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9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29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1D4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A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A0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1 137,07</w:t>
                  </w:r>
                </w:p>
              </w:tc>
            </w:tr>
            <w:tr w:rsidR="008B54B0" w14:paraId="6D90E2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5E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2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D3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151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FC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F1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035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45E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7D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6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A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36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A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8B54B0" w14:paraId="3AD409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DA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14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38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E2D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5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6B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2BB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9DC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4E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83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196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C3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ED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1 642,45</w:t>
                  </w:r>
                </w:p>
              </w:tc>
            </w:tr>
            <w:tr w:rsidR="008B54B0" w14:paraId="1D763D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53C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F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78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0C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E3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8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E5A1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420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C0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49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8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61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06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508,11</w:t>
                  </w:r>
                </w:p>
              </w:tc>
            </w:tr>
            <w:tr w:rsidR="008B54B0" w14:paraId="5BB66A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1F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81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4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50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A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E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7A55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3A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14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A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825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2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D7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570,25</w:t>
                  </w:r>
                </w:p>
              </w:tc>
            </w:tr>
            <w:tr w:rsidR="008B54B0" w14:paraId="7E73B4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B9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8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26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4C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9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D1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AE4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B25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BB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AD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71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8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03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543,42</w:t>
                  </w:r>
                </w:p>
              </w:tc>
            </w:tr>
            <w:tr w:rsidR="008B54B0" w14:paraId="60ED86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DEF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E8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4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E62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B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D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F62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292E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AC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37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6D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E7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D4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8B54B0" w14:paraId="14A3FC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2C3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B6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8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276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6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69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EC4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271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3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36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BE7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21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36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401,24</w:t>
                  </w:r>
                </w:p>
              </w:tc>
            </w:tr>
            <w:tr w:rsidR="008B54B0" w14:paraId="325CB2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7E0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5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04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EB0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B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F9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4A34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E6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26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A1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59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91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B0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149,58</w:t>
                  </w:r>
                </w:p>
              </w:tc>
            </w:tr>
            <w:tr w:rsidR="008B54B0" w14:paraId="343F2E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1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18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13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03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BF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C5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CCE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AD4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60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81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DD5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D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8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8B54B0" w14:paraId="6AE5AB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BA8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6A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EC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3D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E8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2F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59C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49B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A9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A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65B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298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1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790,16</w:t>
                  </w:r>
                </w:p>
              </w:tc>
            </w:tr>
            <w:tr w:rsidR="008B54B0" w14:paraId="7423A5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9EE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BB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D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E81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B9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F9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604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1A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C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8C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3D8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B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66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116,05</w:t>
                  </w:r>
                </w:p>
              </w:tc>
            </w:tr>
            <w:tr w:rsidR="008B54B0" w14:paraId="4AA232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A2C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5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C5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0A0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B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8D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530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E03A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B1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07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D9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7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2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688,89</w:t>
                  </w:r>
                </w:p>
              </w:tc>
            </w:tr>
            <w:tr w:rsidR="008B54B0" w14:paraId="6B813B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D2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0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7C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A1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A2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9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A76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BD6A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C6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E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43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486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75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</w:t>
                  </w:r>
                </w:p>
              </w:tc>
            </w:tr>
            <w:tr w:rsidR="008B54B0" w14:paraId="5881FF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95E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B6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22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89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3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64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C8F2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C0E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5F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4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0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C8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9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3 029,26</w:t>
                  </w:r>
                </w:p>
              </w:tc>
            </w:tr>
            <w:tr w:rsidR="008B54B0" w14:paraId="6E0200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BB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B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7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E3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62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BB1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A046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C3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D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4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9A4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361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CE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97,44</w:t>
                  </w:r>
                </w:p>
              </w:tc>
            </w:tr>
            <w:tr w:rsidR="008B54B0" w14:paraId="2AB552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C8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4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8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65C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D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22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AE31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6AC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F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A2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6C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F0F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66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549,16</w:t>
                  </w:r>
                </w:p>
              </w:tc>
            </w:tr>
            <w:tr w:rsidR="008B54B0" w14:paraId="1F8E1C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64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C0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93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3A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B3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1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E51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389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D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C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AE9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ED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F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643,73</w:t>
                  </w:r>
                </w:p>
              </w:tc>
            </w:tr>
            <w:tr w:rsidR="008B54B0" w14:paraId="5EE61D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DD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83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8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D30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6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E8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D273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78E9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87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1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457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E04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6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270,14</w:t>
                  </w:r>
                </w:p>
              </w:tc>
            </w:tr>
            <w:tr w:rsidR="008B54B0" w14:paraId="6D35FF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3E4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0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54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CA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D3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79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FD6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A2E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D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85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1FF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549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F2B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708,60</w:t>
                  </w:r>
                </w:p>
              </w:tc>
            </w:tr>
            <w:tr w:rsidR="008B54B0" w14:paraId="0661D4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268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9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C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85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F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B9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4B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5A4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76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7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11D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E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95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742,95</w:t>
                  </w:r>
                </w:p>
              </w:tc>
            </w:tr>
            <w:tr w:rsidR="008B54B0" w14:paraId="236CC5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14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D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4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D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A3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B1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E874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7B6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C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E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99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7F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0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63,22</w:t>
                  </w:r>
                </w:p>
              </w:tc>
            </w:tr>
            <w:tr w:rsidR="008B54B0" w14:paraId="36E961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6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0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8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1E1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06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64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98DA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40C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9E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C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35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18F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A9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807,68</w:t>
                  </w:r>
                </w:p>
              </w:tc>
            </w:tr>
            <w:tr w:rsidR="008B54B0" w14:paraId="7B5472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EAD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F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7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D46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2A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F0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D0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EC4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F7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6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CC2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8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F4A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8B54B0" w14:paraId="4DAB4E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59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7C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5C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3EF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5B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9E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868E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4C0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8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86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A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874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0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815,47</w:t>
                  </w:r>
                </w:p>
              </w:tc>
            </w:tr>
            <w:tr w:rsidR="008B54B0" w14:paraId="7EA685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3F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CE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2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15D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5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8A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235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7B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E7C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2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D8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C3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B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8B54B0" w14:paraId="2B3FC9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92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559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4D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E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09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F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B36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BA3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08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1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26F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21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7F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711,88</w:t>
                  </w:r>
                </w:p>
              </w:tc>
            </w:tr>
            <w:tr w:rsidR="008B54B0" w14:paraId="28AD60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D0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6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5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D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C5B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FA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D02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AEB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FC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9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7FC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14E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4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217,59</w:t>
                  </w:r>
                </w:p>
              </w:tc>
            </w:tr>
            <w:tr w:rsidR="008B54B0" w14:paraId="1192D8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84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3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1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B25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88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6E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B46E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B36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A3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D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E1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2C1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3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1 241,75</w:t>
                  </w:r>
                </w:p>
              </w:tc>
            </w:tr>
            <w:tr w:rsidR="008B54B0" w14:paraId="340A64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416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31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B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43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2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59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BB9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307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6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F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012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9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DA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1 025,67</w:t>
                  </w:r>
                </w:p>
              </w:tc>
            </w:tr>
            <w:tr w:rsidR="008B54B0" w14:paraId="3E90D7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1F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F0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3C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D1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41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3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BFA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75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26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1A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20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5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82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338,56</w:t>
                  </w:r>
                </w:p>
              </w:tc>
            </w:tr>
            <w:tr w:rsidR="008B54B0" w14:paraId="3ED75E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A32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DE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6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F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B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5A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3E9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E52D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AA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E0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78A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5F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FA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354,30</w:t>
                  </w:r>
                </w:p>
              </w:tc>
            </w:tr>
            <w:tr w:rsidR="008B54B0" w14:paraId="00A940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48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C7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8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6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9C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9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E1C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FD79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CA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EA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6F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AD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B5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366,75</w:t>
                  </w:r>
                </w:p>
              </w:tc>
            </w:tr>
            <w:tr w:rsidR="008B54B0" w14:paraId="6DD41C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828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576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C2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9D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A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1A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25C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70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D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8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39E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9BE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7A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</w:t>
                  </w:r>
                </w:p>
              </w:tc>
            </w:tr>
            <w:tr w:rsidR="008B54B0" w14:paraId="20FE97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73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53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9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EC3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3D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4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E524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857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6E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A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1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FE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B1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365,39</w:t>
                  </w:r>
                </w:p>
              </w:tc>
            </w:tr>
            <w:tr w:rsidR="008B54B0" w14:paraId="1D69E5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D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5B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D2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5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2A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9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041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54F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2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C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B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1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E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367,16</w:t>
                  </w:r>
                </w:p>
              </w:tc>
            </w:tr>
            <w:tr w:rsidR="008B54B0" w14:paraId="38F261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E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2F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DE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75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8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7E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CF6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A93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9A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69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B7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BFE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31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372,78</w:t>
                  </w:r>
                </w:p>
              </w:tc>
            </w:tr>
            <w:tr w:rsidR="008B54B0" w14:paraId="20B1F1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753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B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5F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99E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4E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4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C57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F2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F0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2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E9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5ED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16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8B54B0" w14:paraId="59244B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1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4C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2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61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8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3F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DAA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936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D24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D1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994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17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6A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87,31</w:t>
                  </w:r>
                </w:p>
              </w:tc>
            </w:tr>
            <w:tr w:rsidR="008B54B0" w14:paraId="49CB69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1C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8D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3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F1B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99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EC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A95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842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1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E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C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773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7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152,04</w:t>
                  </w:r>
                </w:p>
              </w:tc>
            </w:tr>
            <w:tr w:rsidR="008B54B0" w14:paraId="29C972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A6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A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9C9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17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BF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1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207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F3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3A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81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C4D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22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4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83,07</w:t>
                  </w:r>
                </w:p>
              </w:tc>
            </w:tr>
            <w:tr w:rsidR="008B54B0" w14:paraId="2ACF43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B0E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F5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31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6B5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B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FB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F7FB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083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8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95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9D2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48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1E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8B54B0" w14:paraId="5B95B8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15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10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25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C9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E7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D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3E8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AAC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2C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17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C1D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B54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3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57,07</w:t>
                  </w:r>
                </w:p>
              </w:tc>
            </w:tr>
            <w:tr w:rsidR="008B54B0" w14:paraId="0FD4E0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F2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C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92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3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7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7B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91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7BFC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BB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D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0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24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A0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47,89</w:t>
                  </w:r>
                </w:p>
              </w:tc>
            </w:tr>
            <w:tr w:rsidR="008B54B0" w14:paraId="3D33F1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1FE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B6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24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FC3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9F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70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FFB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831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7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EF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242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6A0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1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117,14</w:t>
                  </w:r>
                </w:p>
              </w:tc>
            </w:tr>
            <w:tr w:rsidR="008B54B0" w14:paraId="54E693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758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57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D7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0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A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AE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741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1A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9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F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795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D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9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8B54B0" w14:paraId="6F026D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0A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E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E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F21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F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3CF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B098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A52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58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F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C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A7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C7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133,84</w:t>
                  </w:r>
                </w:p>
              </w:tc>
            </w:tr>
            <w:tr w:rsidR="008B54B0" w14:paraId="6E6E9A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B95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2B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38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82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43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0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56F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223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0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484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C8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31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1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8B54B0" w14:paraId="14F801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3E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9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12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1A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E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2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2B7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156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B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6D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FA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E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DA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122,75</w:t>
                  </w:r>
                </w:p>
              </w:tc>
            </w:tr>
            <w:tr w:rsidR="008B54B0" w14:paraId="506EAA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F4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AA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B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ED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A1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EB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197A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50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FB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3A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7D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7CA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0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8B54B0" w14:paraId="4148AE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2E5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1BA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5B5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7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2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B6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5821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A24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3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90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F84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DF2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40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134,52</w:t>
                  </w:r>
                </w:p>
              </w:tc>
            </w:tr>
            <w:tr w:rsidR="008B54B0" w14:paraId="2523A7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D4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8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A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86C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8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B0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9AC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EA4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86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5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FB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00D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130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158,74</w:t>
                  </w:r>
                </w:p>
              </w:tc>
            </w:tr>
            <w:tr w:rsidR="008B54B0" w14:paraId="0CFD4C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3C7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60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66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ACC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0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7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6BD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06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A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8A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06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8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39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182,15</w:t>
                  </w:r>
                </w:p>
              </w:tc>
            </w:tr>
            <w:tr w:rsidR="008B54B0" w14:paraId="1AA5F8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778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78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DC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77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D3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2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E3D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88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37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2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C3A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5C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C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178,17</w:t>
                  </w:r>
                </w:p>
              </w:tc>
            </w:tr>
            <w:tr w:rsidR="008B54B0" w14:paraId="79D4E5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60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7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D4B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F5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37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A5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8D71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419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E1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3C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6E9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4EE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8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157,65</w:t>
                  </w:r>
                </w:p>
              </w:tc>
            </w:tr>
            <w:tr w:rsidR="008B54B0" w14:paraId="3ED429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3A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82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02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6DC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F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E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A58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FD6B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8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D2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0E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39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C37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8B54B0" w14:paraId="08C272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F7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E6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5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6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D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B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A6C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FF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9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6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A9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C3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3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8B54B0" w14:paraId="62150B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07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D8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5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66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39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5BB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356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99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43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4A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3D4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F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2 100,20</w:t>
                  </w:r>
                </w:p>
              </w:tc>
            </w:tr>
            <w:tr w:rsidR="008B54B0" w14:paraId="6C8D57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D82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A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AF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8E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D2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1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C17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6F9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7F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A3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ADB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020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97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8B54B0" w14:paraId="5E12B3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EDC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99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C6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DE6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AE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DF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CC1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8E5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5C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34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0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03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35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303,80</w:t>
                  </w:r>
                </w:p>
              </w:tc>
            </w:tr>
            <w:tr w:rsidR="008B54B0" w14:paraId="31E2A2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179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6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78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7B7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0C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7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E24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6E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FA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5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723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930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F7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677,40</w:t>
                  </w:r>
                </w:p>
              </w:tc>
            </w:tr>
            <w:tr w:rsidR="008B54B0" w14:paraId="1DB418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17F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C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41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08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F4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C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554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58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F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F2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60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63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E5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1 366,69</w:t>
                  </w:r>
                </w:p>
              </w:tc>
            </w:tr>
            <w:tr w:rsidR="008B54B0" w14:paraId="5AD263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D5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69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3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B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C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2D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1AB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97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C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27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B2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FC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C6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8B54B0" w14:paraId="6AC65C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B05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31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B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ABF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B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4B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F2F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D0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C8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7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24E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8D1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063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</w:t>
                  </w:r>
                </w:p>
              </w:tc>
            </w:tr>
            <w:tr w:rsidR="008B54B0" w14:paraId="3055EE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EE7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E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EF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D1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1B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BE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B7F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A29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4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292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E9C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A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A8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8B54B0" w14:paraId="3946DC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041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05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23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76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D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9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FB9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CF9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61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80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22A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27E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5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143,96</w:t>
                  </w:r>
                </w:p>
              </w:tc>
            </w:tr>
            <w:tr w:rsidR="008B54B0" w14:paraId="25B052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2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1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F8D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987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DBD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42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386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D0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10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4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A1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5D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81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8B54B0" w14:paraId="33D998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BA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0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5C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7A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84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D4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408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200D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4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F2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F0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D5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04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8B54B0" w14:paraId="118A73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EB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C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9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92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09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5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F02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F54B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29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9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D89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B06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7A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8B54B0" w14:paraId="3490EA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5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86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F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12F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37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2B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BBD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91B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9BB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19A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981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CF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C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8B54B0" w14:paraId="0509D6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F6C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AD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0B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6C2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4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A33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94A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A76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FBD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D2C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19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24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3A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8B54B0" w14:paraId="7D8B1F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4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AC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B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F3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F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3A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AFC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85C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0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FF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4C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821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A6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8B54B0" w14:paraId="3342EC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C81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FE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1C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D13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36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1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E07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6D6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13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54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8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855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21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43,38</w:t>
                  </w:r>
                </w:p>
              </w:tc>
            </w:tr>
            <w:tr w:rsidR="008B54B0" w14:paraId="6BD20F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008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DD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3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2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4E9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42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A4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807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D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05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C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2F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EF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40,23</w:t>
                  </w:r>
                </w:p>
              </w:tc>
            </w:tr>
            <w:tr w:rsidR="008B54B0" w14:paraId="7B2FE6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6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A0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B7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A9B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3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50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7729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C64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6C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B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F5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27F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5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8B54B0" w14:paraId="559386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0B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E5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4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AA6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2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0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B88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6F8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8A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5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D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A8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A7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888,68</w:t>
                  </w:r>
                </w:p>
              </w:tc>
            </w:tr>
            <w:tr w:rsidR="008B54B0" w14:paraId="56D7A3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E9B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4E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F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700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F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12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C18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AEF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E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F2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72C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3CA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5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712,02</w:t>
                  </w:r>
                </w:p>
              </w:tc>
            </w:tr>
            <w:tr w:rsidR="008B54B0" w14:paraId="4A95DB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427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A1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C0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A0F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AE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3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FDFA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59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31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8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08D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05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4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804,80</w:t>
                  </w:r>
                </w:p>
              </w:tc>
            </w:tr>
            <w:tr w:rsidR="008B54B0" w14:paraId="36B9F9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1E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DA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A0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7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D1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07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4E9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C15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E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6B7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AA5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83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59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760,05</w:t>
                  </w:r>
                </w:p>
              </w:tc>
            </w:tr>
            <w:tr w:rsidR="008B54B0" w14:paraId="731D86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DF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2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72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99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5A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6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FB8A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B31E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8D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8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123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2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A19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675,61</w:t>
                  </w:r>
                </w:p>
              </w:tc>
            </w:tr>
            <w:tr w:rsidR="008B54B0" w14:paraId="40B5B9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36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7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07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268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56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9B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A0E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25A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A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9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B6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F9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9D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2 768,83</w:t>
                  </w:r>
                </w:p>
              </w:tc>
            </w:tr>
            <w:tr w:rsidR="008B54B0" w14:paraId="54984C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4FB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9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E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A4B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D9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8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F9F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E85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4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2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B46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50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4E1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1 497,93</w:t>
                  </w:r>
                </w:p>
              </w:tc>
            </w:tr>
            <w:tr w:rsidR="008B54B0" w14:paraId="62257D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3E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01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3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D4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B76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3E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F67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D62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C0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8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E85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8EE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B4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8B54B0" w14:paraId="3C90A6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0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D1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56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911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71F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74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C6C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9A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15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8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DA6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B7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E1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188,02</w:t>
                  </w:r>
                </w:p>
              </w:tc>
            </w:tr>
            <w:tr w:rsidR="008B54B0" w14:paraId="39C50F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929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A9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D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C91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A0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3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52C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395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7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F8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6A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441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CC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165,31</w:t>
                  </w:r>
                </w:p>
              </w:tc>
            </w:tr>
            <w:tr w:rsidR="008B54B0" w14:paraId="326142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99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58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C4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12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92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A8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F68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4D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313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E6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305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6E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36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139,04</w:t>
                  </w:r>
                </w:p>
              </w:tc>
            </w:tr>
            <w:tr w:rsidR="008B54B0" w14:paraId="2CB592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81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4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3E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D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A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E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AE7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76E8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41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52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4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6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8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164,21</w:t>
                  </w:r>
                </w:p>
              </w:tc>
            </w:tr>
            <w:tr w:rsidR="008B54B0" w14:paraId="3EBB3B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E98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F0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465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D8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21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1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CCE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C0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44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3F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5B2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BCF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02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153,54</w:t>
                  </w:r>
                </w:p>
              </w:tc>
            </w:tr>
            <w:tr w:rsidR="008B54B0" w14:paraId="6378D9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A5C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21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68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94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E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0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614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00F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1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D7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31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329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A0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142,19</w:t>
                  </w:r>
                </w:p>
              </w:tc>
            </w:tr>
            <w:tr w:rsidR="008B54B0" w14:paraId="4A3099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0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98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4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08D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35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4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1EF2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0B7C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57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7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E1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78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C2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</w:t>
                  </w:r>
                </w:p>
              </w:tc>
            </w:tr>
            <w:tr w:rsidR="008B54B0" w14:paraId="0DBDA6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EA9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33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A8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671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C5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91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390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1CF1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37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66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78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D07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1E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</w:t>
                  </w:r>
                </w:p>
              </w:tc>
            </w:tr>
            <w:tr w:rsidR="008B54B0" w14:paraId="5DE996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A6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2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3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02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CE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C6A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8AC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97D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BD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9C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AF4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6E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F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275,06</w:t>
                  </w:r>
                </w:p>
              </w:tc>
            </w:tr>
            <w:tr w:rsidR="008B54B0" w14:paraId="0561C4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93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2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2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7AB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D8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A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B99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6BD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C6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8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E25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28B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8B9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127,27</w:t>
                  </w:r>
                </w:p>
              </w:tc>
            </w:tr>
            <w:tr w:rsidR="008B54B0" w14:paraId="56FAF6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88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2E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27D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51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4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D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E82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17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F80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0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3D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184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F2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214,86</w:t>
                  </w:r>
                </w:p>
              </w:tc>
            </w:tr>
            <w:tr w:rsidR="008B54B0" w14:paraId="5597A7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F3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3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5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AC4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DE3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7C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A2F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6B7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1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37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53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FFC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36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67,19</w:t>
                  </w:r>
                </w:p>
              </w:tc>
            </w:tr>
            <w:tr w:rsidR="008B54B0" w14:paraId="43742C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86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E4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7D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B91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F0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E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3293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0F5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62F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A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17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33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C3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208,97</w:t>
                  </w:r>
                </w:p>
              </w:tc>
            </w:tr>
            <w:tr w:rsidR="008B54B0" w14:paraId="1FFFF4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B3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3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D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B4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14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4C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EAD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C35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07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CD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952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BC3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EC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4 411,69</w:t>
                  </w:r>
                </w:p>
              </w:tc>
            </w:tr>
            <w:tr w:rsidR="008B54B0" w14:paraId="2FA385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D0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1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2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47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1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46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2BC3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EAA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2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1D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86B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595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A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195,69</w:t>
                  </w:r>
                </w:p>
              </w:tc>
            </w:tr>
            <w:tr w:rsidR="008B54B0" w14:paraId="28AF4A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DE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C8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E26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44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A1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25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F37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A5F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0C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DD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13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1BE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8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203,90</w:t>
                  </w:r>
                </w:p>
              </w:tc>
            </w:tr>
            <w:tr w:rsidR="008B54B0" w14:paraId="62074A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41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F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34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A2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C9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44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58C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193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3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08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AD3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A4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F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409,72</w:t>
                  </w:r>
                </w:p>
              </w:tc>
            </w:tr>
            <w:tr w:rsidR="008B54B0" w14:paraId="67D4A5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39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8B2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574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0F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9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E0A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E79C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D0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5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ED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B0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D2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3A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3 321,84</w:t>
                  </w:r>
                </w:p>
              </w:tc>
            </w:tr>
            <w:tr w:rsidR="008B54B0" w14:paraId="133BC1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60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3D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F4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9E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01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168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126B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F78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7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F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7C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E2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3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8B54B0" w14:paraId="2C417A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C4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1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6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CA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BEF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B4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A08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4D2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C3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8C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DE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F8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74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118,92</w:t>
                  </w:r>
                </w:p>
              </w:tc>
            </w:tr>
            <w:tr w:rsidR="008B54B0" w14:paraId="75B0F7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9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A6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D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5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08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5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4D6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0314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6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6D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43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76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7E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163,67</w:t>
                  </w:r>
                </w:p>
              </w:tc>
            </w:tr>
            <w:tr w:rsidR="008B54B0" w14:paraId="145C16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CD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8F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17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5EF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05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7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6A7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614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9E0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55B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B35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8EA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A7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171,20</w:t>
                  </w:r>
                </w:p>
              </w:tc>
            </w:tr>
            <w:tr w:rsidR="008B54B0" w14:paraId="403DB9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7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0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90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10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FF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7C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0BF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C1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AE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B7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A00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F7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75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198,02</w:t>
                  </w:r>
                </w:p>
              </w:tc>
            </w:tr>
            <w:tr w:rsidR="008B54B0" w14:paraId="0D1926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4C7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A6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E5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6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70E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FE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FD2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676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6A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7C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CAB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47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A0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8B54B0" w14:paraId="310CD5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7A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39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FC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7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19F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C89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E52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28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56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AE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86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AD0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C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369,08</w:t>
                  </w:r>
                </w:p>
              </w:tc>
            </w:tr>
            <w:tr w:rsidR="008B54B0" w14:paraId="2222A5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D48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3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D5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7C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16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DF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1AB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D7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C4A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60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3F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01B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BD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8B54B0" w14:paraId="5CB5D1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443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99C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DF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F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EF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C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E95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D75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00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E2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06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15A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FF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8B54B0" w14:paraId="5D9B53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76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6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6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9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50D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063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5C5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6DF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5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70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B5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700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78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420,81</w:t>
                  </w:r>
                </w:p>
              </w:tc>
            </w:tr>
            <w:tr w:rsidR="008B54B0" w14:paraId="29C496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1BA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1A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7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584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59E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3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8132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2A80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35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E91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538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EC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D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8B54B0" w14:paraId="04F446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1A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754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73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44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11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C1E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241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6A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7A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82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63F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7B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E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511,81</w:t>
                  </w:r>
                </w:p>
              </w:tc>
            </w:tr>
            <w:tr w:rsidR="008B54B0" w14:paraId="4C9F61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50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9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56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E5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6E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45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E47A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F349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99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BF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A5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B8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6C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266,44</w:t>
                  </w:r>
                </w:p>
              </w:tc>
            </w:tr>
            <w:tr w:rsidR="008B54B0" w14:paraId="6BE2E5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66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FC4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C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A3F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9C6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462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04E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2D3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C0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2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B2C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72B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108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8B54B0" w14:paraId="51A321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82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B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5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87C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F3C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027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9768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583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4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5B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78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D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59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449,40</w:t>
                  </w:r>
                </w:p>
              </w:tc>
            </w:tr>
            <w:tr w:rsidR="008B54B0" w14:paraId="15CEB9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A6B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5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1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232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C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8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662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2866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1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E7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C7D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73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A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317,63</w:t>
                  </w:r>
                </w:p>
              </w:tc>
            </w:tr>
            <w:tr w:rsidR="008B54B0" w14:paraId="03D388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5BD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7F8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2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16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503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45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00F9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22C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043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81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A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D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B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8B54B0" w14:paraId="6A5470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32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3AB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96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E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98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1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74BA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370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1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C1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3D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54B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662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556,84</w:t>
                  </w:r>
                </w:p>
              </w:tc>
            </w:tr>
            <w:tr w:rsidR="008B54B0" w14:paraId="71A73D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2DB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ED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95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EFA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EE6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45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FA6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D115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15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42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92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0E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29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576,67</w:t>
                  </w:r>
                </w:p>
              </w:tc>
            </w:tr>
            <w:tr w:rsidR="008B54B0" w14:paraId="54C0D4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9DF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B9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65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3A1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C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CB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15D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EA2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A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2B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2AF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FF3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3A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594,06</w:t>
                  </w:r>
                </w:p>
              </w:tc>
            </w:tr>
            <w:tr w:rsidR="008B54B0" w14:paraId="0B0A95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F6A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59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44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2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3C2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4C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0132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39C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7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6E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96E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15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E5C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626,90</w:t>
                  </w:r>
                </w:p>
              </w:tc>
            </w:tr>
            <w:tr w:rsidR="008B54B0" w14:paraId="3435AC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F4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5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A6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BD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7C6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C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AC1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BE31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96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24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AD5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E2F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6B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622,65</w:t>
                  </w:r>
                </w:p>
              </w:tc>
            </w:tr>
            <w:tr w:rsidR="008B54B0" w14:paraId="38516A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6E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1D4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83C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E8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17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1F6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D95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46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A3C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64A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16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99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C9B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615,26</w:t>
                  </w:r>
                </w:p>
              </w:tc>
            </w:tr>
            <w:tr w:rsidR="008B54B0" w14:paraId="36D4C9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64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78F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782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156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1B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3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34F4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F34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78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F6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DA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B97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5BC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6 656,54</w:t>
                  </w:r>
                </w:p>
              </w:tc>
            </w:tr>
            <w:tr w:rsidR="008B54B0" w14:paraId="357F7F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E64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3F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1F0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F62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64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DC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AD4A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C12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84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8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E74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08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A8D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5 691,21</w:t>
                  </w:r>
                </w:p>
              </w:tc>
            </w:tr>
            <w:tr w:rsidR="008B54B0" w14:paraId="32A5EB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549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BCC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C3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555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F75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9D3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9560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7AA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95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E65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F68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E6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673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211,02</w:t>
                  </w:r>
                </w:p>
              </w:tc>
            </w:tr>
            <w:tr w:rsidR="008B54B0" w14:paraId="489FBD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C9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47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1E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288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90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95C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27A2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52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D19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C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7F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40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5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8B54B0" w14:paraId="703C23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49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3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A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79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4E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1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9F9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382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F0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CB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51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09B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3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2 036,70</w:t>
                  </w:r>
                </w:p>
              </w:tc>
            </w:tr>
            <w:tr w:rsidR="008B54B0" w14:paraId="158BB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2E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547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C92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A82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730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D11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567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DF24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1A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E8D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0FE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B09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246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8B54B0" w14:paraId="109B65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F3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82E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E7E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4D8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02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22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100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F31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B04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AC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EB1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3F1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AF8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686,29</w:t>
                  </w:r>
                </w:p>
              </w:tc>
            </w:tr>
            <w:tr w:rsidR="008B54B0" w14:paraId="67E3B0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3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E2E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39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110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0C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93E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0E4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1E4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504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4A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44E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649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1A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598,84</w:t>
                  </w:r>
                </w:p>
              </w:tc>
            </w:tr>
            <w:tr w:rsidR="008B54B0" w14:paraId="66093C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B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F3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2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3A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34B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06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DAC3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411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9F1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14B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87A7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E8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319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604,86</w:t>
                  </w:r>
                </w:p>
              </w:tc>
            </w:tr>
            <w:tr w:rsidR="008B54B0" w14:paraId="2C298F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C3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DD9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47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A12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E47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121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25E3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FCE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692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5F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65C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C3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9B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283,96</w:t>
                  </w:r>
                </w:p>
              </w:tc>
            </w:tr>
            <w:tr w:rsidR="008B54B0" w14:paraId="3E6B76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7F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84B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E5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1F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119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62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20D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06EA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16B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C1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F3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79E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F1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306,26</w:t>
                  </w:r>
                </w:p>
              </w:tc>
            </w:tr>
            <w:tr w:rsidR="008B54B0" w14:paraId="79E030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BB9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F4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3B6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D93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4D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2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87D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B2F08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288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4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E20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A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0C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1 134,19</w:t>
                  </w:r>
                </w:p>
              </w:tc>
            </w:tr>
            <w:tr w:rsidR="008B54B0" w14:paraId="07241E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240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10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3A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AC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23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FF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79A2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01F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2A2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A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9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F3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F43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387,96</w:t>
                  </w:r>
                </w:p>
              </w:tc>
            </w:tr>
            <w:tr w:rsidR="008B54B0" w14:paraId="14F746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E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FCF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F15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6D5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3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63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3EBB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63F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7D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39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556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AAE1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3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372,63</w:t>
                  </w:r>
                </w:p>
              </w:tc>
            </w:tr>
            <w:tr w:rsidR="008B54B0" w14:paraId="03D4AC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62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2D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3F3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1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B9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17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D9B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84A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4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1C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514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737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EE6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274,10</w:t>
                  </w:r>
                </w:p>
              </w:tc>
            </w:tr>
            <w:tr w:rsidR="008B54B0" w14:paraId="0F1D9A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730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AB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602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2C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D8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1F2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A8E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A2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248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6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46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6E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F8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301,75</w:t>
                  </w:r>
                </w:p>
              </w:tc>
            </w:tr>
            <w:tr w:rsidR="008B54B0" w14:paraId="6A5795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81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A3A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70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481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476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74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BBE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D32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B0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BB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61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D2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6B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</w:t>
                  </w:r>
                </w:p>
              </w:tc>
            </w:tr>
            <w:tr w:rsidR="008B54B0" w14:paraId="50AD2C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660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09B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3A5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6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67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590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69CC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A20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C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74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378A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D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6DE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304,62</w:t>
                  </w:r>
                </w:p>
              </w:tc>
            </w:tr>
            <w:tr w:rsidR="008B54B0" w14:paraId="570069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4F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E94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96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1CD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55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AD7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487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7A0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7FD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F7C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631D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21B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E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574,76</w:t>
                  </w:r>
                </w:p>
              </w:tc>
            </w:tr>
            <w:tr w:rsidR="008B54B0" w14:paraId="367CAA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D6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55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20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C5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1AE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03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DD2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F30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15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D8A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B1C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B0B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E22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8B54B0" w14:paraId="288DD5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3A0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7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E24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F6F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8C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F7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0F08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590D5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F69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2BE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09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42C3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37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432,30</w:t>
                  </w:r>
                </w:p>
              </w:tc>
            </w:tr>
            <w:tr w:rsidR="008B54B0" w14:paraId="4E69F5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9B8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ED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395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42B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30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35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DDE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138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B7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AE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41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E4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749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</w:t>
                  </w:r>
                </w:p>
              </w:tc>
            </w:tr>
            <w:tr w:rsidR="008B54B0" w14:paraId="4EE8A5D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4AB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F26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B4B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5D2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8C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A4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733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F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4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FA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736 846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D39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16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1A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100 835,52</w:t>
                  </w:r>
                </w:p>
              </w:tc>
            </w:tr>
            <w:tr w:rsidR="008B54B0" w14:paraId="7E8B2A3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334D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24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B6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F1F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612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050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E54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E6F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ED4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1D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CD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B47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2A1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6C1C4C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74D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504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F4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25E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D55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DA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6584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32E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7E8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37D7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B30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303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8CB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8B54B0" w14:paraId="33FF71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DBE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982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510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8E9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21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247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ECB2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6D3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96E5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6B6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4D96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9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127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1 939,29</w:t>
                  </w:r>
                </w:p>
              </w:tc>
            </w:tr>
            <w:tr w:rsidR="008B54B0" w14:paraId="67029A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74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53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927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FEB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DAD8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FEE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C0A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5DB4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865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FAD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E1F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58C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01F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52,90</w:t>
                  </w:r>
                </w:p>
              </w:tc>
            </w:tr>
            <w:tr w:rsidR="008B54B0" w14:paraId="6FE9AD4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0CE7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5B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B09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AB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BA1D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22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2C6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338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B7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E3F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B47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6B14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D8A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2 070,97</w:t>
                  </w:r>
                </w:p>
              </w:tc>
            </w:tr>
            <w:tr w:rsidR="008B54B0" w14:paraId="7C7389F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52A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75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B6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A6E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AEA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335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A06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5E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6E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AD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83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A95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716" w14:textId="77777777" w:rsidR="008B54B0" w:rsidRDefault="008B54B0">
                  <w:pPr>
                    <w:spacing w:after="0" w:line="240" w:lineRule="auto"/>
                  </w:pPr>
                </w:p>
              </w:tc>
            </w:tr>
            <w:tr w:rsidR="008B54B0" w14:paraId="584A4D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47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EC89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19D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01C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49D4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58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82E9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0DD2E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04A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62F1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1D9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172" w14:textId="77777777" w:rsidR="008B54B0" w:rsidRDefault="00A6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646D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8B54B0" w14:paraId="427718C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0EFF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DF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24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26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D9A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B4A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B58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77A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198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5F43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5ECA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FDE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23C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11,40</w:t>
                  </w:r>
                </w:p>
              </w:tc>
            </w:tr>
            <w:tr w:rsidR="008B54B0" w14:paraId="322E073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3EC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D1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6A9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EE8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C2C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1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4C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947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387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882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5 080 149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B6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A278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C1F0" w14:textId="77777777" w:rsidR="008B54B0" w:rsidRDefault="00A6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734 828</w:t>
                  </w:r>
                </w:p>
              </w:tc>
            </w:tr>
            <w:tr w:rsidR="008B54B0" w14:paraId="56DD5EC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8D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682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7C1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6F99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D6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6DBB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34C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A7E6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DB7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9923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340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86F" w14:textId="77777777" w:rsidR="008B54B0" w:rsidRDefault="008B54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70E" w14:textId="77777777" w:rsidR="008B54B0" w:rsidRDefault="008B54B0">
                  <w:pPr>
                    <w:spacing w:after="0" w:line="240" w:lineRule="auto"/>
                  </w:pPr>
                </w:p>
              </w:tc>
            </w:tr>
          </w:tbl>
          <w:p w14:paraId="058A11AD" w14:textId="77777777" w:rsidR="008B54B0" w:rsidRDefault="008B54B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CD4C65C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9CA66DA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4D89236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136DF35E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0A42F1C0" w14:textId="77777777">
        <w:trPr>
          <w:trHeight w:val="254"/>
        </w:trPr>
        <w:tc>
          <w:tcPr>
            <w:tcW w:w="115" w:type="dxa"/>
          </w:tcPr>
          <w:p w14:paraId="296AB08C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D03B70F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2B03D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7FDC5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3E631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2CCAE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5504F968" w14:textId="77777777">
        <w:trPr>
          <w:trHeight w:val="1305"/>
        </w:trPr>
        <w:tc>
          <w:tcPr>
            <w:tcW w:w="115" w:type="dxa"/>
          </w:tcPr>
          <w:p w14:paraId="4541119D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54B0" w14:paraId="3E4295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D15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9021CA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6D49A1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7AE7A16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B8E543E" w14:textId="77777777" w:rsidR="008B54B0" w:rsidRDefault="00A6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6D6A0D" w14:textId="77777777" w:rsidR="008B54B0" w:rsidRDefault="008B54B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F8A2A72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28B3A53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32492CA3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242AF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  <w:tr w:rsidR="008B54B0" w14:paraId="48278281" w14:textId="77777777">
        <w:trPr>
          <w:trHeight w:val="314"/>
        </w:trPr>
        <w:tc>
          <w:tcPr>
            <w:tcW w:w="115" w:type="dxa"/>
          </w:tcPr>
          <w:p w14:paraId="3AE0EFB6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258E64B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7A889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5948B6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701E" w14:textId="77777777" w:rsidR="008B54B0" w:rsidRDefault="008B54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50E6F" w14:textId="77777777" w:rsidR="008B54B0" w:rsidRDefault="008B54B0">
            <w:pPr>
              <w:pStyle w:val="EmptyCellLayoutStyle"/>
              <w:spacing w:after="0" w:line="240" w:lineRule="auto"/>
            </w:pPr>
          </w:p>
        </w:tc>
      </w:tr>
    </w:tbl>
    <w:p w14:paraId="2EC661F6" w14:textId="77777777" w:rsidR="008B54B0" w:rsidRDefault="008B54B0">
      <w:pPr>
        <w:spacing w:after="0" w:line="240" w:lineRule="auto"/>
      </w:pPr>
    </w:p>
    <w:sectPr w:rsidR="008B54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8E11" w14:textId="77777777" w:rsidR="00000000" w:rsidRDefault="00A668C9">
      <w:pPr>
        <w:spacing w:after="0" w:line="240" w:lineRule="auto"/>
      </w:pPr>
      <w:r>
        <w:separator/>
      </w:r>
    </w:p>
  </w:endnote>
  <w:endnote w:type="continuationSeparator" w:id="0">
    <w:p w14:paraId="35038518" w14:textId="77777777" w:rsidR="00000000" w:rsidRDefault="00A6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54B0" w14:paraId="26DE07B6" w14:textId="77777777">
      <w:tc>
        <w:tcPr>
          <w:tcW w:w="9346" w:type="dxa"/>
        </w:tcPr>
        <w:p w14:paraId="1B99E099" w14:textId="77777777" w:rsidR="008B54B0" w:rsidRDefault="008B54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49FF8F" w14:textId="77777777" w:rsidR="008B54B0" w:rsidRDefault="008B54B0">
          <w:pPr>
            <w:pStyle w:val="EmptyCellLayoutStyle"/>
            <w:spacing w:after="0" w:line="240" w:lineRule="auto"/>
          </w:pPr>
        </w:p>
      </w:tc>
    </w:tr>
    <w:tr w:rsidR="008B54B0" w14:paraId="61586344" w14:textId="77777777">
      <w:tc>
        <w:tcPr>
          <w:tcW w:w="9346" w:type="dxa"/>
        </w:tcPr>
        <w:p w14:paraId="2EDAA736" w14:textId="77777777" w:rsidR="008B54B0" w:rsidRDefault="008B54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54B0" w14:paraId="5BC5F9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4D9125" w14:textId="77777777" w:rsidR="008B54B0" w:rsidRDefault="00A668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09503F" w14:textId="77777777" w:rsidR="008B54B0" w:rsidRDefault="008B54B0">
          <w:pPr>
            <w:spacing w:after="0" w:line="240" w:lineRule="auto"/>
          </w:pPr>
        </w:p>
      </w:tc>
    </w:tr>
    <w:tr w:rsidR="008B54B0" w14:paraId="3B120859" w14:textId="77777777">
      <w:tc>
        <w:tcPr>
          <w:tcW w:w="9346" w:type="dxa"/>
        </w:tcPr>
        <w:p w14:paraId="16E51480" w14:textId="77777777" w:rsidR="008B54B0" w:rsidRDefault="008B54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04272" w14:textId="77777777" w:rsidR="008B54B0" w:rsidRDefault="008B54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DEB5" w14:textId="77777777" w:rsidR="00000000" w:rsidRDefault="00A668C9">
      <w:pPr>
        <w:spacing w:after="0" w:line="240" w:lineRule="auto"/>
      </w:pPr>
      <w:r>
        <w:separator/>
      </w:r>
    </w:p>
  </w:footnote>
  <w:footnote w:type="continuationSeparator" w:id="0">
    <w:p w14:paraId="5561B4DE" w14:textId="77777777" w:rsidR="00000000" w:rsidRDefault="00A6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54B0" w14:paraId="3315F73F" w14:textId="77777777">
      <w:tc>
        <w:tcPr>
          <w:tcW w:w="144" w:type="dxa"/>
        </w:tcPr>
        <w:p w14:paraId="52A088C8" w14:textId="77777777" w:rsidR="008B54B0" w:rsidRDefault="008B54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AC4668" w14:textId="77777777" w:rsidR="008B54B0" w:rsidRDefault="008B54B0">
          <w:pPr>
            <w:pStyle w:val="EmptyCellLayoutStyle"/>
            <w:spacing w:after="0" w:line="240" w:lineRule="auto"/>
          </w:pPr>
        </w:p>
      </w:tc>
    </w:tr>
    <w:tr w:rsidR="008B54B0" w14:paraId="19B3E24A" w14:textId="77777777">
      <w:tc>
        <w:tcPr>
          <w:tcW w:w="144" w:type="dxa"/>
        </w:tcPr>
        <w:p w14:paraId="6CBB0247" w14:textId="77777777" w:rsidR="008B54B0" w:rsidRDefault="008B54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B54B0" w14:paraId="194645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53483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0556F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E53EE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AB1E9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C0D49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A81040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84430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0C9DA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09641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519E5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33931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9DE6D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AE978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F72D4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9172A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7894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89DC6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DA42E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A668C9" w14:paraId="76D0BB41" w14:textId="77777777" w:rsidTr="00A66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9C43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B54B0" w14:paraId="4B8A20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85FA5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14:paraId="0D115764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7EE6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8B54B0" w14:paraId="4F730B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C996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6211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B0684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DBF2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B97C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9BDB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B050A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2E67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204E3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5EF9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582F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E3B6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590FE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3903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81826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36D4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33EC7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2BF5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A668C9" w14:paraId="3F15344E" w14:textId="77777777" w:rsidTr="00A66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1DA9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7C523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54B0" w14:paraId="42D447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ABCA8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BB9ADB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D325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54B0" w14:paraId="7D09AC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07231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14:paraId="771A37ED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CE22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54B0" w14:paraId="7C1372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CE329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1A04AA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1967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55F1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FDE0B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B54B0" w14:paraId="79BEEF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32492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2CF8A707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C710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54B0" w14:paraId="55735C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86624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59F4AFE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CDE2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54B0" w14:paraId="207EE8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4070B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734 828 Kč</w:t>
                      </w:r>
                    </w:p>
                  </w:tc>
                </w:tr>
              </w:tbl>
              <w:p w14:paraId="3FA26109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15D4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8B54B0" w14:paraId="56405C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46C4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BA94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D8EFF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9B56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1543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78780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096C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5370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DC95C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6AE0C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D812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015E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A5E26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EAE02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A54EF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3590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791F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285B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8B54B0" w14:paraId="2568F1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7DB5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E6438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B9E21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2482B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6D2C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146F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CDC7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3379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8A50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10AD9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0CA8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C6983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CAB43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0CFA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B886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C6A2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11D60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0E97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8B54B0" w14:paraId="668942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4326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E80E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54B0" w14:paraId="34920D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3A51D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2810CA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1912B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F0B21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EC85C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5EFE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1301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E7430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3C384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778F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7B980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94385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6CF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FD3A9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D489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66FE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F700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A668C9" w14:paraId="3A07A9E4" w14:textId="77777777" w:rsidTr="00A66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D30F9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A5BD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72193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EA2E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FC7A3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54B0" w14:paraId="519535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98B64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21.09.2022</w:t>
                      </w:r>
                    </w:p>
                  </w:tc>
                </w:tr>
              </w:tbl>
              <w:p w14:paraId="641FFBC6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AB78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30167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54B0" w14:paraId="0A0342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A3A80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2C4742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DEF1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A1AE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D7BA3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0F615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70C0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4F07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FAA8A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23EB5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A668C9" w14:paraId="55A283A0" w14:textId="77777777" w:rsidTr="00A66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D686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6AB8F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47BAF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D907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D130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CFEAE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3876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E019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30A84C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0E13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B54B0" w14:paraId="179228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DB694" w14:textId="77777777" w:rsidR="008B54B0" w:rsidRDefault="00A6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5D20F853" w14:textId="77777777" w:rsidR="008B54B0" w:rsidRDefault="008B54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E556E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44A887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2022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8A9F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C695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A668C9" w14:paraId="47C73D9B" w14:textId="77777777" w:rsidTr="00A66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07A7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75CA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9832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A246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328B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FE794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08A5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7FFC0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2B41E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C8DB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4976A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D1AEB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C0483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25E1A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E386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7A45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9337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  <w:tr w:rsidR="008B54B0" w14:paraId="45CA70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934F0E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4CAD91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AB799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63FDC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0C95E9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DFEFD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0045E0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855C2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2CDE82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60E1F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C9982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DFBFD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CFEF4D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1C4665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C58056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D92F98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03B794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A68F0B" w14:textId="77777777" w:rsidR="008B54B0" w:rsidRDefault="008B54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4B316D" w14:textId="77777777" w:rsidR="008B54B0" w:rsidRDefault="008B54B0">
          <w:pPr>
            <w:spacing w:after="0" w:line="240" w:lineRule="auto"/>
          </w:pPr>
        </w:p>
      </w:tc>
    </w:tr>
    <w:tr w:rsidR="008B54B0" w14:paraId="48A1CB52" w14:textId="77777777">
      <w:tc>
        <w:tcPr>
          <w:tcW w:w="144" w:type="dxa"/>
        </w:tcPr>
        <w:p w14:paraId="24FCF380" w14:textId="77777777" w:rsidR="008B54B0" w:rsidRDefault="008B54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162BFA" w14:textId="77777777" w:rsidR="008B54B0" w:rsidRDefault="008B54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B0"/>
    <w:rsid w:val="008B54B0"/>
    <w:rsid w:val="00A6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A64E"/>
  <w15:docId w15:val="{CDE3CFC0-E802-4240-84AA-25280836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4634</Words>
  <Characters>27345</Characters>
  <Application>Microsoft Office Word</Application>
  <DocSecurity>0</DocSecurity>
  <Lines>227</Lines>
  <Paragraphs>63</Paragraphs>
  <ScaleCrop>false</ScaleCrop>
  <Company/>
  <LinksUpToDate>false</LinksUpToDate>
  <CharactersWithSpaces>31916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2022-09-21T12:46:00Z</dcterms:created>
  <dcterms:modified xsi:type="dcterms:W3CDTF">2022-09-21T12:46:00Z</dcterms:modified>
</cp:coreProperties>
</file>