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108B4" w14:textId="1E0CDDFD" w:rsidR="005A584D" w:rsidRPr="005A584D" w:rsidRDefault="00D426A6"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Pr>
          <w:rFonts w:ascii="Franklin Gothic Book" w:hAnsi="Franklin Gothic Book"/>
          <w:sz w:val="24"/>
          <w:szCs w:val="24"/>
        </w:rPr>
        <w:t>Č.j.</w:t>
      </w:r>
      <w:proofErr w:type="gramEnd"/>
      <w:r>
        <w:rPr>
          <w:rFonts w:ascii="Franklin Gothic Book" w:hAnsi="Franklin Gothic Book"/>
          <w:sz w:val="24"/>
          <w:szCs w:val="24"/>
        </w:rPr>
        <w:t xml:space="preserve"> </w:t>
      </w:r>
      <w:r w:rsidR="000F18F7">
        <w:rPr>
          <w:rFonts w:ascii="Franklin Gothic Book" w:hAnsi="Franklin Gothic Book"/>
          <w:sz w:val="24"/>
          <w:szCs w:val="24"/>
        </w:rPr>
        <w:t>ND/7525/600300</w:t>
      </w:r>
      <w:r w:rsidR="00BD37C3">
        <w:rPr>
          <w:rFonts w:ascii="Franklin Gothic Book" w:hAnsi="Franklin Gothic Book"/>
          <w:sz w:val="24"/>
          <w:szCs w:val="24"/>
        </w:rPr>
        <w:t xml:space="preserve"> </w:t>
      </w:r>
      <w:r>
        <w:rPr>
          <w:rFonts w:ascii="Franklin Gothic Book" w:hAnsi="Franklin Gothic Book"/>
          <w:sz w:val="24"/>
          <w:szCs w:val="24"/>
        </w:rPr>
        <w:t>/20</w:t>
      </w:r>
      <w:r w:rsidR="00397BDA">
        <w:rPr>
          <w:rFonts w:ascii="Franklin Gothic Book" w:hAnsi="Franklin Gothic Book"/>
          <w:sz w:val="24"/>
          <w:szCs w:val="24"/>
        </w:rPr>
        <w:t>2</w:t>
      </w:r>
      <w:r w:rsidR="00B946C3">
        <w:rPr>
          <w:rFonts w:ascii="Franklin Gothic Book" w:hAnsi="Franklin Gothic Book"/>
          <w:sz w:val="24"/>
          <w:szCs w:val="24"/>
        </w:rPr>
        <w:t>2</w:t>
      </w:r>
    </w:p>
    <w:p w14:paraId="0817C8F2"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26FB04D9" wp14:editId="06F5C59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1384A071" w14:textId="77777777" w:rsidR="000B2F80" w:rsidRPr="005A584D" w:rsidRDefault="000B2F80" w:rsidP="005A584D">
      <w:pPr>
        <w:pStyle w:val="Nzev"/>
        <w:jc w:val="left"/>
        <w:outlineLvl w:val="0"/>
        <w:rPr>
          <w:rFonts w:ascii="Arial" w:hAnsi="Arial" w:cs="Arial"/>
          <w:smallCaps/>
          <w:sz w:val="22"/>
          <w:szCs w:val="22"/>
        </w:rPr>
      </w:pPr>
    </w:p>
    <w:p w14:paraId="620BCF30" w14:textId="77777777" w:rsidR="002B6ACC" w:rsidRPr="005A584D" w:rsidRDefault="002B6ACC" w:rsidP="005A584D">
      <w:pPr>
        <w:pStyle w:val="Nzev"/>
        <w:jc w:val="left"/>
        <w:outlineLvl w:val="0"/>
        <w:rPr>
          <w:rFonts w:ascii="Arial" w:hAnsi="Arial" w:cs="Arial"/>
          <w:smallCaps/>
          <w:sz w:val="22"/>
          <w:szCs w:val="22"/>
        </w:rPr>
      </w:pPr>
    </w:p>
    <w:p w14:paraId="7A1850DB" w14:textId="286B37AA"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sidR="00A23515">
        <w:rPr>
          <w:rFonts w:ascii="Arial" w:hAnsi="Arial" w:cs="Arial"/>
          <w:sz w:val="22"/>
          <w:szCs w:val="22"/>
        </w:rPr>
        <w:t xml:space="preserve"> </w:t>
      </w:r>
      <w:r w:rsidR="0070031B">
        <w:rPr>
          <w:rFonts w:ascii="Arial" w:hAnsi="Arial" w:cs="Arial"/>
          <w:sz w:val="22"/>
          <w:szCs w:val="22"/>
        </w:rPr>
        <w:t>19/2022</w:t>
      </w:r>
    </w:p>
    <w:p w14:paraId="11E2DB65" w14:textId="77777777" w:rsidR="00881BFD" w:rsidRDefault="00881BFD" w:rsidP="003C0624">
      <w:pPr>
        <w:pStyle w:val="Nzev"/>
        <w:outlineLvl w:val="0"/>
        <w:rPr>
          <w:rFonts w:ascii="Arial" w:hAnsi="Arial" w:cs="Arial"/>
          <w:sz w:val="22"/>
          <w:szCs w:val="22"/>
        </w:rPr>
      </w:pPr>
    </w:p>
    <w:p w14:paraId="470772A7" w14:textId="13B845F1" w:rsidR="00881BFD" w:rsidRPr="009E158E" w:rsidRDefault="0052212D" w:rsidP="003C0624">
      <w:pPr>
        <w:pStyle w:val="Nzev"/>
        <w:outlineLvl w:val="0"/>
        <w:rPr>
          <w:rFonts w:ascii="Arial" w:hAnsi="Arial" w:cs="Arial"/>
          <w:sz w:val="22"/>
          <w:szCs w:val="22"/>
        </w:rPr>
      </w:pPr>
      <w:proofErr w:type="spellStart"/>
      <w:proofErr w:type="gramStart"/>
      <w:r>
        <w:rPr>
          <w:rFonts w:ascii="Arial" w:hAnsi="Arial" w:cs="Arial"/>
          <w:sz w:val="22"/>
          <w:szCs w:val="22"/>
        </w:rPr>
        <w:t>č.NEN</w:t>
      </w:r>
      <w:proofErr w:type="spellEnd"/>
      <w:proofErr w:type="gramEnd"/>
      <w:r w:rsidR="00397BDA">
        <w:rPr>
          <w:rFonts w:ascii="Arial" w:hAnsi="Arial" w:cs="Arial"/>
          <w:sz w:val="22"/>
          <w:szCs w:val="22"/>
        </w:rPr>
        <w:t xml:space="preserve">: </w:t>
      </w:r>
      <w:r w:rsidRPr="001E3CA6">
        <w:rPr>
          <w:rFonts w:ascii="Arial" w:hAnsi="Arial" w:cs="Arial"/>
          <w:sz w:val="22"/>
          <w:szCs w:val="22"/>
        </w:rPr>
        <w:t>N006/22/V00024069</w:t>
      </w:r>
    </w:p>
    <w:p w14:paraId="03C65D05" w14:textId="77777777" w:rsidR="000B2F80" w:rsidRPr="005A584D" w:rsidRDefault="000B2F80" w:rsidP="003C0624">
      <w:pPr>
        <w:jc w:val="center"/>
        <w:rPr>
          <w:rFonts w:ascii="Arial" w:hAnsi="Arial" w:cs="Arial"/>
          <w:sz w:val="22"/>
          <w:szCs w:val="22"/>
        </w:rPr>
      </w:pPr>
    </w:p>
    <w:p w14:paraId="6BEB2EF4" w14:textId="77777777" w:rsidR="003C0624" w:rsidRPr="005A584D" w:rsidRDefault="003C0624" w:rsidP="005A584D">
      <w:pPr>
        <w:rPr>
          <w:rFonts w:ascii="Arial" w:hAnsi="Arial" w:cs="Arial"/>
          <w:sz w:val="22"/>
          <w:szCs w:val="22"/>
        </w:rPr>
      </w:pPr>
    </w:p>
    <w:p w14:paraId="387531F0" w14:textId="5B31EE97" w:rsidR="005A584D" w:rsidRPr="00BD172E" w:rsidRDefault="005500F5" w:rsidP="00C07B1B">
      <w:pPr>
        <w:ind w:left="1416" w:hanging="1416"/>
        <w:jc w:val="both"/>
        <w:rPr>
          <w:rFonts w:ascii="Arial" w:hAnsi="Arial" w:cs="Arial"/>
          <w:b/>
          <w:sz w:val="22"/>
          <w:szCs w:val="22"/>
        </w:rPr>
      </w:pPr>
      <w:r w:rsidRPr="00BD172E">
        <w:rPr>
          <w:rFonts w:ascii="Arial" w:hAnsi="Arial" w:cs="Arial"/>
          <w:b/>
          <w:sz w:val="22"/>
          <w:szCs w:val="22"/>
        </w:rPr>
        <w:t xml:space="preserve">Název akce: </w:t>
      </w:r>
      <w:r w:rsidR="00365D9A">
        <w:rPr>
          <w:rFonts w:ascii="Arial" w:hAnsi="Arial" w:cs="Arial"/>
          <w:b/>
          <w:sz w:val="22"/>
          <w:szCs w:val="22"/>
        </w:rPr>
        <w:tab/>
      </w:r>
      <w:r w:rsidR="007F3170">
        <w:rPr>
          <w:rFonts w:ascii="Arial" w:hAnsi="Arial" w:cs="Arial"/>
          <w:b/>
          <w:sz w:val="22"/>
          <w:szCs w:val="22"/>
        </w:rPr>
        <w:t>Zpracování energetického posudku</w:t>
      </w:r>
      <w:r w:rsidR="00252548">
        <w:rPr>
          <w:rFonts w:ascii="Arial" w:hAnsi="Arial" w:cs="Arial"/>
          <w:b/>
          <w:sz w:val="22"/>
          <w:szCs w:val="22"/>
        </w:rPr>
        <w:t xml:space="preserve"> a studie</w:t>
      </w:r>
      <w:r w:rsidR="007F3170">
        <w:rPr>
          <w:rFonts w:ascii="Arial" w:hAnsi="Arial" w:cs="Arial"/>
          <w:b/>
          <w:sz w:val="22"/>
          <w:szCs w:val="22"/>
        </w:rPr>
        <w:t xml:space="preserve"> k žádosti o poskytnutí podpory v rámci NP Životní prostředí</w:t>
      </w:r>
    </w:p>
    <w:p w14:paraId="0309A23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23A13CFA" w14:textId="77777777"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14:paraId="7BACF53F" w14:textId="77777777" w:rsidR="005A584D" w:rsidRPr="005A584D" w:rsidRDefault="005A584D" w:rsidP="005A584D">
      <w:pPr>
        <w:jc w:val="both"/>
        <w:rPr>
          <w:rFonts w:ascii="Arial" w:hAnsi="Arial" w:cs="Arial"/>
          <w:sz w:val="22"/>
          <w:szCs w:val="22"/>
        </w:rPr>
      </w:pPr>
    </w:p>
    <w:p w14:paraId="35496C19" w14:textId="77777777"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14:paraId="5CC4B872"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14:paraId="01E4E48E" w14:textId="469E260D" w:rsidR="005A584D" w:rsidRPr="0016187C" w:rsidRDefault="005A584D" w:rsidP="005A584D">
      <w:pPr>
        <w:jc w:val="both"/>
        <w:rPr>
          <w:rFonts w:ascii="Arial" w:hAnsi="Arial" w:cs="Arial"/>
          <w:sz w:val="22"/>
          <w:szCs w:val="22"/>
        </w:rPr>
      </w:pPr>
      <w:r w:rsidRPr="0016187C">
        <w:rPr>
          <w:rFonts w:ascii="Arial" w:hAnsi="Arial" w:cs="Arial"/>
          <w:sz w:val="22"/>
          <w:szCs w:val="22"/>
        </w:rPr>
        <w:t>zastoupené</w:t>
      </w:r>
      <w:r w:rsidR="0018703D" w:rsidRPr="0016187C">
        <w:rPr>
          <w:rFonts w:ascii="Arial" w:hAnsi="Arial" w:cs="Arial"/>
          <w:sz w:val="22"/>
          <w:szCs w:val="22"/>
        </w:rPr>
        <w:tab/>
      </w:r>
      <w:r w:rsidR="0018703D" w:rsidRPr="0016187C">
        <w:rPr>
          <w:rFonts w:ascii="Arial" w:hAnsi="Arial" w:cs="Arial"/>
          <w:sz w:val="22"/>
          <w:szCs w:val="22"/>
        </w:rPr>
        <w:tab/>
        <w:t xml:space="preserve">: </w:t>
      </w:r>
      <w:r w:rsidR="00A23515">
        <w:rPr>
          <w:rFonts w:ascii="Arial" w:hAnsi="Arial" w:cs="Arial"/>
          <w:sz w:val="22"/>
          <w:szCs w:val="22"/>
        </w:rPr>
        <w:t xml:space="preserve">prof. </w:t>
      </w:r>
      <w:proofErr w:type="spellStart"/>
      <w:r w:rsidR="00A23515">
        <w:rPr>
          <w:rFonts w:ascii="Arial" w:hAnsi="Arial" w:cs="Arial"/>
          <w:sz w:val="22"/>
          <w:szCs w:val="22"/>
        </w:rPr>
        <w:t>MgA</w:t>
      </w:r>
      <w:proofErr w:type="spellEnd"/>
      <w:r w:rsidR="00A23515">
        <w:rPr>
          <w:rFonts w:ascii="Arial" w:hAnsi="Arial" w:cs="Arial"/>
          <w:sz w:val="22"/>
          <w:szCs w:val="22"/>
        </w:rPr>
        <w:t xml:space="preserve"> Jan Burian, generální ředitel</w:t>
      </w:r>
    </w:p>
    <w:p w14:paraId="6B717E2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14:paraId="7C018B56"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14:paraId="624B551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7F0CD82D" w14:textId="77777777" w:rsidR="005A584D" w:rsidRPr="005A584D" w:rsidRDefault="005A584D" w:rsidP="005A584D">
      <w:pPr>
        <w:jc w:val="both"/>
        <w:rPr>
          <w:rFonts w:ascii="Arial" w:hAnsi="Arial" w:cs="Arial"/>
          <w:sz w:val="22"/>
          <w:szCs w:val="22"/>
        </w:rPr>
      </w:pPr>
    </w:p>
    <w:p w14:paraId="2ACE41B7"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5BBDDA0" w14:textId="77777777" w:rsidR="005A584D" w:rsidRPr="005A584D" w:rsidRDefault="005A584D" w:rsidP="005A584D">
      <w:pPr>
        <w:tabs>
          <w:tab w:val="left" w:pos="284"/>
          <w:tab w:val="left" w:pos="2127"/>
        </w:tabs>
        <w:jc w:val="both"/>
        <w:rPr>
          <w:rFonts w:ascii="Arial" w:hAnsi="Arial" w:cs="Arial"/>
          <w:sz w:val="22"/>
          <w:szCs w:val="22"/>
        </w:rPr>
      </w:pPr>
    </w:p>
    <w:p w14:paraId="53321C4A" w14:textId="35AA751F"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proofErr w:type="spellStart"/>
      <w:r w:rsidR="00736771">
        <w:rPr>
          <w:rFonts w:ascii="Arial" w:hAnsi="Arial" w:cs="Arial"/>
          <w:b/>
          <w:sz w:val="22"/>
          <w:szCs w:val="22"/>
        </w:rPr>
        <w:t>SEVEn</w:t>
      </w:r>
      <w:proofErr w:type="spellEnd"/>
      <w:r w:rsidR="00736771">
        <w:rPr>
          <w:rFonts w:ascii="Arial" w:hAnsi="Arial" w:cs="Arial"/>
          <w:b/>
          <w:sz w:val="22"/>
          <w:szCs w:val="22"/>
        </w:rPr>
        <w:t xml:space="preserve"> </w:t>
      </w:r>
      <w:proofErr w:type="spellStart"/>
      <w:r w:rsidR="00736771">
        <w:rPr>
          <w:rFonts w:ascii="Arial" w:hAnsi="Arial" w:cs="Arial"/>
          <w:b/>
          <w:sz w:val="22"/>
          <w:szCs w:val="22"/>
        </w:rPr>
        <w:t>Energy</w:t>
      </w:r>
      <w:proofErr w:type="spellEnd"/>
      <w:r w:rsidR="00736771">
        <w:rPr>
          <w:rFonts w:ascii="Arial" w:hAnsi="Arial" w:cs="Arial"/>
          <w:b/>
          <w:sz w:val="22"/>
          <w:szCs w:val="22"/>
        </w:rPr>
        <w:t xml:space="preserve"> s.r.o.</w:t>
      </w:r>
    </w:p>
    <w:p w14:paraId="44742291" w14:textId="675BE400" w:rsidR="005A584D" w:rsidRPr="0037139D" w:rsidRDefault="00DC4692" w:rsidP="005A584D">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736771">
        <w:rPr>
          <w:rFonts w:ascii="Arial" w:hAnsi="Arial" w:cs="Arial"/>
          <w:sz w:val="22"/>
          <w:szCs w:val="22"/>
        </w:rPr>
        <w:t>Americká 579/17, 120 00 Praha 2 - Vinohrady</w:t>
      </w:r>
    </w:p>
    <w:p w14:paraId="365EECCB" w14:textId="4B46C79D"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736771">
        <w:rPr>
          <w:rFonts w:ascii="Arial" w:hAnsi="Arial" w:cs="Arial"/>
          <w:sz w:val="22"/>
          <w:szCs w:val="22"/>
        </w:rPr>
        <w:t>Ing. Tomáš Voříšek, jednatel</w:t>
      </w:r>
    </w:p>
    <w:p w14:paraId="0B4FCFAB" w14:textId="511F5EA0"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736771">
        <w:rPr>
          <w:rFonts w:ascii="Arial" w:hAnsi="Arial" w:cs="Arial"/>
          <w:sz w:val="22"/>
          <w:szCs w:val="22"/>
        </w:rPr>
        <w:t>27876829</w:t>
      </w:r>
    </w:p>
    <w:p w14:paraId="0FDE8AB9" w14:textId="3B7E0308"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736771">
        <w:rPr>
          <w:rFonts w:ascii="Arial" w:hAnsi="Arial" w:cs="Arial"/>
          <w:sz w:val="22"/>
          <w:szCs w:val="22"/>
        </w:rPr>
        <w:t>CZ278776829</w:t>
      </w:r>
    </w:p>
    <w:p w14:paraId="677C8624" w14:textId="77777777"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14:paraId="2F32EFFE" w14:textId="77777777" w:rsidR="002B6ACC" w:rsidRPr="005A584D" w:rsidRDefault="002B6ACC" w:rsidP="005A584D">
      <w:pPr>
        <w:rPr>
          <w:rFonts w:ascii="Arial" w:hAnsi="Arial" w:cs="Arial"/>
          <w:sz w:val="22"/>
          <w:szCs w:val="22"/>
        </w:rPr>
      </w:pPr>
    </w:p>
    <w:p w14:paraId="502D9FB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015605E8" w14:textId="77777777" w:rsidR="002B6ACC" w:rsidRPr="005A584D" w:rsidRDefault="002B6ACC" w:rsidP="005A584D">
      <w:pPr>
        <w:pStyle w:val="Nzev"/>
        <w:jc w:val="left"/>
        <w:outlineLvl w:val="0"/>
        <w:rPr>
          <w:rFonts w:ascii="Arial" w:hAnsi="Arial" w:cs="Arial"/>
          <w:b w:val="0"/>
          <w:sz w:val="22"/>
          <w:szCs w:val="22"/>
        </w:rPr>
      </w:pPr>
    </w:p>
    <w:p w14:paraId="5C2D4C81"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50DCC5AF"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4098A131" w14:textId="77777777" w:rsidR="005A584D" w:rsidRDefault="005A584D" w:rsidP="005A584D">
      <w:pPr>
        <w:pStyle w:val="Zkladntextodsazen"/>
        <w:ind w:left="0"/>
        <w:jc w:val="left"/>
        <w:rPr>
          <w:rFonts w:ascii="Arial" w:hAnsi="Arial" w:cs="Arial"/>
          <w:sz w:val="22"/>
          <w:szCs w:val="22"/>
        </w:rPr>
      </w:pPr>
    </w:p>
    <w:p w14:paraId="3A6CADBE" w14:textId="77777777"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14:paraId="76521CCD" w14:textId="77777777" w:rsidR="002B6ACC" w:rsidRPr="005A584D" w:rsidRDefault="002B6ACC" w:rsidP="005A584D">
      <w:pPr>
        <w:pStyle w:val="Nzev"/>
        <w:jc w:val="left"/>
        <w:outlineLvl w:val="0"/>
        <w:rPr>
          <w:rFonts w:ascii="Arial" w:hAnsi="Arial" w:cs="Arial"/>
          <w:b w:val="0"/>
          <w:sz w:val="22"/>
          <w:szCs w:val="22"/>
        </w:rPr>
      </w:pPr>
    </w:p>
    <w:p w14:paraId="5D0D6ABB" w14:textId="7C21550C" w:rsidR="00017708" w:rsidRDefault="002B6ACC" w:rsidP="00017708">
      <w:pPr>
        <w:numPr>
          <w:ilvl w:val="0"/>
          <w:numId w:val="2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Předmětem smlouvy je závazek zhotovitele provést na svůj náklad a nebezpečí pro objednatele dílo spočívající </w:t>
      </w:r>
      <w:r w:rsidR="00252CB9">
        <w:rPr>
          <w:rFonts w:ascii="Arial" w:hAnsi="Arial" w:cs="Arial"/>
          <w:sz w:val="22"/>
          <w:szCs w:val="22"/>
        </w:rPr>
        <w:t>v</w:t>
      </w:r>
      <w:r w:rsidR="00855FCD">
        <w:rPr>
          <w:rFonts w:ascii="Arial" w:hAnsi="Arial" w:cs="Arial"/>
          <w:sz w:val="22"/>
          <w:szCs w:val="22"/>
        </w:rPr>
        <w:t>e </w:t>
      </w:r>
      <w:r w:rsidR="00017708">
        <w:rPr>
          <w:rFonts w:ascii="Arial" w:hAnsi="Arial" w:cs="Arial"/>
          <w:sz w:val="22"/>
          <w:szCs w:val="22"/>
        </w:rPr>
        <w:t xml:space="preserve">zpracování odborného posudku </w:t>
      </w:r>
      <w:r w:rsidR="00017708" w:rsidRPr="00017708">
        <w:rPr>
          <w:rFonts w:ascii="Arial" w:hAnsi="Arial" w:cs="Arial"/>
          <w:sz w:val="22"/>
          <w:szCs w:val="22"/>
        </w:rPr>
        <w:t>dle § 4, odst. 3</w:t>
      </w:r>
      <w:r w:rsidR="00017708">
        <w:rPr>
          <w:rFonts w:ascii="Arial" w:hAnsi="Arial" w:cs="Arial"/>
          <w:sz w:val="22"/>
          <w:szCs w:val="22"/>
        </w:rPr>
        <w:t>, zákona č. 388/1991 Sb.</w:t>
      </w:r>
      <w:r w:rsidR="00017708" w:rsidRPr="00017708">
        <w:rPr>
          <w:rFonts w:ascii="Arial" w:hAnsi="Arial" w:cs="Arial"/>
          <w:sz w:val="22"/>
          <w:szCs w:val="22"/>
        </w:rPr>
        <w:t>, ve znění pozdějších</w:t>
      </w:r>
      <w:r w:rsidR="00017708">
        <w:rPr>
          <w:rFonts w:ascii="Arial" w:hAnsi="Arial" w:cs="Arial"/>
          <w:sz w:val="22"/>
          <w:szCs w:val="22"/>
        </w:rPr>
        <w:t xml:space="preserve"> </w:t>
      </w:r>
      <w:r w:rsidR="00017708" w:rsidRPr="00017708">
        <w:rPr>
          <w:rFonts w:ascii="Arial" w:hAnsi="Arial" w:cs="Arial"/>
          <w:sz w:val="22"/>
          <w:szCs w:val="22"/>
        </w:rPr>
        <w:t xml:space="preserve">předpisů, kterým je </w:t>
      </w:r>
      <w:r w:rsidR="006C343F">
        <w:rPr>
          <w:rFonts w:ascii="Arial" w:hAnsi="Arial" w:cs="Arial"/>
          <w:sz w:val="22"/>
          <w:szCs w:val="22"/>
        </w:rPr>
        <w:t>e</w:t>
      </w:r>
      <w:r w:rsidR="00017708" w:rsidRPr="00017708">
        <w:rPr>
          <w:rFonts w:ascii="Arial" w:hAnsi="Arial" w:cs="Arial"/>
          <w:sz w:val="22"/>
          <w:szCs w:val="22"/>
        </w:rPr>
        <w:t>nergetické posouzení</w:t>
      </w:r>
      <w:r w:rsidR="00017708">
        <w:rPr>
          <w:rFonts w:ascii="Arial" w:hAnsi="Arial" w:cs="Arial"/>
          <w:sz w:val="22"/>
          <w:szCs w:val="22"/>
        </w:rPr>
        <w:t>, dále zpracování s</w:t>
      </w:r>
      <w:r w:rsidR="00017708" w:rsidRPr="00017708">
        <w:rPr>
          <w:rFonts w:ascii="Arial" w:hAnsi="Arial" w:cs="Arial"/>
          <w:sz w:val="22"/>
          <w:szCs w:val="22"/>
        </w:rPr>
        <w:t>tudie stavebně technologického řešení</w:t>
      </w:r>
      <w:r w:rsidR="00DE52F2">
        <w:rPr>
          <w:rFonts w:ascii="Arial" w:hAnsi="Arial" w:cs="Arial"/>
          <w:sz w:val="22"/>
          <w:szCs w:val="22"/>
        </w:rPr>
        <w:t xml:space="preserve"> (dále i jen „studie“)</w:t>
      </w:r>
      <w:r w:rsidR="00017708">
        <w:rPr>
          <w:rFonts w:ascii="Arial" w:hAnsi="Arial" w:cs="Arial"/>
          <w:sz w:val="22"/>
          <w:szCs w:val="22"/>
        </w:rPr>
        <w:t xml:space="preserve"> a admi</w:t>
      </w:r>
      <w:r w:rsidR="00430991">
        <w:rPr>
          <w:rFonts w:ascii="Arial" w:hAnsi="Arial" w:cs="Arial"/>
          <w:sz w:val="22"/>
          <w:szCs w:val="22"/>
        </w:rPr>
        <w:t>nistrace podání žádosti o dotační podporu</w:t>
      </w:r>
      <w:r w:rsidR="00017708">
        <w:rPr>
          <w:rFonts w:ascii="Arial" w:hAnsi="Arial" w:cs="Arial"/>
          <w:sz w:val="22"/>
          <w:szCs w:val="22"/>
        </w:rPr>
        <w:t xml:space="preserve"> v rámci Národního programu Životní prostředí</w:t>
      </w:r>
      <w:r w:rsidR="00DE52F2">
        <w:rPr>
          <w:rFonts w:ascii="Arial" w:hAnsi="Arial" w:cs="Arial"/>
          <w:sz w:val="22"/>
          <w:szCs w:val="22"/>
        </w:rPr>
        <w:t xml:space="preserve"> (dále i jen „program“)</w:t>
      </w:r>
      <w:r w:rsidR="00017708">
        <w:rPr>
          <w:rFonts w:ascii="Arial" w:hAnsi="Arial" w:cs="Arial"/>
          <w:sz w:val="22"/>
          <w:szCs w:val="22"/>
        </w:rPr>
        <w:t xml:space="preserve"> na základě výzvy č. 12/2021</w:t>
      </w:r>
      <w:r w:rsidR="00FD796C">
        <w:rPr>
          <w:rFonts w:ascii="Arial" w:hAnsi="Arial" w:cs="Arial"/>
          <w:sz w:val="22"/>
          <w:szCs w:val="22"/>
        </w:rPr>
        <w:t xml:space="preserve"> (dále i jen „výzva“)</w:t>
      </w:r>
      <w:r w:rsidR="00203C5D">
        <w:rPr>
          <w:rFonts w:ascii="Arial" w:hAnsi="Arial" w:cs="Arial"/>
          <w:sz w:val="22"/>
          <w:szCs w:val="22"/>
        </w:rPr>
        <w:t>, vše výše uvedené za splnění podmínek uvedených v bližší specifikaci předmětu díla níže</w:t>
      </w:r>
      <w:r w:rsidRPr="00017708">
        <w:rPr>
          <w:rFonts w:ascii="Arial" w:hAnsi="Arial" w:cs="Arial"/>
          <w:sz w:val="22"/>
          <w:szCs w:val="22"/>
        </w:rPr>
        <w:t xml:space="preserve"> (dále i jen „dílo“).</w:t>
      </w:r>
      <w:r w:rsidR="00C8674F" w:rsidRPr="00017708">
        <w:rPr>
          <w:rFonts w:ascii="Arial" w:hAnsi="Arial" w:cs="Arial"/>
          <w:sz w:val="22"/>
          <w:szCs w:val="22"/>
        </w:rPr>
        <w:t xml:space="preserve"> Dále </w:t>
      </w:r>
      <w:r w:rsidRPr="00017708">
        <w:rPr>
          <w:rFonts w:ascii="Arial" w:hAnsi="Arial" w:cs="Arial"/>
          <w:sz w:val="22"/>
          <w:szCs w:val="22"/>
        </w:rPr>
        <w:t>je předmětem smlouvy závazek objednatele dílo převzít a zaplatit zhotoviteli za provedení díla dle této smlouvy sjedn</w:t>
      </w:r>
      <w:r w:rsidR="00E64021" w:rsidRPr="00017708">
        <w:rPr>
          <w:rFonts w:ascii="Arial" w:hAnsi="Arial" w:cs="Arial"/>
          <w:sz w:val="22"/>
          <w:szCs w:val="22"/>
        </w:rPr>
        <w:t>anou cenu podle čl. VI. smlouvy.</w:t>
      </w:r>
    </w:p>
    <w:p w14:paraId="74E98B5A" w14:textId="77777777" w:rsidR="00017708" w:rsidRDefault="00017708" w:rsidP="00017708">
      <w:pPr>
        <w:tabs>
          <w:tab w:val="left" w:pos="426"/>
        </w:tabs>
        <w:autoSpaceDE w:val="0"/>
        <w:autoSpaceDN w:val="0"/>
        <w:adjustRightInd w:val="0"/>
        <w:jc w:val="both"/>
        <w:rPr>
          <w:rFonts w:ascii="Arial" w:hAnsi="Arial" w:cs="Arial"/>
          <w:sz w:val="22"/>
          <w:szCs w:val="22"/>
        </w:rPr>
      </w:pPr>
    </w:p>
    <w:p w14:paraId="5C550272" w14:textId="2235236E" w:rsidR="004E1DC3" w:rsidRPr="00017708" w:rsidRDefault="00731A49" w:rsidP="00017708">
      <w:pPr>
        <w:tabs>
          <w:tab w:val="left" w:pos="426"/>
        </w:tabs>
        <w:autoSpaceDE w:val="0"/>
        <w:autoSpaceDN w:val="0"/>
        <w:adjustRightInd w:val="0"/>
        <w:ind w:left="360"/>
        <w:jc w:val="both"/>
        <w:rPr>
          <w:rFonts w:ascii="Arial" w:hAnsi="Arial" w:cs="Arial"/>
          <w:sz w:val="22"/>
          <w:szCs w:val="22"/>
        </w:rPr>
      </w:pPr>
      <w:r w:rsidRPr="00017708">
        <w:rPr>
          <w:rFonts w:ascii="Arial" w:hAnsi="Arial" w:cs="Arial"/>
          <w:sz w:val="22"/>
          <w:szCs w:val="22"/>
        </w:rPr>
        <w:lastRenderedPageBreak/>
        <w:t>Zhotovitel byl vybrán objednatelem v zadávacím řízení na veřejnou zakázku „</w:t>
      </w:r>
      <w:r w:rsidR="00961EF4" w:rsidRPr="00961EF4">
        <w:rPr>
          <w:rFonts w:ascii="Arial" w:hAnsi="Arial" w:cs="Arial"/>
          <w:sz w:val="22"/>
          <w:szCs w:val="22"/>
        </w:rPr>
        <w:t>Zpracování energetického posudku</w:t>
      </w:r>
      <w:r w:rsidR="00252548">
        <w:rPr>
          <w:rFonts w:ascii="Arial" w:hAnsi="Arial" w:cs="Arial"/>
          <w:sz w:val="22"/>
          <w:szCs w:val="22"/>
        </w:rPr>
        <w:t xml:space="preserve"> a studie</w:t>
      </w:r>
      <w:r w:rsidR="00961EF4" w:rsidRPr="00961EF4">
        <w:rPr>
          <w:rFonts w:ascii="Arial" w:hAnsi="Arial" w:cs="Arial"/>
          <w:sz w:val="22"/>
          <w:szCs w:val="22"/>
        </w:rPr>
        <w:t xml:space="preserve"> k žádosti o poskytnutí podpory v rámci NP Životní prostředí</w:t>
      </w:r>
      <w:r w:rsidRPr="00017708">
        <w:rPr>
          <w:rFonts w:ascii="Arial" w:hAnsi="Arial" w:cs="Arial"/>
          <w:sz w:val="22"/>
          <w:szCs w:val="22"/>
        </w:rPr>
        <w:t xml:space="preserve">“. Číslo zakázky </w:t>
      </w:r>
      <w:r w:rsidR="001E3CA6" w:rsidRPr="001E3CA6">
        <w:rPr>
          <w:rFonts w:ascii="Arial" w:hAnsi="Arial" w:cs="Arial"/>
          <w:sz w:val="22"/>
          <w:szCs w:val="22"/>
        </w:rPr>
        <w:t>N006/22/V00024069</w:t>
      </w:r>
      <w:r w:rsidR="003D4D11">
        <w:rPr>
          <w:rFonts w:ascii="Arial" w:hAnsi="Arial" w:cs="Arial"/>
          <w:sz w:val="22"/>
          <w:szCs w:val="22"/>
        </w:rPr>
        <w:t>.</w:t>
      </w:r>
      <w:r w:rsidRPr="00017708">
        <w:rPr>
          <w:rFonts w:ascii="Arial" w:hAnsi="Arial" w:cs="Arial"/>
          <w:sz w:val="22"/>
          <w:szCs w:val="22"/>
        </w:rPr>
        <w:t xml:space="preserve"> </w:t>
      </w:r>
    </w:p>
    <w:p w14:paraId="444BA608" w14:textId="77777777" w:rsidR="00E64021" w:rsidRPr="005A584D" w:rsidRDefault="00E64021" w:rsidP="005A584D">
      <w:pPr>
        <w:tabs>
          <w:tab w:val="left" w:pos="426"/>
          <w:tab w:val="left" w:pos="2127"/>
        </w:tabs>
        <w:jc w:val="both"/>
        <w:rPr>
          <w:rFonts w:ascii="Arial" w:hAnsi="Arial" w:cs="Arial"/>
          <w:sz w:val="22"/>
          <w:szCs w:val="22"/>
        </w:rPr>
      </w:pPr>
    </w:p>
    <w:p w14:paraId="252D59D9" w14:textId="77777777"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14:paraId="767B2404" w14:textId="111FA060" w:rsidR="00DA3494" w:rsidRDefault="0082118B" w:rsidP="00DA3494">
      <w:pPr>
        <w:ind w:left="425"/>
        <w:jc w:val="both"/>
        <w:rPr>
          <w:rFonts w:ascii="Arial" w:hAnsi="Arial" w:cs="Arial"/>
          <w:sz w:val="22"/>
          <w:szCs w:val="22"/>
        </w:rPr>
      </w:pPr>
      <w:r>
        <w:rPr>
          <w:rFonts w:ascii="Arial" w:hAnsi="Arial" w:cs="Arial"/>
          <w:sz w:val="22"/>
          <w:szCs w:val="22"/>
        </w:rPr>
        <w:t xml:space="preserve">Zhotovitel </w:t>
      </w:r>
      <w:r w:rsidR="00DA3494">
        <w:rPr>
          <w:rFonts w:ascii="Arial" w:hAnsi="Arial" w:cs="Arial"/>
          <w:sz w:val="22"/>
          <w:szCs w:val="22"/>
        </w:rPr>
        <w:t xml:space="preserve">zpracuje dílo </w:t>
      </w:r>
      <w:r>
        <w:rPr>
          <w:rFonts w:ascii="Arial" w:hAnsi="Arial" w:cs="Arial"/>
          <w:sz w:val="22"/>
          <w:szCs w:val="22"/>
        </w:rPr>
        <w:t>uvedené v čl. II. odst. 1. této smlouvy a zavazuje se splnit následující podmínky:</w:t>
      </w:r>
    </w:p>
    <w:p w14:paraId="207E7185" w14:textId="77777777" w:rsidR="00DA3494" w:rsidRDefault="00DA3494" w:rsidP="00DA3494">
      <w:pPr>
        <w:ind w:left="425"/>
        <w:jc w:val="both"/>
        <w:rPr>
          <w:rFonts w:ascii="Arial" w:hAnsi="Arial" w:cs="Arial"/>
          <w:sz w:val="22"/>
          <w:szCs w:val="22"/>
        </w:rPr>
      </w:pPr>
    </w:p>
    <w:p w14:paraId="3B0A22CC" w14:textId="324C98EA" w:rsidR="00DA3494" w:rsidRDefault="00834685" w:rsidP="00DA3494">
      <w:pPr>
        <w:pStyle w:val="Odstavecseseznamem"/>
        <w:numPr>
          <w:ilvl w:val="0"/>
          <w:numId w:val="49"/>
        </w:numPr>
        <w:jc w:val="both"/>
        <w:rPr>
          <w:rFonts w:ascii="Arial" w:hAnsi="Arial" w:cs="Arial"/>
          <w:sz w:val="22"/>
          <w:szCs w:val="22"/>
        </w:rPr>
      </w:pPr>
      <w:r>
        <w:rPr>
          <w:rFonts w:ascii="Arial" w:hAnsi="Arial" w:cs="Arial"/>
          <w:sz w:val="22"/>
          <w:szCs w:val="22"/>
        </w:rPr>
        <w:t>s</w:t>
      </w:r>
      <w:r w:rsidR="00DE52F2">
        <w:rPr>
          <w:rFonts w:ascii="Arial" w:hAnsi="Arial" w:cs="Arial"/>
          <w:sz w:val="22"/>
          <w:szCs w:val="22"/>
        </w:rPr>
        <w:t xml:space="preserve">tudie, energetické posouzení a případné další potřebné dokumenty budou zpracovány tak, že veškeré z nich vyplývající výdaje na realizaci projektu (od studie až po předání </w:t>
      </w:r>
      <w:r>
        <w:rPr>
          <w:rFonts w:ascii="Arial" w:hAnsi="Arial" w:cs="Arial"/>
          <w:sz w:val="22"/>
          <w:szCs w:val="22"/>
        </w:rPr>
        <w:t xml:space="preserve">hotové </w:t>
      </w:r>
      <w:r w:rsidR="00DE52F2">
        <w:rPr>
          <w:rFonts w:ascii="Arial" w:hAnsi="Arial" w:cs="Arial"/>
          <w:sz w:val="22"/>
          <w:szCs w:val="22"/>
        </w:rPr>
        <w:t xml:space="preserve">stavby) budou zahrnutelné do způsobilých výdajů, které splňují podmínky </w:t>
      </w:r>
      <w:r>
        <w:rPr>
          <w:rFonts w:ascii="Arial" w:hAnsi="Arial" w:cs="Arial"/>
          <w:sz w:val="22"/>
          <w:szCs w:val="22"/>
        </w:rPr>
        <w:t>programu,</w:t>
      </w:r>
    </w:p>
    <w:p w14:paraId="3F9305C6" w14:textId="463601C9" w:rsidR="00834685" w:rsidRDefault="00834685" w:rsidP="00DA3494">
      <w:pPr>
        <w:pStyle w:val="Odstavecseseznamem"/>
        <w:numPr>
          <w:ilvl w:val="0"/>
          <w:numId w:val="49"/>
        </w:numPr>
        <w:jc w:val="both"/>
        <w:rPr>
          <w:rFonts w:ascii="Arial" w:hAnsi="Arial" w:cs="Arial"/>
          <w:sz w:val="22"/>
          <w:szCs w:val="22"/>
        </w:rPr>
      </w:pPr>
      <w:r>
        <w:rPr>
          <w:rFonts w:ascii="Arial" w:hAnsi="Arial" w:cs="Arial"/>
          <w:sz w:val="22"/>
          <w:szCs w:val="22"/>
        </w:rPr>
        <w:t>podpora z programu musí dosáhnout 100 % způsobilých výdajů,</w:t>
      </w:r>
    </w:p>
    <w:p w14:paraId="00B90A72" w14:textId="200E8734" w:rsidR="00834685" w:rsidRDefault="00834685" w:rsidP="00063876">
      <w:pPr>
        <w:pStyle w:val="Odstavecseseznamem"/>
        <w:numPr>
          <w:ilvl w:val="0"/>
          <w:numId w:val="49"/>
        </w:numPr>
        <w:jc w:val="both"/>
        <w:rPr>
          <w:rFonts w:ascii="Arial" w:hAnsi="Arial" w:cs="Arial"/>
          <w:sz w:val="22"/>
          <w:szCs w:val="22"/>
        </w:rPr>
      </w:pPr>
      <w:r>
        <w:rPr>
          <w:rFonts w:ascii="Arial" w:hAnsi="Arial" w:cs="Arial"/>
          <w:sz w:val="22"/>
          <w:szCs w:val="22"/>
        </w:rPr>
        <w:t xml:space="preserve">pokud se dílem definované parametry a předpoklady ukáží v dalších </w:t>
      </w:r>
      <w:r w:rsidR="006242C7">
        <w:rPr>
          <w:rFonts w:ascii="Arial" w:hAnsi="Arial" w:cs="Arial"/>
          <w:sz w:val="22"/>
          <w:szCs w:val="22"/>
        </w:rPr>
        <w:t>fázích projektu po posouzení</w:t>
      </w:r>
      <w:r>
        <w:rPr>
          <w:rFonts w:ascii="Arial" w:hAnsi="Arial" w:cs="Arial"/>
          <w:sz w:val="22"/>
          <w:szCs w:val="22"/>
        </w:rPr>
        <w:t xml:space="preserve"> </w:t>
      </w:r>
      <w:r w:rsidR="00BD4C3E">
        <w:rPr>
          <w:rFonts w:ascii="Arial" w:hAnsi="Arial" w:cs="Arial"/>
          <w:sz w:val="22"/>
          <w:szCs w:val="22"/>
        </w:rPr>
        <w:t>Státním fondem životního prostředí (dále i jen „</w:t>
      </w:r>
      <w:r w:rsidR="00CC35D7">
        <w:rPr>
          <w:rFonts w:ascii="Arial" w:hAnsi="Arial" w:cs="Arial"/>
          <w:sz w:val="22"/>
          <w:szCs w:val="22"/>
        </w:rPr>
        <w:t>fond</w:t>
      </w:r>
      <w:r w:rsidR="00BD4C3E">
        <w:rPr>
          <w:rFonts w:ascii="Arial" w:hAnsi="Arial" w:cs="Arial"/>
          <w:sz w:val="22"/>
          <w:szCs w:val="22"/>
        </w:rPr>
        <w:t>“)</w:t>
      </w:r>
      <w:r>
        <w:rPr>
          <w:rFonts w:ascii="Arial" w:hAnsi="Arial" w:cs="Arial"/>
          <w:sz w:val="22"/>
          <w:szCs w:val="22"/>
        </w:rPr>
        <w:t xml:space="preserve"> </w:t>
      </w:r>
      <w:r w:rsidR="006242C7">
        <w:rPr>
          <w:rFonts w:ascii="Arial" w:hAnsi="Arial" w:cs="Arial"/>
          <w:sz w:val="22"/>
          <w:szCs w:val="22"/>
        </w:rPr>
        <w:t xml:space="preserve">jako </w:t>
      </w:r>
      <w:proofErr w:type="spellStart"/>
      <w:r>
        <w:rPr>
          <w:rFonts w:ascii="Arial" w:hAnsi="Arial" w:cs="Arial"/>
          <w:sz w:val="22"/>
          <w:szCs w:val="22"/>
        </w:rPr>
        <w:t>neschvalitelné</w:t>
      </w:r>
      <w:proofErr w:type="spellEnd"/>
      <w:r>
        <w:rPr>
          <w:rFonts w:ascii="Arial" w:hAnsi="Arial" w:cs="Arial"/>
          <w:sz w:val="22"/>
          <w:szCs w:val="22"/>
        </w:rPr>
        <w:t xml:space="preserve"> nebo v rámci realizace násl</w:t>
      </w:r>
      <w:r w:rsidR="006242C7">
        <w:rPr>
          <w:rFonts w:ascii="Arial" w:hAnsi="Arial" w:cs="Arial"/>
          <w:sz w:val="22"/>
          <w:szCs w:val="22"/>
        </w:rPr>
        <w:t>edné projektové dokumentace a</w:t>
      </w:r>
      <w:r>
        <w:rPr>
          <w:rFonts w:ascii="Arial" w:hAnsi="Arial" w:cs="Arial"/>
          <w:sz w:val="22"/>
          <w:szCs w:val="22"/>
        </w:rPr>
        <w:t xml:space="preserve"> výstavby jako neproveditelné, zavazuje se zhotovitel vrátit objednateli veškeré provedené platby </w:t>
      </w:r>
      <w:r w:rsidR="00063876">
        <w:rPr>
          <w:rFonts w:ascii="Arial" w:hAnsi="Arial" w:cs="Arial"/>
          <w:sz w:val="22"/>
          <w:szCs w:val="22"/>
        </w:rPr>
        <w:t xml:space="preserve">za toto dílo </w:t>
      </w:r>
      <w:r>
        <w:rPr>
          <w:rFonts w:ascii="Arial" w:hAnsi="Arial" w:cs="Arial"/>
          <w:sz w:val="22"/>
          <w:szCs w:val="22"/>
        </w:rPr>
        <w:t>a to v plné výši,</w:t>
      </w:r>
    </w:p>
    <w:p w14:paraId="561E8592" w14:textId="471ADCEF" w:rsidR="00CC35D7" w:rsidRDefault="00FD796C" w:rsidP="00063876">
      <w:pPr>
        <w:pStyle w:val="Odstavecseseznamem"/>
        <w:numPr>
          <w:ilvl w:val="0"/>
          <w:numId w:val="49"/>
        </w:numPr>
        <w:jc w:val="both"/>
        <w:rPr>
          <w:rFonts w:ascii="Arial" w:hAnsi="Arial" w:cs="Arial"/>
          <w:sz w:val="22"/>
          <w:szCs w:val="22"/>
        </w:rPr>
      </w:pPr>
      <w:r>
        <w:rPr>
          <w:rFonts w:ascii="Arial" w:hAnsi="Arial" w:cs="Arial"/>
          <w:sz w:val="22"/>
          <w:szCs w:val="22"/>
        </w:rPr>
        <w:t>dokumenty a podklady zpracované zhotovitelem v rámci díla musí splňovat požadavky stanovené fondem v rámci výzvy</w:t>
      </w:r>
      <w:r w:rsidR="00430991">
        <w:rPr>
          <w:rFonts w:ascii="Arial" w:hAnsi="Arial" w:cs="Arial"/>
          <w:sz w:val="22"/>
          <w:szCs w:val="22"/>
        </w:rPr>
        <w:t>,</w:t>
      </w:r>
    </w:p>
    <w:p w14:paraId="6C9AA9C4" w14:textId="16B8A612" w:rsidR="00430991" w:rsidRPr="00063876" w:rsidRDefault="00C11654" w:rsidP="00063876">
      <w:pPr>
        <w:pStyle w:val="Odstavecseseznamem"/>
        <w:numPr>
          <w:ilvl w:val="0"/>
          <w:numId w:val="49"/>
        </w:numPr>
        <w:jc w:val="both"/>
        <w:rPr>
          <w:rFonts w:ascii="Arial" w:hAnsi="Arial" w:cs="Arial"/>
          <w:sz w:val="22"/>
          <w:szCs w:val="22"/>
        </w:rPr>
      </w:pPr>
      <w:r>
        <w:rPr>
          <w:rFonts w:ascii="Arial" w:hAnsi="Arial" w:cs="Arial"/>
          <w:sz w:val="22"/>
          <w:szCs w:val="22"/>
        </w:rPr>
        <w:t>zhotovitel podá</w:t>
      </w:r>
      <w:r w:rsidR="00430991">
        <w:rPr>
          <w:rFonts w:ascii="Arial" w:hAnsi="Arial" w:cs="Arial"/>
          <w:sz w:val="22"/>
          <w:szCs w:val="22"/>
        </w:rPr>
        <w:t xml:space="preserve"> za objednatele </w:t>
      </w:r>
      <w:r>
        <w:rPr>
          <w:rFonts w:ascii="Arial" w:hAnsi="Arial" w:cs="Arial"/>
          <w:sz w:val="22"/>
          <w:szCs w:val="22"/>
        </w:rPr>
        <w:t>žádost o poskytnutí podpory do termínu daného fondem, tedy do 30.9.2022 do 14:00.</w:t>
      </w:r>
    </w:p>
    <w:p w14:paraId="0C859562" w14:textId="77777777" w:rsidR="00855FCD" w:rsidRPr="0083328F" w:rsidRDefault="00855FCD" w:rsidP="00855FCD">
      <w:pPr>
        <w:tabs>
          <w:tab w:val="left" w:pos="284"/>
          <w:tab w:val="left" w:pos="2127"/>
        </w:tabs>
        <w:jc w:val="both"/>
        <w:rPr>
          <w:rFonts w:ascii="Arial" w:hAnsi="Arial" w:cs="Arial"/>
          <w:color w:val="FF0000"/>
          <w:sz w:val="22"/>
          <w:szCs w:val="22"/>
        </w:rPr>
      </w:pPr>
    </w:p>
    <w:p w14:paraId="7E9370E3" w14:textId="77777777"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795EBAA9" w14:textId="1D9834BB" w:rsidR="004A5A9B" w:rsidRDefault="00A02A9D"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dopravní a cestovní výlohy</w:t>
      </w:r>
    </w:p>
    <w:p w14:paraId="2AF2E696" w14:textId="78AE028E" w:rsidR="00CC35D7" w:rsidRDefault="00CC35D7"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prohlídky místa realizace</w:t>
      </w:r>
    </w:p>
    <w:p w14:paraId="46A50A1B" w14:textId="7E702689" w:rsidR="00CC35D7" w:rsidRPr="004A5A9B" w:rsidRDefault="00CC35D7"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konzultace s objednatelem a jím pověřenými osobami</w:t>
      </w:r>
    </w:p>
    <w:p w14:paraId="422BCB86" w14:textId="6A208F8D"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CC35D7">
        <w:rPr>
          <w:rFonts w:ascii="Arial" w:hAnsi="Arial" w:cs="Arial"/>
          <w:sz w:val="22"/>
          <w:szCs w:val="22"/>
        </w:rPr>
        <w:t xml:space="preserve">sející </w:t>
      </w:r>
      <w:r w:rsidR="00A02A9D">
        <w:rPr>
          <w:rFonts w:ascii="Arial" w:hAnsi="Arial" w:cs="Arial"/>
          <w:sz w:val="22"/>
          <w:szCs w:val="22"/>
        </w:rPr>
        <w:t xml:space="preserve">přípravné, průzkumné a pomocné </w:t>
      </w:r>
      <w:r w:rsidR="00747794">
        <w:rPr>
          <w:rFonts w:ascii="Arial" w:hAnsi="Arial" w:cs="Arial"/>
          <w:sz w:val="22"/>
          <w:szCs w:val="22"/>
        </w:rPr>
        <w:t>práce</w:t>
      </w:r>
      <w:r w:rsidR="00A02A9D">
        <w:rPr>
          <w:rFonts w:ascii="Arial" w:hAnsi="Arial" w:cs="Arial"/>
          <w:sz w:val="22"/>
          <w:szCs w:val="22"/>
        </w:rPr>
        <w:t xml:space="preserve"> potřebné k vypracování díla</w:t>
      </w:r>
    </w:p>
    <w:p w14:paraId="5F37C393" w14:textId="77777777" w:rsidR="009F58EC" w:rsidRDefault="009F58EC" w:rsidP="009F58EC">
      <w:pPr>
        <w:pStyle w:val="Zkladntextodsazen2"/>
        <w:tabs>
          <w:tab w:val="clear" w:pos="284"/>
          <w:tab w:val="clear" w:pos="1418"/>
        </w:tabs>
        <w:ind w:left="0"/>
        <w:jc w:val="left"/>
        <w:rPr>
          <w:rFonts w:ascii="Arial" w:hAnsi="Arial" w:cs="Arial"/>
          <w:sz w:val="22"/>
          <w:szCs w:val="22"/>
        </w:rPr>
      </w:pPr>
    </w:p>
    <w:p w14:paraId="7956D157"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12A9E8E0" w14:textId="595BCF5A"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je zhotovitel povinen </w:t>
      </w:r>
      <w:r w:rsidR="00CC35D7">
        <w:rPr>
          <w:rFonts w:ascii="Arial" w:hAnsi="Arial" w:cs="Arial"/>
          <w:sz w:val="22"/>
          <w:szCs w:val="22"/>
        </w:rPr>
        <w:t>konzultovat s pověřeným zástupcem</w:t>
      </w:r>
      <w:r w:rsidRPr="00F260AE">
        <w:rPr>
          <w:rFonts w:ascii="Arial" w:hAnsi="Arial" w:cs="Arial"/>
          <w:sz w:val="22"/>
          <w:szCs w:val="22"/>
        </w:rPr>
        <w:t xml:space="preserve"> objednatele – </w:t>
      </w:r>
      <w:r w:rsidR="00513DEB" w:rsidRPr="00F260AE">
        <w:rPr>
          <w:rFonts w:ascii="Arial" w:hAnsi="Arial" w:cs="Arial"/>
          <w:sz w:val="22"/>
          <w:szCs w:val="22"/>
        </w:rPr>
        <w:t xml:space="preserve">za THS ND je to pan </w:t>
      </w:r>
      <w:r w:rsidR="00CC35D7">
        <w:rPr>
          <w:rFonts w:ascii="Arial" w:hAnsi="Arial" w:cs="Arial"/>
          <w:sz w:val="22"/>
          <w:szCs w:val="22"/>
        </w:rPr>
        <w:t>Jan Míka</w:t>
      </w:r>
      <w:r w:rsidR="00513DEB" w:rsidRPr="00F260AE">
        <w:rPr>
          <w:rFonts w:ascii="Arial" w:hAnsi="Arial" w:cs="Arial"/>
          <w:sz w:val="22"/>
          <w:szCs w:val="22"/>
        </w:rPr>
        <w:t xml:space="preserve">, tel.: </w:t>
      </w:r>
      <w:proofErr w:type="spellStart"/>
      <w:r w:rsidR="006C6E71">
        <w:rPr>
          <w:rFonts w:ascii="Arial" w:hAnsi="Arial" w:cs="Arial"/>
          <w:sz w:val="22"/>
          <w:szCs w:val="22"/>
        </w:rPr>
        <w:t>xxxx</w:t>
      </w:r>
      <w:proofErr w:type="spellEnd"/>
      <w:r w:rsidR="00513DEB" w:rsidRPr="00F260AE">
        <w:rPr>
          <w:rFonts w:ascii="Arial" w:hAnsi="Arial" w:cs="Arial"/>
          <w:sz w:val="22"/>
          <w:szCs w:val="22"/>
        </w:rPr>
        <w:t xml:space="preserve">, email: </w:t>
      </w:r>
      <w:proofErr w:type="spellStart"/>
      <w:r w:rsidR="006C6E71">
        <w:rPr>
          <w:rFonts w:ascii="Arial" w:hAnsi="Arial" w:cs="Arial"/>
          <w:sz w:val="22"/>
          <w:szCs w:val="22"/>
        </w:rPr>
        <w:t>xxxx</w:t>
      </w:r>
      <w:proofErr w:type="spellEnd"/>
      <w:r w:rsidR="00CC35D7">
        <w:rPr>
          <w:rFonts w:ascii="Arial" w:hAnsi="Arial" w:cs="Arial"/>
          <w:sz w:val="22"/>
          <w:szCs w:val="22"/>
        </w:rPr>
        <w:t>.</w:t>
      </w:r>
    </w:p>
    <w:p w14:paraId="08C9189D" w14:textId="77777777"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25C1E9D2"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14:paraId="1B33EC44" w14:textId="77777777" w:rsidR="00993B87" w:rsidRPr="00993B87" w:rsidRDefault="00993B87" w:rsidP="00993B87">
      <w:pPr>
        <w:tabs>
          <w:tab w:val="left" w:pos="426"/>
        </w:tabs>
        <w:autoSpaceDE w:val="0"/>
        <w:autoSpaceDN w:val="0"/>
        <w:adjustRightInd w:val="0"/>
        <w:jc w:val="both"/>
        <w:rPr>
          <w:rFonts w:ascii="Arial" w:hAnsi="Arial" w:cs="Arial"/>
          <w:sz w:val="22"/>
          <w:szCs w:val="22"/>
        </w:rPr>
      </w:pPr>
    </w:p>
    <w:p w14:paraId="31FBB16A"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14:paraId="1FD1F8A4" w14:textId="77777777" w:rsidR="002B6ACC" w:rsidRPr="005A584D" w:rsidRDefault="002B6ACC" w:rsidP="005A584D">
      <w:pPr>
        <w:jc w:val="both"/>
        <w:rPr>
          <w:rFonts w:ascii="Arial" w:hAnsi="Arial" w:cs="Arial"/>
          <w:sz w:val="22"/>
          <w:szCs w:val="22"/>
        </w:rPr>
      </w:pPr>
    </w:p>
    <w:p w14:paraId="0D761520" w14:textId="3B61A672" w:rsidR="002B6ACC" w:rsidRDefault="00A02A9D" w:rsidP="00A25969">
      <w:pPr>
        <w:tabs>
          <w:tab w:val="num" w:pos="426"/>
        </w:tabs>
        <w:jc w:val="both"/>
        <w:rPr>
          <w:rFonts w:ascii="Arial" w:hAnsi="Arial" w:cs="Arial"/>
          <w:sz w:val="22"/>
          <w:szCs w:val="22"/>
        </w:rPr>
      </w:pPr>
      <w:r w:rsidRPr="00A02A9D">
        <w:rPr>
          <w:rFonts w:ascii="Arial" w:hAnsi="Arial" w:cs="Arial"/>
          <w:sz w:val="22"/>
          <w:szCs w:val="22"/>
        </w:rPr>
        <w:t xml:space="preserve">Zpracování studie bude probíhat v projekční kanceláři zhotovitele s průzkumem a prohlídkami v prostorách </w:t>
      </w:r>
      <w:r w:rsidR="00BD1064">
        <w:rPr>
          <w:rFonts w:ascii="Arial" w:hAnsi="Arial" w:cs="Arial"/>
          <w:sz w:val="22"/>
          <w:szCs w:val="22"/>
        </w:rPr>
        <w:t>areálu</w:t>
      </w:r>
      <w:r w:rsidRPr="00A02A9D">
        <w:rPr>
          <w:rFonts w:ascii="Arial" w:hAnsi="Arial" w:cs="Arial"/>
          <w:sz w:val="22"/>
          <w:szCs w:val="22"/>
        </w:rPr>
        <w:t xml:space="preserve"> Národního divadla, Ost</w:t>
      </w:r>
      <w:r>
        <w:rPr>
          <w:rFonts w:ascii="Arial" w:hAnsi="Arial" w:cs="Arial"/>
          <w:sz w:val="22"/>
          <w:szCs w:val="22"/>
        </w:rPr>
        <w:t xml:space="preserve">rovní 1, 112 30 Praha 1 a v prostorách Anenského areálu ND, </w:t>
      </w:r>
      <w:r w:rsidRPr="00A02A9D">
        <w:rPr>
          <w:rFonts w:ascii="Arial" w:hAnsi="Arial" w:cs="Arial"/>
          <w:sz w:val="22"/>
          <w:szCs w:val="22"/>
        </w:rPr>
        <w:t>Anenské náměstí 2</w:t>
      </w:r>
      <w:r>
        <w:rPr>
          <w:rFonts w:ascii="Arial" w:hAnsi="Arial" w:cs="Arial"/>
          <w:sz w:val="22"/>
          <w:szCs w:val="22"/>
        </w:rPr>
        <w:t>, 118 30 Praha 1.</w:t>
      </w:r>
    </w:p>
    <w:p w14:paraId="1A93E07A" w14:textId="1B33073C" w:rsidR="009E1D84" w:rsidRDefault="009E1D84" w:rsidP="005A584D">
      <w:pPr>
        <w:tabs>
          <w:tab w:val="left" w:pos="284"/>
          <w:tab w:val="left" w:pos="1418"/>
        </w:tabs>
        <w:jc w:val="both"/>
        <w:rPr>
          <w:rFonts w:ascii="Arial" w:hAnsi="Arial" w:cs="Arial"/>
          <w:sz w:val="22"/>
          <w:szCs w:val="22"/>
        </w:rPr>
      </w:pPr>
    </w:p>
    <w:p w14:paraId="0FA958C0" w14:textId="77777777" w:rsidR="009E1D84" w:rsidRPr="005A584D" w:rsidRDefault="009E1D84" w:rsidP="005A584D">
      <w:pPr>
        <w:tabs>
          <w:tab w:val="left" w:pos="284"/>
          <w:tab w:val="left" w:pos="1418"/>
        </w:tabs>
        <w:jc w:val="both"/>
        <w:rPr>
          <w:rFonts w:ascii="Arial" w:hAnsi="Arial" w:cs="Arial"/>
          <w:sz w:val="22"/>
          <w:szCs w:val="22"/>
        </w:rPr>
      </w:pPr>
    </w:p>
    <w:p w14:paraId="06152413" w14:textId="77777777"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14:paraId="7415B043" w14:textId="77777777" w:rsidR="002B6ACC" w:rsidRPr="005A584D" w:rsidRDefault="002B6ACC" w:rsidP="000472D7">
      <w:pPr>
        <w:jc w:val="both"/>
        <w:rPr>
          <w:rFonts w:ascii="Arial" w:hAnsi="Arial" w:cs="Arial"/>
          <w:sz w:val="22"/>
          <w:szCs w:val="22"/>
          <w:u w:val="single"/>
        </w:rPr>
      </w:pPr>
    </w:p>
    <w:p w14:paraId="7F17DF7D" w14:textId="77777777"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51E5C701"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7710504B" w14:textId="51E807D5" w:rsidR="002B6ACC" w:rsidRPr="005A584D" w:rsidRDefault="0081787A" w:rsidP="0081787A">
      <w:pPr>
        <w:numPr>
          <w:ilvl w:val="0"/>
          <w:numId w:val="32"/>
        </w:numPr>
        <w:tabs>
          <w:tab w:val="left" w:pos="426"/>
        </w:tabs>
        <w:autoSpaceDE w:val="0"/>
        <w:autoSpaceDN w:val="0"/>
        <w:adjustRightInd w:val="0"/>
        <w:ind w:left="425" w:hanging="425"/>
        <w:jc w:val="both"/>
        <w:rPr>
          <w:rFonts w:ascii="Arial" w:hAnsi="Arial" w:cs="Arial"/>
          <w:sz w:val="22"/>
          <w:szCs w:val="22"/>
        </w:rPr>
      </w:pPr>
      <w:r w:rsidRPr="0081787A">
        <w:rPr>
          <w:rFonts w:ascii="Arial" w:hAnsi="Arial" w:cs="Arial"/>
          <w:sz w:val="22"/>
          <w:szCs w:val="22"/>
        </w:rPr>
        <w:t>Zhotovitel je povinen udržovat v prostorách Národního divadla pořádek a čistotu, odstraňovat odpady a nečistoty, vzniklé jeho pracemi.</w:t>
      </w:r>
    </w:p>
    <w:p w14:paraId="30666126" w14:textId="756C2101" w:rsidR="002B6ACC" w:rsidRPr="005A584D" w:rsidRDefault="000514A7" w:rsidP="000514A7">
      <w:pPr>
        <w:numPr>
          <w:ilvl w:val="0"/>
          <w:numId w:val="32"/>
        </w:numPr>
        <w:tabs>
          <w:tab w:val="left" w:pos="426"/>
        </w:tabs>
        <w:autoSpaceDE w:val="0"/>
        <w:autoSpaceDN w:val="0"/>
        <w:adjustRightInd w:val="0"/>
        <w:ind w:left="425" w:hanging="425"/>
        <w:jc w:val="both"/>
        <w:rPr>
          <w:rFonts w:ascii="Arial" w:hAnsi="Arial" w:cs="Arial"/>
          <w:sz w:val="22"/>
          <w:szCs w:val="22"/>
        </w:rPr>
      </w:pPr>
      <w:r w:rsidRPr="000514A7">
        <w:rPr>
          <w:rFonts w:ascii="Arial" w:hAnsi="Arial" w:cs="Arial"/>
          <w:sz w:val="22"/>
          <w:szCs w:val="22"/>
        </w:rPr>
        <w:t>Zajištění výkonů v prostorách Národního divadla si kompletně zajišťuje zhotovitel. Riziko ztráty, poškození nebo zničení technických pomůcek nutných k provedení předmětu díla v uvedeném objektu nese zhotovitel, stejně tak odpovídá v plném rozsahu za veškeré škody způsobené zaměstnanci zhotovitele.</w:t>
      </w:r>
    </w:p>
    <w:p w14:paraId="62A9A906" w14:textId="1016B13F" w:rsidR="002B6ACC" w:rsidRPr="005A584D" w:rsidRDefault="009776E9" w:rsidP="009776E9">
      <w:pPr>
        <w:numPr>
          <w:ilvl w:val="0"/>
          <w:numId w:val="32"/>
        </w:numPr>
        <w:tabs>
          <w:tab w:val="left" w:pos="426"/>
        </w:tabs>
        <w:autoSpaceDE w:val="0"/>
        <w:autoSpaceDN w:val="0"/>
        <w:adjustRightInd w:val="0"/>
        <w:ind w:left="425" w:hanging="425"/>
        <w:jc w:val="both"/>
        <w:rPr>
          <w:rFonts w:ascii="Arial" w:hAnsi="Arial" w:cs="Arial"/>
          <w:sz w:val="22"/>
          <w:szCs w:val="22"/>
        </w:rPr>
      </w:pPr>
      <w:r w:rsidRPr="009776E9">
        <w:rPr>
          <w:rFonts w:ascii="Arial" w:hAnsi="Arial" w:cs="Arial"/>
          <w:sz w:val="22"/>
          <w:szCs w:val="22"/>
        </w:rPr>
        <w:t>Zhotovitel odpovídá za všechny škody, které vzniknou v důsledku provádění prací objednateli a třetím, na pracovišti nezúčastněným, osobám.</w:t>
      </w:r>
    </w:p>
    <w:p w14:paraId="4A4D5991"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1471D942" w14:textId="69035AF5"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12" w:history="1">
        <w:r w:rsidR="00CC35D7" w:rsidRPr="00E4050D">
          <w:rPr>
            <w:rStyle w:val="Hypertextovodkaz"/>
            <w:rFonts w:ascii="Arial" w:hAnsi="Arial" w:cs="Arial"/>
            <w:sz w:val="22"/>
            <w:szCs w:val="22"/>
          </w:rPr>
          <w:t>ftp://90.182.97.247/infond</w:t>
        </w:r>
      </w:hyperlink>
      <w:r w:rsidRPr="009D378A">
        <w:rPr>
          <w:rFonts w:ascii="Arial" w:hAnsi="Arial" w:cs="Arial"/>
          <w:sz w:val="22"/>
          <w:szCs w:val="22"/>
        </w:rPr>
        <w:t>, jméno a heslo pro vstup na stránku je oboje „</w:t>
      </w:r>
      <w:proofErr w:type="spellStart"/>
      <w:r w:rsidRPr="009D378A">
        <w:rPr>
          <w:rFonts w:ascii="Arial" w:hAnsi="Arial" w:cs="Arial"/>
          <w:sz w:val="22"/>
          <w:szCs w:val="22"/>
        </w:rPr>
        <w:t>infond</w:t>
      </w:r>
      <w:proofErr w:type="spellEnd"/>
      <w:r w:rsidRPr="009D378A">
        <w:rPr>
          <w:rFonts w:ascii="Arial" w:hAnsi="Arial" w:cs="Arial"/>
          <w:sz w:val="22"/>
          <w:szCs w:val="22"/>
        </w:rPr>
        <w:t>“.</w:t>
      </w:r>
    </w:p>
    <w:p w14:paraId="6EA87AB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16F1EF2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F575D8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5AB349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740E7CEB" w14:textId="77777777" w:rsidR="002B6ACC" w:rsidRPr="005A584D" w:rsidRDefault="002B6ACC" w:rsidP="005A584D">
      <w:pPr>
        <w:tabs>
          <w:tab w:val="left" w:pos="-6096"/>
          <w:tab w:val="num" w:pos="426"/>
        </w:tabs>
        <w:jc w:val="both"/>
        <w:rPr>
          <w:rFonts w:ascii="Arial" w:hAnsi="Arial" w:cs="Arial"/>
          <w:sz w:val="22"/>
          <w:szCs w:val="22"/>
        </w:rPr>
      </w:pPr>
    </w:p>
    <w:p w14:paraId="6ADB364F"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14:paraId="76BF671D"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27E3AB76" w14:textId="6936DFDF" w:rsidR="002B6ACC" w:rsidRPr="00FE5B47" w:rsidRDefault="000B703C" w:rsidP="0015394D">
      <w:pPr>
        <w:numPr>
          <w:ilvl w:val="0"/>
          <w:numId w:val="43"/>
        </w:numPr>
        <w:tabs>
          <w:tab w:val="left" w:pos="426"/>
        </w:tabs>
        <w:autoSpaceDE w:val="0"/>
        <w:autoSpaceDN w:val="0"/>
        <w:adjustRightInd w:val="0"/>
        <w:jc w:val="both"/>
        <w:rPr>
          <w:rFonts w:ascii="Arial" w:hAnsi="Arial" w:cs="Arial"/>
          <w:b/>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sidR="00397BDA">
        <w:rPr>
          <w:rFonts w:ascii="Arial" w:hAnsi="Arial" w:cs="Arial"/>
          <w:sz w:val="22"/>
          <w:szCs w:val="22"/>
        </w:rPr>
        <w:t xml:space="preserve"> </w:t>
      </w:r>
      <w:r w:rsidR="00FF149D">
        <w:rPr>
          <w:rFonts w:ascii="Arial" w:hAnsi="Arial" w:cs="Arial"/>
          <w:sz w:val="22"/>
          <w:szCs w:val="22"/>
        </w:rPr>
        <w:tab/>
      </w:r>
      <w:r w:rsidR="00FF149D">
        <w:rPr>
          <w:rFonts w:ascii="Arial" w:hAnsi="Arial" w:cs="Arial"/>
          <w:sz w:val="22"/>
          <w:szCs w:val="22"/>
        </w:rPr>
        <w:tab/>
      </w:r>
      <w:r w:rsidR="00FE5B47">
        <w:rPr>
          <w:rFonts w:ascii="Arial" w:hAnsi="Arial" w:cs="Arial"/>
          <w:sz w:val="22"/>
          <w:szCs w:val="22"/>
        </w:rPr>
        <w:t xml:space="preserve"> </w:t>
      </w:r>
      <w:r w:rsidR="00A549B7">
        <w:rPr>
          <w:rFonts w:ascii="Arial" w:hAnsi="Arial" w:cs="Arial"/>
          <w:b/>
          <w:sz w:val="22"/>
          <w:szCs w:val="22"/>
        </w:rPr>
        <w:t>do tří pracovních dnů od podpisu smlouvy</w:t>
      </w:r>
    </w:p>
    <w:p w14:paraId="7913A090" w14:textId="2B4B182C" w:rsidR="00FF149D" w:rsidRPr="00FF149D" w:rsidRDefault="00FF149D" w:rsidP="00FF149D">
      <w:pPr>
        <w:numPr>
          <w:ilvl w:val="0"/>
          <w:numId w:val="43"/>
        </w:numPr>
        <w:tabs>
          <w:tab w:val="left" w:pos="-6096"/>
        </w:tabs>
        <w:suppressAutoHyphens/>
        <w:rPr>
          <w:rFonts w:ascii="Arial" w:hAnsi="Arial" w:cs="Arial"/>
          <w:sz w:val="22"/>
          <w:szCs w:val="22"/>
        </w:rPr>
      </w:pPr>
      <w:r>
        <w:rPr>
          <w:rFonts w:ascii="Arial" w:hAnsi="Arial" w:cs="Arial"/>
          <w:sz w:val="22"/>
          <w:szCs w:val="22"/>
        </w:rPr>
        <w:t>Dokončení a předání díla objednateli:</w:t>
      </w:r>
      <w:r>
        <w:rPr>
          <w:rFonts w:ascii="Arial" w:hAnsi="Arial" w:cs="Arial"/>
          <w:sz w:val="22"/>
          <w:szCs w:val="22"/>
        </w:rPr>
        <w:tab/>
      </w:r>
      <w:r w:rsidR="009C7885">
        <w:rPr>
          <w:rFonts w:ascii="Arial" w:hAnsi="Arial" w:cs="Arial"/>
          <w:b/>
          <w:sz w:val="22"/>
          <w:szCs w:val="22"/>
        </w:rPr>
        <w:t xml:space="preserve"> </w:t>
      </w:r>
      <w:r w:rsidR="00A549B7">
        <w:rPr>
          <w:rFonts w:ascii="Arial" w:hAnsi="Arial" w:cs="Arial"/>
          <w:b/>
          <w:sz w:val="22"/>
          <w:szCs w:val="22"/>
        </w:rPr>
        <w:t>30</w:t>
      </w:r>
      <w:r w:rsidR="009C7885">
        <w:rPr>
          <w:rFonts w:ascii="Arial" w:hAnsi="Arial" w:cs="Arial"/>
          <w:b/>
          <w:sz w:val="22"/>
          <w:szCs w:val="22"/>
        </w:rPr>
        <w:t>.</w:t>
      </w:r>
      <w:r w:rsidR="00A549B7">
        <w:rPr>
          <w:rFonts w:ascii="Arial" w:hAnsi="Arial" w:cs="Arial"/>
          <w:b/>
          <w:sz w:val="22"/>
          <w:szCs w:val="22"/>
        </w:rPr>
        <w:t>9</w:t>
      </w:r>
      <w:r w:rsidR="009C7885">
        <w:rPr>
          <w:rFonts w:ascii="Arial" w:hAnsi="Arial" w:cs="Arial"/>
          <w:b/>
          <w:sz w:val="22"/>
          <w:szCs w:val="22"/>
        </w:rPr>
        <w:t>.202</w:t>
      </w:r>
      <w:r w:rsidR="00A17EE9">
        <w:rPr>
          <w:rFonts w:ascii="Arial" w:hAnsi="Arial" w:cs="Arial"/>
          <w:b/>
          <w:sz w:val="22"/>
          <w:szCs w:val="22"/>
        </w:rPr>
        <w:t>2</w:t>
      </w:r>
    </w:p>
    <w:p w14:paraId="01039E7D" w14:textId="77777777" w:rsidR="002B6ACC" w:rsidRPr="005A584D" w:rsidRDefault="002B6ACC" w:rsidP="00D1112E">
      <w:pPr>
        <w:tabs>
          <w:tab w:val="left" w:pos="426"/>
        </w:tabs>
        <w:autoSpaceDE w:val="0"/>
        <w:autoSpaceDN w:val="0"/>
        <w:adjustRightInd w:val="0"/>
        <w:jc w:val="both"/>
        <w:rPr>
          <w:rFonts w:ascii="Arial" w:hAnsi="Arial" w:cs="Arial"/>
          <w:sz w:val="22"/>
          <w:szCs w:val="22"/>
        </w:rPr>
      </w:pPr>
    </w:p>
    <w:p w14:paraId="02E3E3BA"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14:paraId="7BA40087"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DB53BF4"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0CC9E95E"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390A79F0" w14:textId="6C471AC0" w:rsidR="002B6ACC" w:rsidRPr="007302E2" w:rsidRDefault="002B6ACC" w:rsidP="005A584D">
      <w:pPr>
        <w:tabs>
          <w:tab w:val="left" w:pos="284"/>
          <w:tab w:val="left" w:pos="1418"/>
        </w:tabs>
        <w:jc w:val="both"/>
        <w:rPr>
          <w:rFonts w:ascii="Arial" w:hAnsi="Arial" w:cs="Arial"/>
          <w:color w:val="FF0000"/>
          <w:sz w:val="22"/>
          <w:szCs w:val="22"/>
        </w:rPr>
      </w:pPr>
      <w:r w:rsidRPr="00D62735">
        <w:rPr>
          <w:rFonts w:ascii="Arial" w:hAnsi="Arial" w:cs="Arial"/>
          <w:sz w:val="22"/>
          <w:szCs w:val="22"/>
        </w:rPr>
        <w:t>Cena</w:t>
      </w:r>
      <w:r w:rsidR="00FC2C70" w:rsidRPr="00D62735">
        <w:rPr>
          <w:rFonts w:ascii="Arial" w:hAnsi="Arial" w:cs="Arial"/>
          <w:sz w:val="22"/>
          <w:szCs w:val="22"/>
        </w:rPr>
        <w:t xml:space="preserve"> </w:t>
      </w:r>
      <w:r w:rsidRPr="00D62735">
        <w:rPr>
          <w:rFonts w:ascii="Arial" w:hAnsi="Arial" w:cs="Arial"/>
          <w:sz w:val="22"/>
          <w:szCs w:val="22"/>
        </w:rPr>
        <w:t>celkem bez DPH:</w:t>
      </w:r>
      <w:r w:rsidRPr="003244E3">
        <w:rPr>
          <w:rFonts w:ascii="Arial" w:hAnsi="Arial" w:cs="Arial"/>
          <w:sz w:val="22"/>
          <w:szCs w:val="22"/>
        </w:rPr>
        <w:tab/>
      </w:r>
      <w:r w:rsidR="00736771">
        <w:rPr>
          <w:rFonts w:ascii="Arial" w:hAnsi="Arial" w:cs="Arial"/>
          <w:sz w:val="22"/>
          <w:szCs w:val="22"/>
        </w:rPr>
        <w:t>730 000</w:t>
      </w:r>
      <w:r w:rsidR="002249E8">
        <w:rPr>
          <w:rFonts w:ascii="Arial" w:hAnsi="Arial" w:cs="Arial"/>
          <w:sz w:val="22"/>
          <w:szCs w:val="22"/>
        </w:rPr>
        <w:t>,- Kč</w:t>
      </w:r>
    </w:p>
    <w:p w14:paraId="61F4CE44" w14:textId="5216B60B" w:rsidR="002B6ACC" w:rsidRDefault="002B6ACC" w:rsidP="005A584D">
      <w:pPr>
        <w:tabs>
          <w:tab w:val="left" w:pos="284"/>
          <w:tab w:val="left" w:pos="1418"/>
        </w:tabs>
        <w:jc w:val="both"/>
        <w:rPr>
          <w:rFonts w:ascii="Arial" w:hAnsi="Arial" w:cs="Arial"/>
          <w:sz w:val="22"/>
          <w:szCs w:val="22"/>
        </w:rPr>
      </w:pPr>
    </w:p>
    <w:p w14:paraId="53F02001" w14:textId="77777777" w:rsidR="00066DB8" w:rsidRDefault="00066DB8" w:rsidP="00066DB8">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Pr>
          <w:rFonts w:ascii="Arial" w:hAnsi="Arial" w:cs="Arial"/>
          <w:sz w:val="22"/>
          <w:szCs w:val="22"/>
        </w:rPr>
        <w:t xml:space="preserve"> </w:t>
      </w:r>
      <w:r w:rsidRPr="006D227A">
        <w:rPr>
          <w:rFonts w:ascii="Arial" w:hAnsi="Arial" w:cs="Arial"/>
          <w:sz w:val="22"/>
          <w:szCs w:val="22"/>
        </w:rPr>
        <w:t>92a zákona č. 235/2004 Sb.</w:t>
      </w:r>
      <w:r w:rsidRPr="00C5014B">
        <w:rPr>
          <w:rFonts w:ascii="Arial" w:hAnsi="Arial" w:cs="Arial"/>
          <w:sz w:val="22"/>
          <w:szCs w:val="22"/>
        </w:rPr>
        <w:t xml:space="preserve"> </w:t>
      </w:r>
      <w:r>
        <w:rPr>
          <w:rFonts w:ascii="Arial" w:hAnsi="Arial" w:cs="Arial"/>
          <w:sz w:val="22"/>
          <w:szCs w:val="22"/>
        </w:rPr>
        <w:t>,</w:t>
      </w:r>
      <w:r w:rsidRPr="002C47B3">
        <w:rPr>
          <w:rFonts w:ascii="Arial" w:hAnsi="Arial" w:cs="Arial"/>
          <w:sz w:val="22"/>
          <w:szCs w:val="22"/>
        </w:rPr>
        <w:t xml:space="preserve"> o DPH</w:t>
      </w:r>
      <w:r>
        <w:rPr>
          <w:rFonts w:ascii="Arial" w:hAnsi="Arial" w:cs="Arial"/>
          <w:sz w:val="22"/>
          <w:szCs w:val="22"/>
        </w:rPr>
        <w:t>, ve znění pozdějších předpisů</w:t>
      </w:r>
      <w:r w:rsidRPr="006D227A">
        <w:rPr>
          <w:rFonts w:ascii="Arial" w:hAnsi="Arial" w:cs="Arial"/>
          <w:sz w:val="22"/>
          <w:szCs w:val="22"/>
        </w:rPr>
        <w:t xml:space="preserve">. DPH ve výši </w:t>
      </w:r>
      <w:r w:rsidRPr="006D227A">
        <w:rPr>
          <w:rFonts w:ascii="Arial" w:hAnsi="Arial" w:cs="Arial"/>
          <w:sz w:val="22"/>
          <w:szCs w:val="22"/>
          <w:lang w:val="en-US"/>
        </w:rPr>
        <w:t xml:space="preserve">21 </w:t>
      </w:r>
      <w:r w:rsidRPr="006D227A">
        <w:rPr>
          <w:rFonts w:ascii="Arial" w:hAnsi="Arial" w:cs="Arial"/>
          <w:sz w:val="22"/>
          <w:szCs w:val="22"/>
        </w:rPr>
        <w:t>% odvede objednatel. Uvede se dle skutečnosti.</w:t>
      </w:r>
    </w:p>
    <w:p w14:paraId="39B1B358" w14:textId="77777777" w:rsidR="002B6ACC" w:rsidRPr="005A584D" w:rsidRDefault="002B6ACC" w:rsidP="005A584D">
      <w:pPr>
        <w:tabs>
          <w:tab w:val="left" w:pos="284"/>
          <w:tab w:val="left" w:pos="1418"/>
        </w:tabs>
        <w:jc w:val="both"/>
        <w:rPr>
          <w:rFonts w:ascii="Arial" w:hAnsi="Arial" w:cs="Arial"/>
          <w:sz w:val="22"/>
          <w:szCs w:val="22"/>
        </w:rPr>
      </w:pPr>
    </w:p>
    <w:p w14:paraId="713A080A" w14:textId="47109C5A"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Tato cena je cenou maxi</w:t>
      </w:r>
      <w:r w:rsidR="00FF4B4A">
        <w:rPr>
          <w:rFonts w:ascii="Arial" w:hAnsi="Arial" w:cs="Arial"/>
          <w:sz w:val="22"/>
          <w:szCs w:val="22"/>
        </w:rPr>
        <w:t>mální, tedy nejvýše přípustnou.</w:t>
      </w:r>
    </w:p>
    <w:p w14:paraId="5A535600"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14:paraId="4A172D45"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76307FCA"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3DA34C6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14:paraId="3CB744DE"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5DD9C1A1" w14:textId="58C7DAC2"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specifikované v čl. II. smlouvy v délce </w:t>
      </w:r>
      <w:r w:rsidR="0070404E">
        <w:rPr>
          <w:rFonts w:ascii="Arial" w:hAnsi="Arial" w:cs="Arial"/>
          <w:b/>
          <w:sz w:val="22"/>
          <w:szCs w:val="22"/>
        </w:rPr>
        <w:t>60</w:t>
      </w:r>
      <w:r w:rsidRPr="0090433D">
        <w:rPr>
          <w:rFonts w:ascii="Arial" w:hAnsi="Arial" w:cs="Arial"/>
          <w:b/>
          <w:sz w:val="22"/>
          <w:szCs w:val="22"/>
        </w:rPr>
        <w:t xml:space="preserve"> měsíců</w:t>
      </w:r>
      <w:r w:rsidRPr="005A584D">
        <w:rPr>
          <w:rFonts w:ascii="Arial" w:hAnsi="Arial" w:cs="Arial"/>
          <w:sz w:val="22"/>
          <w:szCs w:val="22"/>
        </w:rPr>
        <w:t>.</w:t>
      </w:r>
    </w:p>
    <w:p w14:paraId="05E6142F" w14:textId="678EF30A"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začíná běžet ode dne převzetí díla objednatelem.</w:t>
      </w:r>
    </w:p>
    <w:p w14:paraId="66A1089E" w14:textId="6A60611D"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7D53ED">
        <w:rPr>
          <w:rFonts w:ascii="Arial" w:hAnsi="Arial" w:cs="Arial"/>
          <w:sz w:val="22"/>
          <w:szCs w:val="22"/>
        </w:rPr>
        <w:t>5 pracovních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4AD4826B" w14:textId="7F361BEC" w:rsidR="00D66E45" w:rsidRPr="00BB4C19" w:rsidRDefault="0070404E" w:rsidP="0070404E">
      <w:pPr>
        <w:numPr>
          <w:ilvl w:val="0"/>
          <w:numId w:val="36"/>
        </w:numPr>
        <w:tabs>
          <w:tab w:val="left" w:pos="426"/>
        </w:tabs>
        <w:autoSpaceDE w:val="0"/>
        <w:autoSpaceDN w:val="0"/>
        <w:adjustRightInd w:val="0"/>
        <w:ind w:left="425" w:hanging="425"/>
        <w:jc w:val="both"/>
        <w:rPr>
          <w:rFonts w:ascii="Arial" w:hAnsi="Arial" w:cs="Arial"/>
          <w:sz w:val="22"/>
          <w:szCs w:val="22"/>
        </w:rPr>
      </w:pPr>
      <w:r w:rsidRPr="0070404E">
        <w:rPr>
          <w:rFonts w:ascii="Arial" w:hAnsi="Arial" w:cs="Arial"/>
          <w:sz w:val="22"/>
          <w:szCs w:val="22"/>
        </w:rPr>
        <w:t>Termín odstranění reklamovaných vad bude sjednán dle charakteru závady, nesmí však přek</w:t>
      </w:r>
      <w:r>
        <w:rPr>
          <w:rFonts w:ascii="Arial" w:hAnsi="Arial" w:cs="Arial"/>
          <w:sz w:val="22"/>
          <w:szCs w:val="22"/>
        </w:rPr>
        <w:t>ročit lhůtu 15 pracovních</w:t>
      </w:r>
      <w:r w:rsidRPr="0070404E">
        <w:rPr>
          <w:rFonts w:ascii="Arial" w:hAnsi="Arial" w:cs="Arial"/>
          <w:sz w:val="22"/>
          <w:szCs w:val="22"/>
        </w:rPr>
        <w:t xml:space="preserve"> dnů ode dne písemného uplatnění reklamace</w:t>
      </w:r>
      <w:r>
        <w:rPr>
          <w:rFonts w:ascii="Arial" w:hAnsi="Arial" w:cs="Arial"/>
          <w:sz w:val="22"/>
          <w:szCs w:val="22"/>
        </w:rPr>
        <w:t>, pokud nebude vzájemně dohodnuto jinak.</w:t>
      </w:r>
    </w:p>
    <w:p w14:paraId="559C27B9"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62ACD0C7"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1AD243B4" w14:textId="77777777" w:rsidR="000472D7" w:rsidRPr="005A584D" w:rsidRDefault="000472D7" w:rsidP="005A584D">
      <w:pPr>
        <w:tabs>
          <w:tab w:val="left" w:pos="426"/>
          <w:tab w:val="left" w:pos="1418"/>
        </w:tabs>
        <w:jc w:val="both"/>
        <w:rPr>
          <w:rFonts w:ascii="Arial" w:hAnsi="Arial" w:cs="Arial"/>
          <w:sz w:val="22"/>
          <w:szCs w:val="22"/>
          <w:u w:val="single"/>
        </w:rPr>
      </w:pPr>
    </w:p>
    <w:p w14:paraId="0F7C08F7" w14:textId="07FAF1E3"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w:t>
      </w:r>
      <w:r w:rsidR="006569A9">
        <w:rPr>
          <w:rFonts w:ascii="Arial" w:hAnsi="Arial" w:cs="Arial"/>
          <w:sz w:val="22"/>
          <w:szCs w:val="22"/>
        </w:rPr>
        <w:t xml:space="preserve"> dle čl. VI.</w:t>
      </w:r>
      <w:r w:rsidRPr="005A584D">
        <w:rPr>
          <w:rFonts w:ascii="Arial" w:hAnsi="Arial" w:cs="Arial"/>
          <w:sz w:val="22"/>
          <w:szCs w:val="22"/>
        </w:rPr>
        <w:t xml:space="preserve"> bude objednatelem provedena</w:t>
      </w:r>
      <w:r w:rsidR="0003678D">
        <w:rPr>
          <w:rFonts w:ascii="Arial" w:hAnsi="Arial" w:cs="Arial"/>
          <w:sz w:val="22"/>
          <w:szCs w:val="22"/>
        </w:rPr>
        <w:t xml:space="preserve"> až po nabytí právní účinnosti smlouvy o poskytnutí podpory, kterou objednatel uzavře s</w:t>
      </w:r>
      <w:r w:rsidR="00ED6218">
        <w:rPr>
          <w:rFonts w:ascii="Arial" w:hAnsi="Arial" w:cs="Arial"/>
          <w:sz w:val="22"/>
          <w:szCs w:val="22"/>
        </w:rPr>
        <w:t> </w:t>
      </w:r>
      <w:r w:rsidR="0003678D">
        <w:rPr>
          <w:rFonts w:ascii="Arial" w:hAnsi="Arial" w:cs="Arial"/>
          <w:sz w:val="22"/>
          <w:szCs w:val="22"/>
        </w:rPr>
        <w:t>fondem</w:t>
      </w:r>
      <w:r w:rsidR="00ED6218">
        <w:rPr>
          <w:rFonts w:ascii="Arial" w:hAnsi="Arial" w:cs="Arial"/>
          <w:sz w:val="22"/>
          <w:szCs w:val="22"/>
        </w:rPr>
        <w:t xml:space="preserve"> v souladu s výzvou</w:t>
      </w:r>
      <w:r w:rsidR="0003678D">
        <w:rPr>
          <w:rFonts w:ascii="Arial" w:hAnsi="Arial" w:cs="Arial"/>
          <w:sz w:val="22"/>
          <w:szCs w:val="22"/>
        </w:rPr>
        <w:t>,</w:t>
      </w:r>
      <w:r w:rsidR="001F472F">
        <w:rPr>
          <w:rFonts w:ascii="Arial" w:hAnsi="Arial" w:cs="Arial"/>
          <w:sz w:val="22"/>
          <w:szCs w:val="22"/>
        </w:rPr>
        <w:t xml:space="preserve"> tzn. až </w:t>
      </w:r>
      <w:r w:rsidR="00ED6218">
        <w:rPr>
          <w:rFonts w:ascii="Arial" w:hAnsi="Arial" w:cs="Arial"/>
          <w:sz w:val="22"/>
          <w:szCs w:val="22"/>
        </w:rPr>
        <w:t>po datu</w:t>
      </w:r>
      <w:r w:rsidR="001F472F">
        <w:rPr>
          <w:rFonts w:ascii="Arial" w:hAnsi="Arial" w:cs="Arial"/>
          <w:sz w:val="22"/>
          <w:szCs w:val="22"/>
        </w:rPr>
        <w:t xml:space="preserve">, kdy bude objednateli umožněno čerpat podporu z programu. </w:t>
      </w:r>
      <w:r w:rsidR="00EE4C66">
        <w:rPr>
          <w:rFonts w:ascii="Arial" w:hAnsi="Arial" w:cs="Arial"/>
          <w:sz w:val="22"/>
          <w:szCs w:val="22"/>
        </w:rPr>
        <w:t xml:space="preserve">Po tomto datu zhotovitel vystaví fakturu. </w:t>
      </w:r>
      <w:r w:rsidR="001F472F">
        <w:rPr>
          <w:rFonts w:ascii="Arial" w:hAnsi="Arial" w:cs="Arial"/>
          <w:sz w:val="22"/>
          <w:szCs w:val="22"/>
        </w:rPr>
        <w:t>Dále bude úhrada za dílo objednatelem provedena až</w:t>
      </w:r>
      <w:r w:rsidR="0003678D">
        <w:rPr>
          <w:rFonts w:ascii="Arial" w:hAnsi="Arial" w:cs="Arial"/>
          <w:sz w:val="22"/>
          <w:szCs w:val="22"/>
        </w:rPr>
        <w:t xml:space="preserve"> po p</w:t>
      </w:r>
      <w:r w:rsidRPr="005A584D">
        <w:rPr>
          <w:rFonts w:ascii="Arial" w:hAnsi="Arial" w:cs="Arial"/>
          <w:sz w:val="22"/>
          <w:szCs w:val="22"/>
        </w:rPr>
        <w:t>rovedení díla, tj. po dokončení díla, jeho předání objednateli a příp. odstranění vad. Cena za dílo nebude splatná do doby, dokud nebudou zhotovitelem odstraněny všechny případné vady díla či nedodělky, tzn., že nebude řádně provedeno.</w:t>
      </w:r>
    </w:p>
    <w:p w14:paraId="2470A487" w14:textId="7371D1CC"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252CB9">
        <w:rPr>
          <w:rFonts w:ascii="Arial" w:hAnsi="Arial" w:cs="Arial"/>
          <w:sz w:val="22"/>
          <w:szCs w:val="22"/>
        </w:rPr>
        <w:t>14</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10649CBF" w14:textId="2FD1722C" w:rsidR="002B6ACC" w:rsidRPr="009E1D84" w:rsidRDefault="002B6ACC" w:rsidP="009E1D84">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9E1D84">
        <w:rPr>
          <w:rFonts w:ascii="Arial" w:hAnsi="Arial" w:cs="Arial"/>
          <w:sz w:val="22"/>
          <w:szCs w:val="22"/>
        </w:rPr>
        <w:t xml:space="preserve">, </w:t>
      </w:r>
      <w:r w:rsidR="009E1D84" w:rsidRPr="00BB4C19">
        <w:rPr>
          <w:rFonts w:ascii="Arial" w:hAnsi="Arial" w:cs="Arial"/>
          <w:sz w:val="22"/>
          <w:szCs w:val="22"/>
        </w:rPr>
        <w:t xml:space="preserve">bez uvedení výše daně (na faktuře bude uvedena pouze sazba daně z přidané hodnoty) a bude obsahovat sdělení, že výši daně je povinen doplnit a přiznat objednatel v souladu s § 92a zákona </w:t>
      </w:r>
      <w:r w:rsidR="009E1D84">
        <w:rPr>
          <w:rFonts w:ascii="Arial" w:hAnsi="Arial" w:cs="Arial"/>
          <w:sz w:val="22"/>
          <w:szCs w:val="22"/>
        </w:rPr>
        <w:t xml:space="preserve">č. </w:t>
      </w:r>
      <w:r w:rsidR="009E1D84" w:rsidRPr="00BB4C19">
        <w:rPr>
          <w:rFonts w:ascii="Arial" w:hAnsi="Arial" w:cs="Arial"/>
          <w:sz w:val="22"/>
          <w:szCs w:val="22"/>
        </w:rPr>
        <w:t>235/2004 Sb.</w:t>
      </w:r>
      <w:r w:rsidR="009E1D84">
        <w:rPr>
          <w:rFonts w:ascii="Arial" w:hAnsi="Arial" w:cs="Arial"/>
          <w:sz w:val="22"/>
          <w:szCs w:val="22"/>
        </w:rPr>
        <w:t>,</w:t>
      </w:r>
      <w:r w:rsidR="009E1D84" w:rsidRPr="00BB4C19">
        <w:rPr>
          <w:rFonts w:ascii="Arial" w:hAnsi="Arial" w:cs="Arial"/>
          <w:sz w:val="22"/>
          <w:szCs w:val="22"/>
        </w:rPr>
        <w:t xml:space="preserve"> o DPH</w:t>
      </w:r>
      <w:r w:rsidR="009E1D84">
        <w:rPr>
          <w:rFonts w:ascii="Arial" w:hAnsi="Arial" w:cs="Arial"/>
          <w:sz w:val="22"/>
          <w:szCs w:val="22"/>
        </w:rPr>
        <w:t>,</w:t>
      </w:r>
      <w:r w:rsidR="009E1D84" w:rsidRPr="00BB4C19">
        <w:rPr>
          <w:rFonts w:ascii="Arial" w:hAnsi="Arial" w:cs="Arial"/>
          <w:sz w:val="22"/>
          <w:szCs w:val="22"/>
        </w:rPr>
        <w:t xml:space="preserve"> v platném znění.</w:t>
      </w:r>
    </w:p>
    <w:p w14:paraId="7EDE0CB8" w14:textId="77777777" w:rsidR="002B6ACC" w:rsidRPr="00BB4C19" w:rsidRDefault="002B6ACC" w:rsidP="005A584D">
      <w:pPr>
        <w:pStyle w:val="Zkladntextodsazen"/>
        <w:tabs>
          <w:tab w:val="clear" w:pos="284"/>
          <w:tab w:val="clear" w:pos="1418"/>
        </w:tabs>
        <w:ind w:left="0"/>
        <w:rPr>
          <w:rFonts w:ascii="Arial" w:hAnsi="Arial" w:cs="Arial"/>
          <w:sz w:val="22"/>
          <w:szCs w:val="22"/>
        </w:rPr>
      </w:pPr>
    </w:p>
    <w:p w14:paraId="279AFE09"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14:paraId="0DEFB34D" w14:textId="466CD04F" w:rsidR="002B6ACC" w:rsidRPr="002C47B3" w:rsidRDefault="002B6ACC" w:rsidP="002C1254">
      <w:pPr>
        <w:tabs>
          <w:tab w:val="left" w:pos="426"/>
        </w:tabs>
        <w:autoSpaceDE w:val="0"/>
        <w:autoSpaceDN w:val="0"/>
        <w:adjustRightInd w:val="0"/>
        <w:jc w:val="both"/>
        <w:rPr>
          <w:rFonts w:ascii="Arial" w:hAnsi="Arial" w:cs="Arial"/>
          <w:sz w:val="22"/>
          <w:szCs w:val="22"/>
        </w:rPr>
      </w:pPr>
    </w:p>
    <w:p w14:paraId="3FBE5948" w14:textId="3566E18C"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V případě neodstranění</w:t>
      </w:r>
      <w:r w:rsidR="00592DF5">
        <w:rPr>
          <w:rFonts w:ascii="Arial" w:hAnsi="Arial" w:cs="Arial"/>
          <w:sz w:val="22"/>
          <w:szCs w:val="22"/>
        </w:rPr>
        <w:t xml:space="preserve"> vad a nedodělků díla nebo</w:t>
      </w:r>
      <w:r w:rsidRPr="002C47B3">
        <w:rPr>
          <w:rFonts w:ascii="Arial" w:hAnsi="Arial" w:cs="Arial"/>
          <w:sz w:val="22"/>
          <w:szCs w:val="22"/>
        </w:rPr>
        <w:t xml:space="preserve"> reklamovaných vad do </w:t>
      </w:r>
      <w:r w:rsidR="002C1254">
        <w:rPr>
          <w:rFonts w:ascii="Arial" w:hAnsi="Arial" w:cs="Arial"/>
          <w:sz w:val="22"/>
          <w:szCs w:val="22"/>
        </w:rPr>
        <w:t>15</w:t>
      </w:r>
      <w:r w:rsidR="00592DF5">
        <w:rPr>
          <w:rFonts w:ascii="Arial" w:hAnsi="Arial" w:cs="Arial"/>
          <w:sz w:val="22"/>
          <w:szCs w:val="22"/>
        </w:rPr>
        <w:t xml:space="preserve"> pracovních dnů nebo</w:t>
      </w:r>
      <w:r w:rsidR="0002289F">
        <w:rPr>
          <w:rFonts w:ascii="Arial" w:hAnsi="Arial" w:cs="Arial"/>
          <w:sz w:val="22"/>
          <w:szCs w:val="22"/>
        </w:rPr>
        <w:t xml:space="preserve"> </w:t>
      </w:r>
      <w:r w:rsidR="00592DF5">
        <w:rPr>
          <w:rFonts w:ascii="Arial" w:hAnsi="Arial" w:cs="Arial"/>
          <w:sz w:val="22"/>
          <w:szCs w:val="22"/>
        </w:rPr>
        <w:t xml:space="preserve">v termínu dle vzájemné dohody </w:t>
      </w:r>
      <w:r w:rsidRPr="002C47B3">
        <w:rPr>
          <w:rFonts w:ascii="Arial" w:hAnsi="Arial" w:cs="Arial"/>
          <w:sz w:val="22"/>
          <w:szCs w:val="22"/>
        </w:rPr>
        <w:t>ode dne nahlášení konkrétní vady</w:t>
      </w:r>
      <w:r w:rsidR="000937ED">
        <w:rPr>
          <w:rFonts w:ascii="Arial" w:hAnsi="Arial" w:cs="Arial"/>
          <w:sz w:val="22"/>
          <w:szCs w:val="22"/>
        </w:rPr>
        <w:t>/nedodělku</w:t>
      </w:r>
      <w:r w:rsidRPr="002C47B3">
        <w:rPr>
          <w:rFonts w:ascii="Arial" w:hAnsi="Arial" w:cs="Arial"/>
          <w:sz w:val="22"/>
          <w:szCs w:val="22"/>
        </w:rPr>
        <w:t xml:space="preserve"> je zhotovitel povinen uhradit objednateli smluvní pokutu ve výši </w:t>
      </w:r>
      <w:r w:rsidR="002C1254">
        <w:rPr>
          <w:rFonts w:ascii="Arial" w:hAnsi="Arial" w:cs="Arial"/>
          <w:sz w:val="22"/>
          <w:szCs w:val="22"/>
        </w:rPr>
        <w:t>500</w:t>
      </w:r>
      <w:r w:rsidRPr="002C47B3">
        <w:rPr>
          <w:rFonts w:ascii="Arial" w:hAnsi="Arial" w:cs="Arial"/>
          <w:sz w:val="22"/>
          <w:szCs w:val="22"/>
        </w:rPr>
        <w:t>,- Kč za každou reklamovanou vadu</w:t>
      </w:r>
      <w:r w:rsidR="000937ED">
        <w:rPr>
          <w:rFonts w:ascii="Arial" w:hAnsi="Arial" w:cs="Arial"/>
          <w:sz w:val="22"/>
          <w:szCs w:val="22"/>
        </w:rPr>
        <w:t>/nedodělek</w:t>
      </w:r>
      <w:r w:rsidRPr="002C47B3">
        <w:rPr>
          <w:rFonts w:ascii="Arial" w:hAnsi="Arial" w:cs="Arial"/>
          <w:sz w:val="22"/>
          <w:szCs w:val="22"/>
        </w:rPr>
        <w:t xml:space="preserve"> a den prodlení. </w:t>
      </w:r>
    </w:p>
    <w:p w14:paraId="0473EB28" w14:textId="603ED2E6"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w:t>
      </w:r>
    </w:p>
    <w:p w14:paraId="6E11102E" w14:textId="711C2699"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 je zhotovitel povinen uhradit objednateli smluvní pokutu ve výši </w:t>
      </w:r>
      <w:r w:rsidR="002C1254">
        <w:rPr>
          <w:rFonts w:ascii="Arial" w:hAnsi="Arial" w:cs="Arial"/>
          <w:sz w:val="22"/>
          <w:szCs w:val="22"/>
        </w:rPr>
        <w:t>500</w:t>
      </w:r>
      <w:r w:rsidRPr="002C47B3">
        <w:rPr>
          <w:rFonts w:ascii="Arial" w:hAnsi="Arial" w:cs="Arial"/>
          <w:sz w:val="22"/>
          <w:szCs w:val="22"/>
        </w:rPr>
        <w:t>,- Kč za každou reklamovanou vadu a den prodlení.</w:t>
      </w:r>
    </w:p>
    <w:p w14:paraId="1FA6ACD3" w14:textId="13CA50F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w:t>
      </w:r>
      <w:r w:rsidR="002C1254">
        <w:rPr>
          <w:rFonts w:ascii="Arial" w:hAnsi="Arial" w:cs="Arial"/>
          <w:sz w:val="22"/>
          <w:szCs w:val="22"/>
        </w:rPr>
        <w:t xml:space="preserve">nebo reklamované vady </w:t>
      </w:r>
      <w:r w:rsidRPr="002C47B3">
        <w:rPr>
          <w:rFonts w:ascii="Arial" w:hAnsi="Arial" w:cs="Arial"/>
          <w:sz w:val="22"/>
          <w:szCs w:val="22"/>
        </w:rPr>
        <w:t>díla</w:t>
      </w:r>
      <w:r w:rsidR="0002289F">
        <w:rPr>
          <w:rFonts w:ascii="Arial" w:hAnsi="Arial" w:cs="Arial"/>
          <w:sz w:val="22"/>
          <w:szCs w:val="22"/>
        </w:rPr>
        <w:t>, pokud nebude vzájemně dohodnuto jinak,</w:t>
      </w:r>
      <w:r w:rsidRPr="002C47B3">
        <w:rPr>
          <w:rFonts w:ascii="Arial" w:hAnsi="Arial" w:cs="Arial"/>
          <w:sz w:val="22"/>
          <w:szCs w:val="22"/>
        </w:rPr>
        <w:t xml:space="preserve"> do </w:t>
      </w:r>
      <w:r w:rsidR="002C1254">
        <w:rPr>
          <w:rFonts w:ascii="Arial" w:hAnsi="Arial" w:cs="Arial"/>
          <w:sz w:val="22"/>
          <w:szCs w:val="22"/>
        </w:rPr>
        <w:t>15</w:t>
      </w:r>
      <w:r w:rsidR="0002289F">
        <w:rPr>
          <w:rFonts w:ascii="Arial" w:hAnsi="Arial" w:cs="Arial"/>
          <w:sz w:val="22"/>
          <w:szCs w:val="22"/>
        </w:rPr>
        <w:t xml:space="preserve"> pracovních</w:t>
      </w:r>
      <w:r w:rsidRPr="002C47B3">
        <w:rPr>
          <w:rFonts w:ascii="Arial" w:hAnsi="Arial" w:cs="Arial"/>
          <w:sz w:val="22"/>
          <w:szCs w:val="22"/>
        </w:rPr>
        <w:t xml:space="preserve"> dnů od data nahlášení vady objednatelem. </w:t>
      </w:r>
    </w:p>
    <w:p w14:paraId="5840D4B8"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A2D8E47"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23E90736" w14:textId="77777777" w:rsidR="002B6ACC" w:rsidRPr="005A584D" w:rsidRDefault="002B6ACC" w:rsidP="005A584D">
      <w:pPr>
        <w:tabs>
          <w:tab w:val="num" w:pos="-6096"/>
          <w:tab w:val="left" w:pos="1418"/>
        </w:tabs>
        <w:jc w:val="both"/>
        <w:rPr>
          <w:rFonts w:ascii="Arial" w:hAnsi="Arial" w:cs="Arial"/>
          <w:sz w:val="22"/>
          <w:szCs w:val="22"/>
        </w:rPr>
      </w:pPr>
    </w:p>
    <w:p w14:paraId="3DC67616"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14:paraId="01AD112C" w14:textId="77777777" w:rsidR="002B6ACC" w:rsidRPr="005A584D" w:rsidRDefault="002B6ACC" w:rsidP="005A584D">
      <w:pPr>
        <w:tabs>
          <w:tab w:val="left" w:pos="-6096"/>
        </w:tabs>
        <w:jc w:val="both"/>
        <w:rPr>
          <w:rFonts w:ascii="Arial" w:hAnsi="Arial" w:cs="Arial"/>
          <w:sz w:val="22"/>
          <w:szCs w:val="22"/>
        </w:rPr>
      </w:pPr>
    </w:p>
    <w:p w14:paraId="67787D07" w14:textId="16359AEB" w:rsidR="002B6ACC" w:rsidRPr="00FE5B47" w:rsidRDefault="00BD1064" w:rsidP="00EA143B">
      <w:pPr>
        <w:numPr>
          <w:ilvl w:val="0"/>
          <w:numId w:val="41"/>
        </w:numPr>
        <w:tabs>
          <w:tab w:val="left" w:pos="426"/>
        </w:tabs>
        <w:autoSpaceDE w:val="0"/>
        <w:autoSpaceDN w:val="0"/>
        <w:adjustRightInd w:val="0"/>
        <w:ind w:left="425" w:hanging="425"/>
        <w:jc w:val="both"/>
        <w:rPr>
          <w:rFonts w:ascii="Arial" w:hAnsi="Arial" w:cs="Arial"/>
          <w:sz w:val="22"/>
          <w:szCs w:val="22"/>
        </w:rPr>
      </w:pPr>
      <w:r w:rsidRPr="00BD1064">
        <w:rPr>
          <w:rFonts w:ascii="Arial" w:hAnsi="Arial" w:cs="Arial"/>
          <w:sz w:val="22"/>
          <w:szCs w:val="22"/>
        </w:rPr>
        <w:t xml:space="preserve">Objednatel umožní přístup zhotoviteli do prostor </w:t>
      </w:r>
      <w:r w:rsidR="007C1E10">
        <w:rPr>
          <w:rFonts w:ascii="Arial" w:hAnsi="Arial" w:cs="Arial"/>
          <w:sz w:val="22"/>
          <w:szCs w:val="22"/>
        </w:rPr>
        <w:t>a objektů</w:t>
      </w:r>
      <w:r w:rsidR="004F7DFA">
        <w:rPr>
          <w:rFonts w:ascii="Arial" w:hAnsi="Arial" w:cs="Arial"/>
          <w:sz w:val="22"/>
          <w:szCs w:val="22"/>
        </w:rPr>
        <w:t xml:space="preserve"> ND</w:t>
      </w:r>
      <w:r w:rsidR="007C1E10">
        <w:rPr>
          <w:rFonts w:ascii="Arial" w:hAnsi="Arial" w:cs="Arial"/>
          <w:sz w:val="22"/>
          <w:szCs w:val="22"/>
        </w:rPr>
        <w:t>, které jsou uvedeny v čl. III této smlouvy</w:t>
      </w:r>
      <w:r w:rsidRPr="00BD1064">
        <w:rPr>
          <w:rFonts w:ascii="Arial" w:hAnsi="Arial" w:cs="Arial"/>
          <w:sz w:val="22"/>
          <w:szCs w:val="22"/>
        </w:rPr>
        <w:t>.</w:t>
      </w:r>
    </w:p>
    <w:p w14:paraId="424F6D89" w14:textId="77777777" w:rsidR="00EF4D1A" w:rsidRDefault="004F7DFA" w:rsidP="00EA143B">
      <w:pPr>
        <w:numPr>
          <w:ilvl w:val="0"/>
          <w:numId w:val="41"/>
        </w:numPr>
        <w:tabs>
          <w:tab w:val="left" w:pos="426"/>
        </w:tabs>
        <w:autoSpaceDE w:val="0"/>
        <w:autoSpaceDN w:val="0"/>
        <w:adjustRightInd w:val="0"/>
        <w:ind w:left="425" w:hanging="425"/>
        <w:jc w:val="both"/>
        <w:rPr>
          <w:rFonts w:ascii="Arial" w:hAnsi="Arial" w:cs="Arial"/>
          <w:sz w:val="22"/>
          <w:szCs w:val="22"/>
        </w:rPr>
      </w:pPr>
      <w:r w:rsidRPr="004F7DFA">
        <w:rPr>
          <w:rFonts w:ascii="Arial" w:hAnsi="Arial" w:cs="Arial"/>
          <w:sz w:val="22"/>
          <w:szCs w:val="22"/>
        </w:rPr>
        <w:t xml:space="preserve">Objednatel </w:t>
      </w:r>
      <w:r>
        <w:rPr>
          <w:rFonts w:ascii="Arial" w:hAnsi="Arial" w:cs="Arial"/>
          <w:sz w:val="22"/>
          <w:szCs w:val="22"/>
        </w:rPr>
        <w:t xml:space="preserve">umožní pracovníkům zhotovitele </w:t>
      </w:r>
      <w:r w:rsidRPr="004F7DFA">
        <w:rPr>
          <w:rFonts w:ascii="Arial" w:hAnsi="Arial" w:cs="Arial"/>
          <w:sz w:val="22"/>
          <w:szCs w:val="22"/>
        </w:rPr>
        <w:t>vjezd, park</w:t>
      </w:r>
      <w:r>
        <w:rPr>
          <w:rFonts w:ascii="Arial" w:hAnsi="Arial" w:cs="Arial"/>
          <w:sz w:val="22"/>
          <w:szCs w:val="22"/>
        </w:rPr>
        <w:t>ování a výjezd vozidel do areálů</w:t>
      </w:r>
      <w:r w:rsidRPr="004F7DFA">
        <w:rPr>
          <w:rFonts w:ascii="Arial" w:hAnsi="Arial" w:cs="Arial"/>
          <w:sz w:val="22"/>
          <w:szCs w:val="22"/>
        </w:rPr>
        <w:t xml:space="preserve"> </w:t>
      </w:r>
      <w:r>
        <w:rPr>
          <w:rFonts w:ascii="Arial" w:hAnsi="Arial" w:cs="Arial"/>
          <w:sz w:val="22"/>
          <w:szCs w:val="22"/>
        </w:rPr>
        <w:t xml:space="preserve">a objektů ND, </w:t>
      </w:r>
      <w:r w:rsidRPr="004F7DFA">
        <w:rPr>
          <w:rFonts w:ascii="Arial" w:hAnsi="Arial" w:cs="Arial"/>
          <w:sz w:val="22"/>
          <w:szCs w:val="22"/>
        </w:rPr>
        <w:t>které jsou uvedeny v čl. III této smlouvy</w:t>
      </w:r>
      <w:r w:rsidR="000B703C">
        <w:rPr>
          <w:rFonts w:ascii="Arial" w:hAnsi="Arial" w:cs="Arial"/>
          <w:sz w:val="22"/>
          <w:szCs w:val="22"/>
        </w:rPr>
        <w:t>.</w:t>
      </w:r>
    </w:p>
    <w:p w14:paraId="792B91DA" w14:textId="6F1C5A23" w:rsidR="002B6ACC" w:rsidRPr="005A584D" w:rsidRDefault="00EF4D1A" w:rsidP="00EF4D1A">
      <w:pPr>
        <w:numPr>
          <w:ilvl w:val="0"/>
          <w:numId w:val="41"/>
        </w:numPr>
        <w:tabs>
          <w:tab w:val="left" w:pos="426"/>
        </w:tabs>
        <w:autoSpaceDE w:val="0"/>
        <w:autoSpaceDN w:val="0"/>
        <w:adjustRightInd w:val="0"/>
        <w:ind w:left="425" w:hanging="425"/>
        <w:jc w:val="both"/>
        <w:rPr>
          <w:rFonts w:ascii="Arial" w:hAnsi="Arial" w:cs="Arial"/>
          <w:sz w:val="22"/>
          <w:szCs w:val="22"/>
        </w:rPr>
      </w:pPr>
      <w:r w:rsidRPr="00EF4D1A">
        <w:rPr>
          <w:rFonts w:ascii="Arial" w:hAnsi="Arial" w:cs="Arial"/>
          <w:sz w:val="22"/>
          <w:szCs w:val="22"/>
        </w:rPr>
        <w:t>Objednatel poskytne zhotoviteli dostupnou původní projektovou dokumentaci</w:t>
      </w:r>
      <w:r>
        <w:rPr>
          <w:rFonts w:ascii="Arial" w:hAnsi="Arial" w:cs="Arial"/>
          <w:sz w:val="22"/>
          <w:szCs w:val="22"/>
        </w:rPr>
        <w:t xml:space="preserve"> a případně další dostupné podklady</w:t>
      </w:r>
      <w:r w:rsidRPr="00EF4D1A">
        <w:rPr>
          <w:rFonts w:ascii="Arial" w:hAnsi="Arial" w:cs="Arial"/>
          <w:sz w:val="22"/>
          <w:szCs w:val="22"/>
        </w:rPr>
        <w:t>.</w:t>
      </w:r>
    </w:p>
    <w:p w14:paraId="17875A93"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2B7041CA" w14:textId="52472BC7" w:rsidR="0070031B" w:rsidRDefault="0070031B">
      <w:pPr>
        <w:rPr>
          <w:rFonts w:ascii="Arial" w:hAnsi="Arial" w:cs="Arial"/>
          <w:sz w:val="22"/>
          <w:szCs w:val="22"/>
        </w:rPr>
      </w:pPr>
      <w:r>
        <w:rPr>
          <w:rFonts w:ascii="Arial" w:hAnsi="Arial" w:cs="Arial"/>
          <w:sz w:val="22"/>
          <w:szCs w:val="22"/>
        </w:rPr>
        <w:br w:type="page"/>
      </w:r>
    </w:p>
    <w:p w14:paraId="0C98BB7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14:paraId="5A5CE9AC" w14:textId="77777777" w:rsidR="002B6ACC" w:rsidRPr="005A584D" w:rsidRDefault="002B6ACC" w:rsidP="005A584D">
      <w:pPr>
        <w:tabs>
          <w:tab w:val="left" w:pos="284"/>
          <w:tab w:val="left" w:pos="1418"/>
        </w:tabs>
        <w:jc w:val="both"/>
        <w:rPr>
          <w:rFonts w:ascii="Arial" w:hAnsi="Arial" w:cs="Arial"/>
          <w:sz w:val="22"/>
          <w:szCs w:val="22"/>
          <w:u w:val="single"/>
        </w:rPr>
      </w:pPr>
    </w:p>
    <w:p w14:paraId="397D47B9" w14:textId="0C29FB1A"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dodržovat </w:t>
      </w:r>
      <w:r w:rsidR="0029418B">
        <w:rPr>
          <w:rFonts w:ascii="Arial" w:hAnsi="Arial" w:cs="Arial"/>
          <w:sz w:val="22"/>
          <w:szCs w:val="22"/>
        </w:rPr>
        <w:t>platné</w:t>
      </w:r>
      <w:r w:rsidRPr="005A584D">
        <w:rPr>
          <w:rFonts w:ascii="Arial" w:hAnsi="Arial" w:cs="Arial"/>
          <w:sz w:val="22"/>
          <w:szCs w:val="22"/>
        </w:rPr>
        <w:t xml:space="preserve"> předpisy a příslušné ČSN.</w:t>
      </w:r>
    </w:p>
    <w:p w14:paraId="16187E8C"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4BB74B6" w14:textId="322E8590" w:rsidR="002B6ACC" w:rsidRPr="00DC4260" w:rsidRDefault="00CC5532" w:rsidP="00CC5532">
      <w:pPr>
        <w:numPr>
          <w:ilvl w:val="0"/>
          <w:numId w:val="40"/>
        </w:numPr>
        <w:tabs>
          <w:tab w:val="left" w:pos="426"/>
        </w:tabs>
        <w:autoSpaceDE w:val="0"/>
        <w:autoSpaceDN w:val="0"/>
        <w:adjustRightInd w:val="0"/>
        <w:ind w:left="425" w:hanging="425"/>
        <w:jc w:val="both"/>
        <w:rPr>
          <w:rFonts w:ascii="Arial" w:hAnsi="Arial" w:cs="Arial"/>
          <w:sz w:val="22"/>
          <w:szCs w:val="22"/>
        </w:rPr>
      </w:pPr>
      <w:r w:rsidRPr="00CC5532">
        <w:rPr>
          <w:rFonts w:ascii="Arial" w:hAnsi="Arial" w:cs="Arial"/>
          <w:sz w:val="22"/>
          <w:szCs w:val="22"/>
        </w:rPr>
        <w:t xml:space="preserve">Zástupcem objednatele pověřeným dozorem a přejímáním díla je ustanoven p. Jan Míka, zástupce ředitele TPS, tel. </w:t>
      </w:r>
      <w:proofErr w:type="spellStart"/>
      <w:r w:rsidR="006C6E71">
        <w:rPr>
          <w:rFonts w:ascii="Arial" w:hAnsi="Arial" w:cs="Arial"/>
          <w:sz w:val="22"/>
          <w:szCs w:val="22"/>
        </w:rPr>
        <w:t>xxxxxx</w:t>
      </w:r>
      <w:proofErr w:type="spellEnd"/>
      <w:r w:rsidR="006C6E71">
        <w:rPr>
          <w:rFonts w:ascii="Arial" w:hAnsi="Arial" w:cs="Arial"/>
          <w:sz w:val="22"/>
          <w:szCs w:val="22"/>
        </w:rPr>
        <w:t>.</w:t>
      </w:r>
    </w:p>
    <w:p w14:paraId="537073DA" w14:textId="3DC6C54C"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Zástupcem zhotovitele je ustanoven</w:t>
      </w:r>
      <w:r w:rsidR="00692A5A">
        <w:rPr>
          <w:rFonts w:ascii="Arial" w:hAnsi="Arial" w:cs="Arial"/>
          <w:sz w:val="22"/>
          <w:szCs w:val="22"/>
        </w:rPr>
        <w:t xml:space="preserve"> </w:t>
      </w:r>
      <w:r w:rsidR="00736771">
        <w:rPr>
          <w:rFonts w:ascii="Arial" w:hAnsi="Arial" w:cs="Arial"/>
          <w:sz w:val="22"/>
          <w:szCs w:val="22"/>
        </w:rPr>
        <w:t>Ing. Tomáš Voříšek</w:t>
      </w:r>
      <w:r w:rsidR="00692A5A">
        <w:rPr>
          <w:rFonts w:ascii="Arial" w:hAnsi="Arial" w:cs="Arial"/>
          <w:sz w:val="22"/>
          <w:szCs w:val="22"/>
        </w:rPr>
        <w:t xml:space="preserve">, </w:t>
      </w:r>
      <w:r w:rsidRPr="00DC4260">
        <w:rPr>
          <w:rFonts w:ascii="Arial" w:hAnsi="Arial" w:cs="Arial"/>
          <w:sz w:val="22"/>
          <w:szCs w:val="22"/>
        </w:rPr>
        <w:t>tel</w:t>
      </w:r>
      <w:r w:rsidR="00692A5A" w:rsidRPr="00DC4260">
        <w:rPr>
          <w:rFonts w:ascii="Arial" w:hAnsi="Arial" w:cs="Arial"/>
          <w:sz w:val="22"/>
          <w:szCs w:val="22"/>
        </w:rPr>
        <w:t>.:</w:t>
      </w:r>
      <w:r w:rsidR="00692A5A">
        <w:rPr>
          <w:rFonts w:ascii="Arial" w:hAnsi="Arial" w:cs="Arial"/>
          <w:sz w:val="22"/>
          <w:szCs w:val="22"/>
        </w:rPr>
        <w:t xml:space="preserve"> </w:t>
      </w:r>
      <w:r w:rsidR="006C6E71">
        <w:rPr>
          <w:rFonts w:ascii="Arial" w:hAnsi="Arial" w:cs="Arial"/>
          <w:sz w:val="22"/>
          <w:szCs w:val="22"/>
        </w:rPr>
        <w:t>xxxxxx.</w:t>
      </w:r>
      <w:bookmarkStart w:id="0" w:name="_GoBack"/>
      <w:bookmarkEnd w:id="0"/>
      <w:r w:rsidR="000B703C" w:rsidRPr="00DC4260">
        <w:rPr>
          <w:rFonts w:ascii="Arial" w:hAnsi="Arial" w:cs="Arial"/>
          <w:sz w:val="22"/>
          <w:szCs w:val="22"/>
        </w:rPr>
        <w:t>.</w:t>
      </w:r>
    </w:p>
    <w:p w14:paraId="1C19424C" w14:textId="01B6E4C2"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w:t>
      </w:r>
      <w:r w:rsidR="000B703C">
        <w:rPr>
          <w:rFonts w:ascii="Arial" w:hAnsi="Arial" w:cs="Arial"/>
          <w:sz w:val="22"/>
          <w:szCs w:val="22"/>
        </w:rPr>
        <w:t>eli písemný seznam zaměstnanců</w:t>
      </w:r>
      <w:r w:rsidRPr="005A584D">
        <w:rPr>
          <w:rFonts w:ascii="Arial" w:hAnsi="Arial" w:cs="Arial"/>
          <w:sz w:val="22"/>
          <w:szCs w:val="22"/>
        </w:rPr>
        <w:t>, který bude trvale uložen v příslušné vrátnici, určené pro vstup do objektu.</w:t>
      </w:r>
    </w:p>
    <w:p w14:paraId="101117C2"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7AC91F27"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10BD056B"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E85A33A"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27D3BB3E"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00C304D5"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49D018C" w14:textId="77777777" w:rsidR="002B6ACC" w:rsidRPr="005A584D" w:rsidRDefault="002B6ACC" w:rsidP="005A584D">
      <w:pPr>
        <w:tabs>
          <w:tab w:val="left" w:pos="900"/>
        </w:tabs>
        <w:jc w:val="both"/>
        <w:rPr>
          <w:rFonts w:ascii="Arial" w:hAnsi="Arial" w:cs="Arial"/>
          <w:sz w:val="22"/>
          <w:szCs w:val="22"/>
        </w:rPr>
      </w:pPr>
    </w:p>
    <w:p w14:paraId="26512B1C"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14:paraId="12EF888C"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0A561F41" w14:textId="28702A68" w:rsidR="002B6ACC" w:rsidRPr="005A584D" w:rsidRDefault="004C2400" w:rsidP="004C2400">
      <w:pPr>
        <w:numPr>
          <w:ilvl w:val="0"/>
          <w:numId w:val="39"/>
        </w:numPr>
        <w:tabs>
          <w:tab w:val="left" w:pos="426"/>
        </w:tabs>
        <w:autoSpaceDE w:val="0"/>
        <w:autoSpaceDN w:val="0"/>
        <w:adjustRightInd w:val="0"/>
        <w:ind w:left="425" w:hanging="425"/>
        <w:jc w:val="both"/>
        <w:rPr>
          <w:rFonts w:ascii="Arial" w:hAnsi="Arial" w:cs="Arial"/>
          <w:sz w:val="22"/>
          <w:szCs w:val="22"/>
        </w:rPr>
      </w:pPr>
      <w:r w:rsidRPr="004C2400">
        <w:rPr>
          <w:rFonts w:ascii="Arial" w:hAnsi="Arial" w:cs="Arial"/>
          <w:sz w:val="22"/>
          <w:szCs w:val="22"/>
        </w:rPr>
        <w:t>Zhotovitel předá kompletně zpracované dílo sp</w:t>
      </w:r>
      <w:r>
        <w:rPr>
          <w:rFonts w:ascii="Arial" w:hAnsi="Arial" w:cs="Arial"/>
          <w:sz w:val="22"/>
          <w:szCs w:val="22"/>
        </w:rPr>
        <w:t xml:space="preserve">ecifikované v čl. II smlouvy ve 3 </w:t>
      </w:r>
      <w:proofErr w:type="spellStart"/>
      <w:r>
        <w:rPr>
          <w:rFonts w:ascii="Arial" w:hAnsi="Arial" w:cs="Arial"/>
          <w:sz w:val="22"/>
          <w:szCs w:val="22"/>
        </w:rPr>
        <w:t>paré</w:t>
      </w:r>
      <w:proofErr w:type="spellEnd"/>
      <w:r>
        <w:rPr>
          <w:rFonts w:ascii="Arial" w:hAnsi="Arial" w:cs="Arial"/>
          <w:sz w:val="22"/>
          <w:szCs w:val="22"/>
        </w:rPr>
        <w:t xml:space="preserve"> +</w:t>
      </w:r>
      <w:r w:rsidRPr="004C2400">
        <w:rPr>
          <w:rFonts w:ascii="Arial" w:hAnsi="Arial" w:cs="Arial"/>
          <w:sz w:val="22"/>
          <w:szCs w:val="22"/>
        </w:rPr>
        <w:t xml:space="preserve"> v</w:t>
      </w:r>
      <w:r>
        <w:rPr>
          <w:rFonts w:ascii="Arial" w:hAnsi="Arial" w:cs="Arial"/>
          <w:sz w:val="22"/>
          <w:szCs w:val="22"/>
        </w:rPr>
        <w:t> </w:t>
      </w:r>
      <w:r w:rsidRPr="004C2400">
        <w:rPr>
          <w:rFonts w:ascii="Arial" w:hAnsi="Arial" w:cs="Arial"/>
          <w:sz w:val="22"/>
          <w:szCs w:val="22"/>
        </w:rPr>
        <w:t>elektronické podobě.</w:t>
      </w:r>
    </w:p>
    <w:p w14:paraId="0EF8C389" w14:textId="2872E633" w:rsidR="00312BA7" w:rsidRPr="005618F6" w:rsidRDefault="002B6ACC" w:rsidP="00312BA7">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Dílo j</w:t>
      </w:r>
      <w:r w:rsidR="00DD1033">
        <w:rPr>
          <w:rFonts w:ascii="Arial" w:hAnsi="Arial" w:cs="Arial"/>
          <w:sz w:val="22"/>
          <w:szCs w:val="22"/>
        </w:rPr>
        <w:t>e dokončeno, pokud byla splněna</w:t>
      </w:r>
      <w:r w:rsidRPr="005A584D">
        <w:rPr>
          <w:rFonts w:ascii="Arial" w:hAnsi="Arial" w:cs="Arial"/>
          <w:sz w:val="22"/>
          <w:szCs w:val="22"/>
        </w:rPr>
        <w:t xml:space="preserve"> jeho způsobilost sloužit smluvenému účelu. O předání díla bude sepsán předávací protokol, který podepíší obě smluvní strany</w:t>
      </w:r>
      <w:r w:rsidR="00312BA7" w:rsidRPr="00312BA7">
        <w:rPr>
          <w:rFonts w:ascii="Arial" w:hAnsi="Arial" w:cs="Arial"/>
          <w:sz w:val="22"/>
          <w:szCs w:val="22"/>
        </w:rPr>
        <w:t xml:space="preserve"> </w:t>
      </w:r>
      <w:r w:rsidR="00312BA7" w:rsidRPr="005618F6">
        <w:rPr>
          <w:rFonts w:ascii="Arial" w:hAnsi="Arial" w:cs="Arial"/>
          <w:sz w:val="22"/>
          <w:szCs w:val="22"/>
        </w:rPr>
        <w:t>a který musí obsahovat alespoň:</w:t>
      </w:r>
    </w:p>
    <w:p w14:paraId="78722712"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a)</w:t>
      </w:r>
      <w:r w:rsidRPr="005618F6">
        <w:rPr>
          <w:rFonts w:ascii="Arial" w:hAnsi="Arial" w:cs="Arial"/>
          <w:sz w:val="22"/>
          <w:szCs w:val="22"/>
        </w:rPr>
        <w:tab/>
        <w:t>popis předávaného díla,</w:t>
      </w:r>
    </w:p>
    <w:p w14:paraId="4E51E89B"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b)</w:t>
      </w:r>
      <w:r w:rsidRPr="005618F6">
        <w:rPr>
          <w:rFonts w:ascii="Arial" w:hAnsi="Arial" w:cs="Arial"/>
          <w:sz w:val="22"/>
          <w:szCs w:val="22"/>
        </w:rPr>
        <w:tab/>
        <w:t>zhodnocení kvality předávaného díla,</w:t>
      </w:r>
    </w:p>
    <w:p w14:paraId="375560F2"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c)</w:t>
      </w:r>
      <w:r w:rsidRPr="005618F6">
        <w:rPr>
          <w:rFonts w:ascii="Arial" w:hAnsi="Arial" w:cs="Arial"/>
          <w:sz w:val="22"/>
          <w:szCs w:val="22"/>
        </w:rPr>
        <w:tab/>
        <w:t>soupis vad a nedodělků, pokud je předávané dílo vykazuje,</w:t>
      </w:r>
    </w:p>
    <w:p w14:paraId="6174E733"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d)</w:t>
      </w:r>
      <w:r w:rsidRPr="005618F6">
        <w:rPr>
          <w:rFonts w:ascii="Arial" w:hAnsi="Arial" w:cs="Arial"/>
          <w:sz w:val="22"/>
          <w:szCs w:val="22"/>
        </w:rPr>
        <w:tab/>
        <w:t>způsob odstranění případných vad a nedodělků,</w:t>
      </w:r>
    </w:p>
    <w:p w14:paraId="5CD66DB6"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e)</w:t>
      </w:r>
      <w:r w:rsidRPr="005618F6">
        <w:rPr>
          <w:rFonts w:ascii="Arial" w:hAnsi="Arial" w:cs="Arial"/>
          <w:sz w:val="22"/>
          <w:szCs w:val="22"/>
        </w:rPr>
        <w:tab/>
        <w:t>lhůta k odstranění případných vad a nedodělků,</w:t>
      </w:r>
    </w:p>
    <w:p w14:paraId="293BC552" w14:textId="70042C17" w:rsidR="00312BA7"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f)</w:t>
      </w:r>
      <w:r w:rsidRPr="005618F6">
        <w:rPr>
          <w:rFonts w:ascii="Arial" w:hAnsi="Arial" w:cs="Arial"/>
          <w:sz w:val="22"/>
          <w:szCs w:val="22"/>
        </w:rPr>
        <w:tab/>
        <w:t>výsledek přejímacího řízení,</w:t>
      </w:r>
    </w:p>
    <w:p w14:paraId="6B1C5AED" w14:textId="3BFA0DA5" w:rsidR="00312BA7" w:rsidRDefault="00312BA7" w:rsidP="00312BA7">
      <w:pPr>
        <w:pStyle w:val="Zkladntextodsazen3"/>
        <w:tabs>
          <w:tab w:val="clear" w:pos="284"/>
        </w:tabs>
        <w:ind w:left="851"/>
        <w:rPr>
          <w:rFonts w:ascii="Arial" w:hAnsi="Arial" w:cs="Arial"/>
          <w:sz w:val="22"/>
          <w:szCs w:val="22"/>
        </w:rPr>
      </w:pPr>
      <w:r>
        <w:rPr>
          <w:rFonts w:ascii="Arial" w:hAnsi="Arial" w:cs="Arial"/>
          <w:sz w:val="22"/>
          <w:szCs w:val="22"/>
        </w:rPr>
        <w:t>g)</w:t>
      </w:r>
      <w:r>
        <w:rPr>
          <w:rFonts w:ascii="Arial" w:hAnsi="Arial" w:cs="Arial"/>
          <w:sz w:val="22"/>
          <w:szCs w:val="22"/>
        </w:rPr>
        <w:tab/>
      </w:r>
      <w:r w:rsidRPr="00312BA7">
        <w:rPr>
          <w:rFonts w:ascii="Arial" w:hAnsi="Arial" w:cs="Arial"/>
          <w:sz w:val="22"/>
          <w:szCs w:val="22"/>
        </w:rPr>
        <w:t>podpisy zástupců obou smluvních stran, kteří předání a převzetí díla provedli.</w:t>
      </w:r>
    </w:p>
    <w:p w14:paraId="121C3288" w14:textId="167E0870" w:rsidR="009D379B" w:rsidRPr="00641221" w:rsidRDefault="002B6ACC" w:rsidP="009D379B">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r w:rsidR="009D379B" w:rsidRPr="00641221">
        <w:rPr>
          <w:rFonts w:ascii="Arial" w:hAnsi="Arial" w:cs="Arial"/>
          <w:sz w:val="22"/>
          <w:szCs w:val="22"/>
        </w:rPr>
        <w:t xml:space="preserve">     </w:t>
      </w:r>
    </w:p>
    <w:p w14:paraId="5ECB391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355ADFBC" w14:textId="214A2B07" w:rsidR="0070031B"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je oprávněn (nikoliv povinen) dílo převzít i v případě, že dílo má drobné vady a nedodělky, které samy o sobě ani ve svém souhrnu nebrání </w:t>
      </w:r>
      <w:r w:rsidR="0057581C">
        <w:rPr>
          <w:rFonts w:ascii="Arial" w:hAnsi="Arial" w:cs="Arial"/>
          <w:sz w:val="22"/>
          <w:szCs w:val="22"/>
        </w:rPr>
        <w:t>užívání díla</w:t>
      </w:r>
      <w:r w:rsidRPr="005A584D">
        <w:rPr>
          <w:rFonts w:ascii="Arial" w:hAnsi="Arial" w:cs="Arial"/>
          <w:sz w:val="22"/>
          <w:szCs w:val="22"/>
        </w:rPr>
        <w:t>.</w:t>
      </w:r>
    </w:p>
    <w:p w14:paraId="356162B1" w14:textId="77777777" w:rsidR="0070031B" w:rsidRDefault="0070031B">
      <w:pPr>
        <w:rPr>
          <w:rFonts w:ascii="Arial" w:hAnsi="Arial" w:cs="Arial"/>
          <w:sz w:val="22"/>
          <w:szCs w:val="22"/>
        </w:rPr>
      </w:pPr>
      <w:r>
        <w:rPr>
          <w:rFonts w:ascii="Arial" w:hAnsi="Arial" w:cs="Arial"/>
          <w:sz w:val="22"/>
          <w:szCs w:val="22"/>
        </w:rPr>
        <w:br w:type="page"/>
      </w:r>
    </w:p>
    <w:p w14:paraId="7A45ECBC" w14:textId="77777777" w:rsidR="002B6ACC" w:rsidRPr="005A584D" w:rsidRDefault="002B6ACC" w:rsidP="005A584D">
      <w:pPr>
        <w:pStyle w:val="Zkladntextodsazen3"/>
        <w:tabs>
          <w:tab w:val="left" w:pos="-6096"/>
        </w:tabs>
        <w:ind w:left="0"/>
        <w:rPr>
          <w:rFonts w:ascii="Arial" w:hAnsi="Arial" w:cs="Arial"/>
          <w:sz w:val="22"/>
          <w:szCs w:val="22"/>
        </w:rPr>
      </w:pPr>
    </w:p>
    <w:p w14:paraId="6797E666"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496ECBDE" w14:textId="77777777" w:rsidR="002B6ACC" w:rsidRPr="005A584D" w:rsidRDefault="002B6ACC" w:rsidP="005A584D">
      <w:pPr>
        <w:pStyle w:val="Zkladntextodsazen3"/>
        <w:ind w:left="0"/>
        <w:rPr>
          <w:rFonts w:ascii="Arial" w:hAnsi="Arial" w:cs="Arial"/>
          <w:sz w:val="22"/>
          <w:szCs w:val="22"/>
          <w:u w:val="single"/>
        </w:rPr>
      </w:pPr>
    </w:p>
    <w:p w14:paraId="3A8FE44E"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3D366A50"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6B996111" w14:textId="021A68C9"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57084D82" w14:textId="77777777" w:rsidR="00D818AB" w:rsidRPr="00C07B1B" w:rsidRDefault="00D818AB" w:rsidP="00C07B1B">
      <w:pPr>
        <w:numPr>
          <w:ilvl w:val="0"/>
          <w:numId w:val="38"/>
        </w:numPr>
        <w:ind w:left="445"/>
        <w:jc w:val="both"/>
        <w:rPr>
          <w:rFonts w:ascii="Arial" w:hAnsi="Arial" w:cs="Arial"/>
          <w:sz w:val="22"/>
          <w:szCs w:val="22"/>
        </w:rPr>
      </w:pPr>
      <w:r w:rsidRPr="00C07B1B">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EC2C4A">
        <w:rPr>
          <w:rFonts w:ascii="Arial" w:hAnsi="Arial" w:cs="Arial"/>
          <w:bCs/>
          <w:color w:val="000000"/>
          <w:sz w:val="22"/>
          <w:szCs w:val="22"/>
        </w:rPr>
        <w:t>, pokud se smluvní strany nedohodnou jinak</w:t>
      </w:r>
      <w:r w:rsidRPr="00C07B1B">
        <w:rPr>
          <w:rFonts w:ascii="Arial" w:hAnsi="Arial" w:cs="Arial"/>
          <w:color w:val="000000"/>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62DB97E"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14:paraId="5331FB67"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3F867629"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246FD146"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17DA9469" w14:textId="17F066B2" w:rsidR="00BC4C94" w:rsidRDefault="00BC4C94" w:rsidP="009E1D84">
      <w:pPr>
        <w:pStyle w:val="Zkladntextodsazen3"/>
        <w:tabs>
          <w:tab w:val="clear" w:pos="284"/>
          <w:tab w:val="clear" w:pos="1418"/>
          <w:tab w:val="left" w:pos="-1418"/>
          <w:tab w:val="left" w:pos="4536"/>
        </w:tabs>
        <w:rPr>
          <w:rFonts w:ascii="Arial" w:hAnsi="Arial" w:cs="Arial"/>
          <w:sz w:val="22"/>
          <w:szCs w:val="22"/>
        </w:rPr>
      </w:pPr>
    </w:p>
    <w:p w14:paraId="7CA06AC4" w14:textId="77777777" w:rsidR="00BC4C94" w:rsidRDefault="00BC4C94" w:rsidP="009E1D84">
      <w:pPr>
        <w:pStyle w:val="Zkladntextodsazen3"/>
        <w:tabs>
          <w:tab w:val="clear" w:pos="284"/>
          <w:tab w:val="clear" w:pos="1418"/>
          <w:tab w:val="left" w:pos="-1418"/>
          <w:tab w:val="left" w:pos="4536"/>
        </w:tabs>
        <w:rPr>
          <w:rFonts w:ascii="Arial" w:hAnsi="Arial" w:cs="Arial"/>
          <w:sz w:val="22"/>
          <w:szCs w:val="22"/>
        </w:rPr>
      </w:pPr>
    </w:p>
    <w:p w14:paraId="35B8E72A"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11891545"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00D670CE" w14:textId="4B01F48E"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14:paraId="3DB2423D" w14:textId="77777777"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7AA3E8DD"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7D294F42"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4DBA7DB" w14:textId="77777777" w:rsidR="0067153C" w:rsidRDefault="0067153C" w:rsidP="005A584D">
      <w:pPr>
        <w:pStyle w:val="Zkladntextodsazen3"/>
        <w:tabs>
          <w:tab w:val="clear" w:pos="284"/>
          <w:tab w:val="clear" w:pos="1418"/>
          <w:tab w:val="left" w:pos="-1418"/>
          <w:tab w:val="left" w:pos="4536"/>
        </w:tabs>
        <w:ind w:left="0"/>
        <w:rPr>
          <w:rFonts w:ascii="Arial" w:hAnsi="Arial" w:cs="Arial"/>
          <w:sz w:val="22"/>
          <w:szCs w:val="22"/>
        </w:rPr>
      </w:pPr>
    </w:p>
    <w:p w14:paraId="34D28340"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0B01F3DD"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64F50EF2" w14:textId="662B4DD0" w:rsidR="002B6ACC" w:rsidRPr="00D62735" w:rsidRDefault="00736771" w:rsidP="000472D7">
      <w:pPr>
        <w:pStyle w:val="Zkladntextodsazen3"/>
        <w:tabs>
          <w:tab w:val="clear" w:pos="284"/>
          <w:tab w:val="clear" w:pos="1418"/>
          <w:tab w:val="left" w:pos="4536"/>
        </w:tabs>
        <w:ind w:left="0"/>
        <w:rPr>
          <w:rFonts w:ascii="Arial" w:hAnsi="Arial" w:cs="Arial"/>
          <w:sz w:val="22"/>
          <w:szCs w:val="22"/>
        </w:rPr>
      </w:pPr>
      <w:proofErr w:type="spellStart"/>
      <w:r>
        <w:rPr>
          <w:rFonts w:ascii="Arial" w:hAnsi="Arial" w:cs="Arial"/>
          <w:sz w:val="22"/>
          <w:szCs w:val="22"/>
        </w:rPr>
        <w:t>SEVEn</w:t>
      </w:r>
      <w:proofErr w:type="spellEnd"/>
      <w:r>
        <w:rPr>
          <w:rFonts w:ascii="Arial" w:hAnsi="Arial" w:cs="Arial"/>
          <w:sz w:val="22"/>
          <w:szCs w:val="22"/>
        </w:rPr>
        <w:t xml:space="preserve"> </w:t>
      </w:r>
      <w:proofErr w:type="spellStart"/>
      <w:r>
        <w:rPr>
          <w:rFonts w:ascii="Arial" w:hAnsi="Arial" w:cs="Arial"/>
          <w:sz w:val="22"/>
          <w:szCs w:val="22"/>
        </w:rPr>
        <w:t>Energy</w:t>
      </w:r>
      <w:proofErr w:type="spellEnd"/>
      <w:r>
        <w:rPr>
          <w:rFonts w:ascii="Arial" w:hAnsi="Arial" w:cs="Arial"/>
          <w:sz w:val="22"/>
          <w:szCs w:val="22"/>
        </w:rPr>
        <w:t xml:space="preserve"> s.r.o.</w:t>
      </w:r>
      <w:r w:rsidR="00252E86" w:rsidRPr="007F3170">
        <w:rPr>
          <w:rFonts w:ascii="Arial" w:hAnsi="Arial" w:cs="Arial"/>
          <w:sz w:val="22"/>
          <w:szCs w:val="22"/>
        </w:rPr>
        <w:tab/>
      </w:r>
      <w:r w:rsidR="002B6ACC" w:rsidRPr="00D62735">
        <w:rPr>
          <w:rFonts w:ascii="Arial" w:hAnsi="Arial" w:cs="Arial"/>
          <w:sz w:val="22"/>
          <w:szCs w:val="22"/>
        </w:rPr>
        <w:t>Národní divadlo</w:t>
      </w:r>
    </w:p>
    <w:p w14:paraId="284B3375" w14:textId="26551601" w:rsidR="009D379B" w:rsidRPr="00D62735" w:rsidRDefault="00736771"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Ing. Tomáš Voříšek</w:t>
      </w:r>
      <w:r w:rsidR="00252E86" w:rsidRPr="00D62735">
        <w:rPr>
          <w:rFonts w:ascii="Arial" w:hAnsi="Arial" w:cs="Arial"/>
          <w:sz w:val="22"/>
          <w:szCs w:val="22"/>
        </w:rPr>
        <w:tab/>
      </w:r>
      <w:r w:rsidR="00066DB8">
        <w:rPr>
          <w:rFonts w:ascii="Arial" w:hAnsi="Arial" w:cs="Arial"/>
          <w:sz w:val="22"/>
          <w:szCs w:val="22"/>
        </w:rPr>
        <w:t xml:space="preserve">prof. </w:t>
      </w:r>
      <w:proofErr w:type="spellStart"/>
      <w:r w:rsidR="00066DB8">
        <w:rPr>
          <w:rFonts w:ascii="Arial" w:hAnsi="Arial" w:cs="Arial"/>
          <w:sz w:val="22"/>
          <w:szCs w:val="22"/>
        </w:rPr>
        <w:t>MgA</w:t>
      </w:r>
      <w:proofErr w:type="spellEnd"/>
      <w:r w:rsidR="00066DB8">
        <w:rPr>
          <w:rFonts w:ascii="Arial" w:hAnsi="Arial" w:cs="Arial"/>
          <w:sz w:val="22"/>
          <w:szCs w:val="22"/>
        </w:rPr>
        <w:t xml:space="preserve"> Jan Burian</w:t>
      </w:r>
    </w:p>
    <w:p w14:paraId="6801C54D" w14:textId="2939FE5B" w:rsidR="000472D7" w:rsidRPr="00D62735" w:rsidRDefault="00736771"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w:t>
      </w:r>
      <w:r w:rsidR="00252E86" w:rsidRPr="00D62735">
        <w:rPr>
          <w:rFonts w:ascii="Arial" w:hAnsi="Arial" w:cs="Arial"/>
          <w:sz w:val="22"/>
          <w:szCs w:val="22"/>
          <w:lang w:val="en-US"/>
        </w:rPr>
        <w:tab/>
      </w:r>
      <w:r w:rsidR="00066DB8">
        <w:rPr>
          <w:rFonts w:ascii="Arial" w:hAnsi="Arial" w:cs="Arial"/>
          <w:sz w:val="22"/>
          <w:szCs w:val="22"/>
        </w:rPr>
        <w:t>generální ředitel</w:t>
      </w:r>
    </w:p>
    <w:sectPr w:rsidR="000472D7" w:rsidRPr="00D62735" w:rsidSect="00B33233">
      <w:footerReference w:type="default" r:id="rId13"/>
      <w:footerReference w:type="first" r:id="rId14"/>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E2961" w14:textId="77777777" w:rsidR="002E66C2" w:rsidRDefault="002E66C2">
      <w:r>
        <w:separator/>
      </w:r>
    </w:p>
  </w:endnote>
  <w:endnote w:type="continuationSeparator" w:id="0">
    <w:p w14:paraId="7FC7407E" w14:textId="77777777" w:rsidR="002E66C2" w:rsidRDefault="002E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0766"/>
      <w:docPartObj>
        <w:docPartGallery w:val="Page Numbers (Bottom of Page)"/>
        <w:docPartUnique/>
      </w:docPartObj>
    </w:sdtPr>
    <w:sdtEndPr/>
    <w:sdtContent>
      <w:p w14:paraId="480F3206" w14:textId="31528A2C" w:rsidR="00365D9A" w:rsidRDefault="00365D9A">
        <w:pPr>
          <w:pStyle w:val="Zpat"/>
          <w:jc w:val="center"/>
        </w:pPr>
        <w:r>
          <w:fldChar w:fldCharType="begin"/>
        </w:r>
        <w:r>
          <w:instrText>PAGE   \* MERGEFORMAT</w:instrText>
        </w:r>
        <w:r>
          <w:fldChar w:fldCharType="separate"/>
        </w:r>
        <w:r w:rsidR="006C6E71">
          <w:rPr>
            <w:noProof/>
          </w:rPr>
          <w:t>4</w:t>
        </w:r>
        <w:r>
          <w:fldChar w:fldCharType="end"/>
        </w:r>
      </w:p>
    </w:sdtContent>
  </w:sdt>
  <w:p w14:paraId="5E4258D9"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1CBC" w14:textId="611C467F" w:rsidR="002B6ACC" w:rsidRPr="00735B5D" w:rsidRDefault="001F6A90"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D818AB">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9E61B" w14:textId="77777777" w:rsidR="002E66C2" w:rsidRDefault="002E66C2">
      <w:r>
        <w:separator/>
      </w:r>
    </w:p>
  </w:footnote>
  <w:footnote w:type="continuationSeparator" w:id="0">
    <w:p w14:paraId="45A60D44" w14:textId="77777777" w:rsidR="002E66C2" w:rsidRDefault="002E6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3527CDB"/>
    <w:multiLevelType w:val="hybridMultilevel"/>
    <w:tmpl w:val="7DA0E43A"/>
    <w:lvl w:ilvl="0" w:tplc="487637E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4B5A1BE4"/>
    <w:lvl w:ilvl="0" w:tplc="7C30ABE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2"/>
  </w:num>
  <w:num w:numId="3">
    <w:abstractNumId w:val="5"/>
  </w:num>
  <w:num w:numId="4">
    <w:abstractNumId w:val="9"/>
  </w:num>
  <w:num w:numId="5">
    <w:abstractNumId w:val="22"/>
  </w:num>
  <w:num w:numId="6">
    <w:abstractNumId w:val="18"/>
  </w:num>
  <w:num w:numId="7">
    <w:abstractNumId w:val="41"/>
  </w:num>
  <w:num w:numId="8">
    <w:abstractNumId w:val="33"/>
  </w:num>
  <w:num w:numId="9">
    <w:abstractNumId w:val="6"/>
  </w:num>
  <w:num w:numId="10">
    <w:abstractNumId w:val="44"/>
  </w:num>
  <w:num w:numId="11">
    <w:abstractNumId w:val="27"/>
  </w:num>
  <w:num w:numId="12">
    <w:abstractNumId w:val="43"/>
  </w:num>
  <w:num w:numId="13">
    <w:abstractNumId w:val="29"/>
  </w:num>
  <w:num w:numId="14">
    <w:abstractNumId w:val="8"/>
  </w:num>
  <w:num w:numId="15">
    <w:abstractNumId w:val="10"/>
  </w:num>
  <w:num w:numId="16">
    <w:abstractNumId w:val="13"/>
  </w:num>
  <w:num w:numId="17">
    <w:abstractNumId w:val="23"/>
  </w:num>
  <w:num w:numId="18">
    <w:abstractNumId w:val="32"/>
  </w:num>
  <w:num w:numId="19">
    <w:abstractNumId w:val="21"/>
  </w:num>
  <w:num w:numId="20">
    <w:abstractNumId w:val="11"/>
  </w:num>
  <w:num w:numId="21">
    <w:abstractNumId w:val="47"/>
  </w:num>
  <w:num w:numId="22">
    <w:abstractNumId w:val="42"/>
  </w:num>
  <w:num w:numId="23">
    <w:abstractNumId w:val="3"/>
  </w:num>
  <w:num w:numId="24">
    <w:abstractNumId w:val="37"/>
  </w:num>
  <w:num w:numId="25">
    <w:abstractNumId w:val="0"/>
  </w:num>
  <w:num w:numId="26">
    <w:abstractNumId w:val="46"/>
  </w:num>
  <w:num w:numId="27">
    <w:abstractNumId w:val="2"/>
  </w:num>
  <w:num w:numId="28">
    <w:abstractNumId w:val="28"/>
  </w:num>
  <w:num w:numId="29">
    <w:abstractNumId w:val="20"/>
  </w:num>
  <w:num w:numId="30">
    <w:abstractNumId w:val="39"/>
  </w:num>
  <w:num w:numId="31">
    <w:abstractNumId w:val="7"/>
  </w:num>
  <w:num w:numId="32">
    <w:abstractNumId w:val="19"/>
  </w:num>
  <w:num w:numId="33">
    <w:abstractNumId w:val="25"/>
  </w:num>
  <w:num w:numId="34">
    <w:abstractNumId w:val="36"/>
  </w:num>
  <w:num w:numId="35">
    <w:abstractNumId w:val="40"/>
  </w:num>
  <w:num w:numId="36">
    <w:abstractNumId w:val="34"/>
  </w:num>
  <w:num w:numId="37">
    <w:abstractNumId w:val="4"/>
  </w:num>
  <w:num w:numId="38">
    <w:abstractNumId w:val="26"/>
  </w:num>
  <w:num w:numId="39">
    <w:abstractNumId w:val="30"/>
  </w:num>
  <w:num w:numId="40">
    <w:abstractNumId w:val="38"/>
  </w:num>
  <w:num w:numId="41">
    <w:abstractNumId w:val="14"/>
  </w:num>
  <w:num w:numId="42">
    <w:abstractNumId w:val="17"/>
  </w:num>
  <w:num w:numId="43">
    <w:abstractNumId w:val="31"/>
  </w:num>
  <w:num w:numId="44">
    <w:abstractNumId w:val="45"/>
  </w:num>
  <w:num w:numId="45">
    <w:abstractNumId w:val="35"/>
  </w:num>
  <w:num w:numId="46">
    <w:abstractNumId w:val="24"/>
  </w:num>
  <w:num w:numId="47">
    <w:abstractNumId w:val="1"/>
  </w:num>
  <w:num w:numId="48">
    <w:abstractNumId w:val="12"/>
    <w:lvlOverride w:ilvl="0">
      <w:startOverride w:val="1"/>
    </w:lvlOverride>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59F"/>
    <w:rsid w:val="00017708"/>
    <w:rsid w:val="000179CD"/>
    <w:rsid w:val="0002289F"/>
    <w:rsid w:val="00025110"/>
    <w:rsid w:val="00026050"/>
    <w:rsid w:val="00027028"/>
    <w:rsid w:val="000271D8"/>
    <w:rsid w:val="000301E6"/>
    <w:rsid w:val="00031230"/>
    <w:rsid w:val="00032F3C"/>
    <w:rsid w:val="0003678D"/>
    <w:rsid w:val="00036F8E"/>
    <w:rsid w:val="0003762A"/>
    <w:rsid w:val="000418D3"/>
    <w:rsid w:val="00045B12"/>
    <w:rsid w:val="000472D7"/>
    <w:rsid w:val="0004785C"/>
    <w:rsid w:val="00047AFB"/>
    <w:rsid w:val="000514A7"/>
    <w:rsid w:val="00051B80"/>
    <w:rsid w:val="00052C80"/>
    <w:rsid w:val="00056465"/>
    <w:rsid w:val="00063876"/>
    <w:rsid w:val="00066C65"/>
    <w:rsid w:val="00066DB8"/>
    <w:rsid w:val="00067A17"/>
    <w:rsid w:val="00074F79"/>
    <w:rsid w:val="00076E9B"/>
    <w:rsid w:val="00077578"/>
    <w:rsid w:val="00082FF5"/>
    <w:rsid w:val="0008610E"/>
    <w:rsid w:val="00087F72"/>
    <w:rsid w:val="000937ED"/>
    <w:rsid w:val="00093D16"/>
    <w:rsid w:val="000A02E5"/>
    <w:rsid w:val="000A1919"/>
    <w:rsid w:val="000A44B8"/>
    <w:rsid w:val="000A6A5B"/>
    <w:rsid w:val="000A7396"/>
    <w:rsid w:val="000B1560"/>
    <w:rsid w:val="000B2F80"/>
    <w:rsid w:val="000B37BA"/>
    <w:rsid w:val="000B703C"/>
    <w:rsid w:val="000C0AE3"/>
    <w:rsid w:val="000D20D1"/>
    <w:rsid w:val="000E0BDD"/>
    <w:rsid w:val="000E1619"/>
    <w:rsid w:val="000E2B8A"/>
    <w:rsid w:val="000E2DA9"/>
    <w:rsid w:val="000E2E63"/>
    <w:rsid w:val="000E677B"/>
    <w:rsid w:val="000F016B"/>
    <w:rsid w:val="000F0C72"/>
    <w:rsid w:val="000F18F7"/>
    <w:rsid w:val="000F5E66"/>
    <w:rsid w:val="000F7BB2"/>
    <w:rsid w:val="00106B98"/>
    <w:rsid w:val="00113224"/>
    <w:rsid w:val="00120D04"/>
    <w:rsid w:val="00123305"/>
    <w:rsid w:val="001256E0"/>
    <w:rsid w:val="00130E2D"/>
    <w:rsid w:val="0013702B"/>
    <w:rsid w:val="001372CB"/>
    <w:rsid w:val="0013785E"/>
    <w:rsid w:val="00141458"/>
    <w:rsid w:val="001420D4"/>
    <w:rsid w:val="00142F49"/>
    <w:rsid w:val="0014540C"/>
    <w:rsid w:val="0015112D"/>
    <w:rsid w:val="00153289"/>
    <w:rsid w:val="0015394D"/>
    <w:rsid w:val="00153F85"/>
    <w:rsid w:val="00154FF5"/>
    <w:rsid w:val="00156665"/>
    <w:rsid w:val="0016187C"/>
    <w:rsid w:val="00164DE4"/>
    <w:rsid w:val="001658B7"/>
    <w:rsid w:val="0016724C"/>
    <w:rsid w:val="00167AED"/>
    <w:rsid w:val="00173786"/>
    <w:rsid w:val="0017717C"/>
    <w:rsid w:val="00177E89"/>
    <w:rsid w:val="00177F83"/>
    <w:rsid w:val="00180DF8"/>
    <w:rsid w:val="00180F25"/>
    <w:rsid w:val="00182102"/>
    <w:rsid w:val="0018531A"/>
    <w:rsid w:val="00185586"/>
    <w:rsid w:val="00185CDD"/>
    <w:rsid w:val="00186764"/>
    <w:rsid w:val="0018703D"/>
    <w:rsid w:val="00187056"/>
    <w:rsid w:val="001873CD"/>
    <w:rsid w:val="0018765C"/>
    <w:rsid w:val="00190B6C"/>
    <w:rsid w:val="001911BB"/>
    <w:rsid w:val="00191B5E"/>
    <w:rsid w:val="00197EC5"/>
    <w:rsid w:val="001A104E"/>
    <w:rsid w:val="001A266F"/>
    <w:rsid w:val="001A4AE6"/>
    <w:rsid w:val="001A51A3"/>
    <w:rsid w:val="001A6BDA"/>
    <w:rsid w:val="001A7AFB"/>
    <w:rsid w:val="001B2683"/>
    <w:rsid w:val="001B4138"/>
    <w:rsid w:val="001B4305"/>
    <w:rsid w:val="001C4261"/>
    <w:rsid w:val="001C47AC"/>
    <w:rsid w:val="001D1418"/>
    <w:rsid w:val="001D4252"/>
    <w:rsid w:val="001D495D"/>
    <w:rsid w:val="001D5342"/>
    <w:rsid w:val="001D5572"/>
    <w:rsid w:val="001D60DE"/>
    <w:rsid w:val="001D62BB"/>
    <w:rsid w:val="001D6C92"/>
    <w:rsid w:val="001D6E88"/>
    <w:rsid w:val="001E3CA6"/>
    <w:rsid w:val="001F06C8"/>
    <w:rsid w:val="001F224E"/>
    <w:rsid w:val="001F2696"/>
    <w:rsid w:val="001F2DF0"/>
    <w:rsid w:val="001F472F"/>
    <w:rsid w:val="001F521E"/>
    <w:rsid w:val="001F6A90"/>
    <w:rsid w:val="002030AF"/>
    <w:rsid w:val="00203C5D"/>
    <w:rsid w:val="00207375"/>
    <w:rsid w:val="00210F1B"/>
    <w:rsid w:val="002155B8"/>
    <w:rsid w:val="002155F8"/>
    <w:rsid w:val="0022291E"/>
    <w:rsid w:val="00223B66"/>
    <w:rsid w:val="002249E8"/>
    <w:rsid w:val="00224D35"/>
    <w:rsid w:val="00226F6A"/>
    <w:rsid w:val="00230D2B"/>
    <w:rsid w:val="00234556"/>
    <w:rsid w:val="00243CC7"/>
    <w:rsid w:val="00244BFA"/>
    <w:rsid w:val="00245F87"/>
    <w:rsid w:val="0024740B"/>
    <w:rsid w:val="0025157E"/>
    <w:rsid w:val="00252548"/>
    <w:rsid w:val="00252CB9"/>
    <w:rsid w:val="00252E86"/>
    <w:rsid w:val="0025308D"/>
    <w:rsid w:val="00254A95"/>
    <w:rsid w:val="00257C70"/>
    <w:rsid w:val="0026058A"/>
    <w:rsid w:val="00261C97"/>
    <w:rsid w:val="002643A4"/>
    <w:rsid w:val="002741DD"/>
    <w:rsid w:val="00277A1C"/>
    <w:rsid w:val="00277A45"/>
    <w:rsid w:val="00280E98"/>
    <w:rsid w:val="0028465E"/>
    <w:rsid w:val="00291583"/>
    <w:rsid w:val="0029418B"/>
    <w:rsid w:val="00294BF3"/>
    <w:rsid w:val="00296622"/>
    <w:rsid w:val="0029767C"/>
    <w:rsid w:val="002A4776"/>
    <w:rsid w:val="002A4AA8"/>
    <w:rsid w:val="002A765A"/>
    <w:rsid w:val="002B09A9"/>
    <w:rsid w:val="002B3624"/>
    <w:rsid w:val="002B386F"/>
    <w:rsid w:val="002B51D2"/>
    <w:rsid w:val="002B5C32"/>
    <w:rsid w:val="002B5F0C"/>
    <w:rsid w:val="002B6ACC"/>
    <w:rsid w:val="002B6DB0"/>
    <w:rsid w:val="002C0AD6"/>
    <w:rsid w:val="002C1254"/>
    <w:rsid w:val="002C2DAB"/>
    <w:rsid w:val="002C3032"/>
    <w:rsid w:val="002C417F"/>
    <w:rsid w:val="002C47B3"/>
    <w:rsid w:val="002D1DCB"/>
    <w:rsid w:val="002D5317"/>
    <w:rsid w:val="002D70C2"/>
    <w:rsid w:val="002E0CC5"/>
    <w:rsid w:val="002E3DBB"/>
    <w:rsid w:val="002E65D9"/>
    <w:rsid w:val="002E66C2"/>
    <w:rsid w:val="002F3DD4"/>
    <w:rsid w:val="002F49E1"/>
    <w:rsid w:val="002F4C9C"/>
    <w:rsid w:val="002F5699"/>
    <w:rsid w:val="002F636A"/>
    <w:rsid w:val="00300181"/>
    <w:rsid w:val="00302ED8"/>
    <w:rsid w:val="00303E29"/>
    <w:rsid w:val="00303E7F"/>
    <w:rsid w:val="00312BA7"/>
    <w:rsid w:val="0032030B"/>
    <w:rsid w:val="003244E3"/>
    <w:rsid w:val="00324E84"/>
    <w:rsid w:val="0032550A"/>
    <w:rsid w:val="0032614C"/>
    <w:rsid w:val="00330C16"/>
    <w:rsid w:val="003360AD"/>
    <w:rsid w:val="00336DF0"/>
    <w:rsid w:val="003408EF"/>
    <w:rsid w:val="0034435D"/>
    <w:rsid w:val="00345825"/>
    <w:rsid w:val="00347993"/>
    <w:rsid w:val="00347AE1"/>
    <w:rsid w:val="00351249"/>
    <w:rsid w:val="003532C8"/>
    <w:rsid w:val="00354961"/>
    <w:rsid w:val="00357F29"/>
    <w:rsid w:val="0036151D"/>
    <w:rsid w:val="00361A9B"/>
    <w:rsid w:val="00361FEA"/>
    <w:rsid w:val="00365D05"/>
    <w:rsid w:val="00365D9A"/>
    <w:rsid w:val="00367AFE"/>
    <w:rsid w:val="0037139D"/>
    <w:rsid w:val="00373D27"/>
    <w:rsid w:val="003814EC"/>
    <w:rsid w:val="0039447A"/>
    <w:rsid w:val="0039749A"/>
    <w:rsid w:val="003979D8"/>
    <w:rsid w:val="00397BDA"/>
    <w:rsid w:val="003A0EC4"/>
    <w:rsid w:val="003A1634"/>
    <w:rsid w:val="003A194D"/>
    <w:rsid w:val="003A1FFB"/>
    <w:rsid w:val="003A31D6"/>
    <w:rsid w:val="003A4BA4"/>
    <w:rsid w:val="003B64EF"/>
    <w:rsid w:val="003B6BE5"/>
    <w:rsid w:val="003B6D2D"/>
    <w:rsid w:val="003C0624"/>
    <w:rsid w:val="003C4B04"/>
    <w:rsid w:val="003D04C4"/>
    <w:rsid w:val="003D0D42"/>
    <w:rsid w:val="003D3475"/>
    <w:rsid w:val="003D39E1"/>
    <w:rsid w:val="003D4D11"/>
    <w:rsid w:val="003D7F89"/>
    <w:rsid w:val="003E1FBB"/>
    <w:rsid w:val="003E4C1E"/>
    <w:rsid w:val="003E5406"/>
    <w:rsid w:val="003F26D3"/>
    <w:rsid w:val="00400C0E"/>
    <w:rsid w:val="004036A7"/>
    <w:rsid w:val="004065ED"/>
    <w:rsid w:val="00406762"/>
    <w:rsid w:val="00407189"/>
    <w:rsid w:val="0040760C"/>
    <w:rsid w:val="004105B1"/>
    <w:rsid w:val="00413251"/>
    <w:rsid w:val="00414FF1"/>
    <w:rsid w:val="004172EA"/>
    <w:rsid w:val="00422FA7"/>
    <w:rsid w:val="00430991"/>
    <w:rsid w:val="00430AD7"/>
    <w:rsid w:val="00431953"/>
    <w:rsid w:val="00433563"/>
    <w:rsid w:val="00433FBE"/>
    <w:rsid w:val="00435503"/>
    <w:rsid w:val="00435769"/>
    <w:rsid w:val="004362D7"/>
    <w:rsid w:val="00436570"/>
    <w:rsid w:val="00441559"/>
    <w:rsid w:val="00450821"/>
    <w:rsid w:val="00450DAE"/>
    <w:rsid w:val="0045605F"/>
    <w:rsid w:val="00460CF5"/>
    <w:rsid w:val="0046201B"/>
    <w:rsid w:val="00462579"/>
    <w:rsid w:val="00462EE0"/>
    <w:rsid w:val="004720BA"/>
    <w:rsid w:val="004779B4"/>
    <w:rsid w:val="004916B2"/>
    <w:rsid w:val="0049466A"/>
    <w:rsid w:val="00495697"/>
    <w:rsid w:val="00495C1F"/>
    <w:rsid w:val="004A0230"/>
    <w:rsid w:val="004A3039"/>
    <w:rsid w:val="004A3717"/>
    <w:rsid w:val="004A3A75"/>
    <w:rsid w:val="004A50E3"/>
    <w:rsid w:val="004A5A9B"/>
    <w:rsid w:val="004B206C"/>
    <w:rsid w:val="004B592E"/>
    <w:rsid w:val="004C200B"/>
    <w:rsid w:val="004C2400"/>
    <w:rsid w:val="004C5F9E"/>
    <w:rsid w:val="004C744E"/>
    <w:rsid w:val="004D00AB"/>
    <w:rsid w:val="004D2D4A"/>
    <w:rsid w:val="004D5D01"/>
    <w:rsid w:val="004D5F21"/>
    <w:rsid w:val="004D7487"/>
    <w:rsid w:val="004E0170"/>
    <w:rsid w:val="004E1DC3"/>
    <w:rsid w:val="004F0269"/>
    <w:rsid w:val="004F7DFA"/>
    <w:rsid w:val="0050090F"/>
    <w:rsid w:val="00501742"/>
    <w:rsid w:val="0050269C"/>
    <w:rsid w:val="00502A36"/>
    <w:rsid w:val="005041A6"/>
    <w:rsid w:val="00507ECB"/>
    <w:rsid w:val="00511128"/>
    <w:rsid w:val="00513DEB"/>
    <w:rsid w:val="00521F1A"/>
    <w:rsid w:val="0052212D"/>
    <w:rsid w:val="005240CF"/>
    <w:rsid w:val="00527A19"/>
    <w:rsid w:val="005316F3"/>
    <w:rsid w:val="00542B29"/>
    <w:rsid w:val="005457DA"/>
    <w:rsid w:val="005500F5"/>
    <w:rsid w:val="005541ED"/>
    <w:rsid w:val="00554E2B"/>
    <w:rsid w:val="005569E8"/>
    <w:rsid w:val="00564491"/>
    <w:rsid w:val="005651A2"/>
    <w:rsid w:val="00565E5E"/>
    <w:rsid w:val="005704BF"/>
    <w:rsid w:val="005708C2"/>
    <w:rsid w:val="00571D13"/>
    <w:rsid w:val="0057403F"/>
    <w:rsid w:val="0057581C"/>
    <w:rsid w:val="00580AAA"/>
    <w:rsid w:val="00583E7E"/>
    <w:rsid w:val="0058403F"/>
    <w:rsid w:val="00584BF4"/>
    <w:rsid w:val="00586B23"/>
    <w:rsid w:val="00587AB9"/>
    <w:rsid w:val="00587CC5"/>
    <w:rsid w:val="00591577"/>
    <w:rsid w:val="00592DF5"/>
    <w:rsid w:val="005957CC"/>
    <w:rsid w:val="005A0DA5"/>
    <w:rsid w:val="005A15CA"/>
    <w:rsid w:val="005A584D"/>
    <w:rsid w:val="005A6459"/>
    <w:rsid w:val="005A6B8D"/>
    <w:rsid w:val="005B04EC"/>
    <w:rsid w:val="005B1412"/>
    <w:rsid w:val="005B3AF7"/>
    <w:rsid w:val="005B3DC0"/>
    <w:rsid w:val="005B7962"/>
    <w:rsid w:val="005C0064"/>
    <w:rsid w:val="005C0CEE"/>
    <w:rsid w:val="005C0F60"/>
    <w:rsid w:val="005C242C"/>
    <w:rsid w:val="005C4843"/>
    <w:rsid w:val="005C65FF"/>
    <w:rsid w:val="005C6E1B"/>
    <w:rsid w:val="005C7891"/>
    <w:rsid w:val="005D15E4"/>
    <w:rsid w:val="005D2A29"/>
    <w:rsid w:val="005E4D87"/>
    <w:rsid w:val="005E731C"/>
    <w:rsid w:val="005F1257"/>
    <w:rsid w:val="005F232E"/>
    <w:rsid w:val="005F4081"/>
    <w:rsid w:val="005F65D6"/>
    <w:rsid w:val="005F6FCD"/>
    <w:rsid w:val="00606771"/>
    <w:rsid w:val="00611354"/>
    <w:rsid w:val="0061170E"/>
    <w:rsid w:val="00612422"/>
    <w:rsid w:val="00615AD8"/>
    <w:rsid w:val="006178E9"/>
    <w:rsid w:val="00617B0F"/>
    <w:rsid w:val="006207D5"/>
    <w:rsid w:val="00621482"/>
    <w:rsid w:val="00622F95"/>
    <w:rsid w:val="00623821"/>
    <w:rsid w:val="006242C7"/>
    <w:rsid w:val="00626372"/>
    <w:rsid w:val="00630C6C"/>
    <w:rsid w:val="00634BD4"/>
    <w:rsid w:val="0063696C"/>
    <w:rsid w:val="00641221"/>
    <w:rsid w:val="006420AE"/>
    <w:rsid w:val="00645020"/>
    <w:rsid w:val="006530C4"/>
    <w:rsid w:val="0065510A"/>
    <w:rsid w:val="006569A9"/>
    <w:rsid w:val="00661DF1"/>
    <w:rsid w:val="006665AC"/>
    <w:rsid w:val="0067153C"/>
    <w:rsid w:val="006728CD"/>
    <w:rsid w:val="006734C6"/>
    <w:rsid w:val="00675E33"/>
    <w:rsid w:val="006760B4"/>
    <w:rsid w:val="00676EF0"/>
    <w:rsid w:val="00682AD6"/>
    <w:rsid w:val="006843D2"/>
    <w:rsid w:val="00690113"/>
    <w:rsid w:val="00692272"/>
    <w:rsid w:val="00692A5A"/>
    <w:rsid w:val="006938E5"/>
    <w:rsid w:val="006A1B33"/>
    <w:rsid w:val="006A25B5"/>
    <w:rsid w:val="006A4813"/>
    <w:rsid w:val="006A76DC"/>
    <w:rsid w:val="006B13CB"/>
    <w:rsid w:val="006B416A"/>
    <w:rsid w:val="006B43D4"/>
    <w:rsid w:val="006C233A"/>
    <w:rsid w:val="006C343F"/>
    <w:rsid w:val="006C48B7"/>
    <w:rsid w:val="006C6E71"/>
    <w:rsid w:val="006D1620"/>
    <w:rsid w:val="006D1CF5"/>
    <w:rsid w:val="006D223B"/>
    <w:rsid w:val="006D536A"/>
    <w:rsid w:val="006D617F"/>
    <w:rsid w:val="006D6FDD"/>
    <w:rsid w:val="006E1487"/>
    <w:rsid w:val="006E3A1A"/>
    <w:rsid w:val="006F5DD4"/>
    <w:rsid w:val="006F60CF"/>
    <w:rsid w:val="0070031B"/>
    <w:rsid w:val="00701048"/>
    <w:rsid w:val="007010B5"/>
    <w:rsid w:val="0070120B"/>
    <w:rsid w:val="0070158F"/>
    <w:rsid w:val="007017A4"/>
    <w:rsid w:val="0070404E"/>
    <w:rsid w:val="00712467"/>
    <w:rsid w:val="00715BF1"/>
    <w:rsid w:val="00715E9E"/>
    <w:rsid w:val="00721F00"/>
    <w:rsid w:val="00721FA4"/>
    <w:rsid w:val="00723E1A"/>
    <w:rsid w:val="0072529D"/>
    <w:rsid w:val="007302CE"/>
    <w:rsid w:val="007302E2"/>
    <w:rsid w:val="00731A49"/>
    <w:rsid w:val="00735B5D"/>
    <w:rsid w:val="00736771"/>
    <w:rsid w:val="00741AA0"/>
    <w:rsid w:val="00742647"/>
    <w:rsid w:val="00746BA1"/>
    <w:rsid w:val="00747794"/>
    <w:rsid w:val="00753F13"/>
    <w:rsid w:val="00754A8F"/>
    <w:rsid w:val="00756B33"/>
    <w:rsid w:val="007570EE"/>
    <w:rsid w:val="0075798D"/>
    <w:rsid w:val="00760382"/>
    <w:rsid w:val="007640E2"/>
    <w:rsid w:val="007718B6"/>
    <w:rsid w:val="00771D5F"/>
    <w:rsid w:val="00772E52"/>
    <w:rsid w:val="00774E30"/>
    <w:rsid w:val="007755AE"/>
    <w:rsid w:val="00775A01"/>
    <w:rsid w:val="00776C8E"/>
    <w:rsid w:val="00777A55"/>
    <w:rsid w:val="00780ECD"/>
    <w:rsid w:val="007852A4"/>
    <w:rsid w:val="00785512"/>
    <w:rsid w:val="00790E3E"/>
    <w:rsid w:val="0079424A"/>
    <w:rsid w:val="007946F5"/>
    <w:rsid w:val="007A20E5"/>
    <w:rsid w:val="007A318A"/>
    <w:rsid w:val="007A3758"/>
    <w:rsid w:val="007A4263"/>
    <w:rsid w:val="007A5697"/>
    <w:rsid w:val="007A5C16"/>
    <w:rsid w:val="007A6B35"/>
    <w:rsid w:val="007A7212"/>
    <w:rsid w:val="007B28FF"/>
    <w:rsid w:val="007B7269"/>
    <w:rsid w:val="007C1E10"/>
    <w:rsid w:val="007C3309"/>
    <w:rsid w:val="007C3D2A"/>
    <w:rsid w:val="007C3EEA"/>
    <w:rsid w:val="007C5908"/>
    <w:rsid w:val="007C640C"/>
    <w:rsid w:val="007C7A8B"/>
    <w:rsid w:val="007D53ED"/>
    <w:rsid w:val="007E0F25"/>
    <w:rsid w:val="007E1265"/>
    <w:rsid w:val="007E3FD7"/>
    <w:rsid w:val="007E5AFF"/>
    <w:rsid w:val="007F3170"/>
    <w:rsid w:val="007F3F7C"/>
    <w:rsid w:val="007F7F45"/>
    <w:rsid w:val="007F7FFA"/>
    <w:rsid w:val="008030D0"/>
    <w:rsid w:val="008031C4"/>
    <w:rsid w:val="0080341B"/>
    <w:rsid w:val="00804A24"/>
    <w:rsid w:val="008155B3"/>
    <w:rsid w:val="0081787A"/>
    <w:rsid w:val="0082118B"/>
    <w:rsid w:val="008230A3"/>
    <w:rsid w:val="008244E4"/>
    <w:rsid w:val="00827632"/>
    <w:rsid w:val="00830DD6"/>
    <w:rsid w:val="008317D7"/>
    <w:rsid w:val="0083328F"/>
    <w:rsid w:val="00834685"/>
    <w:rsid w:val="008347D9"/>
    <w:rsid w:val="00834E2B"/>
    <w:rsid w:val="008363B6"/>
    <w:rsid w:val="00841263"/>
    <w:rsid w:val="00843EDE"/>
    <w:rsid w:val="00846A3D"/>
    <w:rsid w:val="008514D0"/>
    <w:rsid w:val="00851E40"/>
    <w:rsid w:val="00852439"/>
    <w:rsid w:val="00852F87"/>
    <w:rsid w:val="00853FBC"/>
    <w:rsid w:val="008557B5"/>
    <w:rsid w:val="00855FCD"/>
    <w:rsid w:val="008578B6"/>
    <w:rsid w:val="00860095"/>
    <w:rsid w:val="00860962"/>
    <w:rsid w:val="00862C0B"/>
    <w:rsid w:val="008638D5"/>
    <w:rsid w:val="00881BFD"/>
    <w:rsid w:val="00884207"/>
    <w:rsid w:val="008860E9"/>
    <w:rsid w:val="00893094"/>
    <w:rsid w:val="008934C7"/>
    <w:rsid w:val="00894214"/>
    <w:rsid w:val="00894C13"/>
    <w:rsid w:val="008A0576"/>
    <w:rsid w:val="008A1A49"/>
    <w:rsid w:val="008A2BEF"/>
    <w:rsid w:val="008A3BDA"/>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12A8"/>
    <w:rsid w:val="008D3421"/>
    <w:rsid w:val="008D7F7B"/>
    <w:rsid w:val="008E00EE"/>
    <w:rsid w:val="008E0B84"/>
    <w:rsid w:val="008F0C52"/>
    <w:rsid w:val="008F3515"/>
    <w:rsid w:val="00900610"/>
    <w:rsid w:val="00900C74"/>
    <w:rsid w:val="00903089"/>
    <w:rsid w:val="0090404A"/>
    <w:rsid w:val="009040C8"/>
    <w:rsid w:val="0090433D"/>
    <w:rsid w:val="00905D8B"/>
    <w:rsid w:val="0091072D"/>
    <w:rsid w:val="00911C96"/>
    <w:rsid w:val="00927242"/>
    <w:rsid w:val="00933594"/>
    <w:rsid w:val="00933FC3"/>
    <w:rsid w:val="00934118"/>
    <w:rsid w:val="00942F60"/>
    <w:rsid w:val="0094667C"/>
    <w:rsid w:val="0094712C"/>
    <w:rsid w:val="00961EF4"/>
    <w:rsid w:val="00966407"/>
    <w:rsid w:val="0096677F"/>
    <w:rsid w:val="00967D6C"/>
    <w:rsid w:val="00972453"/>
    <w:rsid w:val="009747A2"/>
    <w:rsid w:val="009776E9"/>
    <w:rsid w:val="0098410A"/>
    <w:rsid w:val="00985AA8"/>
    <w:rsid w:val="009869A7"/>
    <w:rsid w:val="00992B30"/>
    <w:rsid w:val="00993B87"/>
    <w:rsid w:val="00993E5A"/>
    <w:rsid w:val="0099578C"/>
    <w:rsid w:val="009961C8"/>
    <w:rsid w:val="00997971"/>
    <w:rsid w:val="009A1EF4"/>
    <w:rsid w:val="009A4A91"/>
    <w:rsid w:val="009A5226"/>
    <w:rsid w:val="009A7F2D"/>
    <w:rsid w:val="009B301E"/>
    <w:rsid w:val="009B64D2"/>
    <w:rsid w:val="009B784D"/>
    <w:rsid w:val="009C3674"/>
    <w:rsid w:val="009C4BAB"/>
    <w:rsid w:val="009C5108"/>
    <w:rsid w:val="009C5AFE"/>
    <w:rsid w:val="009C7885"/>
    <w:rsid w:val="009D0847"/>
    <w:rsid w:val="009D08AA"/>
    <w:rsid w:val="009D1089"/>
    <w:rsid w:val="009D1C8E"/>
    <w:rsid w:val="009D361F"/>
    <w:rsid w:val="009D378A"/>
    <w:rsid w:val="009D379B"/>
    <w:rsid w:val="009E1D84"/>
    <w:rsid w:val="009E5A36"/>
    <w:rsid w:val="009F39C6"/>
    <w:rsid w:val="009F4DFA"/>
    <w:rsid w:val="009F58EC"/>
    <w:rsid w:val="009F61E0"/>
    <w:rsid w:val="009F6EF3"/>
    <w:rsid w:val="00A02A9D"/>
    <w:rsid w:val="00A035F7"/>
    <w:rsid w:val="00A03E7E"/>
    <w:rsid w:val="00A046DB"/>
    <w:rsid w:val="00A0750D"/>
    <w:rsid w:val="00A1086D"/>
    <w:rsid w:val="00A1137F"/>
    <w:rsid w:val="00A12279"/>
    <w:rsid w:val="00A154BE"/>
    <w:rsid w:val="00A1678B"/>
    <w:rsid w:val="00A16E7F"/>
    <w:rsid w:val="00A17EE9"/>
    <w:rsid w:val="00A20E4C"/>
    <w:rsid w:val="00A20EDC"/>
    <w:rsid w:val="00A216E8"/>
    <w:rsid w:val="00A23515"/>
    <w:rsid w:val="00A23AFB"/>
    <w:rsid w:val="00A24C30"/>
    <w:rsid w:val="00A25969"/>
    <w:rsid w:val="00A33E82"/>
    <w:rsid w:val="00A37336"/>
    <w:rsid w:val="00A47C92"/>
    <w:rsid w:val="00A51598"/>
    <w:rsid w:val="00A53C09"/>
    <w:rsid w:val="00A542D5"/>
    <w:rsid w:val="00A549B7"/>
    <w:rsid w:val="00A57F0F"/>
    <w:rsid w:val="00A61AD3"/>
    <w:rsid w:val="00A61C73"/>
    <w:rsid w:val="00A62582"/>
    <w:rsid w:val="00A62980"/>
    <w:rsid w:val="00A63BE0"/>
    <w:rsid w:val="00A74A3A"/>
    <w:rsid w:val="00A80C79"/>
    <w:rsid w:val="00A87A9B"/>
    <w:rsid w:val="00A94899"/>
    <w:rsid w:val="00A95903"/>
    <w:rsid w:val="00AA1649"/>
    <w:rsid w:val="00AA1903"/>
    <w:rsid w:val="00AA2D46"/>
    <w:rsid w:val="00AA3B66"/>
    <w:rsid w:val="00AB3C3F"/>
    <w:rsid w:val="00AB49F4"/>
    <w:rsid w:val="00AB5849"/>
    <w:rsid w:val="00AB6451"/>
    <w:rsid w:val="00AB6C0A"/>
    <w:rsid w:val="00AB7850"/>
    <w:rsid w:val="00AC30AE"/>
    <w:rsid w:val="00AC5D5F"/>
    <w:rsid w:val="00AD0B8C"/>
    <w:rsid w:val="00AE1ECC"/>
    <w:rsid w:val="00AE336D"/>
    <w:rsid w:val="00AE5467"/>
    <w:rsid w:val="00AF07CA"/>
    <w:rsid w:val="00AF27B0"/>
    <w:rsid w:val="00AF581E"/>
    <w:rsid w:val="00AF62AF"/>
    <w:rsid w:val="00B013C7"/>
    <w:rsid w:val="00B0219B"/>
    <w:rsid w:val="00B035FA"/>
    <w:rsid w:val="00B03CCD"/>
    <w:rsid w:val="00B0462F"/>
    <w:rsid w:val="00B06348"/>
    <w:rsid w:val="00B076A5"/>
    <w:rsid w:val="00B07B93"/>
    <w:rsid w:val="00B10736"/>
    <w:rsid w:val="00B12A3E"/>
    <w:rsid w:val="00B132A5"/>
    <w:rsid w:val="00B164A0"/>
    <w:rsid w:val="00B21C43"/>
    <w:rsid w:val="00B30219"/>
    <w:rsid w:val="00B30236"/>
    <w:rsid w:val="00B318C6"/>
    <w:rsid w:val="00B33233"/>
    <w:rsid w:val="00B36F4F"/>
    <w:rsid w:val="00B37913"/>
    <w:rsid w:val="00B413E0"/>
    <w:rsid w:val="00B416DE"/>
    <w:rsid w:val="00B437B8"/>
    <w:rsid w:val="00B60CA6"/>
    <w:rsid w:val="00B61206"/>
    <w:rsid w:val="00B64417"/>
    <w:rsid w:val="00B71429"/>
    <w:rsid w:val="00B727BC"/>
    <w:rsid w:val="00B72F28"/>
    <w:rsid w:val="00B84C62"/>
    <w:rsid w:val="00B855C9"/>
    <w:rsid w:val="00B87789"/>
    <w:rsid w:val="00B877D3"/>
    <w:rsid w:val="00B946C3"/>
    <w:rsid w:val="00B956A5"/>
    <w:rsid w:val="00B95F70"/>
    <w:rsid w:val="00BA7E59"/>
    <w:rsid w:val="00BB0870"/>
    <w:rsid w:val="00BB1597"/>
    <w:rsid w:val="00BB195A"/>
    <w:rsid w:val="00BB1BD7"/>
    <w:rsid w:val="00BB4C19"/>
    <w:rsid w:val="00BB611F"/>
    <w:rsid w:val="00BC1DA6"/>
    <w:rsid w:val="00BC4C94"/>
    <w:rsid w:val="00BD1064"/>
    <w:rsid w:val="00BD172E"/>
    <w:rsid w:val="00BD37C3"/>
    <w:rsid w:val="00BD4C3E"/>
    <w:rsid w:val="00BE04A9"/>
    <w:rsid w:val="00BE0AAD"/>
    <w:rsid w:val="00BE4F5A"/>
    <w:rsid w:val="00BE6640"/>
    <w:rsid w:val="00BF19AC"/>
    <w:rsid w:val="00BF1A7B"/>
    <w:rsid w:val="00BF4DC7"/>
    <w:rsid w:val="00C009D7"/>
    <w:rsid w:val="00C03148"/>
    <w:rsid w:val="00C07B1B"/>
    <w:rsid w:val="00C1066A"/>
    <w:rsid w:val="00C11654"/>
    <w:rsid w:val="00C168C2"/>
    <w:rsid w:val="00C1746C"/>
    <w:rsid w:val="00C219CD"/>
    <w:rsid w:val="00C23276"/>
    <w:rsid w:val="00C25094"/>
    <w:rsid w:val="00C2559D"/>
    <w:rsid w:val="00C26C4C"/>
    <w:rsid w:val="00C32924"/>
    <w:rsid w:val="00C33DF3"/>
    <w:rsid w:val="00C363F3"/>
    <w:rsid w:val="00C377BC"/>
    <w:rsid w:val="00C40ED2"/>
    <w:rsid w:val="00C45F81"/>
    <w:rsid w:val="00C46BBB"/>
    <w:rsid w:val="00C47277"/>
    <w:rsid w:val="00C535A0"/>
    <w:rsid w:val="00C540FB"/>
    <w:rsid w:val="00C54693"/>
    <w:rsid w:val="00C5547B"/>
    <w:rsid w:val="00C55A59"/>
    <w:rsid w:val="00C55D54"/>
    <w:rsid w:val="00C55EF2"/>
    <w:rsid w:val="00C56DE2"/>
    <w:rsid w:val="00C5746D"/>
    <w:rsid w:val="00C674A7"/>
    <w:rsid w:val="00C71EFA"/>
    <w:rsid w:val="00C739BD"/>
    <w:rsid w:val="00C76BE8"/>
    <w:rsid w:val="00C8674F"/>
    <w:rsid w:val="00C91757"/>
    <w:rsid w:val="00C91BEE"/>
    <w:rsid w:val="00C9439B"/>
    <w:rsid w:val="00C9752A"/>
    <w:rsid w:val="00CA01D0"/>
    <w:rsid w:val="00CA328B"/>
    <w:rsid w:val="00CA3882"/>
    <w:rsid w:val="00CA49E2"/>
    <w:rsid w:val="00CA4D63"/>
    <w:rsid w:val="00CA4F32"/>
    <w:rsid w:val="00CA74B6"/>
    <w:rsid w:val="00CA7528"/>
    <w:rsid w:val="00CB3404"/>
    <w:rsid w:val="00CB75CD"/>
    <w:rsid w:val="00CC1DC2"/>
    <w:rsid w:val="00CC1FC6"/>
    <w:rsid w:val="00CC27C7"/>
    <w:rsid w:val="00CC35D7"/>
    <w:rsid w:val="00CC5532"/>
    <w:rsid w:val="00CC7687"/>
    <w:rsid w:val="00CD38DE"/>
    <w:rsid w:val="00CE494E"/>
    <w:rsid w:val="00CE670C"/>
    <w:rsid w:val="00CF13AD"/>
    <w:rsid w:val="00CF1483"/>
    <w:rsid w:val="00CF189A"/>
    <w:rsid w:val="00CF39DC"/>
    <w:rsid w:val="00CF476A"/>
    <w:rsid w:val="00CF736A"/>
    <w:rsid w:val="00CF7859"/>
    <w:rsid w:val="00D10018"/>
    <w:rsid w:val="00D1052D"/>
    <w:rsid w:val="00D1112E"/>
    <w:rsid w:val="00D21515"/>
    <w:rsid w:val="00D22612"/>
    <w:rsid w:val="00D24CFB"/>
    <w:rsid w:val="00D272E5"/>
    <w:rsid w:val="00D30AAE"/>
    <w:rsid w:val="00D348C7"/>
    <w:rsid w:val="00D35C7A"/>
    <w:rsid w:val="00D3694B"/>
    <w:rsid w:val="00D37163"/>
    <w:rsid w:val="00D426A6"/>
    <w:rsid w:val="00D51B26"/>
    <w:rsid w:val="00D520E6"/>
    <w:rsid w:val="00D527AC"/>
    <w:rsid w:val="00D528FF"/>
    <w:rsid w:val="00D539A8"/>
    <w:rsid w:val="00D601B8"/>
    <w:rsid w:val="00D625CB"/>
    <w:rsid w:val="00D62735"/>
    <w:rsid w:val="00D66E45"/>
    <w:rsid w:val="00D67E2B"/>
    <w:rsid w:val="00D70CFA"/>
    <w:rsid w:val="00D72E5F"/>
    <w:rsid w:val="00D74278"/>
    <w:rsid w:val="00D7494F"/>
    <w:rsid w:val="00D765B0"/>
    <w:rsid w:val="00D76E7E"/>
    <w:rsid w:val="00D77559"/>
    <w:rsid w:val="00D775EE"/>
    <w:rsid w:val="00D8059F"/>
    <w:rsid w:val="00D80A46"/>
    <w:rsid w:val="00D818AB"/>
    <w:rsid w:val="00D8246A"/>
    <w:rsid w:val="00D83341"/>
    <w:rsid w:val="00D85100"/>
    <w:rsid w:val="00D90585"/>
    <w:rsid w:val="00D92961"/>
    <w:rsid w:val="00D9359B"/>
    <w:rsid w:val="00D973AD"/>
    <w:rsid w:val="00D97B1C"/>
    <w:rsid w:val="00DA1F5B"/>
    <w:rsid w:val="00DA2929"/>
    <w:rsid w:val="00DA3494"/>
    <w:rsid w:val="00DB04B1"/>
    <w:rsid w:val="00DB1FD0"/>
    <w:rsid w:val="00DB2B48"/>
    <w:rsid w:val="00DB74EC"/>
    <w:rsid w:val="00DC4260"/>
    <w:rsid w:val="00DC4692"/>
    <w:rsid w:val="00DC46FA"/>
    <w:rsid w:val="00DC64F0"/>
    <w:rsid w:val="00DD1033"/>
    <w:rsid w:val="00DD1C15"/>
    <w:rsid w:val="00DD406D"/>
    <w:rsid w:val="00DD6AE6"/>
    <w:rsid w:val="00DD7D45"/>
    <w:rsid w:val="00DD7D8C"/>
    <w:rsid w:val="00DE1D4B"/>
    <w:rsid w:val="00DE4EE3"/>
    <w:rsid w:val="00DE52F2"/>
    <w:rsid w:val="00DE68A8"/>
    <w:rsid w:val="00DE7429"/>
    <w:rsid w:val="00DF2A5D"/>
    <w:rsid w:val="00DF5705"/>
    <w:rsid w:val="00DF729E"/>
    <w:rsid w:val="00DF7542"/>
    <w:rsid w:val="00E012A1"/>
    <w:rsid w:val="00E0192B"/>
    <w:rsid w:val="00E041BC"/>
    <w:rsid w:val="00E0591C"/>
    <w:rsid w:val="00E071EC"/>
    <w:rsid w:val="00E11507"/>
    <w:rsid w:val="00E125E8"/>
    <w:rsid w:val="00E13182"/>
    <w:rsid w:val="00E16205"/>
    <w:rsid w:val="00E16815"/>
    <w:rsid w:val="00E207FE"/>
    <w:rsid w:val="00E24DBE"/>
    <w:rsid w:val="00E30232"/>
    <w:rsid w:val="00E3727B"/>
    <w:rsid w:val="00E415F5"/>
    <w:rsid w:val="00E4160D"/>
    <w:rsid w:val="00E417F0"/>
    <w:rsid w:val="00E42426"/>
    <w:rsid w:val="00E42D64"/>
    <w:rsid w:val="00E51485"/>
    <w:rsid w:val="00E55030"/>
    <w:rsid w:val="00E55C7B"/>
    <w:rsid w:val="00E621EE"/>
    <w:rsid w:val="00E64021"/>
    <w:rsid w:val="00E65CCF"/>
    <w:rsid w:val="00E66113"/>
    <w:rsid w:val="00E7239A"/>
    <w:rsid w:val="00E72590"/>
    <w:rsid w:val="00E7464A"/>
    <w:rsid w:val="00E806AB"/>
    <w:rsid w:val="00E81CF6"/>
    <w:rsid w:val="00E91E67"/>
    <w:rsid w:val="00E93286"/>
    <w:rsid w:val="00E960A3"/>
    <w:rsid w:val="00EA082D"/>
    <w:rsid w:val="00EA12E2"/>
    <w:rsid w:val="00EA143B"/>
    <w:rsid w:val="00EA203B"/>
    <w:rsid w:val="00EA381B"/>
    <w:rsid w:val="00EA4A94"/>
    <w:rsid w:val="00EA4BC7"/>
    <w:rsid w:val="00EA74DC"/>
    <w:rsid w:val="00EA7DE1"/>
    <w:rsid w:val="00EB5BE7"/>
    <w:rsid w:val="00EB7F9D"/>
    <w:rsid w:val="00EC0847"/>
    <w:rsid w:val="00EC29B4"/>
    <w:rsid w:val="00EC2C4A"/>
    <w:rsid w:val="00EC55A2"/>
    <w:rsid w:val="00EC5D09"/>
    <w:rsid w:val="00EC5D82"/>
    <w:rsid w:val="00ED0A95"/>
    <w:rsid w:val="00ED6218"/>
    <w:rsid w:val="00EE28E6"/>
    <w:rsid w:val="00EE4AE6"/>
    <w:rsid w:val="00EE4C66"/>
    <w:rsid w:val="00EE5E9B"/>
    <w:rsid w:val="00EF0481"/>
    <w:rsid w:val="00EF0A49"/>
    <w:rsid w:val="00EF13E7"/>
    <w:rsid w:val="00EF4D1A"/>
    <w:rsid w:val="00F00C1D"/>
    <w:rsid w:val="00F01AC1"/>
    <w:rsid w:val="00F05F7F"/>
    <w:rsid w:val="00F06AD5"/>
    <w:rsid w:val="00F25D6C"/>
    <w:rsid w:val="00F260AE"/>
    <w:rsid w:val="00F2788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76265"/>
    <w:rsid w:val="00F763B9"/>
    <w:rsid w:val="00F77FB5"/>
    <w:rsid w:val="00F802D2"/>
    <w:rsid w:val="00F93CBE"/>
    <w:rsid w:val="00F97BF9"/>
    <w:rsid w:val="00FA3887"/>
    <w:rsid w:val="00FA6CF0"/>
    <w:rsid w:val="00FA7056"/>
    <w:rsid w:val="00FB3185"/>
    <w:rsid w:val="00FB5206"/>
    <w:rsid w:val="00FB7BAD"/>
    <w:rsid w:val="00FC1BCA"/>
    <w:rsid w:val="00FC2C70"/>
    <w:rsid w:val="00FC4103"/>
    <w:rsid w:val="00FC5311"/>
    <w:rsid w:val="00FC638B"/>
    <w:rsid w:val="00FD14FB"/>
    <w:rsid w:val="00FD63C8"/>
    <w:rsid w:val="00FD69AB"/>
    <w:rsid w:val="00FD796C"/>
    <w:rsid w:val="00FD7C6D"/>
    <w:rsid w:val="00FE2A7B"/>
    <w:rsid w:val="00FE35D2"/>
    <w:rsid w:val="00FE408D"/>
    <w:rsid w:val="00FE4F31"/>
    <w:rsid w:val="00FE5B47"/>
    <w:rsid w:val="00FE6601"/>
    <w:rsid w:val="00FE76A7"/>
    <w:rsid w:val="00FF149D"/>
    <w:rsid w:val="00FF1E06"/>
    <w:rsid w:val="00FF1F88"/>
    <w:rsid w:val="00FF23C2"/>
    <w:rsid w:val="00FF41B8"/>
    <w:rsid w:val="00FF4B4A"/>
    <w:rsid w:val="00FF54B2"/>
    <w:rsid w:val="00FF5F80"/>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218CB3"/>
  <w15:docId w15:val="{0B1430FB-0B16-4BBC-8C6C-8B37C68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6A4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902057698">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tp://90.182.97.247/info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ec09b3c8c7d5c71e10acd0e5416b9791">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a75901400e35e0f74930a0019b406afe"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AF48-35AF-40F4-8E43-DF4771EDD16C}">
  <ds:schemaRefs>
    <ds:schemaRef ds:uri="http://schemas.microsoft.com/sharepoint/v3/contenttype/forms"/>
  </ds:schemaRefs>
</ds:datastoreItem>
</file>

<file path=customXml/itemProps2.xml><?xml version="1.0" encoding="utf-8"?>
<ds:datastoreItem xmlns:ds="http://schemas.openxmlformats.org/officeDocument/2006/customXml" ds:itemID="{72EA0107-8E32-4D06-BBEB-45B7258F97E8}">
  <ds:schemaRefs>
    <ds:schemaRef ds:uri="a9e4f861-7bc2-4c28-a406-1c4b4911b0d9"/>
    <ds:schemaRef ds:uri="http://purl.org/dc/terms/"/>
    <ds:schemaRef ds:uri="fd9d3be0-ce8a-4f2a-bc38-31481e71be30"/>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049E83D-0119-45D4-A4B9-1B585D6A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03C35-189F-4725-ADBC-C83206A5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2398</Words>
  <Characters>13411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3</cp:revision>
  <cp:lastPrinted>2020-12-02T09:29:00Z</cp:lastPrinted>
  <dcterms:created xsi:type="dcterms:W3CDTF">2022-09-23T11:17:00Z</dcterms:created>
  <dcterms:modified xsi:type="dcterms:W3CDTF">2022-09-27T10:25:00Z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