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B86D" w14:textId="66D6F59B" w:rsidR="00D54057" w:rsidRDefault="00D54057" w:rsidP="00D54057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Společnost:</w:t>
      </w:r>
      <w:r>
        <w:rPr>
          <w:rFonts w:eastAsia="Times New Roman"/>
          <w:sz w:val="20"/>
          <w:szCs w:val="20"/>
          <w:lang w:eastAsia="cs-CZ"/>
        </w:rPr>
        <w:tab/>
      </w:r>
      <w:r w:rsidR="003C7FE6">
        <w:rPr>
          <w:rFonts w:eastAsia="Times New Roman"/>
          <w:b/>
          <w:sz w:val="20"/>
          <w:szCs w:val="20"/>
          <w:lang w:eastAsia="cs-CZ"/>
        </w:rPr>
        <w:t>Getinge Czech Republic, s.r.o.</w:t>
      </w:r>
    </w:p>
    <w:p w14:paraId="3FBBF155" w14:textId="73CB51A0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IČO</w:t>
      </w:r>
      <w:r w:rsidR="00CA0E2D">
        <w:rPr>
          <w:rFonts w:eastAsia="Times New Roman"/>
          <w:sz w:val="20"/>
          <w:szCs w:val="20"/>
          <w:lang w:eastAsia="cs-CZ"/>
        </w:rPr>
        <w:t>:</w:t>
      </w:r>
      <w:r w:rsidR="002455B6">
        <w:rPr>
          <w:rFonts w:eastAsia="Times New Roman"/>
          <w:sz w:val="20"/>
          <w:szCs w:val="20"/>
          <w:lang w:eastAsia="cs-CZ"/>
        </w:rPr>
        <w:tab/>
      </w:r>
      <w:r w:rsidR="003C7FE6">
        <w:rPr>
          <w:rFonts w:eastAsia="Times New Roman"/>
          <w:sz w:val="20"/>
          <w:szCs w:val="20"/>
          <w:lang w:eastAsia="cs-CZ"/>
        </w:rPr>
        <w:t>03053601</w:t>
      </w:r>
    </w:p>
    <w:p w14:paraId="4F985C36" w14:textId="7F41AC41" w:rsidR="002455B6" w:rsidRDefault="00D54057" w:rsidP="002455B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>
        <w:rPr>
          <w:rFonts w:eastAsia="Times New Roman"/>
          <w:sz w:val="20"/>
          <w:szCs w:val="20"/>
          <w:lang w:eastAsia="cs-CZ"/>
        </w:rPr>
        <w:tab/>
        <w:t>CZ</w:t>
      </w:r>
      <w:r w:rsidR="003C7FE6">
        <w:rPr>
          <w:rFonts w:eastAsia="Times New Roman"/>
          <w:sz w:val="20"/>
          <w:szCs w:val="20"/>
          <w:lang w:eastAsia="cs-CZ"/>
        </w:rPr>
        <w:t>03053601</w:t>
      </w:r>
    </w:p>
    <w:p w14:paraId="5B600E10" w14:textId="2F943F1D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 sídlem:</w:t>
      </w:r>
      <w:r>
        <w:rPr>
          <w:rFonts w:eastAsia="Times New Roman"/>
          <w:sz w:val="20"/>
          <w:szCs w:val="20"/>
          <w:lang w:eastAsia="cs-CZ"/>
        </w:rPr>
        <w:tab/>
      </w:r>
      <w:r w:rsidR="003C7FE6">
        <w:rPr>
          <w:rFonts w:eastAsia="Times New Roman"/>
          <w:sz w:val="20"/>
          <w:szCs w:val="20"/>
          <w:lang w:eastAsia="cs-CZ"/>
        </w:rPr>
        <w:t>Na Strži 1702/65, Praha 4, PSČ 140 00</w:t>
      </w:r>
    </w:p>
    <w:p w14:paraId="51000761" w14:textId="4E7ED3E4" w:rsidR="00CA0E2D" w:rsidRDefault="00D54057" w:rsidP="0018715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Zastoupená:</w:t>
      </w:r>
      <w:r>
        <w:rPr>
          <w:rFonts w:eastAsia="Times New Roman"/>
          <w:sz w:val="20"/>
          <w:szCs w:val="20"/>
          <w:lang w:eastAsia="cs-CZ"/>
        </w:rPr>
        <w:tab/>
      </w:r>
      <w:r w:rsidR="003C7FE6">
        <w:rPr>
          <w:rFonts w:eastAsia="Times New Roman"/>
          <w:sz w:val="20"/>
          <w:szCs w:val="20"/>
          <w:lang w:eastAsia="cs-CZ"/>
        </w:rPr>
        <w:t>Mgr. Jiří Lacina, MBA, jednatel společnosti</w:t>
      </w:r>
    </w:p>
    <w:p w14:paraId="7293AA9E" w14:textId="135DB672" w:rsidR="003C7FE6" w:rsidRDefault="003C7FE6" w:rsidP="0018715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ab/>
      </w:r>
      <w:r w:rsidR="00C32AB0">
        <w:rPr>
          <w:rFonts w:eastAsia="Times New Roman"/>
          <w:sz w:val="20"/>
          <w:szCs w:val="20"/>
          <w:lang w:eastAsia="cs-CZ"/>
        </w:rPr>
        <w:t>Sinem Sacarcelik</w:t>
      </w:r>
      <w:r>
        <w:rPr>
          <w:rFonts w:eastAsia="Times New Roman"/>
          <w:sz w:val="20"/>
          <w:szCs w:val="20"/>
          <w:lang w:eastAsia="cs-CZ"/>
        </w:rPr>
        <w:t>, jednatel</w:t>
      </w:r>
      <w:r w:rsidR="00C32AB0">
        <w:rPr>
          <w:rFonts w:eastAsia="Times New Roman"/>
          <w:sz w:val="20"/>
          <w:szCs w:val="20"/>
          <w:lang w:eastAsia="cs-CZ"/>
        </w:rPr>
        <w:t>ka</w:t>
      </w:r>
      <w:r>
        <w:rPr>
          <w:rFonts w:eastAsia="Times New Roman"/>
          <w:sz w:val="20"/>
          <w:szCs w:val="20"/>
          <w:lang w:eastAsia="cs-CZ"/>
        </w:rPr>
        <w:t xml:space="preserve"> společnosti</w:t>
      </w:r>
    </w:p>
    <w:p w14:paraId="527C4348" w14:textId="323EF365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Bankovní spojení:</w:t>
      </w:r>
      <w:r>
        <w:rPr>
          <w:rFonts w:eastAsia="Times New Roman"/>
          <w:sz w:val="20"/>
          <w:szCs w:val="20"/>
          <w:lang w:eastAsia="cs-CZ"/>
        </w:rPr>
        <w:tab/>
      </w:r>
      <w:r w:rsidR="003C7FE6">
        <w:rPr>
          <w:rFonts w:eastAsia="Times New Roman"/>
          <w:sz w:val="20"/>
          <w:szCs w:val="20"/>
          <w:lang w:eastAsia="cs-CZ"/>
        </w:rPr>
        <w:t>Commerzbank AG Praha</w:t>
      </w:r>
    </w:p>
    <w:p w14:paraId="042DFE4C" w14:textId="6CE41C49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</w:r>
      <w:r w:rsidR="003C7FE6">
        <w:rPr>
          <w:rFonts w:eastAsia="Times New Roman"/>
          <w:sz w:val="20"/>
          <w:szCs w:val="20"/>
          <w:lang w:eastAsia="cs-CZ"/>
        </w:rPr>
        <w:t>10594017/6200</w:t>
      </w:r>
    </w:p>
    <w:p w14:paraId="7381549E" w14:textId="3FBBC8D0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Zapsaná v obchodním rejstříku </w:t>
      </w:r>
      <w:r w:rsidR="00187155">
        <w:rPr>
          <w:rFonts w:eastAsia="Times New Roman"/>
          <w:sz w:val="20"/>
          <w:szCs w:val="20"/>
          <w:lang w:eastAsia="cs-CZ"/>
        </w:rPr>
        <w:t xml:space="preserve">u </w:t>
      </w:r>
      <w:r w:rsidR="002455B6">
        <w:rPr>
          <w:rFonts w:eastAsia="Times New Roman"/>
          <w:sz w:val="20"/>
          <w:szCs w:val="20"/>
          <w:lang w:eastAsia="cs-CZ"/>
        </w:rPr>
        <w:t>Městského</w:t>
      </w:r>
      <w:r w:rsidR="00187155">
        <w:rPr>
          <w:rFonts w:eastAsia="Times New Roman"/>
          <w:sz w:val="20"/>
          <w:szCs w:val="20"/>
          <w:lang w:eastAsia="cs-CZ"/>
        </w:rPr>
        <w:t xml:space="preserve"> soudu v </w:t>
      </w:r>
      <w:r w:rsidR="002455B6">
        <w:rPr>
          <w:rFonts w:eastAsia="Times New Roman"/>
          <w:sz w:val="20"/>
          <w:szCs w:val="20"/>
          <w:lang w:eastAsia="cs-CZ"/>
        </w:rPr>
        <w:t>Praze</w:t>
      </w:r>
      <w:r>
        <w:rPr>
          <w:rFonts w:eastAsia="Times New Roman"/>
          <w:sz w:val="20"/>
          <w:szCs w:val="20"/>
          <w:lang w:eastAsia="cs-CZ"/>
        </w:rPr>
        <w:t xml:space="preserve">, oddíl </w:t>
      </w:r>
      <w:r w:rsidR="00F67862">
        <w:rPr>
          <w:rFonts w:eastAsia="Times New Roman"/>
          <w:sz w:val="20"/>
          <w:szCs w:val="20"/>
          <w:lang w:eastAsia="cs-CZ"/>
        </w:rPr>
        <w:t>C</w:t>
      </w:r>
      <w:r>
        <w:rPr>
          <w:rFonts w:eastAsia="Times New Roman"/>
          <w:sz w:val="20"/>
          <w:szCs w:val="20"/>
          <w:lang w:eastAsia="cs-CZ"/>
        </w:rPr>
        <w:t xml:space="preserve">, vložka </w:t>
      </w:r>
      <w:r w:rsidR="003C7FE6">
        <w:rPr>
          <w:rFonts w:eastAsia="Times New Roman"/>
          <w:sz w:val="20"/>
          <w:szCs w:val="20"/>
          <w:lang w:eastAsia="cs-CZ"/>
        </w:rPr>
        <w:t>226781</w:t>
      </w:r>
    </w:p>
    <w:p w14:paraId="12DF3F34" w14:textId="77777777" w:rsidR="008500C7" w:rsidRDefault="008500C7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6A54E30" w14:textId="2C0D3CB9" w:rsidR="00515C4F" w:rsidRPr="0016146E" w:rsidRDefault="00515C4F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3EB590EE" w14:textId="77777777" w:rsidR="00515C4F" w:rsidRPr="0016146E" w:rsidRDefault="00515C4F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685E04A" w14:textId="77777777" w:rsidR="00515C4F" w:rsidRPr="0016146E" w:rsidRDefault="00515C4F" w:rsidP="002B5AA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68FA4AF3" w14:textId="77777777" w:rsidR="00515C4F" w:rsidRPr="0016146E" w:rsidRDefault="00515C4F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51A44D6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3BCFA98C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5D0A33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28A8379A" w14:textId="77777777" w:rsidR="00F56C56" w:rsidRPr="0016146E" w:rsidRDefault="0031755C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869DD52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05C6C7A" w14:textId="77777777" w:rsidR="005D0A33" w:rsidRPr="005D0A33" w:rsidRDefault="005D0A33" w:rsidP="005D0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24BA6E6C" w14:textId="77777777" w:rsidR="005D0A33" w:rsidRPr="005D0A33" w:rsidRDefault="00797EFA" w:rsidP="005D0A3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97EFA">
        <w:rPr>
          <w:rFonts w:eastAsia="Times New Roman"/>
          <w:sz w:val="20"/>
          <w:szCs w:val="20"/>
          <w:lang w:eastAsia="cs-CZ"/>
        </w:rPr>
        <w:t>Mgr. Daniel Marek</w:t>
      </w:r>
      <w:r w:rsidR="005D0A33"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F2AE081" w14:textId="77777777" w:rsidR="000D0159" w:rsidRP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4AF38257" w14:textId="77777777" w:rsid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7ADC1666" w14:textId="77777777" w:rsidR="00B0382B" w:rsidRPr="0016146E" w:rsidRDefault="00B0382B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8543C3E" w14:textId="77777777" w:rsidR="00DB44C2" w:rsidRDefault="00DB44C2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0297F3AA" w14:textId="77777777" w:rsidR="00F56C56" w:rsidRPr="0016146E" w:rsidRDefault="00F56C56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1A6B6BC5" w14:textId="77777777" w:rsidR="00F56C56" w:rsidRPr="00B04F14" w:rsidRDefault="00A8564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zhotovitel a objednatel </w:t>
      </w:r>
      <w:r w:rsidR="00B04F14">
        <w:rPr>
          <w:rFonts w:eastAsia="Times New Roman"/>
          <w:sz w:val="20"/>
          <w:szCs w:val="20"/>
          <w:lang w:eastAsia="cs-CZ"/>
        </w:rPr>
        <w:t>společně jako „</w:t>
      </w:r>
      <w:r w:rsidR="00B04F14">
        <w:rPr>
          <w:rFonts w:eastAsia="Times New Roman"/>
          <w:b/>
          <w:sz w:val="20"/>
          <w:szCs w:val="20"/>
          <w:lang w:eastAsia="cs-CZ"/>
        </w:rPr>
        <w:t>smluvní strany</w:t>
      </w:r>
      <w:r w:rsidR="00B04F14">
        <w:rPr>
          <w:rFonts w:eastAsia="Times New Roman"/>
          <w:sz w:val="20"/>
          <w:szCs w:val="20"/>
          <w:lang w:eastAsia="cs-CZ"/>
        </w:rPr>
        <w:t>“</w:t>
      </w:r>
    </w:p>
    <w:p w14:paraId="26122216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0B27558" w14:textId="77777777" w:rsidR="00DC0E87" w:rsidRDefault="00DC0E8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94C7227" w14:textId="77777777" w:rsidR="00F56C56" w:rsidRPr="0016146E" w:rsidRDefault="00E90D2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 w:rsidR="00A85647">
        <w:rPr>
          <w:rFonts w:eastAsia="Times New Roman"/>
          <w:sz w:val="20"/>
          <w:szCs w:val="20"/>
          <w:lang w:eastAsia="cs-CZ"/>
        </w:rPr>
        <w:t>dohodly</w:t>
      </w:r>
      <w:r w:rsidR="00E71700">
        <w:rPr>
          <w:rFonts w:eastAsia="Times New Roman"/>
          <w:sz w:val="20"/>
          <w:szCs w:val="20"/>
          <w:lang w:eastAsia="cs-CZ"/>
        </w:rPr>
        <w:t xml:space="preserve"> v souladu s ustanovením § </w:t>
      </w:r>
      <w:r w:rsidR="003E6BF5">
        <w:rPr>
          <w:rFonts w:eastAsia="Times New Roman"/>
          <w:sz w:val="20"/>
          <w:szCs w:val="20"/>
          <w:lang w:eastAsia="cs-CZ"/>
        </w:rPr>
        <w:t>2586 zákona č. 89/2012 Sb</w:t>
      </w:r>
      <w:r w:rsidR="00E71700">
        <w:rPr>
          <w:rFonts w:eastAsia="Times New Roman"/>
          <w:sz w:val="20"/>
          <w:szCs w:val="20"/>
          <w:lang w:eastAsia="cs-CZ"/>
        </w:rPr>
        <w:t xml:space="preserve">., občanský zákoník, </w:t>
      </w:r>
      <w:r>
        <w:rPr>
          <w:rFonts w:eastAsia="Times New Roman"/>
          <w:sz w:val="20"/>
          <w:szCs w:val="20"/>
          <w:lang w:eastAsia="cs-CZ"/>
        </w:rPr>
        <w:t>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04C4436C" w14:textId="77777777"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85B4672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0AA76CD" w14:textId="77777777" w:rsidR="00CB268A" w:rsidRPr="0016146E" w:rsidRDefault="00CB268A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69C8C30" w14:textId="77777777" w:rsidR="00F56C56" w:rsidRPr="0016146E" w:rsidRDefault="007A330C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servisní </w:t>
      </w:r>
      <w:r w:rsidR="00E11F6B"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</w:p>
    <w:p w14:paraId="3EBACEA0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1F95AB04" w14:textId="77777777" w:rsidR="00DB44C2" w:rsidRDefault="00DB44C2" w:rsidP="00336529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BCE7897" w14:textId="77777777" w:rsidR="00F56C56" w:rsidRPr="0016146E" w:rsidRDefault="00515C4F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4AF52547" w14:textId="335B9952" w:rsidR="00A85647" w:rsidRDefault="006C217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</w:t>
      </w:r>
      <w:r w:rsidR="005C6DF8">
        <w:rPr>
          <w:rFonts w:ascii="Verdana" w:hAnsi="Verdana"/>
          <w:sz w:val="20"/>
          <w:lang w:eastAsia="cs-CZ"/>
        </w:rPr>
        <w:t xml:space="preserve">hotovitel jako </w:t>
      </w:r>
      <w:r w:rsidR="005C6DF8" w:rsidRPr="005C6DF8">
        <w:rPr>
          <w:rFonts w:ascii="Verdana" w:hAnsi="Verdana"/>
          <w:sz w:val="20"/>
          <w:lang w:eastAsia="cs-CZ"/>
        </w:rPr>
        <w:t xml:space="preserve">prodávající a </w:t>
      </w:r>
      <w:r w:rsidR="005C6DF8">
        <w:rPr>
          <w:rFonts w:ascii="Verdana" w:hAnsi="Verdana"/>
          <w:sz w:val="20"/>
          <w:lang w:eastAsia="cs-CZ"/>
        </w:rPr>
        <w:t xml:space="preserve">objednatel jako </w:t>
      </w:r>
      <w:r w:rsidR="005C6DF8" w:rsidRPr="005C6DF8">
        <w:rPr>
          <w:rFonts w:ascii="Verdana" w:hAnsi="Verdana"/>
          <w:sz w:val="20"/>
          <w:lang w:eastAsia="cs-CZ"/>
        </w:rPr>
        <w:t xml:space="preserve">kupující </w:t>
      </w:r>
      <w:r>
        <w:rPr>
          <w:rFonts w:ascii="Verdana" w:hAnsi="Verdana"/>
          <w:sz w:val="20"/>
          <w:lang w:eastAsia="cs-CZ"/>
        </w:rPr>
        <w:t xml:space="preserve">uzavřeli mezi sebou </w:t>
      </w:r>
      <w:r w:rsidR="005C6DF8" w:rsidRPr="005C6DF8">
        <w:rPr>
          <w:rFonts w:ascii="Verdana" w:hAnsi="Verdana"/>
          <w:sz w:val="20"/>
          <w:lang w:eastAsia="cs-CZ"/>
        </w:rPr>
        <w:t>kupní smlouvu (dále jen jako „</w:t>
      </w:r>
      <w:r w:rsidR="005C6DF8" w:rsidRPr="005C6DF8">
        <w:rPr>
          <w:rFonts w:ascii="Verdana" w:hAnsi="Verdana"/>
          <w:b/>
          <w:sz w:val="20"/>
          <w:lang w:eastAsia="cs-CZ"/>
        </w:rPr>
        <w:t>kupní smlouva</w:t>
      </w:r>
      <w:r w:rsidR="005C6DF8" w:rsidRPr="005C6DF8">
        <w:rPr>
          <w:rFonts w:ascii="Verdana" w:hAnsi="Verdana"/>
          <w:sz w:val="20"/>
          <w:lang w:eastAsia="cs-CZ"/>
        </w:rPr>
        <w:t xml:space="preserve">“), ve které se prodávající zavázal dodat kupujícímu </w:t>
      </w:r>
      <w:r w:rsidR="005C6DF8">
        <w:rPr>
          <w:rFonts w:ascii="Verdana" w:hAnsi="Verdana"/>
          <w:sz w:val="20"/>
          <w:lang w:eastAsia="cs-CZ"/>
        </w:rPr>
        <w:t xml:space="preserve">zdravotnické </w:t>
      </w:r>
      <w:r w:rsidR="004557F7">
        <w:rPr>
          <w:rFonts w:ascii="Verdana" w:hAnsi="Verdana"/>
          <w:sz w:val="20"/>
          <w:lang w:eastAsia="cs-CZ"/>
        </w:rPr>
        <w:t xml:space="preserve">zařízení: </w:t>
      </w:r>
      <w:r w:rsidR="00DD7E33">
        <w:rPr>
          <w:rFonts w:ascii="Verdana" w:hAnsi="Verdana"/>
          <w:b/>
          <w:sz w:val="20"/>
          <w:lang w:eastAsia="cs-CZ"/>
        </w:rPr>
        <w:t>Plicní ventilátor</w:t>
      </w:r>
      <w:r w:rsidR="001D2F9C">
        <w:rPr>
          <w:rFonts w:ascii="Verdana" w:hAnsi="Verdana"/>
          <w:b/>
          <w:sz w:val="20"/>
          <w:lang w:eastAsia="cs-CZ"/>
        </w:rPr>
        <w:t xml:space="preserve"> Maquet SERVO-U</w:t>
      </w:r>
      <w:r w:rsidR="00BC0BA2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>(dále jen „</w:t>
      </w:r>
      <w:r w:rsidR="005C6DF8" w:rsidRPr="005C6DF8">
        <w:rPr>
          <w:rFonts w:ascii="Verdana" w:hAnsi="Verdana"/>
          <w:b/>
          <w:sz w:val="20"/>
          <w:lang w:eastAsia="cs-CZ"/>
        </w:rPr>
        <w:t>zařízení</w:t>
      </w:r>
      <w:r w:rsidR="005C6DF8" w:rsidRPr="005C6DF8">
        <w:rPr>
          <w:rFonts w:ascii="Verdana" w:hAnsi="Verdana"/>
          <w:sz w:val="20"/>
          <w:lang w:eastAsia="cs-CZ"/>
        </w:rPr>
        <w:t>“).</w:t>
      </w:r>
      <w:r w:rsidR="005C6DF8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 xml:space="preserve">Součástí plnění </w:t>
      </w:r>
      <w:r w:rsidR="005C6DF8">
        <w:rPr>
          <w:rFonts w:ascii="Verdana" w:hAnsi="Verdana"/>
          <w:sz w:val="20"/>
          <w:lang w:eastAsia="cs-CZ"/>
        </w:rPr>
        <w:t xml:space="preserve">zhotovitele </w:t>
      </w:r>
      <w:r w:rsidR="005C6DF8" w:rsidRPr="005C6DF8">
        <w:rPr>
          <w:rFonts w:ascii="Verdana" w:hAnsi="Verdana"/>
          <w:sz w:val="20"/>
          <w:lang w:eastAsia="cs-CZ"/>
        </w:rPr>
        <w:t xml:space="preserve">dle kupní smlouvy </w:t>
      </w:r>
      <w:r w:rsidR="005C6DF8">
        <w:rPr>
          <w:rFonts w:ascii="Verdana" w:hAnsi="Verdana"/>
          <w:sz w:val="20"/>
          <w:lang w:eastAsia="cs-CZ"/>
        </w:rPr>
        <w:t xml:space="preserve">je také </w:t>
      </w:r>
      <w:r w:rsidR="005C6DF8" w:rsidRPr="005C6DF8">
        <w:rPr>
          <w:rFonts w:ascii="Verdana" w:hAnsi="Verdana"/>
          <w:sz w:val="20"/>
          <w:lang w:eastAsia="cs-CZ"/>
        </w:rPr>
        <w:t>p</w:t>
      </w:r>
      <w:r w:rsidR="005C6DF8">
        <w:rPr>
          <w:rFonts w:ascii="Verdana" w:hAnsi="Verdana"/>
          <w:sz w:val="20"/>
          <w:lang w:eastAsia="cs-CZ"/>
        </w:rPr>
        <w:t xml:space="preserve">oskytnutí bezplatného záručního a hrazeného mimozáručního </w:t>
      </w:r>
      <w:r w:rsidR="005C6DF8" w:rsidRPr="005C6DF8">
        <w:rPr>
          <w:rFonts w:ascii="Verdana" w:hAnsi="Verdana"/>
          <w:sz w:val="20"/>
          <w:lang w:eastAsia="cs-CZ"/>
        </w:rPr>
        <w:t xml:space="preserve">servisu zařízení po dobu trvání záruky v délce 24 </w:t>
      </w:r>
      <w:r w:rsidR="005C6DF8">
        <w:rPr>
          <w:rFonts w:ascii="Verdana" w:hAnsi="Verdana"/>
          <w:sz w:val="20"/>
          <w:lang w:eastAsia="cs-CZ"/>
        </w:rPr>
        <w:t>měsíců.</w:t>
      </w:r>
    </w:p>
    <w:p w14:paraId="39A3E844" w14:textId="77777777" w:rsidR="00320EE9" w:rsidRPr="00320EE9" w:rsidRDefault="00E11F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11F6B">
        <w:rPr>
          <w:rFonts w:ascii="Verdana" w:hAnsi="Verdana"/>
          <w:sz w:val="20"/>
          <w:lang w:eastAsia="cs-CZ"/>
        </w:rPr>
        <w:t xml:space="preserve">Předmětem této smlouvy je závazek </w:t>
      </w:r>
      <w:r>
        <w:rPr>
          <w:rFonts w:ascii="Verdana" w:hAnsi="Verdana"/>
          <w:sz w:val="20"/>
          <w:lang w:eastAsia="cs-CZ"/>
        </w:rPr>
        <w:t>zhotovitele</w:t>
      </w:r>
      <w:r w:rsidRPr="00E11F6B">
        <w:rPr>
          <w:rFonts w:ascii="Verdana" w:hAnsi="Verdana"/>
          <w:sz w:val="20"/>
          <w:lang w:eastAsia="cs-CZ"/>
        </w:rPr>
        <w:t xml:space="preserve"> provádět </w:t>
      </w:r>
      <w:r w:rsidR="006C2178">
        <w:rPr>
          <w:rFonts w:ascii="Verdana" w:hAnsi="Verdana"/>
          <w:sz w:val="20"/>
          <w:lang w:eastAsia="cs-CZ"/>
        </w:rPr>
        <w:t xml:space="preserve">po skončení záruky dle kupní smlouvy </w:t>
      </w:r>
      <w:r w:rsidRPr="00E11F6B">
        <w:rPr>
          <w:rFonts w:ascii="Verdana" w:hAnsi="Verdana"/>
          <w:sz w:val="20"/>
          <w:lang w:eastAsia="cs-CZ"/>
        </w:rPr>
        <w:t xml:space="preserve">servis a opravy </w:t>
      </w:r>
      <w:r w:rsidR="005C6DF8">
        <w:rPr>
          <w:rFonts w:ascii="Verdana" w:hAnsi="Verdana"/>
          <w:sz w:val="20"/>
          <w:lang w:eastAsia="cs-CZ"/>
        </w:rPr>
        <w:t>zařízení</w:t>
      </w:r>
      <w:r w:rsidRPr="00E11F6B">
        <w:rPr>
          <w:rFonts w:ascii="Verdana" w:hAnsi="Verdana"/>
          <w:sz w:val="20"/>
          <w:lang w:eastAsia="cs-CZ"/>
        </w:rPr>
        <w:t xml:space="preserve"> včetně pravidelných bezpečnostně te</w:t>
      </w:r>
      <w:r>
        <w:rPr>
          <w:rFonts w:ascii="Verdana" w:hAnsi="Verdana"/>
          <w:sz w:val="20"/>
          <w:lang w:eastAsia="cs-CZ"/>
        </w:rPr>
        <w:t>chnických kontrol dle zákona č. </w:t>
      </w:r>
      <w:r w:rsidR="005C6DF8">
        <w:rPr>
          <w:rFonts w:ascii="Verdana" w:hAnsi="Verdana"/>
          <w:sz w:val="20"/>
          <w:lang w:eastAsia="cs-CZ"/>
        </w:rPr>
        <w:t>89/2021</w:t>
      </w:r>
      <w:r w:rsidRPr="00E11F6B">
        <w:rPr>
          <w:rFonts w:ascii="Verdana" w:hAnsi="Verdana"/>
          <w:sz w:val="20"/>
          <w:lang w:eastAsia="cs-CZ"/>
        </w:rPr>
        <w:t xml:space="preserve"> Sb., o zdravotnických prostředcích, případně dle jiného právního předpisu, který tento zákon případně nahradí, a to v rozsahu a za podmínek stanovených v</w:t>
      </w:r>
      <w:r w:rsidR="00E8066D">
        <w:rPr>
          <w:rFonts w:ascii="Verdana" w:hAnsi="Verdana"/>
          <w:sz w:val="20"/>
          <w:lang w:eastAsia="cs-CZ"/>
        </w:rPr>
        <w:t xml:space="preserve"> příslušných </w:t>
      </w:r>
      <w:r w:rsidRPr="00E11F6B">
        <w:rPr>
          <w:rFonts w:ascii="Verdana" w:hAnsi="Verdana"/>
          <w:sz w:val="20"/>
          <w:lang w:eastAsia="cs-CZ"/>
        </w:rPr>
        <w:t xml:space="preserve">právních předpisech a této smlouvě. Předmětem této smlouvy je dále závazek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E11F6B">
        <w:rPr>
          <w:rFonts w:ascii="Verdana" w:hAnsi="Verdana"/>
          <w:sz w:val="20"/>
          <w:lang w:eastAsia="cs-CZ"/>
        </w:rPr>
        <w:t xml:space="preserve">zaplatit </w:t>
      </w:r>
      <w:r w:rsidR="006C2178">
        <w:rPr>
          <w:rFonts w:ascii="Verdana" w:hAnsi="Verdana"/>
          <w:sz w:val="20"/>
          <w:lang w:eastAsia="cs-CZ"/>
        </w:rPr>
        <w:t xml:space="preserve">zhotoviteli </w:t>
      </w:r>
      <w:r w:rsidRPr="00E11F6B">
        <w:rPr>
          <w:rFonts w:ascii="Verdana" w:hAnsi="Verdana"/>
          <w:sz w:val="20"/>
          <w:lang w:eastAsia="cs-CZ"/>
        </w:rPr>
        <w:t xml:space="preserve">za </w:t>
      </w:r>
      <w:r w:rsidR="00201642">
        <w:rPr>
          <w:rFonts w:ascii="Verdana" w:hAnsi="Verdana"/>
          <w:sz w:val="20"/>
          <w:lang w:eastAsia="cs-CZ"/>
        </w:rPr>
        <w:t>řádně poskytnuté</w:t>
      </w:r>
      <w:r w:rsidRPr="00E11F6B">
        <w:rPr>
          <w:rFonts w:ascii="Verdana" w:hAnsi="Verdana"/>
          <w:sz w:val="20"/>
          <w:lang w:eastAsia="cs-CZ"/>
        </w:rPr>
        <w:t xml:space="preserve"> </w:t>
      </w:r>
      <w:r w:rsidR="006C2178">
        <w:rPr>
          <w:rFonts w:ascii="Verdana" w:hAnsi="Verdana"/>
          <w:sz w:val="20"/>
          <w:lang w:eastAsia="cs-CZ"/>
        </w:rPr>
        <w:t xml:space="preserve">servisní </w:t>
      </w:r>
      <w:r w:rsidR="00201642">
        <w:rPr>
          <w:rFonts w:ascii="Verdana" w:hAnsi="Verdana"/>
          <w:sz w:val="20"/>
          <w:lang w:eastAsia="cs-CZ"/>
        </w:rPr>
        <w:t xml:space="preserve">služby </w:t>
      </w:r>
      <w:r w:rsidRPr="00E11F6B">
        <w:rPr>
          <w:rFonts w:ascii="Verdana" w:hAnsi="Verdana"/>
          <w:sz w:val="20"/>
          <w:lang w:eastAsia="cs-CZ"/>
        </w:rPr>
        <w:t>sjednanou cenu.</w:t>
      </w:r>
    </w:p>
    <w:p w14:paraId="60123984" w14:textId="77777777" w:rsidR="0020164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lastRenderedPageBreak/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</w:t>
      </w:r>
      <w:r>
        <w:rPr>
          <w:rFonts w:ascii="Verdana" w:hAnsi="Verdana"/>
          <w:sz w:val="20"/>
          <w:lang w:eastAsia="cs-CZ"/>
        </w:rPr>
        <w:t xml:space="preserve">je potřebnou kvalifikací a </w:t>
      </w:r>
      <w:r w:rsidRPr="003655CB">
        <w:rPr>
          <w:rFonts w:ascii="Verdana" w:hAnsi="Verdana"/>
          <w:sz w:val="20"/>
          <w:lang w:eastAsia="cs-CZ"/>
        </w:rPr>
        <w:t xml:space="preserve">kapacitami k řádnému a včasnému </w:t>
      </w:r>
      <w:r>
        <w:rPr>
          <w:rFonts w:ascii="Verdana" w:hAnsi="Verdana"/>
          <w:sz w:val="20"/>
          <w:lang w:eastAsia="cs-CZ"/>
        </w:rPr>
        <w:t>provádění služeb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>této smlouvy. Tuto smlouvu uzavírá 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14:paraId="36355B5D" w14:textId="77777777" w:rsidR="00201642" w:rsidRPr="00DB44C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 prohlašuje, že při provádění servisní</w:t>
      </w:r>
      <w:r w:rsidR="00C0448E">
        <w:rPr>
          <w:rFonts w:ascii="Verdana" w:hAnsi="Verdana"/>
          <w:sz w:val="20"/>
          <w:lang w:eastAsia="cs-CZ"/>
        </w:rPr>
        <w:t xml:space="preserve">ch </w:t>
      </w:r>
      <w:r w:rsidR="006B16CF">
        <w:rPr>
          <w:rFonts w:ascii="Verdana" w:hAnsi="Verdana"/>
          <w:sz w:val="20"/>
          <w:lang w:eastAsia="cs-CZ"/>
        </w:rPr>
        <w:t>služeb</w:t>
      </w:r>
      <w:r w:rsidR="00C0448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</w:t>
      </w:r>
      <w:r w:rsidR="00E8066D">
        <w:rPr>
          <w:rFonts w:ascii="Verdana" w:hAnsi="Verdana"/>
          <w:sz w:val="20"/>
          <w:lang w:eastAsia="cs-CZ"/>
        </w:rPr>
        <w:t xml:space="preserve"> a EN</w:t>
      </w:r>
      <w:r w:rsidRPr="00DB44C2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zejména </w:t>
      </w:r>
      <w:r w:rsidR="0085663B" w:rsidRPr="0085663B">
        <w:rPr>
          <w:rFonts w:ascii="Verdana" w:hAnsi="Verdana"/>
          <w:sz w:val="20"/>
          <w:lang w:eastAsia="cs-CZ"/>
        </w:rPr>
        <w:t>zákonem č. </w:t>
      </w:r>
      <w:r w:rsidR="006C2178">
        <w:rPr>
          <w:rFonts w:ascii="Verdana" w:hAnsi="Verdana"/>
          <w:sz w:val="20"/>
          <w:lang w:eastAsia="cs-CZ"/>
        </w:rPr>
        <w:t>89/2021</w:t>
      </w:r>
      <w:r w:rsidR="0085663B" w:rsidRPr="0085663B">
        <w:rPr>
          <w:rFonts w:ascii="Verdana" w:hAnsi="Verdana"/>
          <w:sz w:val="20"/>
          <w:lang w:eastAsia="cs-CZ"/>
        </w:rPr>
        <w:t xml:space="preserve"> Sb., o zdravotnických prostředcích, </w:t>
      </w:r>
      <w:r w:rsidR="0085663B" w:rsidRPr="00DB44C2">
        <w:rPr>
          <w:rFonts w:ascii="Verdana" w:hAnsi="Verdana"/>
          <w:sz w:val="20"/>
          <w:lang w:eastAsia="cs-CZ"/>
        </w:rPr>
        <w:t xml:space="preserve">ve znění </w:t>
      </w:r>
      <w:r w:rsidR="0085663B">
        <w:rPr>
          <w:rFonts w:ascii="Verdana" w:hAnsi="Verdana"/>
          <w:sz w:val="20"/>
          <w:lang w:eastAsia="cs-CZ"/>
        </w:rPr>
        <w:t>pozdějších předpisů</w:t>
      </w:r>
      <w:r w:rsidR="0085663B" w:rsidRPr="00DB44C2">
        <w:rPr>
          <w:rFonts w:ascii="Verdana" w:hAnsi="Verdana"/>
          <w:sz w:val="20"/>
          <w:lang w:eastAsia="cs-CZ"/>
        </w:rPr>
        <w:t xml:space="preserve"> </w:t>
      </w:r>
      <w:r w:rsidR="0085663B">
        <w:rPr>
          <w:rFonts w:ascii="Verdana" w:hAnsi="Verdana"/>
          <w:sz w:val="20"/>
          <w:lang w:eastAsia="cs-CZ"/>
        </w:rPr>
        <w:t xml:space="preserve">a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předpisů.</w:t>
      </w:r>
    </w:p>
    <w:p w14:paraId="37FED388" w14:textId="77777777" w:rsidR="005D0A33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bCs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20164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je oprávněn </w:t>
      </w:r>
      <w:r w:rsidRPr="00201642">
        <w:rPr>
          <w:rFonts w:ascii="Verdana" w:hAnsi="Verdana"/>
          <w:bCs/>
          <w:sz w:val="20"/>
          <w:lang w:eastAsia="cs-CZ"/>
        </w:rPr>
        <w:t xml:space="preserve">zajišťovat servisní </w:t>
      </w:r>
      <w:r w:rsidR="006B16CF">
        <w:rPr>
          <w:rFonts w:ascii="Verdana" w:hAnsi="Verdana"/>
          <w:bCs/>
          <w:sz w:val="20"/>
          <w:lang w:eastAsia="cs-CZ"/>
        </w:rPr>
        <w:t>služby</w:t>
      </w:r>
      <w:r w:rsidRPr="00201642">
        <w:rPr>
          <w:rFonts w:ascii="Verdana" w:hAnsi="Verdana"/>
          <w:bCs/>
          <w:sz w:val="20"/>
          <w:lang w:eastAsia="cs-CZ"/>
        </w:rPr>
        <w:t xml:space="preserve"> </w:t>
      </w:r>
      <w:r>
        <w:rPr>
          <w:rFonts w:ascii="Verdana" w:hAnsi="Verdana"/>
          <w:bCs/>
          <w:sz w:val="20"/>
          <w:lang w:eastAsia="cs-CZ"/>
        </w:rPr>
        <w:t xml:space="preserve">prostřednictvím </w:t>
      </w:r>
      <w:r w:rsidRPr="00201642">
        <w:rPr>
          <w:rFonts w:ascii="Verdana" w:hAnsi="Verdana"/>
          <w:bCs/>
          <w:sz w:val="20"/>
          <w:lang w:eastAsia="cs-CZ"/>
        </w:rPr>
        <w:t>jiných osob</w:t>
      </w:r>
      <w:r>
        <w:rPr>
          <w:rFonts w:ascii="Verdana" w:hAnsi="Verdana"/>
          <w:bCs/>
          <w:sz w:val="20"/>
          <w:lang w:eastAsia="cs-CZ"/>
        </w:rPr>
        <w:t>, které k tomu mají potřebnou kvalifikaci</w:t>
      </w:r>
      <w:r w:rsidRPr="00201642">
        <w:rPr>
          <w:rFonts w:ascii="Verdana" w:hAnsi="Verdana"/>
          <w:bCs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Odpovídá přitom jako by služby </w:t>
      </w:r>
      <w:r w:rsidRPr="00201642">
        <w:rPr>
          <w:rFonts w:ascii="Verdana" w:hAnsi="Verdana"/>
          <w:bCs/>
          <w:sz w:val="20"/>
          <w:lang w:eastAsia="cs-CZ"/>
        </w:rPr>
        <w:t>poskytoval sám.</w:t>
      </w:r>
    </w:p>
    <w:p w14:paraId="4605CC97" w14:textId="77777777" w:rsidR="009E486B" w:rsidRDefault="009E48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14:paraId="6786A1EF" w14:textId="77777777" w:rsidR="00797EFA" w:rsidRDefault="006C2178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="00797EFA" w:rsidRPr="00DB44C2">
        <w:rPr>
          <w:rFonts w:ascii="Verdana" w:hAnsi="Verdana"/>
          <w:sz w:val="20"/>
          <w:lang w:eastAsia="cs-CZ"/>
        </w:rPr>
        <w:t xml:space="preserve"> se zavazuje vytvořit podmínky pro řádné provádění činností vypl</w:t>
      </w:r>
      <w:r w:rsidR="00797EFA">
        <w:rPr>
          <w:rFonts w:ascii="Verdana" w:hAnsi="Verdana"/>
          <w:sz w:val="20"/>
          <w:lang w:eastAsia="cs-CZ"/>
        </w:rPr>
        <w:t>ývajících z plnění této smlouvy, včetně zajištění</w:t>
      </w:r>
      <w:r w:rsidR="00797EFA" w:rsidRPr="00DB44C2">
        <w:rPr>
          <w:rFonts w:ascii="Verdana" w:hAnsi="Verdana"/>
          <w:sz w:val="20"/>
          <w:lang w:eastAsia="cs-CZ"/>
        </w:rPr>
        <w:t xml:space="preserve"> přístup</w:t>
      </w:r>
      <w:r w:rsidR="00797EFA">
        <w:rPr>
          <w:rFonts w:ascii="Verdana" w:hAnsi="Verdana"/>
          <w:sz w:val="20"/>
          <w:lang w:eastAsia="cs-CZ"/>
        </w:rPr>
        <w:t>u</w:t>
      </w:r>
      <w:r w:rsidR="00797EFA" w:rsidRPr="00DB44C2">
        <w:rPr>
          <w:rFonts w:ascii="Verdana" w:hAnsi="Verdana"/>
          <w:sz w:val="20"/>
          <w:lang w:eastAsia="cs-CZ"/>
        </w:rPr>
        <w:t xml:space="preserve"> k</w:t>
      </w:r>
      <w:r>
        <w:rPr>
          <w:rFonts w:ascii="Verdana" w:hAnsi="Verdana"/>
          <w:sz w:val="20"/>
          <w:lang w:eastAsia="cs-CZ"/>
        </w:rPr>
        <w:t> zařízení</w:t>
      </w:r>
      <w:r w:rsidR="00797EFA">
        <w:rPr>
          <w:rFonts w:ascii="Verdana" w:hAnsi="Verdana"/>
          <w:sz w:val="20"/>
          <w:lang w:eastAsia="cs-CZ"/>
        </w:rPr>
        <w:t>.</w:t>
      </w:r>
    </w:p>
    <w:p w14:paraId="32FF28F0" w14:textId="77391B2F" w:rsid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570E2">
        <w:rPr>
          <w:rFonts w:ascii="Verdana" w:hAnsi="Verdana"/>
          <w:sz w:val="20"/>
          <w:lang w:eastAsia="cs-CZ"/>
        </w:rPr>
        <w:t xml:space="preserve">Tato smlouva je uzavírána na základě výběru dodavatele ve </w:t>
      </w:r>
      <w:r w:rsidRPr="00C84CEC">
        <w:rPr>
          <w:rFonts w:ascii="Verdana" w:hAnsi="Verdana"/>
          <w:sz w:val="20"/>
          <w:lang w:eastAsia="cs-CZ"/>
        </w:rPr>
        <w:t xml:space="preserve">veřejné zakázce na dodávky zadávané </w:t>
      </w:r>
      <w:r w:rsidR="00B20848">
        <w:rPr>
          <w:rFonts w:ascii="Verdana" w:hAnsi="Verdana"/>
          <w:sz w:val="20"/>
          <w:lang w:eastAsia="cs-CZ"/>
        </w:rPr>
        <w:t>mimo režim zákona</w:t>
      </w:r>
      <w:r w:rsidRPr="006570E2">
        <w:rPr>
          <w:rFonts w:ascii="Verdana" w:hAnsi="Verdana"/>
          <w:sz w:val="20"/>
          <w:lang w:eastAsia="cs-CZ"/>
        </w:rPr>
        <w:t xml:space="preserve"> č. 134/2016 Sb., o zadávání veřejných zakázek, ve znění pozdějších předpisů</w:t>
      </w:r>
      <w:r>
        <w:rPr>
          <w:rFonts w:ascii="Verdana" w:hAnsi="Verdana"/>
          <w:sz w:val="20"/>
          <w:lang w:eastAsia="cs-CZ"/>
        </w:rPr>
        <w:t xml:space="preserve"> s názvem </w:t>
      </w:r>
      <w:r w:rsidRPr="00C84CEC">
        <w:rPr>
          <w:rFonts w:ascii="Verdana" w:hAnsi="Verdana"/>
          <w:b/>
          <w:i/>
          <w:sz w:val="20"/>
          <w:lang w:eastAsia="cs-CZ"/>
        </w:rPr>
        <w:t>„</w:t>
      </w:r>
      <w:r w:rsidR="00A03CD5" w:rsidRPr="00A03CD5">
        <w:rPr>
          <w:rFonts w:ascii="Verdana" w:hAnsi="Verdana"/>
          <w:b/>
          <w:i/>
          <w:sz w:val="20"/>
          <w:lang w:eastAsia="cs-CZ"/>
        </w:rPr>
        <w:t xml:space="preserve">Rozvoj a modernizace Oblastní nemocnice Mladá Boleslav, a.s. </w:t>
      </w:r>
      <w:r w:rsidR="00DD7E33">
        <w:rPr>
          <w:rFonts w:ascii="Verdana" w:hAnsi="Verdana"/>
          <w:b/>
          <w:i/>
          <w:sz w:val="20"/>
          <w:lang w:eastAsia="cs-CZ"/>
        </w:rPr>
        <w:t>– plicní ventilátor</w:t>
      </w:r>
      <w:r w:rsidRPr="00C84CEC">
        <w:rPr>
          <w:rFonts w:ascii="Verdana" w:hAnsi="Verdana"/>
          <w:b/>
          <w:i/>
          <w:sz w:val="20"/>
          <w:lang w:eastAsia="cs-CZ"/>
        </w:rPr>
        <w:t>“</w:t>
      </w:r>
      <w:r w:rsidR="0045405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(dále jen „</w:t>
      </w:r>
      <w:r w:rsidRPr="005D5D74">
        <w:rPr>
          <w:rFonts w:ascii="Verdana" w:hAnsi="Verdana"/>
          <w:b/>
          <w:sz w:val="20"/>
          <w:lang w:eastAsia="cs-CZ"/>
        </w:rPr>
        <w:t>veřejná zakázka</w:t>
      </w:r>
      <w:r>
        <w:rPr>
          <w:rFonts w:ascii="Verdana" w:hAnsi="Verdana"/>
          <w:sz w:val="20"/>
          <w:lang w:eastAsia="cs-CZ"/>
        </w:rPr>
        <w:t>“)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prohlašuje, že měl před podáním své nabídky k dispozici požadavky </w:t>
      </w:r>
      <w:r>
        <w:rPr>
          <w:rFonts w:ascii="Verdana" w:hAnsi="Verdana"/>
          <w:sz w:val="20"/>
          <w:lang w:eastAsia="cs-CZ"/>
        </w:rPr>
        <w:t>objednatele</w:t>
      </w:r>
      <w:r w:rsidRPr="006570E2">
        <w:rPr>
          <w:rFonts w:ascii="Verdana" w:hAnsi="Verdana"/>
          <w:sz w:val="20"/>
          <w:lang w:eastAsia="cs-CZ"/>
        </w:rPr>
        <w:t xml:space="preserve"> na rozsah dodávky dle této smlouvy, a to jako součást zadávací dokumentace</w:t>
      </w:r>
      <w:r>
        <w:rPr>
          <w:rFonts w:ascii="Verdana" w:hAnsi="Verdana"/>
          <w:sz w:val="20"/>
          <w:lang w:eastAsia="cs-CZ"/>
        </w:rPr>
        <w:t xml:space="preserve"> veřejné zakázky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tyto požadavky před podáním své nabídky s vynaložením odborné péče přezkoumal a na základě toho prohlašuje, že je schopen předmět plnění dle této smlouvy splnit.</w:t>
      </w:r>
    </w:p>
    <w:p w14:paraId="01D2543C" w14:textId="77777777" w:rsidR="006C2178" w:rsidRP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zhotovitel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 xml:space="preserve">rozporu mezi ujednáním této smlouvy a obsahem nabídky </w:t>
      </w:r>
      <w:r>
        <w:rPr>
          <w:rFonts w:ascii="Verdana" w:hAnsi="Verdana"/>
          <w:sz w:val="20"/>
          <w:lang w:eastAsia="cs-CZ"/>
        </w:rPr>
        <w:t>zhotovitel</w:t>
      </w:r>
      <w:r w:rsidRPr="001131C8">
        <w:rPr>
          <w:rFonts w:ascii="Verdana" w:hAnsi="Verdana"/>
          <w:sz w:val="20"/>
          <w:lang w:eastAsia="cs-CZ"/>
        </w:rPr>
        <w:t xml:space="preserve"> či příloh této smlouvy, má vždy přednost ustanovení této smlouvy.</w:t>
      </w:r>
    </w:p>
    <w:p w14:paraId="7CF63B7D" w14:textId="77777777" w:rsidR="00DB44C2" w:rsidRPr="00DB44C2" w:rsidRDefault="001E7D85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85663B">
        <w:rPr>
          <w:rFonts w:ascii="Verdana" w:hAnsi="Verdana"/>
          <w:sz w:val="20"/>
        </w:rPr>
        <w:t xml:space="preserve">rovádění servisních </w:t>
      </w:r>
      <w:r w:rsidR="006B16CF">
        <w:rPr>
          <w:rFonts w:ascii="Verdana" w:hAnsi="Verdana"/>
          <w:sz w:val="20"/>
        </w:rPr>
        <w:t>služeb</w:t>
      </w:r>
    </w:p>
    <w:p w14:paraId="0D552560" w14:textId="77777777" w:rsidR="006C2178" w:rsidRPr="00D3262F" w:rsidRDefault="006C2178" w:rsidP="00D3262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dle této smlouvy zahrnují:</w:t>
      </w:r>
    </w:p>
    <w:p w14:paraId="16877AC4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provádění oprav zařízení při jeho poruchách a poškození bez ohledu na příčiny vzniku těchto poruch a poškození, přičemž za opravu se považuje i odstranění jakýchkoliv nefunkčností či jiných vad zařízení; za nefunkčnost zařízení se považuje výskyt takové vadou, která brání jeho běžnému provozu jako celku, či která brání provozu některé jeho samostatné části, nebo která natolik znesnadňuje užívání zařízení, že </w:t>
      </w:r>
      <w:r w:rsidR="00D3262F">
        <w:rPr>
          <w:rFonts w:ascii="Verdana" w:hAnsi="Verdana"/>
          <w:sz w:val="20"/>
          <w:lang w:eastAsia="cs-CZ"/>
        </w:rPr>
        <w:t>objednatel</w:t>
      </w:r>
      <w:r w:rsidRPr="00D3262F">
        <w:rPr>
          <w:rFonts w:ascii="Verdana" w:hAnsi="Verdana"/>
          <w:sz w:val="20"/>
          <w:lang w:eastAsia="cs-CZ"/>
        </w:rPr>
        <w:t xml:space="preserve"> nemůže zařízení užívat obvyklým způsobem;</w:t>
      </w:r>
    </w:p>
    <w:p w14:paraId="667D6F18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pravidelné bezpečnostně technické kontroly podle zákona č. </w:t>
      </w:r>
      <w:r w:rsidR="00D3262F">
        <w:rPr>
          <w:rFonts w:ascii="Verdana" w:hAnsi="Verdana"/>
          <w:sz w:val="20"/>
          <w:lang w:eastAsia="cs-CZ"/>
        </w:rPr>
        <w:t>89/2021</w:t>
      </w:r>
      <w:r w:rsidRPr="00D3262F">
        <w:rPr>
          <w:rFonts w:ascii="Verdana" w:hAnsi="Verdana"/>
          <w:sz w:val="20"/>
          <w:lang w:eastAsia="cs-CZ"/>
        </w:rPr>
        <w:t xml:space="preserve"> Sb. o zdravotnických prostředcích, </w:t>
      </w:r>
      <w:r w:rsidR="00D3262F">
        <w:rPr>
          <w:rFonts w:ascii="Verdana" w:hAnsi="Verdana"/>
          <w:sz w:val="20"/>
          <w:lang w:eastAsia="cs-CZ"/>
        </w:rPr>
        <w:t>(</w:t>
      </w:r>
      <w:r w:rsidRPr="00D3262F">
        <w:rPr>
          <w:rFonts w:ascii="Verdana" w:hAnsi="Verdana"/>
          <w:sz w:val="20"/>
          <w:lang w:eastAsia="cs-CZ"/>
        </w:rPr>
        <w:t>případně dle jiného právního předpisu, který může stávající zákon v budoucnu nahradit) a další předepsané kontroly, které jsou nezbytné pro zajištění řádného a bezvadného provozu zařízení (ať jde o úkony předepsané zákonnými či profesními nařízeními nebo doporučení výrobce ve výrobcem daných termínech), a to v rozsahu minimálně 1x ročně nejpozději 30 dní před uplynutím intervalu pro předepsanou kontrolu;</w:t>
      </w:r>
    </w:p>
    <w:p w14:paraId="751BC6E7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dodávku a montáž náhradních dílů potřebných k zajištění bezvadné, bezpečné a spolehlivé funkčnosti zařízení (zdravotnických prostředku);</w:t>
      </w:r>
    </w:p>
    <w:p w14:paraId="45AA8E4B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lastRenderedPageBreak/>
        <w:t xml:space="preserve">bezplatné zpětvzetí nefunkčního/omezeně funkčního náhradního dílu na základě žádosti </w:t>
      </w:r>
      <w:r w:rsidR="00D3262F">
        <w:rPr>
          <w:rFonts w:ascii="Verdana" w:hAnsi="Verdana"/>
          <w:sz w:val="20"/>
          <w:lang w:eastAsia="cs-CZ"/>
        </w:rPr>
        <w:t>objednatele</w:t>
      </w:r>
      <w:r w:rsidRPr="00D3262F">
        <w:rPr>
          <w:rFonts w:ascii="Verdana" w:hAnsi="Verdana"/>
          <w:sz w:val="20"/>
          <w:lang w:eastAsia="cs-CZ"/>
        </w:rPr>
        <w:t>;</w:t>
      </w:r>
    </w:p>
    <w:p w14:paraId="3B21AF2F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přepravu, dopravu, likvidaci obalů a odpadu.</w:t>
      </w:r>
    </w:p>
    <w:p w14:paraId="164A730C" w14:textId="77777777" w:rsidR="00797EFA" w:rsidRPr="00C0448E" w:rsidRDefault="00797EFA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Místem provádění servisních služeb </w:t>
      </w:r>
      <w:r w:rsidR="00817C3D">
        <w:rPr>
          <w:rFonts w:ascii="Verdana" w:hAnsi="Verdana"/>
          <w:sz w:val="20"/>
          <w:lang w:eastAsia="cs-CZ"/>
        </w:rPr>
        <w:t xml:space="preserve">je </w:t>
      </w:r>
      <w:r w:rsidR="00817C3D" w:rsidRPr="00DA5E04">
        <w:rPr>
          <w:rFonts w:ascii="Verdana" w:hAnsi="Verdana"/>
          <w:sz w:val="20"/>
          <w:lang w:eastAsia="cs-CZ"/>
        </w:rPr>
        <w:t>sídlo objednatel</w:t>
      </w:r>
      <w:r w:rsidR="00DA5E04">
        <w:rPr>
          <w:rFonts w:ascii="Verdana" w:hAnsi="Verdana"/>
          <w:sz w:val="20"/>
          <w:lang w:eastAsia="cs-CZ"/>
        </w:rPr>
        <w:t>e.</w:t>
      </w:r>
    </w:p>
    <w:p w14:paraId="412C4616" w14:textId="77777777" w:rsidR="00817C3D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poruchy zařízení s</w:t>
      </w:r>
      <w:r w:rsidR="009E486B" w:rsidRPr="00C0448E">
        <w:rPr>
          <w:rFonts w:ascii="Verdana" w:hAnsi="Verdana"/>
          <w:sz w:val="20"/>
          <w:lang w:eastAsia="cs-CZ"/>
        </w:rPr>
        <w:t xml:space="preserve">e zhotovitel </w:t>
      </w:r>
      <w:r w:rsidRPr="002B5AA8">
        <w:rPr>
          <w:rFonts w:ascii="Verdana" w:hAnsi="Verdana"/>
          <w:sz w:val="20"/>
          <w:lang w:eastAsia="cs-CZ"/>
        </w:rPr>
        <w:t xml:space="preserve">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objednatelem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</w:t>
      </w:r>
      <w:r>
        <w:rPr>
          <w:rFonts w:ascii="Verdana" w:hAnsi="Verdana"/>
          <w:sz w:val="20"/>
          <w:lang w:eastAsia="cs-CZ"/>
        </w:rPr>
        <w:t>zhotoviteli</w:t>
      </w:r>
      <w:r w:rsidRPr="002B5AA8">
        <w:rPr>
          <w:rFonts w:ascii="Verdana" w:hAnsi="Verdana"/>
          <w:sz w:val="20"/>
          <w:lang w:eastAsia="cs-CZ"/>
        </w:rPr>
        <w:t xml:space="preserve">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</w:t>
      </w:r>
      <w:r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zapůjčit </w:t>
      </w:r>
      <w:r>
        <w:rPr>
          <w:rFonts w:ascii="Verdana" w:hAnsi="Verdana"/>
          <w:sz w:val="20"/>
          <w:lang w:eastAsia="cs-CZ"/>
        </w:rPr>
        <w:t>objednateli</w:t>
      </w:r>
      <w:r w:rsidRPr="002B5AA8">
        <w:rPr>
          <w:rFonts w:ascii="Verdana" w:hAnsi="Verdana"/>
          <w:sz w:val="20"/>
          <w:lang w:eastAsia="cs-CZ"/>
        </w:rPr>
        <w:t xml:space="preserve">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</w:p>
    <w:p w14:paraId="5A8992B5" w14:textId="77777777" w:rsidR="001E7D85" w:rsidRDefault="009E486B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E3380">
        <w:rPr>
          <w:rFonts w:ascii="Verdana" w:hAnsi="Verdana"/>
          <w:sz w:val="20"/>
          <w:lang w:eastAsia="cs-CZ"/>
        </w:rPr>
        <w:t>V </w:t>
      </w:r>
      <w:r>
        <w:rPr>
          <w:rFonts w:ascii="Verdana" w:hAnsi="Verdana"/>
          <w:sz w:val="20"/>
          <w:lang w:eastAsia="cs-CZ"/>
        </w:rPr>
        <w:t>případě potřeby náhradních dílů či</w:t>
      </w:r>
      <w:r w:rsidRPr="003E3380">
        <w:rPr>
          <w:rFonts w:ascii="Verdana" w:hAnsi="Verdana"/>
          <w:sz w:val="20"/>
          <w:lang w:eastAsia="cs-CZ"/>
        </w:rPr>
        <w:t xml:space="preserve"> spotřebního materiálu,</w:t>
      </w:r>
      <w:r>
        <w:rPr>
          <w:rFonts w:ascii="Verdana" w:hAnsi="Verdana"/>
          <w:sz w:val="20"/>
          <w:lang w:eastAsia="cs-CZ"/>
        </w:rPr>
        <w:t xml:space="preserve"> které</w:t>
      </w:r>
      <w:r w:rsidRPr="003E3380">
        <w:rPr>
          <w:rFonts w:ascii="Verdana" w:hAnsi="Verdana"/>
          <w:sz w:val="20"/>
          <w:lang w:eastAsia="cs-CZ"/>
        </w:rPr>
        <w:t xml:space="preserve"> n</w:t>
      </w:r>
      <w:r>
        <w:rPr>
          <w:rFonts w:ascii="Verdana" w:hAnsi="Verdana"/>
          <w:sz w:val="20"/>
          <w:lang w:eastAsia="cs-CZ"/>
        </w:rPr>
        <w:t>ejsou</w:t>
      </w:r>
      <w:r w:rsidRPr="003E3380">
        <w:rPr>
          <w:rFonts w:ascii="Verdana" w:hAnsi="Verdana"/>
          <w:sz w:val="20"/>
          <w:lang w:eastAsia="cs-CZ"/>
        </w:rPr>
        <w:t xml:space="preserve"> běžně </w:t>
      </w:r>
      <w:r>
        <w:rPr>
          <w:rFonts w:ascii="Verdana" w:hAnsi="Verdana"/>
          <w:sz w:val="20"/>
          <w:lang w:eastAsia="cs-CZ"/>
        </w:rPr>
        <w:t>skladem</w:t>
      </w:r>
      <w:r w:rsidRPr="003E3380">
        <w:rPr>
          <w:rFonts w:ascii="Verdana" w:hAnsi="Verdana"/>
          <w:sz w:val="20"/>
          <w:lang w:eastAsia="cs-CZ"/>
        </w:rPr>
        <w:t>, je zhotovitel povinen</w:t>
      </w:r>
      <w:r w:rsidRPr="00364F1E">
        <w:rPr>
          <w:rFonts w:ascii="Verdana" w:hAnsi="Verdana"/>
          <w:sz w:val="20"/>
          <w:lang w:eastAsia="cs-CZ"/>
        </w:rPr>
        <w:t xml:space="preserve"> potřebné náhradní díly </w:t>
      </w:r>
      <w:r>
        <w:rPr>
          <w:rFonts w:ascii="Verdana" w:hAnsi="Verdana"/>
          <w:sz w:val="20"/>
          <w:lang w:eastAsia="cs-CZ"/>
        </w:rPr>
        <w:t>či spotřební materiál</w:t>
      </w:r>
      <w:r w:rsidRPr="00364F1E">
        <w:rPr>
          <w:rFonts w:ascii="Verdana" w:hAnsi="Verdana"/>
          <w:sz w:val="20"/>
          <w:lang w:eastAsia="cs-CZ"/>
        </w:rPr>
        <w:t xml:space="preserve"> objednat </w:t>
      </w:r>
      <w:r>
        <w:rPr>
          <w:rFonts w:ascii="Verdana" w:hAnsi="Verdana"/>
          <w:sz w:val="20"/>
          <w:lang w:eastAsia="cs-CZ"/>
        </w:rPr>
        <w:t xml:space="preserve">a opravu provést bez zbytečného odkladu </w:t>
      </w:r>
      <w:r w:rsidRPr="00364F1E">
        <w:rPr>
          <w:rFonts w:ascii="Verdana" w:hAnsi="Verdana"/>
          <w:sz w:val="20"/>
          <w:lang w:eastAsia="cs-CZ"/>
        </w:rPr>
        <w:t>po jejich obdržení. Veškeré sjednané lhůty se prodlužují</w:t>
      </w:r>
      <w:r w:rsidRPr="003E3380">
        <w:rPr>
          <w:rFonts w:ascii="Verdana" w:hAnsi="Verdana"/>
          <w:sz w:val="20"/>
          <w:lang w:eastAsia="cs-CZ"/>
        </w:rPr>
        <w:t xml:space="preserve"> o dobu </w:t>
      </w:r>
      <w:r>
        <w:rPr>
          <w:rFonts w:ascii="Verdana" w:hAnsi="Verdana"/>
          <w:sz w:val="20"/>
          <w:lang w:eastAsia="cs-CZ"/>
        </w:rPr>
        <w:t xml:space="preserve">nezbytně </w:t>
      </w:r>
      <w:r w:rsidRPr="003E3380">
        <w:rPr>
          <w:rFonts w:ascii="Verdana" w:hAnsi="Verdana"/>
          <w:sz w:val="20"/>
          <w:lang w:eastAsia="cs-CZ"/>
        </w:rPr>
        <w:t xml:space="preserve">nutnou </w:t>
      </w:r>
      <w:r>
        <w:rPr>
          <w:rFonts w:ascii="Verdana" w:hAnsi="Verdana"/>
          <w:sz w:val="20"/>
          <w:lang w:eastAsia="cs-CZ"/>
        </w:rPr>
        <w:t>k dodání náhradních dílů či spotřebního materiálu. To neplatí, pokud zhotovitel bez zbytečného odkladu po zjištění potřeby objednání náhradních dílů či spotřebního materiálu tuto skutečnost neoznámí zhotoviteli.</w:t>
      </w:r>
    </w:p>
    <w:p w14:paraId="6ACE05FD" w14:textId="77777777" w:rsidR="00817C3D" w:rsidRPr="00D3262F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musí být provedeny bez vad faktických i právních a provedený servisní úkon bude převzat až po jeho úplném a úspěšném dokončení bez vad a nedodělků.</w:t>
      </w:r>
    </w:p>
    <w:p w14:paraId="7CC8ABC0" w14:textId="77777777" w:rsidR="001E7D85" w:rsidRPr="00DB44C2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3971D3DF" w14:textId="77777777" w:rsidR="001E7D85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 xml:space="preserve">Vyměněné díly zůstávají ve vlastnictví objednatele, pokud </w:t>
      </w:r>
      <w:r>
        <w:rPr>
          <w:rFonts w:ascii="Verdana" w:hAnsi="Verdana"/>
          <w:sz w:val="20"/>
          <w:lang w:eastAsia="cs-CZ"/>
        </w:rPr>
        <w:t>objednatel nepožádá o jejich zpětvzetí zhotovitelem.</w:t>
      </w:r>
    </w:p>
    <w:p w14:paraId="5ED9D3DF" w14:textId="77777777" w:rsidR="00F56C56" w:rsidRPr="0016146E" w:rsidRDefault="00A01998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</w:t>
      </w:r>
      <w:r w:rsidR="00FD184B" w:rsidRPr="0016146E">
        <w:rPr>
          <w:rFonts w:ascii="Verdana" w:hAnsi="Verdana"/>
          <w:sz w:val="20"/>
        </w:rPr>
        <w:t xml:space="preserve"> a platební podmínky</w:t>
      </w:r>
    </w:p>
    <w:p w14:paraId="65A20540" w14:textId="04761FFE" w:rsidR="00797EFA" w:rsidRDefault="00797EFA" w:rsidP="00362E0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servisn</w:t>
      </w:r>
      <w:r w:rsidR="00F9604D">
        <w:rPr>
          <w:rFonts w:ascii="Verdana" w:hAnsi="Verdana"/>
          <w:sz w:val="20"/>
          <w:lang w:eastAsia="cs-CZ"/>
        </w:rPr>
        <w:t>ích služeb</w:t>
      </w:r>
      <w:r>
        <w:rPr>
          <w:rFonts w:ascii="Verdana" w:hAnsi="Verdana"/>
          <w:sz w:val="20"/>
          <w:lang w:eastAsia="cs-CZ"/>
        </w:rPr>
        <w:t xml:space="preserve"> byla smluvními stranami dohodnuta </w:t>
      </w:r>
      <w:r w:rsidR="00362E04">
        <w:rPr>
          <w:rFonts w:ascii="Verdana" w:hAnsi="Verdana"/>
          <w:sz w:val="20"/>
          <w:lang w:eastAsia="cs-CZ"/>
        </w:rPr>
        <w:t>v paušální výši</w:t>
      </w:r>
      <w:r w:rsidR="008500C7">
        <w:rPr>
          <w:rFonts w:ascii="Verdana" w:hAnsi="Verdana"/>
          <w:sz w:val="20"/>
          <w:lang w:eastAsia="cs-CZ"/>
        </w:rPr>
        <w:t xml:space="preserve"> </w:t>
      </w:r>
      <w:r w:rsidR="00DD7E33">
        <w:rPr>
          <w:rFonts w:ascii="Verdana" w:hAnsi="Verdana"/>
          <w:sz w:val="20"/>
          <w:lang w:eastAsia="cs-CZ"/>
        </w:rPr>
        <w:t>15.0</w:t>
      </w:r>
      <w:r w:rsidR="0084708A">
        <w:rPr>
          <w:rFonts w:ascii="Verdana" w:hAnsi="Verdana"/>
          <w:sz w:val="20"/>
          <w:lang w:eastAsia="cs-CZ"/>
        </w:rPr>
        <w:t>00</w:t>
      </w:r>
      <w:r w:rsidR="00362E04" w:rsidRPr="008500C7">
        <w:rPr>
          <w:rFonts w:ascii="Verdana" w:hAnsi="Verdana"/>
          <w:sz w:val="20"/>
          <w:lang w:eastAsia="cs-CZ"/>
        </w:rPr>
        <w:t>,-</w:t>
      </w:r>
      <w:r w:rsidR="00362E04">
        <w:rPr>
          <w:rFonts w:ascii="Verdana" w:hAnsi="Verdana"/>
          <w:sz w:val="20"/>
          <w:lang w:eastAsia="cs-CZ"/>
        </w:rPr>
        <w:t xml:space="preserve"> Kč bez DPH ročně. K této ceně bude připočtena DPH v aktuální platné výši</w:t>
      </w:r>
      <w:r w:rsidRPr="00284C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14:paraId="13B05007" w14:textId="77777777" w:rsidR="003932D4" w:rsidRPr="003932D4" w:rsidRDefault="003932D4" w:rsidP="0017694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32D4">
        <w:rPr>
          <w:rFonts w:ascii="Verdana" w:hAnsi="Verdana"/>
          <w:sz w:val="20"/>
          <w:lang w:eastAsia="cs-CZ"/>
        </w:rPr>
        <w:t>Paušální cena je stanovena jako cena konečná, maximální a nejvýše přípustná. Zahrnuje veškeré náklady zhotovitele na provádění servisních služeb dle této smlouvy, s výjimkami dále výslovně uvedenými. Paušální cena neobsahuje následující položky, které budou účtovány zvlášť:</w:t>
      </w:r>
    </w:p>
    <w:p w14:paraId="6DFAE5F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</w:t>
      </w:r>
      <w:r w:rsidRPr="003932D4">
        <w:rPr>
          <w:rFonts w:ascii="Verdana" w:hAnsi="Verdana"/>
          <w:sz w:val="20"/>
          <w:lang w:eastAsia="cs-CZ"/>
        </w:rPr>
        <w:t>odávky spotřebního materiálu,</w:t>
      </w:r>
    </w:p>
    <w:p w14:paraId="4D555B9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 xml:space="preserve">áhradu za promeškaný čas zaviněný </w:t>
      </w:r>
      <w:r>
        <w:rPr>
          <w:rFonts w:ascii="Verdana" w:hAnsi="Verdana"/>
          <w:sz w:val="20"/>
          <w:lang w:eastAsia="cs-CZ"/>
        </w:rPr>
        <w:t>objednatelem</w:t>
      </w:r>
      <w:r w:rsidRPr="003932D4">
        <w:rPr>
          <w:rFonts w:ascii="Verdana" w:hAnsi="Verdana"/>
          <w:sz w:val="20"/>
          <w:lang w:eastAsia="cs-CZ"/>
        </w:rPr>
        <w:t>,</w:t>
      </w:r>
    </w:p>
    <w:p w14:paraId="5EA7C3D6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áklady a práce spojené s případnou změnou umístění zařízení,</w:t>
      </w:r>
    </w:p>
    <w:p w14:paraId="6510DEFA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áhradní díly.</w:t>
      </w:r>
    </w:p>
    <w:p w14:paraId="53470EC9" w14:textId="77777777" w:rsidR="00F9604D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Cenu za provedené servisní služby bude objednatel hradit </w:t>
      </w:r>
      <w:r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>
        <w:rPr>
          <w:rFonts w:ascii="Verdana" w:hAnsi="Verdana"/>
          <w:sz w:val="20"/>
          <w:lang w:eastAsia="cs-CZ"/>
        </w:rPr>
        <w:t>zhotovitele</w:t>
      </w:r>
      <w:r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>
        <w:rPr>
          <w:rFonts w:ascii="Verdana" w:hAnsi="Verdana"/>
          <w:sz w:val="20"/>
          <w:lang w:eastAsia="cs-CZ"/>
        </w:rPr>
        <w:t xml:space="preserve"> nebo na jiný písemně sdělený účet</w:t>
      </w:r>
      <w:r w:rsidRPr="0016146E">
        <w:rPr>
          <w:rFonts w:ascii="Verdana" w:hAnsi="Verdana"/>
          <w:sz w:val="20"/>
          <w:lang w:eastAsia="cs-CZ"/>
        </w:rPr>
        <w:t xml:space="preserve">, a to na základě </w:t>
      </w:r>
      <w:r>
        <w:rPr>
          <w:rFonts w:ascii="Verdana" w:hAnsi="Verdana"/>
          <w:sz w:val="20"/>
          <w:lang w:eastAsia="cs-CZ"/>
        </w:rPr>
        <w:t>daňových dokladů (</w:t>
      </w:r>
      <w:r w:rsidRPr="0016146E">
        <w:rPr>
          <w:rFonts w:ascii="Verdana" w:hAnsi="Verdana"/>
          <w:sz w:val="20"/>
          <w:lang w:eastAsia="cs-CZ"/>
        </w:rPr>
        <w:t>faktur</w:t>
      </w:r>
      <w:r>
        <w:rPr>
          <w:rFonts w:ascii="Verdana" w:hAnsi="Verdana"/>
          <w:sz w:val="20"/>
          <w:lang w:eastAsia="cs-CZ"/>
        </w:rPr>
        <w:t>)</w:t>
      </w:r>
      <w:r w:rsidR="003932D4">
        <w:rPr>
          <w:rFonts w:ascii="Verdana" w:hAnsi="Verdana"/>
          <w:sz w:val="20"/>
          <w:lang w:eastAsia="cs-CZ"/>
        </w:rPr>
        <w:t xml:space="preserve"> vystavených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zhotovitelem.</w:t>
      </w:r>
    </w:p>
    <w:p w14:paraId="680F196C" w14:textId="77777777" w:rsidR="00362E04" w:rsidRDefault="00362E04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servisních služeb bude účtována v poměrné výši vždy za uplynulé kalendářní čtvrtletí, ve kterém byly servisní služby poskytovány. V případě, že poskytování servisních služeb netrvalo celé kalendářn</w:t>
      </w:r>
      <w:r w:rsidR="003932D4">
        <w:rPr>
          <w:rFonts w:ascii="Verdana" w:hAnsi="Verdana"/>
          <w:sz w:val="20"/>
          <w:lang w:eastAsia="cs-CZ"/>
        </w:rPr>
        <w:t>í čtvrtletí, bude cena za toto zkrácené čtvrtletí úměrně snížena.</w:t>
      </w:r>
    </w:p>
    <w:p w14:paraId="264F2D5C" w14:textId="77777777" w:rsidR="00284C41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ktur je do 30</w:t>
      </w:r>
      <w:r w:rsidRPr="00672711">
        <w:rPr>
          <w:rFonts w:ascii="Verdana" w:hAnsi="Verdana"/>
          <w:sz w:val="20"/>
          <w:lang w:eastAsia="cs-CZ"/>
        </w:rPr>
        <w:t xml:space="preserve"> dnů od data </w:t>
      </w:r>
      <w:r>
        <w:rPr>
          <w:rFonts w:ascii="Verdana" w:hAnsi="Verdana"/>
          <w:sz w:val="20"/>
          <w:lang w:eastAsia="cs-CZ"/>
        </w:rPr>
        <w:t xml:space="preserve">jejich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objednatel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68BF631" w14:textId="77777777" w:rsidR="006B556A" w:rsidRPr="006B556A" w:rsidRDefault="006B556A" w:rsidP="0081592B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 w:rsidRPr="006B556A">
        <w:rPr>
          <w:rFonts w:ascii="Verdana" w:hAnsi="Verdana"/>
          <w:sz w:val="20"/>
          <w:lang w:eastAsia="cs-CZ"/>
        </w:rPr>
        <w:lastRenderedPageBreak/>
        <w:t xml:space="preserve">Zveřejní-li správce daně skutečnost, že </w:t>
      </w:r>
      <w:r>
        <w:rPr>
          <w:rFonts w:ascii="Verdana" w:hAnsi="Verdana"/>
          <w:sz w:val="20"/>
          <w:lang w:eastAsia="cs-CZ"/>
        </w:rPr>
        <w:t>zhotovitel</w:t>
      </w:r>
      <w:r w:rsidRPr="006B556A">
        <w:rPr>
          <w:rFonts w:ascii="Verdana" w:hAnsi="Verdana"/>
          <w:sz w:val="20"/>
          <w:lang w:eastAsia="cs-CZ"/>
        </w:rPr>
        <w:t xml:space="preserve"> je nespolehlivým plátcem ve smyslu zákona č. 235/2004 Sb., o dani z přidané hodnoty, je </w:t>
      </w:r>
      <w:r>
        <w:rPr>
          <w:rFonts w:ascii="Verdana" w:hAnsi="Verdana"/>
          <w:sz w:val="20"/>
          <w:lang w:eastAsia="cs-CZ"/>
        </w:rPr>
        <w:t>objednatel</w:t>
      </w:r>
      <w:r w:rsidRPr="006B556A">
        <w:rPr>
          <w:rFonts w:ascii="Verdana" w:hAnsi="Verdana"/>
          <w:sz w:val="20"/>
          <w:lang w:eastAsia="cs-CZ"/>
        </w:rPr>
        <w:t xml:space="preserve"> oprávněn z každé fakturované platby zadržet daň z přidané hodnoty a tuto aniž by k tomu byl vyzván jako ručitel uhradit za </w:t>
      </w:r>
      <w:r>
        <w:rPr>
          <w:rFonts w:ascii="Verdana" w:hAnsi="Verdana"/>
          <w:sz w:val="20"/>
          <w:lang w:eastAsia="cs-CZ"/>
        </w:rPr>
        <w:t>zhotovitele</w:t>
      </w:r>
      <w:r w:rsidRPr="006B556A">
        <w:rPr>
          <w:rFonts w:ascii="Verdana" w:hAnsi="Verdana"/>
          <w:sz w:val="20"/>
          <w:lang w:eastAsia="cs-CZ"/>
        </w:rPr>
        <w:t xml:space="preserve"> příslušnému správci daně.</w:t>
      </w:r>
    </w:p>
    <w:p w14:paraId="0270927E" w14:textId="77777777" w:rsidR="009C3392" w:rsidRDefault="009C3392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9056D9">
        <w:rPr>
          <w:rFonts w:ascii="Verdana" w:hAnsi="Verdana"/>
          <w:sz w:val="20"/>
        </w:rPr>
        <w:t>Odpovědnost za vady, záruka</w:t>
      </w:r>
      <w:r w:rsidR="0052107F" w:rsidRPr="009056D9">
        <w:rPr>
          <w:rFonts w:ascii="Verdana" w:hAnsi="Verdana"/>
          <w:sz w:val="20"/>
        </w:rPr>
        <w:t xml:space="preserve"> za jakost</w:t>
      </w:r>
    </w:p>
    <w:p w14:paraId="33B09356" w14:textId="77777777" w:rsidR="002B5AA8" w:rsidRPr="002B5AA8" w:rsidRDefault="002B5A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</w:t>
      </w:r>
      <w:r w:rsidR="001E7D85">
        <w:rPr>
          <w:rFonts w:ascii="Verdana" w:hAnsi="Verdana"/>
          <w:sz w:val="20"/>
          <w:lang w:eastAsia="cs-CZ"/>
        </w:rPr>
        <w:t>provedené</w:t>
      </w:r>
      <w:r w:rsidR="00C7603D">
        <w:rPr>
          <w:rFonts w:ascii="Verdana" w:hAnsi="Verdana"/>
          <w:sz w:val="20"/>
          <w:lang w:eastAsia="cs-CZ"/>
        </w:rPr>
        <w:t xml:space="preserve"> servisní </w:t>
      </w:r>
      <w:r w:rsidR="001E7D85">
        <w:rPr>
          <w:rFonts w:ascii="Verdana" w:hAnsi="Verdana"/>
          <w:sz w:val="20"/>
          <w:lang w:eastAsia="cs-CZ"/>
        </w:rPr>
        <w:t xml:space="preserve">služby </w:t>
      </w:r>
      <w:r w:rsidRPr="002B5AA8">
        <w:rPr>
          <w:rFonts w:ascii="Verdana" w:hAnsi="Verdana"/>
          <w:sz w:val="20"/>
          <w:lang w:eastAsia="cs-CZ"/>
        </w:rPr>
        <w:t xml:space="preserve">poskytuje </w:t>
      </w:r>
      <w:r w:rsidR="00C7603D"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C7603D">
        <w:rPr>
          <w:rFonts w:ascii="Verdana" w:hAnsi="Verdana"/>
          <w:sz w:val="20"/>
          <w:lang w:eastAsia="cs-CZ"/>
        </w:rPr>
        <w:t>následující záruky:</w:t>
      </w:r>
    </w:p>
    <w:p w14:paraId="1811207D" w14:textId="77777777" w:rsidR="00C7603D" w:rsidRPr="0030346A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na práci technika</w:t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 xml:space="preserve">  6</w:t>
      </w:r>
      <w:r w:rsidR="00AC37CC">
        <w:rPr>
          <w:rFonts w:ascii="Verdana" w:hAnsi="Verdana"/>
          <w:sz w:val="20"/>
          <w:lang w:eastAsia="cs-CZ"/>
        </w:rPr>
        <w:t xml:space="preserve"> měsíců</w:t>
      </w:r>
      <w:r w:rsidR="00310AA3">
        <w:rPr>
          <w:rFonts w:ascii="Verdana" w:hAnsi="Verdana"/>
          <w:sz w:val="20"/>
          <w:lang w:eastAsia="cs-CZ"/>
        </w:rPr>
        <w:t>,</w:t>
      </w:r>
    </w:p>
    <w:p w14:paraId="64182882" w14:textId="77777777" w:rsidR="00C7603D" w:rsidRPr="00C7603D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0346A">
        <w:rPr>
          <w:rFonts w:ascii="Verdana" w:hAnsi="Verdana"/>
          <w:sz w:val="20"/>
          <w:lang w:eastAsia="cs-CZ"/>
        </w:rPr>
        <w:t>na dodané náhradní díly</w:t>
      </w:r>
      <w:r w:rsidRPr="0030346A"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>12</w:t>
      </w:r>
      <w:r w:rsidR="00AC37CC">
        <w:rPr>
          <w:rFonts w:ascii="Verdana" w:hAnsi="Verdana"/>
          <w:sz w:val="20"/>
          <w:lang w:eastAsia="cs-CZ"/>
        </w:rPr>
        <w:t xml:space="preserve"> </w:t>
      </w:r>
      <w:r w:rsidRPr="0030346A">
        <w:rPr>
          <w:rFonts w:ascii="Verdana" w:hAnsi="Verdana"/>
          <w:sz w:val="20"/>
          <w:lang w:eastAsia="cs-CZ"/>
        </w:rPr>
        <w:t>mě</w:t>
      </w:r>
      <w:r w:rsidRPr="00C7603D">
        <w:rPr>
          <w:rFonts w:ascii="Verdana" w:hAnsi="Verdana"/>
          <w:sz w:val="20"/>
          <w:lang w:eastAsia="cs-CZ"/>
        </w:rPr>
        <w:t>síců</w:t>
      </w:r>
      <w:r w:rsidR="00310AA3">
        <w:rPr>
          <w:rFonts w:ascii="Verdana" w:hAnsi="Verdana"/>
          <w:sz w:val="20"/>
          <w:lang w:eastAsia="cs-CZ"/>
        </w:rPr>
        <w:t>.</w:t>
      </w:r>
    </w:p>
    <w:p w14:paraId="0DD6FFE9" w14:textId="77777777" w:rsidR="002B5AA8" w:rsidRPr="00622CAA" w:rsidRDefault="00622CAA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t xml:space="preserve">V případě vadného plnění </w:t>
      </w:r>
      <w:r w:rsidR="00731706"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 w:rsidR="00C7603D"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="002B5AA8"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="002B5AA8"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="002B5AA8"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="002B5AA8" w:rsidRPr="00622CAA">
        <w:rPr>
          <w:rFonts w:ascii="Verdana" w:hAnsi="Verdana"/>
          <w:sz w:val="20"/>
          <w:lang w:eastAsia="cs-CZ"/>
        </w:rPr>
        <w:t xml:space="preserve"> včetně </w:t>
      </w:r>
      <w:r w:rsidR="00C7603D">
        <w:rPr>
          <w:rFonts w:ascii="Verdana" w:hAnsi="Verdana"/>
          <w:sz w:val="20"/>
          <w:lang w:eastAsia="cs-CZ"/>
        </w:rPr>
        <w:t xml:space="preserve">bezplatného </w:t>
      </w:r>
      <w:r w:rsidR="002B5AA8" w:rsidRPr="00622CAA">
        <w:rPr>
          <w:rFonts w:ascii="Verdana" w:hAnsi="Verdana"/>
          <w:sz w:val="20"/>
          <w:lang w:eastAsia="cs-CZ"/>
        </w:rPr>
        <w:t>dodání potřebných náhradních dílů.</w:t>
      </w:r>
    </w:p>
    <w:p w14:paraId="0C244AB7" w14:textId="77777777" w:rsidR="00492076" w:rsidRDefault="00310AA3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Záruka se nevztahuje na vady </w:t>
      </w:r>
      <w:r w:rsidR="00C04E91"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="00C04E91" w:rsidRPr="00C04E91">
        <w:rPr>
          <w:rFonts w:ascii="Verdana" w:hAnsi="Verdana"/>
          <w:sz w:val="20"/>
          <w:lang w:eastAsia="cs-CZ"/>
        </w:rPr>
        <w:t xml:space="preserve"> (např. počasí, fyzikální jevy - přepětí, podpětí, atp.), </w:t>
      </w:r>
      <w:r>
        <w:rPr>
          <w:rFonts w:ascii="Verdana" w:hAnsi="Verdana"/>
          <w:sz w:val="20"/>
          <w:lang w:eastAsia="cs-CZ"/>
        </w:rPr>
        <w:t>na běžné</w:t>
      </w:r>
      <w:r w:rsidR="00C04E91" w:rsidRPr="00C04E91">
        <w:rPr>
          <w:rFonts w:ascii="Verdana" w:hAnsi="Verdana"/>
          <w:sz w:val="20"/>
          <w:lang w:eastAsia="cs-CZ"/>
        </w:rPr>
        <w:t xml:space="preserve"> provozní opotřebení, na vady způsobené neodborným zacházením, nedostatečnou údržbou, na vady vzniklé nerespektováním pokynů </w:t>
      </w:r>
      <w:r>
        <w:rPr>
          <w:rFonts w:ascii="Verdana" w:hAnsi="Verdana"/>
          <w:sz w:val="20"/>
          <w:lang w:eastAsia="cs-CZ"/>
        </w:rPr>
        <w:t>k obsluze automatických dveří</w:t>
      </w:r>
      <w:r w:rsidR="00B162FF">
        <w:rPr>
          <w:rFonts w:ascii="Verdana" w:hAnsi="Verdana"/>
          <w:sz w:val="20"/>
          <w:lang w:eastAsia="cs-CZ"/>
        </w:rPr>
        <w:t>.</w:t>
      </w:r>
    </w:p>
    <w:p w14:paraId="67530361" w14:textId="77777777" w:rsidR="000970D6" w:rsidRDefault="000970D6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 odstraňování vad </w:t>
      </w:r>
      <w:r w:rsidR="00A13F7A">
        <w:rPr>
          <w:rFonts w:ascii="Verdana" w:hAnsi="Verdana"/>
          <w:sz w:val="20"/>
          <w:lang w:eastAsia="cs-CZ"/>
        </w:rPr>
        <w:t xml:space="preserve">servisních služeb </w:t>
      </w:r>
      <w:r>
        <w:rPr>
          <w:rFonts w:ascii="Verdana" w:hAnsi="Verdana"/>
          <w:sz w:val="20"/>
          <w:lang w:eastAsia="cs-CZ"/>
        </w:rPr>
        <w:t>platí přiměřeně čl. 2. této smlouvy.</w:t>
      </w:r>
    </w:p>
    <w:p w14:paraId="76B58337" w14:textId="77777777" w:rsidR="00C7603D" w:rsidRPr="009A1B32" w:rsidRDefault="00C7603D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</w:t>
      </w:r>
      <w:r w:rsidR="006B556A">
        <w:rPr>
          <w:rFonts w:ascii="Verdana" w:hAnsi="Verdana"/>
          <w:sz w:val="20"/>
          <w:lang w:eastAsia="cs-CZ"/>
        </w:rPr>
        <w:t xml:space="preserve">odpovídá </w:t>
      </w:r>
      <w:r>
        <w:rPr>
          <w:rFonts w:ascii="Verdana" w:hAnsi="Verdana"/>
          <w:sz w:val="20"/>
          <w:lang w:eastAsia="cs-CZ"/>
        </w:rPr>
        <w:t xml:space="preserve">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 w:rsidR="00AB1FA8"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smlouvy.</w:t>
      </w:r>
      <w:r>
        <w:rPr>
          <w:rFonts w:ascii="Verdana" w:hAnsi="Verdana"/>
          <w:sz w:val="20"/>
          <w:lang w:eastAsia="cs-CZ"/>
        </w:rPr>
        <w:t xml:space="preserve">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14:paraId="2C77D329" w14:textId="77777777" w:rsidR="00AA7B3E" w:rsidRDefault="00AA7B3E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0BECA13E" w14:textId="77777777" w:rsidR="00AA7B3E" w:rsidRDefault="00AA7B3E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</w:t>
      </w:r>
      <w:r w:rsidRPr="00AA7B3E">
        <w:rPr>
          <w:rFonts w:ascii="Verdana" w:hAnsi="Verdana"/>
          <w:sz w:val="20"/>
          <w:lang w:eastAsia="cs-CZ"/>
        </w:rPr>
        <w:t>zhotovitele</w:t>
      </w:r>
      <w:r>
        <w:rPr>
          <w:rFonts w:ascii="Verdana" w:hAnsi="Verdana"/>
          <w:sz w:val="20"/>
          <w:lang w:eastAsia="cs-CZ"/>
        </w:rPr>
        <w:t xml:space="preserve"> vzniká objednateli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0FF276BB" w14:textId="77777777" w:rsidR="004920B0" w:rsidRPr="001F6D42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2</w:t>
      </w:r>
      <w:r w:rsidR="004920B0" w:rsidRPr="001F6D42">
        <w:rPr>
          <w:rFonts w:ascii="Verdana" w:hAnsi="Verdana"/>
          <w:sz w:val="20"/>
        </w:rPr>
        <w:t xml:space="preserve">.000,- Kč </w:t>
      </w:r>
      <w:r w:rsidR="004920B0">
        <w:rPr>
          <w:rFonts w:ascii="Verdana" w:hAnsi="Verdana"/>
          <w:sz w:val="20"/>
        </w:rPr>
        <w:t xml:space="preserve">za každý započatý den prodlení s nástupem k servisnímu </w:t>
      </w:r>
      <w:r w:rsidR="006B556A">
        <w:rPr>
          <w:rFonts w:ascii="Verdana" w:hAnsi="Verdana"/>
          <w:sz w:val="20"/>
        </w:rPr>
        <w:t>výkonu</w:t>
      </w:r>
      <w:r w:rsidR="004920B0">
        <w:rPr>
          <w:rFonts w:ascii="Verdana" w:hAnsi="Verdana"/>
          <w:sz w:val="20"/>
        </w:rPr>
        <w:t>,</w:t>
      </w:r>
    </w:p>
    <w:p w14:paraId="63C1A80B" w14:textId="77777777" w:rsidR="000970D6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5</w:t>
      </w:r>
      <w:r w:rsidR="000970D6">
        <w:rPr>
          <w:rFonts w:ascii="Verdana" w:hAnsi="Verdana"/>
          <w:sz w:val="20"/>
        </w:rPr>
        <w:t>.000,- Kč za každý započatý den prodlení s odstraněním závad</w:t>
      </w:r>
      <w:r w:rsidR="00A13F7A">
        <w:rPr>
          <w:rFonts w:ascii="Verdana" w:hAnsi="Verdana"/>
          <w:sz w:val="20"/>
        </w:rPr>
        <w:t xml:space="preserve"> </w:t>
      </w:r>
      <w:r w:rsidR="001E7D85">
        <w:rPr>
          <w:rFonts w:ascii="Verdana" w:hAnsi="Verdana"/>
          <w:sz w:val="20"/>
        </w:rPr>
        <w:t>zařízení</w:t>
      </w:r>
      <w:r w:rsidR="000970D6">
        <w:rPr>
          <w:rFonts w:ascii="Verdana" w:hAnsi="Verdana"/>
          <w:sz w:val="20"/>
        </w:rPr>
        <w:t>,</w:t>
      </w:r>
    </w:p>
    <w:p w14:paraId="17588C1C" w14:textId="77777777" w:rsidR="003656C9" w:rsidRPr="00B162FF" w:rsidRDefault="00A13F7A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výši 5</w:t>
      </w:r>
      <w:r w:rsidR="003656C9" w:rsidRPr="00D547BB">
        <w:rPr>
          <w:rFonts w:ascii="Verdana" w:hAnsi="Verdana"/>
          <w:sz w:val="20"/>
        </w:rPr>
        <w:t xml:space="preserve">0.000,- Kč </w:t>
      </w:r>
      <w:r w:rsidR="003656C9">
        <w:rPr>
          <w:rFonts w:ascii="Verdana" w:hAnsi="Verdana"/>
          <w:sz w:val="20"/>
        </w:rPr>
        <w:t>v</w:t>
      </w:r>
      <w:r w:rsidR="003656C9" w:rsidRPr="00D547BB">
        <w:rPr>
          <w:rFonts w:ascii="Verdana" w:hAnsi="Verdana"/>
          <w:sz w:val="20"/>
        </w:rPr>
        <w:t xml:space="preserve"> případě, že se kterékoliv z prohlášení </w:t>
      </w:r>
      <w:r w:rsidR="003656C9">
        <w:rPr>
          <w:rFonts w:ascii="Verdana" w:hAnsi="Verdana"/>
          <w:sz w:val="20"/>
        </w:rPr>
        <w:t>zhotovitele uvedené v</w:t>
      </w:r>
      <w:r w:rsidR="00731706">
        <w:rPr>
          <w:rFonts w:ascii="Verdana" w:hAnsi="Verdana"/>
          <w:sz w:val="20"/>
        </w:rPr>
        <w:t xml:space="preserve"> čl. 1 </w:t>
      </w:r>
      <w:r w:rsidR="003656C9">
        <w:rPr>
          <w:rFonts w:ascii="Verdana" w:hAnsi="Verdana"/>
          <w:sz w:val="20"/>
        </w:rPr>
        <w:t>této smlouv</w:t>
      </w:r>
      <w:r w:rsidR="00731706">
        <w:rPr>
          <w:rFonts w:ascii="Verdana" w:hAnsi="Verdana"/>
          <w:sz w:val="20"/>
        </w:rPr>
        <w:t>y</w:t>
      </w:r>
      <w:r w:rsidR="003656C9"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 w:rsidR="003656C9">
        <w:rPr>
          <w:rFonts w:ascii="Verdana" w:hAnsi="Verdana"/>
          <w:sz w:val="20"/>
        </w:rPr>
        <w:t>.</w:t>
      </w:r>
    </w:p>
    <w:p w14:paraId="3B03C70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45013">
        <w:rPr>
          <w:rFonts w:ascii="Verdana" w:hAnsi="Verdana"/>
          <w:sz w:val="20"/>
          <w:lang w:eastAsia="cs-CZ"/>
        </w:rPr>
        <w:t>platněním smluvních pokut není dotčeno prá</w:t>
      </w:r>
      <w:r>
        <w:rPr>
          <w:rFonts w:ascii="Verdana" w:hAnsi="Verdana"/>
          <w:sz w:val="20"/>
          <w:lang w:eastAsia="cs-CZ"/>
        </w:rPr>
        <w:t>vo na náhradu škody v plné výši.</w:t>
      </w:r>
    </w:p>
    <w:p w14:paraId="1AF7C5A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16146E">
        <w:rPr>
          <w:rFonts w:ascii="Verdana" w:hAnsi="Verdana"/>
          <w:sz w:val="20"/>
          <w:lang w:eastAsia="cs-CZ"/>
        </w:rPr>
        <w:t xml:space="preserve">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="001E7D85">
        <w:rPr>
          <w:rFonts w:ascii="Verdana" w:hAnsi="Verdana"/>
          <w:sz w:val="20"/>
          <w:lang w:eastAsia="cs-CZ"/>
        </w:rPr>
        <w:t>ceny</w:t>
      </w:r>
      <w:r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>zhotovitel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2E66EE57" w14:textId="77777777" w:rsidR="00582B37" w:rsidRDefault="00582B37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3DD24271" w14:textId="77777777" w:rsidR="00582B37" w:rsidRPr="00C4114A" w:rsidRDefault="001769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Servisní služby na základě této smlouvy budou poskytovány </w:t>
      </w:r>
      <w:r w:rsidRPr="00E5741D">
        <w:rPr>
          <w:rFonts w:ascii="Verdana" w:hAnsi="Verdana"/>
          <w:b/>
          <w:sz w:val="20"/>
          <w:lang w:eastAsia="cs-CZ"/>
        </w:rPr>
        <w:t>po dobu šesti</w:t>
      </w:r>
      <w:r w:rsidR="00E5741D">
        <w:rPr>
          <w:rFonts w:ascii="Verdana" w:hAnsi="Verdana"/>
          <w:b/>
          <w:sz w:val="20"/>
          <w:lang w:eastAsia="cs-CZ"/>
        </w:rPr>
        <w:t xml:space="preserve"> (6</w:t>
      </w:r>
      <w:r w:rsidRPr="00E5741D">
        <w:rPr>
          <w:rFonts w:ascii="Verdana" w:hAnsi="Verdana"/>
          <w:b/>
          <w:sz w:val="20"/>
          <w:lang w:eastAsia="cs-CZ"/>
        </w:rPr>
        <w:t>) let ode dne uplynutí záruky za jakost dle kupní smlouvy</w:t>
      </w:r>
      <w:r>
        <w:rPr>
          <w:rFonts w:ascii="Verdana" w:hAnsi="Verdana"/>
          <w:sz w:val="20"/>
          <w:lang w:eastAsia="cs-CZ"/>
        </w:rPr>
        <w:t>. Neoznám</w:t>
      </w:r>
      <w:r w:rsidR="00E5741D">
        <w:rPr>
          <w:rFonts w:ascii="Verdana" w:hAnsi="Verdana"/>
          <w:sz w:val="20"/>
          <w:lang w:eastAsia="cs-CZ"/>
        </w:rPr>
        <w:t>í-</w:t>
      </w:r>
      <w:r>
        <w:rPr>
          <w:rFonts w:ascii="Verdana" w:hAnsi="Verdana"/>
          <w:sz w:val="20"/>
          <w:lang w:eastAsia="cs-CZ"/>
        </w:rPr>
        <w:t xml:space="preserve">li některá za smluvních stran nejméně </w:t>
      </w:r>
      <w:r w:rsidR="00E5741D">
        <w:rPr>
          <w:rFonts w:ascii="Verdana" w:hAnsi="Verdana"/>
          <w:sz w:val="20"/>
          <w:lang w:eastAsia="cs-CZ"/>
        </w:rPr>
        <w:t>1 měsíc před uplynutím této doby, že nemá na trvání smlouvy zájem, mění se tato smlouva na smlouvu uzavřenou na dobu neurčitou.</w:t>
      </w:r>
    </w:p>
    <w:p w14:paraId="464BC3CA" w14:textId="77777777" w:rsidR="00582B37" w:rsidRPr="00582B37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eastAsia="cs-CZ"/>
        </w:rPr>
        <w:t>Po uplynutí doby určité je k</w:t>
      </w:r>
      <w:r w:rsidR="001F0FC9">
        <w:rPr>
          <w:rFonts w:ascii="Verdana" w:hAnsi="Verdana"/>
          <w:sz w:val="20"/>
          <w:lang w:eastAsia="cs-CZ"/>
        </w:rPr>
        <w:t xml:space="preserve">terákoliv ze smluvních stran </w:t>
      </w:r>
      <w:r w:rsidR="00582B37" w:rsidRPr="00582B37">
        <w:rPr>
          <w:rFonts w:ascii="Verdana" w:hAnsi="Verdana"/>
          <w:sz w:val="20"/>
          <w:lang w:eastAsia="cs-CZ"/>
        </w:rPr>
        <w:t xml:space="preserve">oprávněna tuto smlouvu vypovědět. </w:t>
      </w:r>
      <w:r w:rsidR="00582B37" w:rsidRPr="00582B37">
        <w:rPr>
          <w:rFonts w:ascii="Verdana" w:hAnsi="Verdana"/>
          <w:sz w:val="20"/>
        </w:rPr>
        <w:t xml:space="preserve">Výpovědní doba činí tři (3) </w:t>
      </w:r>
      <w:r w:rsidR="00582B37" w:rsidRPr="00582B37">
        <w:rPr>
          <w:rFonts w:ascii="Verdana" w:hAnsi="Verdana"/>
          <w:sz w:val="20"/>
          <w:lang w:eastAsia="cs-CZ"/>
        </w:rPr>
        <w:t>měsíce</w:t>
      </w:r>
      <w:r w:rsidR="00582B37"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63A2F4F2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Objednatel je oprávněn vypovědět tuto smlouvu, pokud se rozhodně zařízení dále neservisovat či ukončit jeho provoz. </w:t>
      </w:r>
      <w:r w:rsidRPr="00582B37">
        <w:rPr>
          <w:rFonts w:ascii="Verdana" w:hAnsi="Verdana"/>
          <w:sz w:val="20"/>
        </w:rPr>
        <w:t xml:space="preserve">Výpovědní doba činí </w:t>
      </w:r>
      <w:r>
        <w:rPr>
          <w:rFonts w:ascii="Verdana" w:hAnsi="Verdana"/>
          <w:sz w:val="20"/>
        </w:rPr>
        <w:t xml:space="preserve">v takovém případě jeden </w:t>
      </w:r>
      <w:r w:rsidRPr="00582B37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1</w:t>
      </w:r>
      <w:r w:rsidRPr="00582B37">
        <w:rPr>
          <w:rFonts w:ascii="Verdana" w:hAnsi="Verdana"/>
          <w:sz w:val="20"/>
        </w:rPr>
        <w:t xml:space="preserve">) </w:t>
      </w:r>
      <w:r w:rsidRPr="00582B37">
        <w:rPr>
          <w:rFonts w:ascii="Verdana" w:hAnsi="Verdana"/>
          <w:sz w:val="20"/>
          <w:lang w:eastAsia="cs-CZ"/>
        </w:rPr>
        <w:lastRenderedPageBreak/>
        <w:t>měsíc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7D9BDC93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Objednatel je oprávněn tuto smlouvu vypovědět i bez výpovědní doby v případě ztráty</w:t>
      </w:r>
      <w:r w:rsidR="0047293B">
        <w:rPr>
          <w:rFonts w:ascii="Verdana" w:hAnsi="Verdana"/>
          <w:sz w:val="20"/>
        </w:rPr>
        <w:t xml:space="preserve"> či</w:t>
      </w:r>
      <w:r>
        <w:rPr>
          <w:rFonts w:ascii="Verdana" w:hAnsi="Verdana"/>
          <w:sz w:val="20"/>
        </w:rPr>
        <w:t xml:space="preserve"> zničení</w:t>
      </w:r>
      <w:r w:rsidR="0047293B">
        <w:rPr>
          <w:rFonts w:ascii="Verdana" w:hAnsi="Verdana"/>
          <w:sz w:val="20"/>
        </w:rPr>
        <w:t xml:space="preserve"> zařízení.</w:t>
      </w:r>
    </w:p>
    <w:p w14:paraId="5F69EC7C" w14:textId="77777777" w:rsidR="001F0FC9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případě </w:t>
      </w:r>
      <w:r w:rsidR="00A13F7A">
        <w:rPr>
          <w:rFonts w:ascii="Verdana" w:hAnsi="Verdana"/>
          <w:sz w:val="20"/>
        </w:rPr>
        <w:t xml:space="preserve">podstatného </w:t>
      </w:r>
      <w:r>
        <w:rPr>
          <w:rFonts w:ascii="Verdana" w:hAnsi="Verdana"/>
          <w:sz w:val="20"/>
        </w:rPr>
        <w:t xml:space="preserve">porušení této smlouvy jednou ze smluvních stran, je druhá smluvní strany oprávněna tuto smlouvu vypovědět </w:t>
      </w:r>
      <w:r w:rsidR="00745070">
        <w:rPr>
          <w:rFonts w:ascii="Verdana" w:hAnsi="Verdana"/>
          <w:sz w:val="20"/>
        </w:rPr>
        <w:t>i bez výpovědní doby</w:t>
      </w:r>
      <w:r>
        <w:rPr>
          <w:rFonts w:ascii="Verdana" w:hAnsi="Verdana"/>
          <w:sz w:val="20"/>
        </w:rPr>
        <w:t>.</w:t>
      </w:r>
    </w:p>
    <w:p w14:paraId="7DA23F43" w14:textId="77777777" w:rsidR="00731706" w:rsidRPr="00731706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 xml:space="preserve">Za </w:t>
      </w:r>
      <w:r w:rsidR="00A13F7A">
        <w:rPr>
          <w:rFonts w:ascii="Verdana" w:hAnsi="Verdana"/>
          <w:sz w:val="20"/>
        </w:rPr>
        <w:t>podstatné</w:t>
      </w:r>
      <w:r w:rsidRPr="00731706">
        <w:rPr>
          <w:rFonts w:ascii="Verdana" w:hAnsi="Verdana"/>
          <w:sz w:val="20"/>
        </w:rPr>
        <w:t xml:space="preserve"> porušení této smlouvy se považuje zejména:</w:t>
      </w:r>
    </w:p>
    <w:p w14:paraId="5461F4F6" w14:textId="77777777" w:rsidR="007709A1" w:rsidRDefault="007709A1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straně zhotovitele</w:t>
      </w:r>
    </w:p>
    <w:p w14:paraId="4CFF5284" w14:textId="77777777" w:rsid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opakované nedodržení termínu nástupu na opravu,</w:t>
      </w:r>
    </w:p>
    <w:p w14:paraId="7A0D60ED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nedodržení lhůty k odstranění závad</w:t>
      </w:r>
      <w:r>
        <w:rPr>
          <w:rFonts w:ascii="Verdana" w:hAnsi="Verdana"/>
          <w:sz w:val="20"/>
        </w:rPr>
        <w:t>,</w:t>
      </w:r>
    </w:p>
    <w:p w14:paraId="6E4C4F2B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vadné provedení opravy</w:t>
      </w:r>
      <w:r>
        <w:rPr>
          <w:rFonts w:ascii="Verdana" w:hAnsi="Verdana"/>
          <w:sz w:val="20"/>
        </w:rPr>
        <w:t>,</w:t>
      </w:r>
    </w:p>
    <w:p w14:paraId="00861432" w14:textId="77777777" w:rsidR="00731706" w:rsidRDefault="00731706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na straně objednatele</w:t>
      </w:r>
    </w:p>
    <w:p w14:paraId="32C1611C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prodlení s úhradou ceny o více než 30 dní,</w:t>
      </w:r>
    </w:p>
    <w:p w14:paraId="3FB749B0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opakovaná nedostatečná s</w:t>
      </w:r>
      <w:r w:rsidR="00A13F7A">
        <w:rPr>
          <w:rFonts w:ascii="Verdana" w:hAnsi="Verdana"/>
          <w:sz w:val="20"/>
        </w:rPr>
        <w:t>oučinnost při provádění servisních služeb</w:t>
      </w:r>
      <w:r>
        <w:rPr>
          <w:rFonts w:ascii="Verdana" w:hAnsi="Verdana"/>
          <w:sz w:val="20"/>
        </w:rPr>
        <w:t>.</w:t>
      </w:r>
    </w:p>
    <w:p w14:paraId="7592B419" w14:textId="77777777" w:rsidR="00582B37" w:rsidRDefault="00582B37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14:paraId="18140C6F" w14:textId="77777777" w:rsidR="0016146E" w:rsidRPr="0016146E" w:rsidRDefault="00590064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542DC0C9" w14:textId="77777777" w:rsidR="00590064" w:rsidRPr="00874E17" w:rsidRDefault="00590064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14:paraId="7A49BD47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79EF39F6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496927">
        <w:rPr>
          <w:rFonts w:ascii="Verdana" w:hAnsi="Verdana"/>
          <w:sz w:val="20"/>
          <w:lang w:eastAsia="cs-CZ"/>
        </w:rPr>
        <w:t xml:space="preserve"> 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zařízení nebo služeb z veřejných výdajů nebo z veřejné finanční podpory.</w:t>
      </w:r>
    </w:p>
    <w:p w14:paraId="698F853B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41F713CE" w14:textId="47E6F118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BD0851" w:rsidRPr="00FC3663">
        <w:rPr>
          <w:rFonts w:ascii="Verdana" w:hAnsi="Verdana"/>
          <w:bCs/>
          <w:sz w:val="20"/>
          <w:lang w:eastAsia="cs-CZ"/>
        </w:rPr>
        <w:t>(OÚ)</w:t>
      </w:r>
    </w:p>
    <w:p w14:paraId="26AB9DC4" w14:textId="77777777" w:rsidR="00BD085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bCs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BD0851" w:rsidRPr="00FC3663">
        <w:rPr>
          <w:rFonts w:ascii="Verdana" w:hAnsi="Verdana"/>
          <w:bCs/>
          <w:sz w:val="20"/>
          <w:lang w:eastAsia="cs-CZ"/>
        </w:rPr>
        <w:t>(OÚ)</w:t>
      </w:r>
    </w:p>
    <w:p w14:paraId="5A09CE40" w14:textId="6F3220CC" w:rsidR="00A13F7A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BD0851" w:rsidRPr="00FC3663">
        <w:rPr>
          <w:rFonts w:ascii="Verdana" w:hAnsi="Verdana"/>
          <w:bCs/>
          <w:sz w:val="20"/>
          <w:lang w:eastAsia="cs-CZ"/>
        </w:rPr>
        <w:t>(OÚ)</w:t>
      </w:r>
    </w:p>
    <w:p w14:paraId="453A466A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19EB3DE9" w14:textId="05F371C2" w:rsidR="00D14100" w:rsidRPr="002C154A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bCs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lastRenderedPageBreak/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BD0851" w:rsidRPr="00FC3663">
        <w:rPr>
          <w:rFonts w:ascii="Verdana" w:hAnsi="Verdana"/>
          <w:bCs/>
          <w:sz w:val="20"/>
          <w:lang w:eastAsia="cs-CZ"/>
        </w:rPr>
        <w:t>(OÚ)</w:t>
      </w:r>
    </w:p>
    <w:p w14:paraId="70B2DB80" w14:textId="727ED40A" w:rsidR="00D14100" w:rsidRPr="003D68E1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593509">
        <w:rPr>
          <w:rFonts w:ascii="Verdana" w:hAnsi="Verdana"/>
          <w:sz w:val="20"/>
          <w:lang w:eastAsia="cs-CZ"/>
        </w:rPr>
        <w:tab/>
      </w:r>
      <w:r w:rsidR="00BD0851" w:rsidRPr="00FC3663">
        <w:rPr>
          <w:rFonts w:ascii="Verdana" w:hAnsi="Verdana"/>
          <w:bCs/>
          <w:sz w:val="20"/>
          <w:lang w:eastAsia="cs-CZ"/>
        </w:rPr>
        <w:t>(OÚ)</w:t>
      </w:r>
    </w:p>
    <w:p w14:paraId="189B9EC2" w14:textId="143B1D14" w:rsidR="00D14100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BD0851" w:rsidRPr="00FC3663">
        <w:rPr>
          <w:rFonts w:ascii="Verdana" w:hAnsi="Verdana"/>
          <w:bCs/>
          <w:sz w:val="20"/>
          <w:lang w:eastAsia="cs-CZ"/>
        </w:rPr>
        <w:t>(OÚ)</w:t>
      </w:r>
    </w:p>
    <w:p w14:paraId="723B0727" w14:textId="77777777" w:rsidR="00AB1FA8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96927"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5D8E4F23" w14:textId="77777777" w:rsidR="00F56C56" w:rsidRPr="00D547BB" w:rsidRDefault="00E8754B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77EE82D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A9DE6DC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V případě rozporu této smlouvy s obsahem jejích příloh či jakýchkoliv jiných ujednání nebo prohlášení, má vždy přednost ustanovení této smlouvy.</w:t>
      </w:r>
    </w:p>
    <w:p w14:paraId="36AE379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</w:rPr>
        <w:t>objednatele</w:t>
      </w:r>
      <w:r w:rsidRPr="00496927">
        <w:rPr>
          <w:rFonts w:ascii="Verdana" w:hAnsi="Verdana"/>
          <w:sz w:val="20"/>
        </w:rPr>
        <w:t>.</w:t>
      </w:r>
    </w:p>
    <w:p w14:paraId="5497D2D4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Práva a povinnosti smluvních stran touto smlouvou výslovně neupravená se řídí příslušnými ustanoveními zákona č. 89/2012 Sb., občanský zákoník.</w:t>
      </w:r>
    </w:p>
    <w:p w14:paraId="5F7FFE95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Jakékoli změny a doplňky této smlouvy jsou možné pouze ve formě písemných dodatků, podepsaných oprávněnými zástupci obou smluvních stran. </w:t>
      </w:r>
      <w:r w:rsidR="00640FD3" w:rsidRPr="00640FD3">
        <w:rPr>
          <w:rFonts w:ascii="Verdana" w:hAnsi="Verdana"/>
          <w:sz w:val="20"/>
        </w:rPr>
        <w:t>Smluvní strany vylučují změnu této smlouvy jinou formou.</w:t>
      </w:r>
    </w:p>
    <w:p w14:paraId="4C5685B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nabývá platnosti dnem jejího podpisu a účinnosti dnem uveřejnění v registru smluv.</w:t>
      </w:r>
    </w:p>
    <w:p w14:paraId="2E55041E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je vypracována ve dvou vyhotoveních, z nichž každá smluvní strana obdrží po jednom.</w:t>
      </w:r>
    </w:p>
    <w:p w14:paraId="76442215" w14:textId="57F35170" w:rsidR="00DF4E19" w:rsidRPr="00DF4E19" w:rsidRDefault="00496927" w:rsidP="00DF4E19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Smluvní strany si smlouvu přečetly, jejímu obsahu rozumí a na důkaz toho připojují podpisy svých oprávněných zástupců.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57AC6" w:rsidRPr="00F334B9" w14:paraId="7C544F86" w14:textId="77777777" w:rsidTr="004A7667">
        <w:trPr>
          <w:jc w:val="center"/>
        </w:trPr>
        <w:tc>
          <w:tcPr>
            <w:tcW w:w="4606" w:type="dxa"/>
          </w:tcPr>
          <w:p w14:paraId="729B73C9" w14:textId="77777777" w:rsidR="00DF4E19" w:rsidRDefault="00DF4E19" w:rsidP="001E7D8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7CB626C" w14:textId="78871E1F" w:rsidR="00A57AC6" w:rsidRPr="00F334B9" w:rsidRDefault="00A57AC6" w:rsidP="001E7D8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5C043F">
              <w:rPr>
                <w:rFonts w:eastAsia="Times New Roman"/>
                <w:sz w:val="20"/>
                <w:szCs w:val="20"/>
                <w:lang w:eastAsia="cs-CZ"/>
              </w:rPr>
              <w:t> </w:t>
            </w:r>
            <w:r w:rsidR="002C154A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="005C043F">
              <w:rPr>
                <w:rFonts w:eastAsia="Times New Roman"/>
                <w:sz w:val="20"/>
                <w:szCs w:val="20"/>
                <w:lang w:eastAsia="cs-CZ"/>
              </w:rPr>
              <w:t xml:space="preserve"> dne _________________</w:t>
            </w:r>
          </w:p>
        </w:tc>
        <w:tc>
          <w:tcPr>
            <w:tcW w:w="4606" w:type="dxa"/>
            <w:shd w:val="clear" w:color="auto" w:fill="auto"/>
          </w:tcPr>
          <w:p w14:paraId="701180DF" w14:textId="77777777" w:rsidR="00DF4E19" w:rsidRDefault="00DF4E19" w:rsidP="00797E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08BC012" w14:textId="1CEF0CD7" w:rsidR="00A57AC6" w:rsidRPr="00F334B9" w:rsidRDefault="00E66DCF" w:rsidP="00797E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FE0EDD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A57AC6" w:rsidRPr="00F334B9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rFonts w:eastAsia="Times New Roman"/>
                <w:sz w:val="20"/>
                <w:szCs w:val="20"/>
                <w:shd w:val="clear" w:color="auto" w:fill="FFFFFF" w:themeFill="background1"/>
                <w:lang w:eastAsia="cs-CZ"/>
              </w:rPr>
              <w:t>15.9.2022</w:t>
            </w:r>
          </w:p>
        </w:tc>
      </w:tr>
      <w:tr w:rsidR="00DF4E19" w:rsidRPr="00F334B9" w14:paraId="555440CB" w14:textId="77777777" w:rsidTr="00797EFA">
        <w:trPr>
          <w:trHeight w:val="120"/>
          <w:jc w:val="center"/>
        </w:trPr>
        <w:tc>
          <w:tcPr>
            <w:tcW w:w="4606" w:type="dxa"/>
          </w:tcPr>
          <w:p w14:paraId="51CD9093" w14:textId="77777777" w:rsidR="00DF4E19" w:rsidRPr="00882036" w:rsidRDefault="00DF4E19" w:rsidP="00DF4E1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6303AFB" w14:textId="77777777" w:rsidR="00DF4E19" w:rsidRDefault="00DF4E19" w:rsidP="00DF4E1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3539863" w14:textId="77777777" w:rsidR="00DF4E19" w:rsidRPr="00882036" w:rsidRDefault="00DF4E19" w:rsidP="00DF4E19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0909C258" w14:textId="77777777" w:rsidR="00DF4E19" w:rsidRDefault="00DF4E19" w:rsidP="00DF4E1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6715C2B" w14:textId="77777777" w:rsidR="00DF4E19" w:rsidRDefault="00DF4E19" w:rsidP="00DF4E1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Getinge Czech Republic, s.r.o.</w:t>
            </w:r>
          </w:p>
          <w:p w14:paraId="55E9D249" w14:textId="77777777" w:rsidR="00DF4E19" w:rsidRDefault="00DF4E19" w:rsidP="00DF4E1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Mgr. Jiří Lacina, MBA</w:t>
            </w:r>
          </w:p>
          <w:p w14:paraId="06350D3F" w14:textId="77777777" w:rsidR="00DF4E19" w:rsidRDefault="00DF4E19" w:rsidP="00DF4E1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jednatel</w:t>
            </w:r>
          </w:p>
          <w:p w14:paraId="3C49CB61" w14:textId="77777777" w:rsidR="00DF4E19" w:rsidRDefault="00DF4E19" w:rsidP="00DF4E1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  <w:p w14:paraId="79E9D434" w14:textId="6BA2845F" w:rsidR="00DF4E19" w:rsidRPr="002C154A" w:rsidRDefault="00DF4E19" w:rsidP="00DF4E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4BA0BE22" w14:textId="77777777" w:rsidR="00DF4E19" w:rsidRPr="00882036" w:rsidRDefault="00DF4E19" w:rsidP="00DF4E1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0AB05D3" w14:textId="77777777" w:rsidR="00DF4E19" w:rsidRDefault="00DF4E19" w:rsidP="00DF4E19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6C0B69EF" w14:textId="77777777" w:rsidR="00DF4E19" w:rsidRPr="00882036" w:rsidRDefault="00DF4E19" w:rsidP="00DF4E19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0CEBE073" w14:textId="77777777" w:rsidR="00DF4E19" w:rsidRPr="00882036" w:rsidRDefault="00DF4E19" w:rsidP="00DF4E1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00E6189" w14:textId="77777777" w:rsidR="00DF4E19" w:rsidRPr="00882036" w:rsidRDefault="00DF4E19" w:rsidP="00DF4E1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52C0A2BB" w14:textId="77777777" w:rsidR="00DF4E19" w:rsidRPr="00882036" w:rsidRDefault="00DF4E19" w:rsidP="00DF4E1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14:paraId="11AA8245" w14:textId="432FB13B" w:rsidR="00DF4E19" w:rsidRPr="00F334B9" w:rsidRDefault="00DF4E19" w:rsidP="00DF4E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</w:t>
            </w:r>
            <w:r w:rsidRPr="00882036">
              <w:rPr>
                <w:sz w:val="20"/>
                <w:szCs w:val="20"/>
                <w:lang w:eastAsia="cs-CZ"/>
              </w:rPr>
              <w:t>ředseda představenstva</w:t>
            </w:r>
          </w:p>
        </w:tc>
      </w:tr>
      <w:tr w:rsidR="00DF4E19" w:rsidRPr="00F334B9" w14:paraId="21F9A3CD" w14:textId="77777777" w:rsidTr="00350B09">
        <w:trPr>
          <w:trHeight w:val="120"/>
          <w:jc w:val="center"/>
        </w:trPr>
        <w:tc>
          <w:tcPr>
            <w:tcW w:w="4606" w:type="dxa"/>
          </w:tcPr>
          <w:p w14:paraId="2E31AFE4" w14:textId="77777777" w:rsidR="00DF4E19" w:rsidRPr="00882036" w:rsidRDefault="00DF4E19" w:rsidP="00DF4E19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5D74D55A" w14:textId="77777777" w:rsidR="00DF4E19" w:rsidRDefault="00DF4E19" w:rsidP="00DF4E1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629BB47" w14:textId="77777777" w:rsidR="00DF4E19" w:rsidRDefault="00DF4E19" w:rsidP="00DF4E1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Getinge Czech Republic, s.r.o.</w:t>
            </w:r>
          </w:p>
          <w:p w14:paraId="6A028DF9" w14:textId="305B89F0" w:rsidR="00DF4E19" w:rsidRDefault="00C32AB0" w:rsidP="00DF4E1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Sinem Sacarcelik</w:t>
            </w:r>
          </w:p>
          <w:p w14:paraId="40E04BE6" w14:textId="7CBC88C2" w:rsidR="00DF4E19" w:rsidRDefault="00DF4E19" w:rsidP="00DF4E1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jednatel</w:t>
            </w:r>
            <w:r w:rsidR="00C32AB0">
              <w:rPr>
                <w:bCs/>
                <w:sz w:val="20"/>
                <w:szCs w:val="20"/>
                <w:lang w:eastAsia="cs-CZ"/>
              </w:rPr>
              <w:t>ka</w:t>
            </w:r>
          </w:p>
          <w:p w14:paraId="5AA49373" w14:textId="10FB28F4" w:rsidR="00DF4E19" w:rsidRPr="002C154A" w:rsidRDefault="00DF4E19" w:rsidP="00DF4E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0035BEEA" w14:textId="77777777" w:rsidR="00DF4E19" w:rsidRPr="00882036" w:rsidRDefault="00DF4E19" w:rsidP="00DF4E19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71D3C027" w14:textId="77777777" w:rsidR="00DF4E19" w:rsidRPr="00882036" w:rsidRDefault="00DF4E19" w:rsidP="00DF4E1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.</w:t>
            </w:r>
            <w:r w:rsidRPr="00882036">
              <w:rPr>
                <w:sz w:val="20"/>
                <w:szCs w:val="20"/>
                <w:lang w:eastAsia="cs-CZ"/>
              </w:rPr>
              <w:t>…………………………………………….</w:t>
            </w:r>
          </w:p>
          <w:p w14:paraId="637F8E02" w14:textId="77777777" w:rsidR="00DF4E19" w:rsidRPr="00882036" w:rsidRDefault="00DF4E19" w:rsidP="00DF4E1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2F77E015" w14:textId="77777777" w:rsidR="00DF4E19" w:rsidRPr="00882036" w:rsidRDefault="00DF4E19" w:rsidP="00DF4E1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774EB81A" w14:textId="24DC5B0D" w:rsidR="00DF4E19" w:rsidRPr="00F334B9" w:rsidRDefault="00DF4E19" w:rsidP="00DF4E1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místo</w:t>
            </w: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A57AC6" w:rsidRPr="0016146E" w14:paraId="441046BE" w14:textId="77777777" w:rsidTr="00797EFA">
        <w:trPr>
          <w:trHeight w:val="120"/>
          <w:jc w:val="center"/>
        </w:trPr>
        <w:tc>
          <w:tcPr>
            <w:tcW w:w="4606" w:type="dxa"/>
          </w:tcPr>
          <w:p w14:paraId="1C46A0A3" w14:textId="1D64CF46" w:rsidR="00A57AC6" w:rsidRPr="00F334B9" w:rsidRDefault="00A57AC6" w:rsidP="001E38B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1B87CEAB" w14:textId="03E90DAD" w:rsidR="00A57AC6" w:rsidRPr="0016146E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3F76D1F2" w14:textId="43358DA0" w:rsidR="00A57AC6" w:rsidRDefault="00A57AC6" w:rsidP="00DC721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A57AC6" w:rsidSect="0047293B">
      <w:headerReference w:type="default" r:id="rId9"/>
      <w:footerReference w:type="even" r:id="rId10"/>
      <w:footerReference w:type="default" r:id="rId11"/>
      <w:type w:val="continuous"/>
      <w:pgSz w:w="11906" w:h="16838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8212" w14:textId="77777777" w:rsidR="00A67D8C" w:rsidRDefault="00A67D8C">
      <w:r>
        <w:separator/>
      </w:r>
    </w:p>
  </w:endnote>
  <w:endnote w:type="continuationSeparator" w:id="0">
    <w:p w14:paraId="1064523A" w14:textId="77777777" w:rsidR="00A67D8C" w:rsidRDefault="00A6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5641" w14:textId="77777777" w:rsidR="00496927" w:rsidRDefault="00CC4FC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9692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20F500" w14:textId="77777777" w:rsidR="00496927" w:rsidRDefault="00496927" w:rsidP="00A57CF7">
    <w:pPr>
      <w:pStyle w:val="Zpat"/>
      <w:ind w:right="360"/>
    </w:pPr>
  </w:p>
  <w:p w14:paraId="2263BE5E" w14:textId="77777777" w:rsidR="00496927" w:rsidRDefault="00496927"/>
  <w:p w14:paraId="678AECEC" w14:textId="77777777" w:rsidR="00496927" w:rsidRDefault="0049692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E50C" w14:textId="77777777" w:rsidR="00496927" w:rsidRPr="00E45928" w:rsidRDefault="00496927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CC4FC7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CC4FC7" w:rsidRPr="00E45928">
      <w:rPr>
        <w:rStyle w:val="slostrnky"/>
        <w:sz w:val="18"/>
        <w:szCs w:val="18"/>
      </w:rPr>
      <w:fldChar w:fldCharType="separate"/>
    </w:r>
    <w:r w:rsidR="002D7C88">
      <w:rPr>
        <w:rStyle w:val="slostrnky"/>
        <w:noProof/>
        <w:sz w:val="18"/>
        <w:szCs w:val="18"/>
      </w:rPr>
      <w:t>6</w:t>
    </w:r>
    <w:r w:rsidR="00CC4FC7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="002D7C88" w:rsidRPr="002D7C88">
        <w:rPr>
          <w:rStyle w:val="slostrnky"/>
          <w:noProof/>
          <w:sz w:val="18"/>
          <w:szCs w:val="18"/>
        </w:rPr>
        <w:t>6</w:t>
      </w:r>
    </w:fldSimple>
    <w:r w:rsidRPr="00E45928">
      <w:rPr>
        <w:rStyle w:val="slostrnky"/>
        <w:sz w:val="18"/>
        <w:szCs w:val="18"/>
      </w:rPr>
      <w:t xml:space="preserve"> </w:t>
    </w:r>
  </w:p>
  <w:p w14:paraId="36F7C571" w14:textId="77777777" w:rsidR="00496927" w:rsidRDefault="0049692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1F6CB18" wp14:editId="13DA1CA8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E04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318A10B4" wp14:editId="18AFA1A9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1CD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/s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XjQf7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1F9A" w14:textId="77777777" w:rsidR="00A67D8C" w:rsidRDefault="00A67D8C">
      <w:r>
        <w:separator/>
      </w:r>
    </w:p>
  </w:footnote>
  <w:footnote w:type="continuationSeparator" w:id="0">
    <w:p w14:paraId="4E55D9F7" w14:textId="77777777" w:rsidR="00A67D8C" w:rsidRDefault="00A67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4D47" w14:textId="77777777" w:rsidR="00496927" w:rsidRDefault="0049692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E87078A" wp14:editId="5D3921F5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73D89243" wp14:editId="56700182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CE6E51" w14:textId="77777777" w:rsidR="00496927" w:rsidRDefault="00496927"/>
  <w:p w14:paraId="616AE4E0" w14:textId="77777777" w:rsidR="00496927" w:rsidRDefault="00496927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Symbol"/>
        <w:b w:val="0"/>
        <w:bCs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i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76F75"/>
    <w:multiLevelType w:val="hybridMultilevel"/>
    <w:tmpl w:val="578AA934"/>
    <w:lvl w:ilvl="0" w:tplc="002C199E">
      <w:start w:val="1"/>
      <w:numFmt w:val="bullet"/>
      <w:lvlText w:val="-"/>
      <w:lvlJc w:val="left"/>
      <w:pPr>
        <w:ind w:left="129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A9112C"/>
    <w:multiLevelType w:val="hybridMultilevel"/>
    <w:tmpl w:val="DE1695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71831FC"/>
    <w:multiLevelType w:val="hybridMultilevel"/>
    <w:tmpl w:val="BB321D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8E27EB"/>
    <w:multiLevelType w:val="hybridMultilevel"/>
    <w:tmpl w:val="40740F8A"/>
    <w:lvl w:ilvl="0" w:tplc="D3E807E8">
      <w:start w:val="1"/>
      <w:numFmt w:val="decimal"/>
      <w:lvlText w:val="%1)"/>
      <w:lvlJc w:val="left"/>
      <w:pPr>
        <w:ind w:left="360" w:hanging="360"/>
      </w:pPr>
    </w:lvl>
    <w:lvl w:ilvl="1" w:tplc="C7A0F8BC" w:tentative="1">
      <w:start w:val="1"/>
      <w:numFmt w:val="lowerLetter"/>
      <w:lvlText w:val="%2."/>
      <w:lvlJc w:val="left"/>
      <w:pPr>
        <w:ind w:left="1080" w:hanging="360"/>
      </w:pPr>
    </w:lvl>
    <w:lvl w:ilvl="2" w:tplc="E9A4E168" w:tentative="1">
      <w:start w:val="1"/>
      <w:numFmt w:val="lowerRoman"/>
      <w:lvlText w:val="%3."/>
      <w:lvlJc w:val="right"/>
      <w:pPr>
        <w:ind w:left="1800" w:hanging="180"/>
      </w:pPr>
    </w:lvl>
    <w:lvl w:ilvl="3" w:tplc="0C16FE58" w:tentative="1">
      <w:start w:val="1"/>
      <w:numFmt w:val="decimal"/>
      <w:lvlText w:val="%4."/>
      <w:lvlJc w:val="left"/>
      <w:pPr>
        <w:ind w:left="2520" w:hanging="360"/>
      </w:pPr>
    </w:lvl>
    <w:lvl w:ilvl="4" w:tplc="FA7C31FC" w:tentative="1">
      <w:start w:val="1"/>
      <w:numFmt w:val="lowerLetter"/>
      <w:lvlText w:val="%5."/>
      <w:lvlJc w:val="left"/>
      <w:pPr>
        <w:ind w:left="3240" w:hanging="360"/>
      </w:pPr>
    </w:lvl>
    <w:lvl w:ilvl="5" w:tplc="1924C8C6" w:tentative="1">
      <w:start w:val="1"/>
      <w:numFmt w:val="lowerRoman"/>
      <w:lvlText w:val="%6."/>
      <w:lvlJc w:val="right"/>
      <w:pPr>
        <w:ind w:left="3960" w:hanging="180"/>
      </w:pPr>
    </w:lvl>
    <w:lvl w:ilvl="6" w:tplc="EBD621EC" w:tentative="1">
      <w:start w:val="1"/>
      <w:numFmt w:val="decimal"/>
      <w:lvlText w:val="%7."/>
      <w:lvlJc w:val="left"/>
      <w:pPr>
        <w:ind w:left="4680" w:hanging="360"/>
      </w:pPr>
    </w:lvl>
    <w:lvl w:ilvl="7" w:tplc="D2B6206A" w:tentative="1">
      <w:start w:val="1"/>
      <w:numFmt w:val="lowerLetter"/>
      <w:lvlText w:val="%8."/>
      <w:lvlJc w:val="left"/>
      <w:pPr>
        <w:ind w:left="5400" w:hanging="360"/>
      </w:pPr>
    </w:lvl>
    <w:lvl w:ilvl="8" w:tplc="DE4CA1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7B647D"/>
    <w:multiLevelType w:val="hybridMultilevel"/>
    <w:tmpl w:val="B9BC0B16"/>
    <w:lvl w:ilvl="0" w:tplc="0405001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1B40931"/>
    <w:multiLevelType w:val="hybridMultilevel"/>
    <w:tmpl w:val="76F63800"/>
    <w:lvl w:ilvl="0" w:tplc="0405000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2A3033"/>
    <w:multiLevelType w:val="hybridMultilevel"/>
    <w:tmpl w:val="A1D4EDE6"/>
    <w:lvl w:ilvl="0" w:tplc="04050011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671F6803"/>
    <w:multiLevelType w:val="hybridMultilevel"/>
    <w:tmpl w:val="9C26F3DA"/>
    <w:lvl w:ilvl="0" w:tplc="D60A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4414A"/>
    <w:multiLevelType w:val="hybridMultilevel"/>
    <w:tmpl w:val="0BF2B9E2"/>
    <w:lvl w:ilvl="0" w:tplc="040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74A87"/>
    <w:multiLevelType w:val="hybridMultilevel"/>
    <w:tmpl w:val="9E70C154"/>
    <w:lvl w:ilvl="0" w:tplc="D60AD4B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615259091">
    <w:abstractNumId w:val="14"/>
  </w:num>
  <w:num w:numId="2" w16cid:durableId="601760387">
    <w:abstractNumId w:val="13"/>
  </w:num>
  <w:num w:numId="3" w16cid:durableId="172032834">
    <w:abstractNumId w:val="14"/>
  </w:num>
  <w:num w:numId="4" w16cid:durableId="1861503108">
    <w:abstractNumId w:val="14"/>
  </w:num>
  <w:num w:numId="5" w16cid:durableId="429551428">
    <w:abstractNumId w:val="14"/>
  </w:num>
  <w:num w:numId="6" w16cid:durableId="1213082695">
    <w:abstractNumId w:val="14"/>
  </w:num>
  <w:num w:numId="7" w16cid:durableId="1273438873">
    <w:abstractNumId w:val="14"/>
  </w:num>
  <w:num w:numId="8" w16cid:durableId="1343777826">
    <w:abstractNumId w:val="14"/>
  </w:num>
  <w:num w:numId="9" w16cid:durableId="285040137">
    <w:abstractNumId w:val="14"/>
  </w:num>
  <w:num w:numId="10" w16cid:durableId="263001874">
    <w:abstractNumId w:val="17"/>
  </w:num>
  <w:num w:numId="11" w16cid:durableId="622005806">
    <w:abstractNumId w:val="14"/>
  </w:num>
  <w:num w:numId="12" w16cid:durableId="1050423152">
    <w:abstractNumId w:val="14"/>
  </w:num>
  <w:num w:numId="13" w16cid:durableId="732853098">
    <w:abstractNumId w:val="14"/>
  </w:num>
  <w:num w:numId="14" w16cid:durableId="1751197763">
    <w:abstractNumId w:val="14"/>
  </w:num>
  <w:num w:numId="15" w16cid:durableId="1346707748">
    <w:abstractNumId w:val="14"/>
  </w:num>
  <w:num w:numId="16" w16cid:durableId="282927309">
    <w:abstractNumId w:val="18"/>
  </w:num>
  <w:num w:numId="17" w16cid:durableId="100731096">
    <w:abstractNumId w:val="16"/>
  </w:num>
  <w:num w:numId="18" w16cid:durableId="1630091539">
    <w:abstractNumId w:val="14"/>
  </w:num>
  <w:num w:numId="19" w16cid:durableId="1315063030">
    <w:abstractNumId w:val="14"/>
  </w:num>
  <w:num w:numId="20" w16cid:durableId="1642031247">
    <w:abstractNumId w:val="14"/>
  </w:num>
  <w:num w:numId="21" w16cid:durableId="103042788">
    <w:abstractNumId w:val="14"/>
  </w:num>
  <w:num w:numId="22" w16cid:durableId="1466704418">
    <w:abstractNumId w:val="22"/>
  </w:num>
  <w:num w:numId="23" w16cid:durableId="1392535800">
    <w:abstractNumId w:val="21"/>
  </w:num>
  <w:num w:numId="24" w16cid:durableId="1871256064">
    <w:abstractNumId w:val="20"/>
  </w:num>
  <w:num w:numId="25" w16cid:durableId="147864200">
    <w:abstractNumId w:val="14"/>
  </w:num>
  <w:num w:numId="26" w16cid:durableId="170680028">
    <w:abstractNumId w:val="14"/>
  </w:num>
  <w:num w:numId="27" w16cid:durableId="669870863">
    <w:abstractNumId w:val="14"/>
  </w:num>
  <w:num w:numId="28" w16cid:durableId="332267532">
    <w:abstractNumId w:val="11"/>
  </w:num>
  <w:num w:numId="29" w16cid:durableId="76173348">
    <w:abstractNumId w:val="19"/>
  </w:num>
  <w:num w:numId="30" w16cid:durableId="571087389">
    <w:abstractNumId w:val="10"/>
  </w:num>
  <w:num w:numId="31" w16cid:durableId="1730029778">
    <w:abstractNumId w:val="14"/>
  </w:num>
  <w:num w:numId="32" w16cid:durableId="236061723">
    <w:abstractNumId w:val="14"/>
  </w:num>
  <w:num w:numId="33" w16cid:durableId="117385114">
    <w:abstractNumId w:val="14"/>
  </w:num>
  <w:num w:numId="34" w16cid:durableId="1131747130">
    <w:abstractNumId w:val="14"/>
  </w:num>
  <w:num w:numId="35" w16cid:durableId="709840049">
    <w:abstractNumId w:val="14"/>
  </w:num>
  <w:num w:numId="36" w16cid:durableId="1241064947">
    <w:abstractNumId w:val="14"/>
  </w:num>
  <w:num w:numId="37" w16cid:durableId="2053841027">
    <w:abstractNumId w:val="14"/>
  </w:num>
  <w:num w:numId="38" w16cid:durableId="663313987">
    <w:abstractNumId w:val="14"/>
  </w:num>
  <w:num w:numId="39" w16cid:durableId="903952445">
    <w:abstractNumId w:val="14"/>
  </w:num>
  <w:num w:numId="40" w16cid:durableId="817500378">
    <w:abstractNumId w:val="14"/>
  </w:num>
  <w:num w:numId="41" w16cid:durableId="1994792948">
    <w:abstractNumId w:val="15"/>
  </w:num>
  <w:num w:numId="42" w16cid:durableId="920288375">
    <w:abstractNumId w:val="14"/>
  </w:num>
  <w:num w:numId="43" w16cid:durableId="972902037">
    <w:abstractNumId w:val="14"/>
  </w:num>
  <w:num w:numId="44" w16cid:durableId="544148002">
    <w:abstractNumId w:val="14"/>
  </w:num>
  <w:num w:numId="45" w16cid:durableId="12963401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14BB"/>
    <w:rsid w:val="00012FF6"/>
    <w:rsid w:val="00014484"/>
    <w:rsid w:val="000173F0"/>
    <w:rsid w:val="000216F9"/>
    <w:rsid w:val="00032211"/>
    <w:rsid w:val="000450B8"/>
    <w:rsid w:val="00060BEF"/>
    <w:rsid w:val="0007127C"/>
    <w:rsid w:val="0008629E"/>
    <w:rsid w:val="0008675B"/>
    <w:rsid w:val="000931CF"/>
    <w:rsid w:val="000970D6"/>
    <w:rsid w:val="000A3E73"/>
    <w:rsid w:val="000A49D5"/>
    <w:rsid w:val="000B1196"/>
    <w:rsid w:val="000B188A"/>
    <w:rsid w:val="000B4463"/>
    <w:rsid w:val="000D0159"/>
    <w:rsid w:val="000D1843"/>
    <w:rsid w:val="000D5743"/>
    <w:rsid w:val="000F2EA8"/>
    <w:rsid w:val="000F4174"/>
    <w:rsid w:val="000F7BE3"/>
    <w:rsid w:val="0010006E"/>
    <w:rsid w:val="0010315D"/>
    <w:rsid w:val="00123AFE"/>
    <w:rsid w:val="00130828"/>
    <w:rsid w:val="00132D69"/>
    <w:rsid w:val="00143163"/>
    <w:rsid w:val="00146366"/>
    <w:rsid w:val="0014746A"/>
    <w:rsid w:val="001522EE"/>
    <w:rsid w:val="00152353"/>
    <w:rsid w:val="0016146E"/>
    <w:rsid w:val="0016546F"/>
    <w:rsid w:val="00176942"/>
    <w:rsid w:val="001800C4"/>
    <w:rsid w:val="00187155"/>
    <w:rsid w:val="001A049E"/>
    <w:rsid w:val="001A298C"/>
    <w:rsid w:val="001A4C80"/>
    <w:rsid w:val="001B65FE"/>
    <w:rsid w:val="001C0964"/>
    <w:rsid w:val="001D2F9C"/>
    <w:rsid w:val="001E0551"/>
    <w:rsid w:val="001E38BC"/>
    <w:rsid w:val="001E49CD"/>
    <w:rsid w:val="001E7D85"/>
    <w:rsid w:val="001F08F4"/>
    <w:rsid w:val="001F0FC9"/>
    <w:rsid w:val="00201642"/>
    <w:rsid w:val="002023B0"/>
    <w:rsid w:val="00205C95"/>
    <w:rsid w:val="0021114D"/>
    <w:rsid w:val="0021485A"/>
    <w:rsid w:val="00215C5A"/>
    <w:rsid w:val="00216062"/>
    <w:rsid w:val="00224C59"/>
    <w:rsid w:val="002269F7"/>
    <w:rsid w:val="00236C81"/>
    <w:rsid w:val="0024026F"/>
    <w:rsid w:val="002416DF"/>
    <w:rsid w:val="002455B6"/>
    <w:rsid w:val="00251AB1"/>
    <w:rsid w:val="0025211B"/>
    <w:rsid w:val="0026484B"/>
    <w:rsid w:val="00266895"/>
    <w:rsid w:val="00266B68"/>
    <w:rsid w:val="0026761F"/>
    <w:rsid w:val="002801D5"/>
    <w:rsid w:val="00282B6F"/>
    <w:rsid w:val="00284C41"/>
    <w:rsid w:val="002855CD"/>
    <w:rsid w:val="00296858"/>
    <w:rsid w:val="002A1998"/>
    <w:rsid w:val="002B5AA8"/>
    <w:rsid w:val="002B7AC2"/>
    <w:rsid w:val="002C154A"/>
    <w:rsid w:val="002C1A09"/>
    <w:rsid w:val="002C7744"/>
    <w:rsid w:val="002C7F1E"/>
    <w:rsid w:val="002D58E7"/>
    <w:rsid w:val="002D7C88"/>
    <w:rsid w:val="002E37B0"/>
    <w:rsid w:val="002F1209"/>
    <w:rsid w:val="002F274A"/>
    <w:rsid w:val="0030346A"/>
    <w:rsid w:val="003101C8"/>
    <w:rsid w:val="0031047A"/>
    <w:rsid w:val="00310AA3"/>
    <w:rsid w:val="00310B02"/>
    <w:rsid w:val="003113D3"/>
    <w:rsid w:val="0031755C"/>
    <w:rsid w:val="00317851"/>
    <w:rsid w:val="00320EE9"/>
    <w:rsid w:val="00324DB7"/>
    <w:rsid w:val="003319C2"/>
    <w:rsid w:val="00335A6B"/>
    <w:rsid w:val="00336529"/>
    <w:rsid w:val="00342C52"/>
    <w:rsid w:val="00343EB0"/>
    <w:rsid w:val="003559F0"/>
    <w:rsid w:val="00362A5B"/>
    <w:rsid w:val="00362E04"/>
    <w:rsid w:val="00364F1E"/>
    <w:rsid w:val="003656C9"/>
    <w:rsid w:val="00375F1F"/>
    <w:rsid w:val="003767EA"/>
    <w:rsid w:val="00390F93"/>
    <w:rsid w:val="003932D4"/>
    <w:rsid w:val="0039689D"/>
    <w:rsid w:val="00397B61"/>
    <w:rsid w:val="00397EA4"/>
    <w:rsid w:val="003A1B76"/>
    <w:rsid w:val="003A748D"/>
    <w:rsid w:val="003B1A2A"/>
    <w:rsid w:val="003B1B00"/>
    <w:rsid w:val="003B2CA0"/>
    <w:rsid w:val="003B789B"/>
    <w:rsid w:val="003C7FE6"/>
    <w:rsid w:val="003D4F04"/>
    <w:rsid w:val="003D6535"/>
    <w:rsid w:val="003E2C6C"/>
    <w:rsid w:val="003E3380"/>
    <w:rsid w:val="003E3BF5"/>
    <w:rsid w:val="003E3FFC"/>
    <w:rsid w:val="003E6BF5"/>
    <w:rsid w:val="003F4CE0"/>
    <w:rsid w:val="003F509B"/>
    <w:rsid w:val="00404CF0"/>
    <w:rsid w:val="004052FC"/>
    <w:rsid w:val="00415B20"/>
    <w:rsid w:val="00426974"/>
    <w:rsid w:val="00434835"/>
    <w:rsid w:val="00440036"/>
    <w:rsid w:val="00443C86"/>
    <w:rsid w:val="00452525"/>
    <w:rsid w:val="00453D66"/>
    <w:rsid w:val="0045405E"/>
    <w:rsid w:val="004544F7"/>
    <w:rsid w:val="004557F7"/>
    <w:rsid w:val="00470FCF"/>
    <w:rsid w:val="004714AE"/>
    <w:rsid w:val="00471B57"/>
    <w:rsid w:val="0047293B"/>
    <w:rsid w:val="00475CED"/>
    <w:rsid w:val="00492076"/>
    <w:rsid w:val="004920B0"/>
    <w:rsid w:val="00496927"/>
    <w:rsid w:val="004A2D67"/>
    <w:rsid w:val="004A75EF"/>
    <w:rsid w:val="004A7667"/>
    <w:rsid w:val="004C6595"/>
    <w:rsid w:val="004C7711"/>
    <w:rsid w:val="004D2FF1"/>
    <w:rsid w:val="004D5ACB"/>
    <w:rsid w:val="00500D6E"/>
    <w:rsid w:val="00502EF7"/>
    <w:rsid w:val="00503D62"/>
    <w:rsid w:val="00507B3D"/>
    <w:rsid w:val="00510033"/>
    <w:rsid w:val="00511D1C"/>
    <w:rsid w:val="00515C4F"/>
    <w:rsid w:val="0052107F"/>
    <w:rsid w:val="005313B8"/>
    <w:rsid w:val="00535EF7"/>
    <w:rsid w:val="00545873"/>
    <w:rsid w:val="0055619C"/>
    <w:rsid w:val="00557E96"/>
    <w:rsid w:val="00573221"/>
    <w:rsid w:val="00581809"/>
    <w:rsid w:val="00582B37"/>
    <w:rsid w:val="00584564"/>
    <w:rsid w:val="005860F5"/>
    <w:rsid w:val="00590064"/>
    <w:rsid w:val="00593509"/>
    <w:rsid w:val="005A1A73"/>
    <w:rsid w:val="005A5998"/>
    <w:rsid w:val="005A70E1"/>
    <w:rsid w:val="005B4516"/>
    <w:rsid w:val="005B702E"/>
    <w:rsid w:val="005C03CA"/>
    <w:rsid w:val="005C043F"/>
    <w:rsid w:val="005C3260"/>
    <w:rsid w:val="005C6497"/>
    <w:rsid w:val="005C6DF8"/>
    <w:rsid w:val="005D0A33"/>
    <w:rsid w:val="005D2C0B"/>
    <w:rsid w:val="005D7F06"/>
    <w:rsid w:val="005E5CFF"/>
    <w:rsid w:val="005E705D"/>
    <w:rsid w:val="005F4D6F"/>
    <w:rsid w:val="00621782"/>
    <w:rsid w:val="00622CAA"/>
    <w:rsid w:val="00633B23"/>
    <w:rsid w:val="006370D6"/>
    <w:rsid w:val="00640FD3"/>
    <w:rsid w:val="00644203"/>
    <w:rsid w:val="00645751"/>
    <w:rsid w:val="006508B6"/>
    <w:rsid w:val="00664B0F"/>
    <w:rsid w:val="006877BF"/>
    <w:rsid w:val="00693194"/>
    <w:rsid w:val="00693E37"/>
    <w:rsid w:val="006B16CF"/>
    <w:rsid w:val="006B556A"/>
    <w:rsid w:val="006B7F60"/>
    <w:rsid w:val="006C1F1C"/>
    <w:rsid w:val="006C2178"/>
    <w:rsid w:val="006E1F40"/>
    <w:rsid w:val="006F264F"/>
    <w:rsid w:val="006F32A0"/>
    <w:rsid w:val="006F3B8C"/>
    <w:rsid w:val="006F549A"/>
    <w:rsid w:val="007046F7"/>
    <w:rsid w:val="00731706"/>
    <w:rsid w:val="00733BCA"/>
    <w:rsid w:val="0073643D"/>
    <w:rsid w:val="007444F1"/>
    <w:rsid w:val="00745070"/>
    <w:rsid w:val="0074683A"/>
    <w:rsid w:val="0075045F"/>
    <w:rsid w:val="00762F8E"/>
    <w:rsid w:val="00765E32"/>
    <w:rsid w:val="007709A1"/>
    <w:rsid w:val="0077227B"/>
    <w:rsid w:val="007729FB"/>
    <w:rsid w:val="00781F41"/>
    <w:rsid w:val="0078524E"/>
    <w:rsid w:val="00797EFA"/>
    <w:rsid w:val="007A0A89"/>
    <w:rsid w:val="007A330C"/>
    <w:rsid w:val="007C7E44"/>
    <w:rsid w:val="007D0972"/>
    <w:rsid w:val="007D7359"/>
    <w:rsid w:val="007E43D8"/>
    <w:rsid w:val="007F5D1D"/>
    <w:rsid w:val="00800D88"/>
    <w:rsid w:val="00804720"/>
    <w:rsid w:val="0081592B"/>
    <w:rsid w:val="008164CC"/>
    <w:rsid w:val="00817C3D"/>
    <w:rsid w:val="00821323"/>
    <w:rsid w:val="00825DA7"/>
    <w:rsid w:val="008326EE"/>
    <w:rsid w:val="00835A21"/>
    <w:rsid w:val="0083629D"/>
    <w:rsid w:val="0084708A"/>
    <w:rsid w:val="008500C7"/>
    <w:rsid w:val="0085663B"/>
    <w:rsid w:val="00856914"/>
    <w:rsid w:val="00857EF3"/>
    <w:rsid w:val="00865C05"/>
    <w:rsid w:val="00871948"/>
    <w:rsid w:val="008735A0"/>
    <w:rsid w:val="00873A41"/>
    <w:rsid w:val="00874637"/>
    <w:rsid w:val="008932B1"/>
    <w:rsid w:val="008A1408"/>
    <w:rsid w:val="008B3AFE"/>
    <w:rsid w:val="008B6B13"/>
    <w:rsid w:val="008C2845"/>
    <w:rsid w:val="008C49D1"/>
    <w:rsid w:val="008C6992"/>
    <w:rsid w:val="008D063D"/>
    <w:rsid w:val="008D7CCE"/>
    <w:rsid w:val="008E3ACA"/>
    <w:rsid w:val="008E764A"/>
    <w:rsid w:val="008F7245"/>
    <w:rsid w:val="0090429D"/>
    <w:rsid w:val="009056D9"/>
    <w:rsid w:val="00905B22"/>
    <w:rsid w:val="00906089"/>
    <w:rsid w:val="00906EE1"/>
    <w:rsid w:val="00910058"/>
    <w:rsid w:val="00911ACC"/>
    <w:rsid w:val="009168F1"/>
    <w:rsid w:val="00927678"/>
    <w:rsid w:val="00930730"/>
    <w:rsid w:val="00941ABD"/>
    <w:rsid w:val="00943889"/>
    <w:rsid w:val="009447CD"/>
    <w:rsid w:val="00945C19"/>
    <w:rsid w:val="00947D33"/>
    <w:rsid w:val="009561B8"/>
    <w:rsid w:val="00961A3B"/>
    <w:rsid w:val="009639A0"/>
    <w:rsid w:val="00973534"/>
    <w:rsid w:val="0097751C"/>
    <w:rsid w:val="0098273B"/>
    <w:rsid w:val="00983318"/>
    <w:rsid w:val="00996021"/>
    <w:rsid w:val="009A4CA7"/>
    <w:rsid w:val="009B0AF3"/>
    <w:rsid w:val="009B19DF"/>
    <w:rsid w:val="009B3E84"/>
    <w:rsid w:val="009B6A60"/>
    <w:rsid w:val="009C3392"/>
    <w:rsid w:val="009C3698"/>
    <w:rsid w:val="009D367B"/>
    <w:rsid w:val="009E31EE"/>
    <w:rsid w:val="009E486B"/>
    <w:rsid w:val="009E75D9"/>
    <w:rsid w:val="00A01998"/>
    <w:rsid w:val="00A03819"/>
    <w:rsid w:val="00A03CD5"/>
    <w:rsid w:val="00A05A88"/>
    <w:rsid w:val="00A07F4B"/>
    <w:rsid w:val="00A13F7A"/>
    <w:rsid w:val="00A14155"/>
    <w:rsid w:val="00A16116"/>
    <w:rsid w:val="00A23AD9"/>
    <w:rsid w:val="00A24EEB"/>
    <w:rsid w:val="00A339A5"/>
    <w:rsid w:val="00A358B5"/>
    <w:rsid w:val="00A45D18"/>
    <w:rsid w:val="00A515BD"/>
    <w:rsid w:val="00A57AC6"/>
    <w:rsid w:val="00A57CF7"/>
    <w:rsid w:val="00A66968"/>
    <w:rsid w:val="00A67D8C"/>
    <w:rsid w:val="00A70AF4"/>
    <w:rsid w:val="00A715A7"/>
    <w:rsid w:val="00A73BAA"/>
    <w:rsid w:val="00A77506"/>
    <w:rsid w:val="00A77A5D"/>
    <w:rsid w:val="00A812E8"/>
    <w:rsid w:val="00A85647"/>
    <w:rsid w:val="00A8646A"/>
    <w:rsid w:val="00AA7B3E"/>
    <w:rsid w:val="00AB177C"/>
    <w:rsid w:val="00AB1FA8"/>
    <w:rsid w:val="00AB5999"/>
    <w:rsid w:val="00AB768E"/>
    <w:rsid w:val="00AC37CC"/>
    <w:rsid w:val="00AC3FE4"/>
    <w:rsid w:val="00AD2757"/>
    <w:rsid w:val="00AE0404"/>
    <w:rsid w:val="00AE5B6C"/>
    <w:rsid w:val="00AF0DDD"/>
    <w:rsid w:val="00AF7591"/>
    <w:rsid w:val="00B007F7"/>
    <w:rsid w:val="00B0382B"/>
    <w:rsid w:val="00B04F14"/>
    <w:rsid w:val="00B162FF"/>
    <w:rsid w:val="00B2028F"/>
    <w:rsid w:val="00B20848"/>
    <w:rsid w:val="00B21699"/>
    <w:rsid w:val="00B32A18"/>
    <w:rsid w:val="00B354AD"/>
    <w:rsid w:val="00B36A3F"/>
    <w:rsid w:val="00B4464F"/>
    <w:rsid w:val="00B504B0"/>
    <w:rsid w:val="00B5511A"/>
    <w:rsid w:val="00B61A21"/>
    <w:rsid w:val="00B63188"/>
    <w:rsid w:val="00B65EB9"/>
    <w:rsid w:val="00B7634E"/>
    <w:rsid w:val="00B800D2"/>
    <w:rsid w:val="00B83382"/>
    <w:rsid w:val="00B84D7B"/>
    <w:rsid w:val="00B92773"/>
    <w:rsid w:val="00B95AB0"/>
    <w:rsid w:val="00BA74A4"/>
    <w:rsid w:val="00BB4CFA"/>
    <w:rsid w:val="00BB74DE"/>
    <w:rsid w:val="00BC0464"/>
    <w:rsid w:val="00BC0BA2"/>
    <w:rsid w:val="00BD0687"/>
    <w:rsid w:val="00BD0851"/>
    <w:rsid w:val="00BD4A63"/>
    <w:rsid w:val="00BE09F9"/>
    <w:rsid w:val="00BE3C72"/>
    <w:rsid w:val="00BE71E7"/>
    <w:rsid w:val="00BF1136"/>
    <w:rsid w:val="00BF2F7D"/>
    <w:rsid w:val="00BF46F5"/>
    <w:rsid w:val="00C02B12"/>
    <w:rsid w:val="00C04456"/>
    <w:rsid w:val="00C0448E"/>
    <w:rsid w:val="00C04E91"/>
    <w:rsid w:val="00C06702"/>
    <w:rsid w:val="00C22A61"/>
    <w:rsid w:val="00C23587"/>
    <w:rsid w:val="00C32AB0"/>
    <w:rsid w:val="00C43C81"/>
    <w:rsid w:val="00C46230"/>
    <w:rsid w:val="00C465CF"/>
    <w:rsid w:val="00C51A64"/>
    <w:rsid w:val="00C55752"/>
    <w:rsid w:val="00C62A05"/>
    <w:rsid w:val="00C70E46"/>
    <w:rsid w:val="00C72E2F"/>
    <w:rsid w:val="00C73BAB"/>
    <w:rsid w:val="00C7603D"/>
    <w:rsid w:val="00CA0E2D"/>
    <w:rsid w:val="00CA1988"/>
    <w:rsid w:val="00CA4E08"/>
    <w:rsid w:val="00CB0F3D"/>
    <w:rsid w:val="00CB268A"/>
    <w:rsid w:val="00CB63DD"/>
    <w:rsid w:val="00CC3BEB"/>
    <w:rsid w:val="00CC4FC7"/>
    <w:rsid w:val="00CD6739"/>
    <w:rsid w:val="00CE561B"/>
    <w:rsid w:val="00CE6C49"/>
    <w:rsid w:val="00CF2F26"/>
    <w:rsid w:val="00CF597B"/>
    <w:rsid w:val="00CF5E88"/>
    <w:rsid w:val="00CF6DF4"/>
    <w:rsid w:val="00D049EB"/>
    <w:rsid w:val="00D04C54"/>
    <w:rsid w:val="00D11CFD"/>
    <w:rsid w:val="00D13F38"/>
    <w:rsid w:val="00D14100"/>
    <w:rsid w:val="00D14B78"/>
    <w:rsid w:val="00D1615F"/>
    <w:rsid w:val="00D3138C"/>
    <w:rsid w:val="00D31870"/>
    <w:rsid w:val="00D32194"/>
    <w:rsid w:val="00D3262F"/>
    <w:rsid w:val="00D402E0"/>
    <w:rsid w:val="00D4246E"/>
    <w:rsid w:val="00D44964"/>
    <w:rsid w:val="00D54057"/>
    <w:rsid w:val="00D547BB"/>
    <w:rsid w:val="00DA3039"/>
    <w:rsid w:val="00DA5E04"/>
    <w:rsid w:val="00DB44C2"/>
    <w:rsid w:val="00DB5AB4"/>
    <w:rsid w:val="00DC0E87"/>
    <w:rsid w:val="00DC3250"/>
    <w:rsid w:val="00DC7214"/>
    <w:rsid w:val="00DD7E33"/>
    <w:rsid w:val="00DE3DAD"/>
    <w:rsid w:val="00DE58FD"/>
    <w:rsid w:val="00DF1F28"/>
    <w:rsid w:val="00DF4E19"/>
    <w:rsid w:val="00E060F1"/>
    <w:rsid w:val="00E065B2"/>
    <w:rsid w:val="00E11F6B"/>
    <w:rsid w:val="00E16044"/>
    <w:rsid w:val="00E223B8"/>
    <w:rsid w:val="00E34601"/>
    <w:rsid w:val="00E36FC7"/>
    <w:rsid w:val="00E45928"/>
    <w:rsid w:val="00E541CE"/>
    <w:rsid w:val="00E5741D"/>
    <w:rsid w:val="00E657FF"/>
    <w:rsid w:val="00E66DCF"/>
    <w:rsid w:val="00E71700"/>
    <w:rsid w:val="00E71855"/>
    <w:rsid w:val="00E8066D"/>
    <w:rsid w:val="00E87035"/>
    <w:rsid w:val="00E8754B"/>
    <w:rsid w:val="00E90D24"/>
    <w:rsid w:val="00EA0B45"/>
    <w:rsid w:val="00EB1EC4"/>
    <w:rsid w:val="00EB5412"/>
    <w:rsid w:val="00EB71F4"/>
    <w:rsid w:val="00EC19AA"/>
    <w:rsid w:val="00EE0FFF"/>
    <w:rsid w:val="00EE13B7"/>
    <w:rsid w:val="00F07CA2"/>
    <w:rsid w:val="00F11A21"/>
    <w:rsid w:val="00F11CC8"/>
    <w:rsid w:val="00F21A0F"/>
    <w:rsid w:val="00F26C94"/>
    <w:rsid w:val="00F41BE4"/>
    <w:rsid w:val="00F53C44"/>
    <w:rsid w:val="00F56C56"/>
    <w:rsid w:val="00F60B50"/>
    <w:rsid w:val="00F615E9"/>
    <w:rsid w:val="00F62635"/>
    <w:rsid w:val="00F67862"/>
    <w:rsid w:val="00F728CB"/>
    <w:rsid w:val="00F77C79"/>
    <w:rsid w:val="00F834E4"/>
    <w:rsid w:val="00F9604D"/>
    <w:rsid w:val="00F96161"/>
    <w:rsid w:val="00F96C5C"/>
    <w:rsid w:val="00F97900"/>
    <w:rsid w:val="00FA3172"/>
    <w:rsid w:val="00FB40D5"/>
    <w:rsid w:val="00FC4067"/>
    <w:rsid w:val="00FD184B"/>
    <w:rsid w:val="00FD47BE"/>
    <w:rsid w:val="00FE0EDD"/>
    <w:rsid w:val="00FE60E4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477C957E"/>
  <w15:docId w15:val="{AC05125E-CA15-4766-98A7-E8001A82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qFormat/>
    <w:rsid w:val="0085663B"/>
    <w:pPr>
      <w:keepNext/>
      <w:spacing w:before="240" w:after="60" w:line="240" w:lineRule="auto"/>
      <w:ind w:left="1004" w:hanging="720"/>
      <w:outlineLvl w:val="2"/>
    </w:pPr>
    <w:rPr>
      <w:rFonts w:ascii="Arial" w:eastAsia="Times New Roman" w:hAnsi="Arial" w:cs="Arial"/>
      <w:bCs/>
      <w:kern w:val="16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5663B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5663B"/>
    <w:pPr>
      <w:spacing w:before="240" w:after="60" w:line="240" w:lineRule="auto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5663B"/>
    <w:pPr>
      <w:spacing w:before="240" w:after="60" w:line="240" w:lineRule="auto"/>
      <w:ind w:left="1152" w:hanging="1152"/>
      <w:outlineLvl w:val="5"/>
    </w:pPr>
    <w:rPr>
      <w:rFonts w:ascii="Calibri" w:eastAsia="Times New Roman" w:hAnsi="Calibri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5663B"/>
    <w:pPr>
      <w:spacing w:before="240" w:after="60" w:line="240" w:lineRule="auto"/>
      <w:ind w:left="1296" w:hanging="1296"/>
      <w:outlineLvl w:val="6"/>
    </w:pPr>
    <w:rPr>
      <w:rFonts w:ascii="Calibri" w:eastAsia="Times New Roman" w:hAnsi="Calibri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5663B"/>
    <w:pPr>
      <w:spacing w:before="240" w:after="60" w:line="240" w:lineRule="auto"/>
      <w:ind w:left="1440" w:hanging="1440"/>
      <w:outlineLvl w:val="7"/>
    </w:pPr>
    <w:rPr>
      <w:rFonts w:ascii="Calibri" w:eastAsia="Times New Roman" w:hAnsi="Calibri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5663B"/>
    <w:pPr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paragraph" w:customStyle="1" w:styleId="Nadpiszleva">
    <w:name w:val="Nadpis zleva"/>
    <w:rsid w:val="00DB44C2"/>
    <w:pPr>
      <w:suppressAutoHyphens/>
    </w:pPr>
    <w:rPr>
      <w:rFonts w:ascii="Arial" w:hAnsi="Arial" w:cs="Arial"/>
      <w:b/>
      <w:color w:val="000000"/>
      <w:sz w:val="28"/>
      <w:lang w:eastAsia="zh-CN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locked/>
    <w:rsid w:val="00284C41"/>
    <w:rPr>
      <w:sz w:val="24"/>
      <w:lang w:eastAsia="de-DE"/>
    </w:rPr>
  </w:style>
  <w:style w:type="character" w:styleId="Odkaznakoment">
    <w:name w:val="annotation reference"/>
    <w:basedOn w:val="Standardnpsmoodstavce"/>
    <w:rsid w:val="00C72E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2E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E2F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72E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2E2F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rsid w:val="00C7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2E2F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AB5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85663B"/>
    <w:rPr>
      <w:rFonts w:ascii="Arial" w:hAnsi="Arial" w:cs="Arial"/>
      <w:bCs/>
      <w:kern w:val="16"/>
    </w:rPr>
  </w:style>
  <w:style w:type="character" w:customStyle="1" w:styleId="Nadpis4Char">
    <w:name w:val="Nadpis 4 Char"/>
    <w:basedOn w:val="Standardnpsmoodstavce"/>
    <w:link w:val="Nadpis4"/>
    <w:rsid w:val="0085663B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85663B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85663B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85663B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5663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5663B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5D7FA-097D-403E-8601-046AF377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2352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Michaela Šrajlová</cp:lastModifiedBy>
  <cp:revision>44</cp:revision>
  <cp:lastPrinted>2022-09-15T10:17:00Z</cp:lastPrinted>
  <dcterms:created xsi:type="dcterms:W3CDTF">2021-10-19T16:42:00Z</dcterms:created>
  <dcterms:modified xsi:type="dcterms:W3CDTF">2022-09-26T04:28:00Z</dcterms:modified>
</cp:coreProperties>
</file>