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408D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Arthrex, s.r.o.</w:t>
      </w:r>
    </w:p>
    <w:p w14:paraId="181E2077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07578814</w:t>
      </w:r>
    </w:p>
    <w:p w14:paraId="56D03465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CZ07578814</w:t>
      </w:r>
    </w:p>
    <w:p w14:paraId="0C76E541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Ve Žlíbku 2402/77a, Praha 9, PSČ 193 00</w:t>
      </w:r>
    </w:p>
    <w:p w14:paraId="4845AAEE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Tomáš Mucha, MIM</w:t>
      </w:r>
    </w:p>
    <w:p w14:paraId="33BB4EC5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UniCredit Bank Czech Republic and Slovakia, a.s.</w:t>
      </w:r>
    </w:p>
    <w:p w14:paraId="33C99B08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1387472903/2700</w:t>
      </w:r>
    </w:p>
    <w:p w14:paraId="584D55FA" w14:textId="77777777" w:rsidR="00000875" w:rsidRPr="00B93854" w:rsidRDefault="00000875" w:rsidP="0000087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Městského soudu v 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302023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13ABF511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000875">
        <w:rPr>
          <w:rFonts w:ascii="Verdana" w:hAnsi="Verdana"/>
          <w:b/>
          <w:sz w:val="20"/>
          <w:lang w:eastAsia="cs-CZ"/>
        </w:rPr>
        <w:t>Artroskopická sestava společnosti Arthrex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493C17DB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0673AF">
        <w:rPr>
          <w:rFonts w:ascii="Verdana" w:hAnsi="Verdana"/>
          <w:b/>
          <w:i/>
          <w:sz w:val="20"/>
          <w:lang w:eastAsia="cs-CZ"/>
        </w:rPr>
        <w:t xml:space="preserve"> – část 11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7D59CD5A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000875">
        <w:rPr>
          <w:rFonts w:ascii="Verdana" w:hAnsi="Verdana"/>
          <w:sz w:val="20"/>
          <w:lang w:eastAsia="cs-CZ"/>
        </w:rPr>
        <w:t>40.000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4D073DCA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3EBFAAD7" w14:textId="5E14F9B2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2A348939" w14:textId="77777777" w:rsidR="007E7B08" w:rsidRDefault="00A13F7A" w:rsidP="007E7B0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453A466A" w14:textId="76335443" w:rsidR="00AB1FA8" w:rsidRPr="002B5AA8" w:rsidRDefault="00AB1FA8" w:rsidP="007E7B0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3AF6E8F9" w14:textId="4182B8C6" w:rsidR="00000875" w:rsidRPr="003D68E1" w:rsidRDefault="00000875" w:rsidP="0000087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2D547CF0" w14:textId="234DAF5A" w:rsidR="00000875" w:rsidRPr="003D68E1" w:rsidRDefault="00000875" w:rsidP="0000087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1D49CCEB" w14:textId="6470EF49" w:rsidR="00000875" w:rsidRDefault="00000875" w:rsidP="0000087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E7B08" w:rsidRPr="00553DFA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5106E2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6E94CEAC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DC98289" w14:textId="77777777" w:rsidR="005106E2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325E6F6" w14:textId="77777777" w:rsidR="005106E2" w:rsidRPr="00882036" w:rsidRDefault="005106E2" w:rsidP="008324E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701A480D" w14:textId="77777777" w:rsidR="005106E2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8F9A924" w14:textId="77777777" w:rsidR="00000875" w:rsidRDefault="00000875" w:rsidP="00000875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Arthrex, s.r.o.</w:t>
            </w:r>
          </w:p>
          <w:p w14:paraId="7CDAB213" w14:textId="77777777" w:rsidR="00000875" w:rsidRDefault="00000875" w:rsidP="00000875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Tomáš Mucha, MIM</w:t>
            </w:r>
          </w:p>
          <w:p w14:paraId="6C9F19FD" w14:textId="77777777" w:rsidR="005106E2" w:rsidRDefault="005106E2" w:rsidP="005106E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6A3E2EC3" w:rsidR="005106E2" w:rsidRPr="002C154A" w:rsidRDefault="005106E2" w:rsidP="005106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6C3C604A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46E0D4" w14:textId="77777777" w:rsidR="005106E2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4B6B15E" w14:textId="77777777" w:rsidR="005106E2" w:rsidRPr="00882036" w:rsidRDefault="005106E2" w:rsidP="008324E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FBF0696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E6CA57A" w14:textId="77777777" w:rsidR="005106E2" w:rsidRPr="00882036" w:rsidRDefault="005106E2" w:rsidP="005106E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914EBE5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15D4ECCC" w14:textId="77777777" w:rsidR="005106E2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  <w:p w14:paraId="54AFF90E" w14:textId="77777777" w:rsidR="00000875" w:rsidRDefault="00000875" w:rsidP="005106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AA8245" w14:textId="7DF268F8" w:rsidR="00000875" w:rsidRPr="00F334B9" w:rsidRDefault="00000875" w:rsidP="0000087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5106E2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5106E2" w:rsidRPr="00F334B9" w:rsidRDefault="005106E2" w:rsidP="000008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BCAF8E0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4BA8B76" w14:textId="77777777" w:rsidR="005106E2" w:rsidRPr="00882036" w:rsidRDefault="005106E2" w:rsidP="005106E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384D86D" w14:textId="77777777" w:rsidR="005106E2" w:rsidRPr="00882036" w:rsidRDefault="005106E2" w:rsidP="005106E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1B87CEAB" w14:textId="2A6FAE08" w:rsidR="005106E2" w:rsidRPr="0016146E" w:rsidRDefault="005106E2" w:rsidP="005106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959C" w14:textId="77777777" w:rsidR="00575F1B" w:rsidRDefault="00575F1B">
      <w:r>
        <w:separator/>
      </w:r>
    </w:p>
  </w:endnote>
  <w:endnote w:type="continuationSeparator" w:id="0">
    <w:p w14:paraId="27BB1B8E" w14:textId="77777777" w:rsidR="00575F1B" w:rsidRDefault="0057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9FAF" w14:textId="77777777" w:rsidR="00575F1B" w:rsidRDefault="00575F1B">
      <w:r>
        <w:separator/>
      </w:r>
    </w:p>
  </w:footnote>
  <w:footnote w:type="continuationSeparator" w:id="0">
    <w:p w14:paraId="22FF4BD8" w14:textId="77777777" w:rsidR="00575F1B" w:rsidRDefault="0057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73531052">
    <w:abstractNumId w:val="14"/>
  </w:num>
  <w:num w:numId="2" w16cid:durableId="180705156">
    <w:abstractNumId w:val="13"/>
  </w:num>
  <w:num w:numId="3" w16cid:durableId="1970282714">
    <w:abstractNumId w:val="14"/>
  </w:num>
  <w:num w:numId="4" w16cid:durableId="779490407">
    <w:abstractNumId w:val="14"/>
  </w:num>
  <w:num w:numId="5" w16cid:durableId="1377126127">
    <w:abstractNumId w:val="14"/>
  </w:num>
  <w:num w:numId="6" w16cid:durableId="825902443">
    <w:abstractNumId w:val="14"/>
  </w:num>
  <w:num w:numId="7" w16cid:durableId="611665745">
    <w:abstractNumId w:val="14"/>
  </w:num>
  <w:num w:numId="8" w16cid:durableId="1167597968">
    <w:abstractNumId w:val="14"/>
  </w:num>
  <w:num w:numId="9" w16cid:durableId="1240362356">
    <w:abstractNumId w:val="14"/>
  </w:num>
  <w:num w:numId="10" w16cid:durableId="1103767720">
    <w:abstractNumId w:val="17"/>
  </w:num>
  <w:num w:numId="11" w16cid:durableId="814839776">
    <w:abstractNumId w:val="14"/>
  </w:num>
  <w:num w:numId="12" w16cid:durableId="1859197294">
    <w:abstractNumId w:val="14"/>
  </w:num>
  <w:num w:numId="13" w16cid:durableId="1285113640">
    <w:abstractNumId w:val="14"/>
  </w:num>
  <w:num w:numId="14" w16cid:durableId="1809125547">
    <w:abstractNumId w:val="14"/>
  </w:num>
  <w:num w:numId="15" w16cid:durableId="1272278441">
    <w:abstractNumId w:val="14"/>
  </w:num>
  <w:num w:numId="16" w16cid:durableId="673532500">
    <w:abstractNumId w:val="18"/>
  </w:num>
  <w:num w:numId="17" w16cid:durableId="1191146619">
    <w:abstractNumId w:val="16"/>
  </w:num>
  <w:num w:numId="18" w16cid:durableId="132068746">
    <w:abstractNumId w:val="14"/>
  </w:num>
  <w:num w:numId="19" w16cid:durableId="2031955947">
    <w:abstractNumId w:val="14"/>
  </w:num>
  <w:num w:numId="20" w16cid:durableId="471946056">
    <w:abstractNumId w:val="14"/>
  </w:num>
  <w:num w:numId="21" w16cid:durableId="2038919666">
    <w:abstractNumId w:val="14"/>
  </w:num>
  <w:num w:numId="22" w16cid:durableId="923146359">
    <w:abstractNumId w:val="22"/>
  </w:num>
  <w:num w:numId="23" w16cid:durableId="752508875">
    <w:abstractNumId w:val="21"/>
  </w:num>
  <w:num w:numId="24" w16cid:durableId="2029210623">
    <w:abstractNumId w:val="20"/>
  </w:num>
  <w:num w:numId="25" w16cid:durableId="296490098">
    <w:abstractNumId w:val="14"/>
  </w:num>
  <w:num w:numId="26" w16cid:durableId="1770082293">
    <w:abstractNumId w:val="14"/>
  </w:num>
  <w:num w:numId="27" w16cid:durableId="726297072">
    <w:abstractNumId w:val="14"/>
  </w:num>
  <w:num w:numId="28" w16cid:durableId="1920284708">
    <w:abstractNumId w:val="11"/>
  </w:num>
  <w:num w:numId="29" w16cid:durableId="1935934472">
    <w:abstractNumId w:val="19"/>
  </w:num>
  <w:num w:numId="30" w16cid:durableId="1392920621">
    <w:abstractNumId w:val="10"/>
  </w:num>
  <w:num w:numId="31" w16cid:durableId="1852644412">
    <w:abstractNumId w:val="14"/>
  </w:num>
  <w:num w:numId="32" w16cid:durableId="966475941">
    <w:abstractNumId w:val="14"/>
  </w:num>
  <w:num w:numId="33" w16cid:durableId="1553535730">
    <w:abstractNumId w:val="14"/>
  </w:num>
  <w:num w:numId="34" w16cid:durableId="1562328802">
    <w:abstractNumId w:val="14"/>
  </w:num>
  <w:num w:numId="35" w16cid:durableId="690495199">
    <w:abstractNumId w:val="14"/>
  </w:num>
  <w:num w:numId="36" w16cid:durableId="358508860">
    <w:abstractNumId w:val="14"/>
  </w:num>
  <w:num w:numId="37" w16cid:durableId="1753896500">
    <w:abstractNumId w:val="14"/>
  </w:num>
  <w:num w:numId="38" w16cid:durableId="2142382004">
    <w:abstractNumId w:val="14"/>
  </w:num>
  <w:num w:numId="39" w16cid:durableId="795023293">
    <w:abstractNumId w:val="14"/>
  </w:num>
  <w:num w:numId="40" w16cid:durableId="1926960413">
    <w:abstractNumId w:val="14"/>
  </w:num>
  <w:num w:numId="41" w16cid:durableId="2013293379">
    <w:abstractNumId w:val="15"/>
  </w:num>
  <w:num w:numId="42" w16cid:durableId="1751855222">
    <w:abstractNumId w:val="14"/>
  </w:num>
  <w:num w:numId="43" w16cid:durableId="1986615828">
    <w:abstractNumId w:val="14"/>
  </w:num>
  <w:num w:numId="44" w16cid:durableId="1216356998">
    <w:abstractNumId w:val="14"/>
  </w:num>
  <w:num w:numId="45" w16cid:durableId="200823996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0875"/>
    <w:rsid w:val="000114BB"/>
    <w:rsid w:val="00012FF6"/>
    <w:rsid w:val="00014484"/>
    <w:rsid w:val="000173F0"/>
    <w:rsid w:val="000216F9"/>
    <w:rsid w:val="00032211"/>
    <w:rsid w:val="000450B8"/>
    <w:rsid w:val="00060BEF"/>
    <w:rsid w:val="000673A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59A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0340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06E2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75F1B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E7B08"/>
    <w:rsid w:val="007F5D1D"/>
    <w:rsid w:val="00800D88"/>
    <w:rsid w:val="00804720"/>
    <w:rsid w:val="0081592B"/>
    <w:rsid w:val="008164CC"/>
    <w:rsid w:val="00817C3D"/>
    <w:rsid w:val="00821323"/>
    <w:rsid w:val="00825DA7"/>
    <w:rsid w:val="008324E4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578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54F8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203E-3DEA-459C-AE33-A43AFD90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2345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36</cp:revision>
  <cp:lastPrinted>2022-07-28T11:27:00Z</cp:lastPrinted>
  <dcterms:created xsi:type="dcterms:W3CDTF">2021-10-19T16:42:00Z</dcterms:created>
  <dcterms:modified xsi:type="dcterms:W3CDTF">2022-09-23T08:26:00Z</dcterms:modified>
</cp:coreProperties>
</file>