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715" w14:textId="3EC11795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C45EE4">
        <w:rPr>
          <w:rFonts w:eastAsia="Times New Roman"/>
          <w:b/>
          <w:sz w:val="20"/>
          <w:szCs w:val="20"/>
          <w:lang w:eastAsia="cs-CZ"/>
        </w:rPr>
        <w:t>Fénix Brno, spol. s.r.o.</w:t>
      </w:r>
    </w:p>
    <w:p w14:paraId="3F2119D4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44961863</w:t>
      </w:r>
    </w:p>
    <w:p w14:paraId="73E8B4C0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CZ44961863</w:t>
      </w:r>
    </w:p>
    <w:p w14:paraId="416B28AE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Vackova 1803/79, Brno, PSČ 612 00</w:t>
      </w:r>
    </w:p>
    <w:p w14:paraId="470469A9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Pavel Stratil, jednatel</w:t>
      </w:r>
    </w:p>
    <w:p w14:paraId="0F56590E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a.s., Brno-město</w:t>
      </w:r>
    </w:p>
    <w:p w14:paraId="7EA32DB2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1560742-621/0100</w:t>
      </w:r>
    </w:p>
    <w:p w14:paraId="551D0E08" w14:textId="77777777" w:rsidR="002632BE" w:rsidRPr="00B93854" w:rsidRDefault="002632BE" w:rsidP="002632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Krajského soudu v Brně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B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4020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47BC7261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3B67F3">
        <w:rPr>
          <w:rFonts w:ascii="Verdana" w:hAnsi="Verdana"/>
          <w:b/>
          <w:sz w:val="20"/>
          <w:lang w:eastAsia="cs-CZ"/>
        </w:rPr>
        <w:t xml:space="preserve">Vyšetřovací svítidlo KLS Martin </w:t>
      </w:r>
      <w:proofErr w:type="spellStart"/>
      <w:r w:rsidR="003B67F3">
        <w:rPr>
          <w:rFonts w:ascii="Verdana" w:hAnsi="Verdana"/>
          <w:b/>
          <w:sz w:val="20"/>
          <w:lang w:eastAsia="cs-CZ"/>
        </w:rPr>
        <w:t>MarLed</w:t>
      </w:r>
      <w:proofErr w:type="spellEnd"/>
      <w:r w:rsidR="003B67F3">
        <w:rPr>
          <w:rFonts w:ascii="Verdana" w:hAnsi="Verdana"/>
          <w:b/>
          <w:sz w:val="20"/>
          <w:lang w:eastAsia="cs-CZ"/>
        </w:rPr>
        <w:t xml:space="preserve"> E1 Stativ </w:t>
      </w:r>
      <w:r w:rsidR="00C45EE4">
        <w:rPr>
          <w:rFonts w:ascii="Verdana" w:hAnsi="Verdana"/>
          <w:b/>
          <w:sz w:val="20"/>
          <w:lang w:eastAsia="cs-CZ"/>
        </w:rPr>
        <w:t>–</w:t>
      </w:r>
      <w:r w:rsidR="003B67F3">
        <w:rPr>
          <w:rFonts w:ascii="Verdana" w:hAnsi="Verdana"/>
          <w:b/>
          <w:sz w:val="20"/>
          <w:lang w:eastAsia="cs-CZ"/>
        </w:rPr>
        <w:t xml:space="preserve"> </w:t>
      </w:r>
      <w:r w:rsidR="003B67F3" w:rsidRPr="00C45EE4">
        <w:rPr>
          <w:rFonts w:ascii="Verdana" w:hAnsi="Verdana"/>
          <w:b/>
          <w:sz w:val="20"/>
          <w:lang w:eastAsia="cs-CZ"/>
        </w:rPr>
        <w:t>pojízdné</w:t>
      </w:r>
      <w:r w:rsidR="00C45EE4" w:rsidRPr="00C45EE4">
        <w:rPr>
          <w:rFonts w:ascii="Verdana" w:hAnsi="Verdana"/>
          <w:b/>
          <w:sz w:val="20"/>
          <w:lang w:eastAsia="cs-CZ"/>
        </w:rPr>
        <w:t>, 4 ks</w:t>
      </w:r>
      <w:r w:rsidR="00C45EE4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4EC4DA79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0C69E6">
        <w:rPr>
          <w:rFonts w:ascii="Verdana" w:hAnsi="Verdana"/>
          <w:b/>
          <w:i/>
          <w:sz w:val="20"/>
          <w:lang w:eastAsia="cs-CZ"/>
        </w:rPr>
        <w:t xml:space="preserve"> – část 5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5D1D97DC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2632BE">
        <w:rPr>
          <w:rFonts w:ascii="Verdana" w:hAnsi="Verdana"/>
          <w:sz w:val="20"/>
          <w:lang w:eastAsia="cs-CZ"/>
        </w:rPr>
        <w:t>5.000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7DDD38B5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3EBFAAD7" w14:textId="56852172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5A09CE40" w14:textId="3D03CEE8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75DEDB30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70B2DB80" w14:textId="6A9517DF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189B9EC2" w14:textId="48DB293F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C29B5" w:rsidRPr="00BC29B5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62BE2A97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DF2BE6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DF2B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23994C8" w14:textId="77777777" w:rsidR="00D32C5E" w:rsidRDefault="00D32C5E" w:rsidP="001E38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Fénix Brno, spol. s.r.o.</w:t>
            </w:r>
          </w:p>
          <w:p w14:paraId="5032E902" w14:textId="2B0321EF" w:rsidR="002C154A" w:rsidRDefault="00DF2BE6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Pavel Stratil</w:t>
            </w:r>
          </w:p>
          <w:p w14:paraId="79E9D434" w14:textId="0B1816A5" w:rsidR="002C154A" w:rsidRPr="002C154A" w:rsidRDefault="00DF2BE6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DF2B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6BC8" w14:textId="77777777" w:rsidR="00BD0A35" w:rsidRDefault="00BD0A35">
      <w:r>
        <w:separator/>
      </w:r>
    </w:p>
  </w:endnote>
  <w:endnote w:type="continuationSeparator" w:id="0">
    <w:p w14:paraId="258DC775" w14:textId="77777777" w:rsidR="00BD0A35" w:rsidRDefault="00BD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BC29B5">
      <w:fldChar w:fldCharType="begin"/>
    </w:r>
    <w:r w:rsidR="00BC29B5">
      <w:instrText xml:space="preserve"> NUMPAGES  \* Arabic  \* MERGEFORMAT </w:instrText>
    </w:r>
    <w:r w:rsidR="00BC29B5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BC29B5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6090" w14:textId="77777777" w:rsidR="00BD0A35" w:rsidRDefault="00BD0A35">
      <w:r>
        <w:separator/>
      </w:r>
    </w:p>
  </w:footnote>
  <w:footnote w:type="continuationSeparator" w:id="0">
    <w:p w14:paraId="465E1EEF" w14:textId="77777777" w:rsidR="00BD0A35" w:rsidRDefault="00BD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91562390">
    <w:abstractNumId w:val="14"/>
  </w:num>
  <w:num w:numId="2" w16cid:durableId="1196506794">
    <w:abstractNumId w:val="13"/>
  </w:num>
  <w:num w:numId="3" w16cid:durableId="946154702">
    <w:abstractNumId w:val="14"/>
  </w:num>
  <w:num w:numId="4" w16cid:durableId="1691294407">
    <w:abstractNumId w:val="14"/>
  </w:num>
  <w:num w:numId="5" w16cid:durableId="1198734747">
    <w:abstractNumId w:val="14"/>
  </w:num>
  <w:num w:numId="6" w16cid:durableId="1509439316">
    <w:abstractNumId w:val="14"/>
  </w:num>
  <w:num w:numId="7" w16cid:durableId="1790279405">
    <w:abstractNumId w:val="14"/>
  </w:num>
  <w:num w:numId="8" w16cid:durableId="1614314863">
    <w:abstractNumId w:val="14"/>
  </w:num>
  <w:num w:numId="9" w16cid:durableId="1709842397">
    <w:abstractNumId w:val="14"/>
  </w:num>
  <w:num w:numId="10" w16cid:durableId="907611621">
    <w:abstractNumId w:val="17"/>
  </w:num>
  <w:num w:numId="11" w16cid:durableId="1271551374">
    <w:abstractNumId w:val="14"/>
  </w:num>
  <w:num w:numId="12" w16cid:durableId="316110171">
    <w:abstractNumId w:val="14"/>
  </w:num>
  <w:num w:numId="13" w16cid:durableId="1779568193">
    <w:abstractNumId w:val="14"/>
  </w:num>
  <w:num w:numId="14" w16cid:durableId="1261522972">
    <w:abstractNumId w:val="14"/>
  </w:num>
  <w:num w:numId="15" w16cid:durableId="669529361">
    <w:abstractNumId w:val="14"/>
  </w:num>
  <w:num w:numId="16" w16cid:durableId="849177813">
    <w:abstractNumId w:val="18"/>
  </w:num>
  <w:num w:numId="17" w16cid:durableId="2124377106">
    <w:abstractNumId w:val="16"/>
  </w:num>
  <w:num w:numId="18" w16cid:durableId="2146845860">
    <w:abstractNumId w:val="14"/>
  </w:num>
  <w:num w:numId="19" w16cid:durableId="1793860453">
    <w:abstractNumId w:val="14"/>
  </w:num>
  <w:num w:numId="20" w16cid:durableId="232391738">
    <w:abstractNumId w:val="14"/>
  </w:num>
  <w:num w:numId="21" w16cid:durableId="1836995535">
    <w:abstractNumId w:val="14"/>
  </w:num>
  <w:num w:numId="22" w16cid:durableId="1092047145">
    <w:abstractNumId w:val="22"/>
  </w:num>
  <w:num w:numId="23" w16cid:durableId="1366715926">
    <w:abstractNumId w:val="21"/>
  </w:num>
  <w:num w:numId="24" w16cid:durableId="209466564">
    <w:abstractNumId w:val="20"/>
  </w:num>
  <w:num w:numId="25" w16cid:durableId="118769971">
    <w:abstractNumId w:val="14"/>
  </w:num>
  <w:num w:numId="26" w16cid:durableId="1968001066">
    <w:abstractNumId w:val="14"/>
  </w:num>
  <w:num w:numId="27" w16cid:durableId="1885407956">
    <w:abstractNumId w:val="14"/>
  </w:num>
  <w:num w:numId="28" w16cid:durableId="1402487448">
    <w:abstractNumId w:val="11"/>
  </w:num>
  <w:num w:numId="29" w16cid:durableId="1766878964">
    <w:abstractNumId w:val="19"/>
  </w:num>
  <w:num w:numId="30" w16cid:durableId="363754803">
    <w:abstractNumId w:val="10"/>
  </w:num>
  <w:num w:numId="31" w16cid:durableId="563487365">
    <w:abstractNumId w:val="14"/>
  </w:num>
  <w:num w:numId="32" w16cid:durableId="246160500">
    <w:abstractNumId w:val="14"/>
  </w:num>
  <w:num w:numId="33" w16cid:durableId="1023484234">
    <w:abstractNumId w:val="14"/>
  </w:num>
  <w:num w:numId="34" w16cid:durableId="1491482171">
    <w:abstractNumId w:val="14"/>
  </w:num>
  <w:num w:numId="35" w16cid:durableId="1992784883">
    <w:abstractNumId w:val="14"/>
  </w:num>
  <w:num w:numId="36" w16cid:durableId="2022782868">
    <w:abstractNumId w:val="14"/>
  </w:num>
  <w:num w:numId="37" w16cid:durableId="1769811103">
    <w:abstractNumId w:val="14"/>
  </w:num>
  <w:num w:numId="38" w16cid:durableId="1403723213">
    <w:abstractNumId w:val="14"/>
  </w:num>
  <w:num w:numId="39" w16cid:durableId="957838664">
    <w:abstractNumId w:val="14"/>
  </w:num>
  <w:num w:numId="40" w16cid:durableId="62339435">
    <w:abstractNumId w:val="14"/>
  </w:num>
  <w:num w:numId="41" w16cid:durableId="1843661028">
    <w:abstractNumId w:val="15"/>
  </w:num>
  <w:num w:numId="42" w16cid:durableId="963925535">
    <w:abstractNumId w:val="14"/>
  </w:num>
  <w:num w:numId="43" w16cid:durableId="872037897">
    <w:abstractNumId w:val="14"/>
  </w:num>
  <w:num w:numId="44" w16cid:durableId="2138599176">
    <w:abstractNumId w:val="14"/>
  </w:num>
  <w:num w:numId="45" w16cid:durableId="8457540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030B"/>
    <w:rsid w:val="000B1196"/>
    <w:rsid w:val="000B188A"/>
    <w:rsid w:val="000B4463"/>
    <w:rsid w:val="000C69E6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32BE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67F3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C74FA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C29B5"/>
    <w:rsid w:val="00BD0687"/>
    <w:rsid w:val="00BD0A35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5EE4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32C5E"/>
    <w:rsid w:val="00D402E0"/>
    <w:rsid w:val="00D4246E"/>
    <w:rsid w:val="00D44964"/>
    <w:rsid w:val="00D54057"/>
    <w:rsid w:val="00D547BB"/>
    <w:rsid w:val="00D83B8D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DF2BE6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0E6C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E896-4C6C-4725-ADF1-E61BB358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2351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37</cp:revision>
  <cp:lastPrinted>2022-08-04T05:15:00Z</cp:lastPrinted>
  <dcterms:created xsi:type="dcterms:W3CDTF">2021-10-19T16:42:00Z</dcterms:created>
  <dcterms:modified xsi:type="dcterms:W3CDTF">2022-09-23T07:39:00Z</dcterms:modified>
</cp:coreProperties>
</file>