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C54844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66C54845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Kupní smlouva na opakující se plnění</w:t>
      </w:r>
      <w:r w:rsidR="00941511">
        <w:rPr>
          <w:rFonts w:ascii="Tahoma" w:hAnsi="Tahoma" w:cs="Tahoma"/>
          <w:b/>
          <w:sz w:val="18"/>
          <w:szCs w:val="18"/>
        </w:rPr>
        <w:t xml:space="preserve"> </w:t>
      </w:r>
    </w:p>
    <w:p w14:paraId="66C54846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66C54847" w14:textId="77777777" w:rsidR="006B1D4D" w:rsidRPr="006F296A" w:rsidRDefault="006B1D4D" w:rsidP="006B1D4D">
      <w:pPr>
        <w:rPr>
          <w:rFonts w:ascii="Tahoma" w:hAnsi="Tahoma" w:cs="Tahoma"/>
          <w:b/>
          <w:bCs/>
          <w:sz w:val="16"/>
          <w:szCs w:val="16"/>
        </w:rPr>
      </w:pPr>
      <w:r w:rsidRPr="006F296A">
        <w:rPr>
          <w:rFonts w:ascii="Tahoma" w:hAnsi="Tahoma" w:cs="Tahoma"/>
          <w:b/>
          <w:bCs/>
          <w:sz w:val="16"/>
          <w:szCs w:val="16"/>
        </w:rPr>
        <w:t xml:space="preserve">Maso Brejcha s.r.o. </w:t>
      </w:r>
    </w:p>
    <w:p w14:paraId="66C54848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zapsaná v obchodním rejstříku vedeném u </w:t>
      </w:r>
      <w:r w:rsidRPr="001A4914">
        <w:rPr>
          <w:rFonts w:ascii="Tahoma" w:hAnsi="Tahoma" w:cs="Tahoma"/>
          <w:sz w:val="16"/>
          <w:szCs w:val="16"/>
        </w:rPr>
        <w:t>Krajského soudu</w:t>
      </w:r>
      <w:r>
        <w:rPr>
          <w:rFonts w:ascii="Tahoma" w:hAnsi="Tahoma" w:cs="Tahoma"/>
          <w:sz w:val="16"/>
          <w:szCs w:val="16"/>
        </w:rPr>
        <w:t xml:space="preserve"> v Praze ,    oddíl C   , vložka 116632</w:t>
      </w:r>
    </w:p>
    <w:p w14:paraId="66C54849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="00DB2A76">
        <w:rPr>
          <w:rFonts w:ascii="Tahoma" w:hAnsi="Tahoma" w:cs="Tahoma"/>
          <w:sz w:val="16"/>
          <w:szCs w:val="16"/>
        </w:rPr>
        <w:t xml:space="preserve"> </w:t>
      </w:r>
      <w:r w:rsidRPr="001A4914">
        <w:rPr>
          <w:rFonts w:ascii="Tahoma" w:hAnsi="Tahoma" w:cs="Tahoma"/>
          <w:sz w:val="16"/>
          <w:szCs w:val="16"/>
        </w:rPr>
        <w:t>Brdlíkova 287/</w:t>
      </w:r>
      <w:proofErr w:type="gramStart"/>
      <w:r w:rsidRPr="001A4914">
        <w:rPr>
          <w:rFonts w:ascii="Tahoma" w:hAnsi="Tahoma" w:cs="Tahoma"/>
          <w:sz w:val="16"/>
          <w:szCs w:val="16"/>
        </w:rPr>
        <w:t>1d</w:t>
      </w:r>
      <w:proofErr w:type="gramEnd"/>
      <w:r w:rsidRPr="001A4914">
        <w:rPr>
          <w:rFonts w:ascii="Tahoma" w:hAnsi="Tahoma" w:cs="Tahoma"/>
          <w:sz w:val="16"/>
          <w:szCs w:val="16"/>
        </w:rPr>
        <w:t>, 15000 Praha Motol</w:t>
      </w:r>
      <w:r>
        <w:rPr>
          <w:rFonts w:ascii="Tahoma" w:hAnsi="Tahoma" w:cs="Tahoma"/>
          <w:sz w:val="16"/>
          <w:szCs w:val="16"/>
        </w:rPr>
        <w:tab/>
        <w:t xml:space="preserve">            </w:t>
      </w:r>
      <w:r>
        <w:rPr>
          <w:rFonts w:ascii="Tahoma" w:hAnsi="Tahoma" w:cs="Tahoma"/>
          <w:sz w:val="16"/>
          <w:szCs w:val="16"/>
        </w:rPr>
        <w:tab/>
      </w:r>
    </w:p>
    <w:p w14:paraId="66C5484A" w14:textId="77D94F48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IČ: </w:t>
      </w:r>
      <w:r w:rsidRPr="001A4914">
        <w:rPr>
          <w:rFonts w:ascii="Tahoma" w:hAnsi="Tahoma" w:cs="Tahoma"/>
          <w:sz w:val="16"/>
          <w:szCs w:val="16"/>
        </w:rPr>
        <w:t>263</w:t>
      </w:r>
      <w:r w:rsidR="00D638EF">
        <w:rPr>
          <w:rFonts w:ascii="Tahoma" w:hAnsi="Tahoma" w:cs="Tahoma"/>
          <w:sz w:val="16"/>
          <w:szCs w:val="16"/>
        </w:rPr>
        <w:t xml:space="preserve"> </w:t>
      </w:r>
      <w:r w:rsidRPr="001A4914">
        <w:rPr>
          <w:rFonts w:ascii="Tahoma" w:hAnsi="Tahoma" w:cs="Tahoma"/>
          <w:sz w:val="16"/>
          <w:szCs w:val="16"/>
        </w:rPr>
        <w:t>42</w:t>
      </w:r>
      <w:r w:rsidR="00D638EF">
        <w:rPr>
          <w:rFonts w:ascii="Tahoma" w:hAnsi="Tahoma" w:cs="Tahoma"/>
          <w:sz w:val="16"/>
          <w:szCs w:val="16"/>
        </w:rPr>
        <w:t xml:space="preserve"> </w:t>
      </w:r>
      <w:r w:rsidRPr="001A4914">
        <w:rPr>
          <w:rFonts w:ascii="Tahoma" w:hAnsi="Tahoma" w:cs="Tahoma"/>
          <w:sz w:val="16"/>
          <w:szCs w:val="16"/>
        </w:rPr>
        <w:t>545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Pr="001A4914">
        <w:rPr>
          <w:rFonts w:ascii="Tahoma" w:hAnsi="Tahoma" w:cs="Tahoma"/>
          <w:sz w:val="16"/>
          <w:szCs w:val="16"/>
        </w:rPr>
        <w:t>CZ26342545</w:t>
      </w:r>
    </w:p>
    <w:p w14:paraId="66C5484B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zastoupena: </w:t>
      </w:r>
      <w:r w:rsidRPr="001A4914">
        <w:rPr>
          <w:rFonts w:ascii="Tahoma" w:hAnsi="Tahoma" w:cs="Tahoma"/>
          <w:sz w:val="16"/>
          <w:szCs w:val="16"/>
        </w:rPr>
        <w:t>Petrem Brejchou a Jiřím Štenglem</w:t>
      </w:r>
      <w:r>
        <w:rPr>
          <w:rFonts w:ascii="Tahoma" w:hAnsi="Tahoma" w:cs="Tahoma"/>
          <w:sz w:val="16"/>
          <w:szCs w:val="16"/>
        </w:rPr>
        <w:tab/>
        <w:t xml:space="preserve">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66C5484C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Pr="001A4914">
        <w:rPr>
          <w:rFonts w:ascii="Tahoma" w:hAnsi="Tahoma" w:cs="Tahoma"/>
          <w:sz w:val="16"/>
          <w:szCs w:val="16"/>
        </w:rPr>
        <w:t>Česká spořitelna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>
        <w:rPr>
          <w:rFonts w:ascii="Tahoma" w:hAnsi="Tahoma" w:cs="Tahoma"/>
          <w:sz w:val="16"/>
          <w:szCs w:val="16"/>
        </w:rPr>
        <w:tab/>
      </w:r>
    </w:p>
    <w:p w14:paraId="66C5484D" w14:textId="5E96F072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  <w:t xml:space="preserve"> </w:t>
      </w:r>
      <w:r w:rsidR="00D638EF">
        <w:rPr>
          <w:rFonts w:ascii="Tahoma" w:hAnsi="Tahoma" w:cs="Tahoma"/>
          <w:sz w:val="16"/>
          <w:szCs w:val="16"/>
        </w:rPr>
        <w:t>XXXXXXXXXXXXX</w:t>
      </w:r>
      <w:r>
        <w:rPr>
          <w:rFonts w:ascii="Tahoma" w:hAnsi="Tahoma" w:cs="Tahoma"/>
          <w:sz w:val="16"/>
          <w:szCs w:val="16"/>
        </w:rPr>
        <w:tab/>
        <w:t xml:space="preserve">            </w:t>
      </w:r>
      <w:r>
        <w:rPr>
          <w:rFonts w:ascii="Tahoma" w:hAnsi="Tahoma" w:cs="Tahoma"/>
          <w:sz w:val="16"/>
          <w:szCs w:val="16"/>
        </w:rPr>
        <w:tab/>
      </w:r>
    </w:p>
    <w:p w14:paraId="66C5484E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prodávající</w:t>
      </w:r>
      <w:r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14:paraId="66C5484F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5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66C54851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52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66C5485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U Nemocnice 499/2, 128 08 Praha 2 </w:t>
      </w:r>
    </w:p>
    <w:p w14:paraId="66C54854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 000 64 165</w:t>
      </w:r>
      <w:r>
        <w:rPr>
          <w:rFonts w:ascii="Tahoma" w:hAnsi="Tahoma" w:cs="Tahoma"/>
          <w:sz w:val="16"/>
          <w:szCs w:val="16"/>
        </w:rPr>
        <w:tab/>
        <w:t>DIČ:CZ00064165</w:t>
      </w:r>
    </w:p>
    <w:p w14:paraId="66C54855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393BB4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393BB4">
        <w:rPr>
          <w:rFonts w:ascii="Tahoma" w:hAnsi="Tahoma" w:cs="Tahoma"/>
          <w:sz w:val="16"/>
          <w:szCs w:val="16"/>
        </w:rPr>
        <w:t>Feltlem</w:t>
      </w:r>
      <w:proofErr w:type="spellEnd"/>
      <w:r w:rsidR="00393BB4">
        <w:rPr>
          <w:rFonts w:ascii="Tahoma" w:hAnsi="Tahoma" w:cs="Tahoma"/>
          <w:sz w:val="16"/>
          <w:szCs w:val="16"/>
        </w:rPr>
        <w:t>, Ph.D., MBA, ředitelem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66C54856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D83EEC">
        <w:rPr>
          <w:rFonts w:ascii="Tahoma" w:hAnsi="Tahoma" w:cs="Tahoma"/>
          <w:sz w:val="16"/>
          <w:szCs w:val="16"/>
        </w:rPr>
        <w:t>ČNB</w:t>
      </w:r>
    </w:p>
    <w:p w14:paraId="66C54857" w14:textId="4392C6A5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D638EF">
        <w:rPr>
          <w:rFonts w:ascii="Tahoma" w:hAnsi="Tahoma" w:cs="Tahoma"/>
          <w:sz w:val="16"/>
          <w:szCs w:val="16"/>
        </w:rPr>
        <w:t>XXXXXXXXXXXXX</w:t>
      </w:r>
    </w:p>
    <w:p w14:paraId="66C54858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kupující</w:t>
      </w:r>
      <w:r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14:paraId="66C5485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5A" w14:textId="70DB9363" w:rsidR="00F70947" w:rsidRDefault="00D638EF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66C5485B" w14:textId="77777777" w:rsidR="00F049BA" w:rsidRDefault="00F049BA" w:rsidP="00F049BA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D974ED">
        <w:rPr>
          <w:rFonts w:ascii="Tahoma" w:hAnsi="Tahoma" w:cs="Tahoma"/>
          <w:sz w:val="16"/>
          <w:szCs w:val="16"/>
        </w:rPr>
        <w:t xml:space="preserve">uzavírají dnešního dne na základě ustanovení  § 1746 odst. 2 a § 2079  a násl. zákona č. 89/2012 Sb., občanského zákoníku, v platném znění a v souladu s Výzvou k podání nabídek na veřejnou zakázku  </w:t>
      </w:r>
      <w:r w:rsidRPr="00843115">
        <w:rPr>
          <w:rFonts w:ascii="Tahoma" w:hAnsi="Tahoma" w:cs="Tahoma"/>
          <w:b/>
          <w:bCs/>
          <w:sz w:val="16"/>
          <w:szCs w:val="16"/>
        </w:rPr>
        <w:t>DYNAMICKÝ NÁKUPNÍ SYSTÉM PRO PRŮBĚŽNÉ A OPAKOVANÉ NÁKUPY</w:t>
      </w:r>
      <w:r w:rsidR="00D410D0" w:rsidRPr="00843115">
        <w:rPr>
          <w:rFonts w:ascii="Tahoma" w:hAnsi="Tahoma" w:cs="Tahoma"/>
          <w:b/>
          <w:bCs/>
          <w:sz w:val="16"/>
          <w:szCs w:val="16"/>
        </w:rPr>
        <w:t xml:space="preserve"> MASNÝCH VÝROBKŮ – SRPEN_1/2022</w:t>
      </w:r>
      <w:r w:rsidRPr="00843115">
        <w:rPr>
          <w:rFonts w:ascii="Tahoma" w:hAnsi="Tahoma" w:cs="Tahoma"/>
          <w:b/>
          <w:bCs/>
          <w:sz w:val="16"/>
          <w:szCs w:val="16"/>
        </w:rPr>
        <w:t>, ID veřejné zakázky na profilu zadavatele:</w:t>
      </w:r>
      <w:r w:rsidR="0069766B" w:rsidRPr="00843115">
        <w:rPr>
          <w:rFonts w:ascii="Tahoma" w:hAnsi="Tahoma" w:cs="Tahoma"/>
          <w:b/>
          <w:bCs/>
          <w:sz w:val="16"/>
          <w:szCs w:val="16"/>
        </w:rPr>
        <w:t xml:space="preserve"> VZ0145469</w:t>
      </w:r>
      <w:r w:rsidRPr="00843115">
        <w:rPr>
          <w:rFonts w:ascii="Tahoma" w:hAnsi="Tahoma" w:cs="Tahoma"/>
          <w:b/>
          <w:bCs/>
          <w:sz w:val="16"/>
          <w:szCs w:val="16"/>
        </w:rPr>
        <w:t>, ze dne</w:t>
      </w:r>
      <w:r w:rsidR="00D410D0" w:rsidRPr="00843115">
        <w:rPr>
          <w:rFonts w:ascii="Tahoma" w:hAnsi="Tahoma" w:cs="Tahoma"/>
          <w:b/>
          <w:bCs/>
          <w:sz w:val="16"/>
          <w:szCs w:val="16"/>
        </w:rPr>
        <w:t xml:space="preserve"> 5.8.2022</w:t>
      </w:r>
      <w:r w:rsidRPr="00ED37F3">
        <w:rPr>
          <w:rFonts w:ascii="Tahoma" w:hAnsi="Tahoma" w:cs="Tahoma"/>
          <w:sz w:val="16"/>
          <w:szCs w:val="16"/>
        </w:rPr>
        <w:t xml:space="preserve">, zadávané v zavedeném DNS (DYNAMICKÝ NÁKUPNÍ SYSTÉM PRO PRŮBĚŽNÉ A OPAKOVANÉ NÁKUPY </w:t>
      </w:r>
      <w:r w:rsidR="0069766B">
        <w:rPr>
          <w:rFonts w:ascii="Tahoma" w:hAnsi="Tahoma" w:cs="Tahoma"/>
          <w:sz w:val="16"/>
          <w:szCs w:val="16"/>
        </w:rPr>
        <w:t>MASNÝCH VÝROBKŮ,</w:t>
      </w:r>
      <w:r w:rsidRPr="00ED37F3">
        <w:rPr>
          <w:rFonts w:ascii="Tahoma" w:hAnsi="Tahoma" w:cs="Tahoma"/>
          <w:sz w:val="16"/>
          <w:szCs w:val="16"/>
        </w:rPr>
        <w:t xml:space="preserve">  ev. č. VZ na zaved</w:t>
      </w:r>
      <w:r w:rsidRPr="00D974ED">
        <w:rPr>
          <w:rFonts w:ascii="Tahoma" w:hAnsi="Tahoma" w:cs="Tahoma"/>
          <w:sz w:val="16"/>
          <w:szCs w:val="16"/>
        </w:rPr>
        <w:t xml:space="preserve">ení DNS ve </w:t>
      </w:r>
      <w:r w:rsidR="0069766B">
        <w:rPr>
          <w:rFonts w:ascii="Tahoma" w:hAnsi="Tahoma" w:cs="Tahoma"/>
          <w:sz w:val="16"/>
          <w:szCs w:val="16"/>
        </w:rPr>
        <w:t>Věstníku VZ</w:t>
      </w:r>
      <w:r w:rsidR="0069766B" w:rsidRPr="0069766B">
        <w:rPr>
          <w:rFonts w:ascii="Tahoma" w:hAnsi="Tahoma" w:cs="Tahoma"/>
          <w:sz w:val="16"/>
          <w:szCs w:val="16"/>
        </w:rPr>
        <w:t>: Z2021-028698</w:t>
      </w:r>
      <w:r w:rsidR="0069766B">
        <w:rPr>
          <w:rFonts w:ascii="Tahoma" w:hAnsi="Tahoma" w:cs="Tahoma"/>
          <w:sz w:val="16"/>
          <w:szCs w:val="16"/>
        </w:rPr>
        <w:t>,</w:t>
      </w:r>
      <w:r w:rsidRPr="00D974ED">
        <w:rPr>
          <w:rFonts w:ascii="Tahoma" w:hAnsi="Tahoma" w:cs="Tahoma"/>
          <w:sz w:val="16"/>
          <w:szCs w:val="16"/>
        </w:rPr>
        <w:t xml:space="preserve"> podle zákona č. 134/2016 Sb. o zadávání veřejných zakázek, v platném znění a nabídkou prodávajícího tuto</w:t>
      </w:r>
    </w:p>
    <w:p w14:paraId="04726BB9" w14:textId="77777777" w:rsidR="00C343D8" w:rsidRDefault="00C343D8" w:rsidP="00F049BA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1E594D53" w14:textId="77777777" w:rsidR="00C343D8" w:rsidRDefault="00C343D8" w:rsidP="00F049BA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45D2BD50" w14:textId="712D783A" w:rsidR="00C343D8" w:rsidRPr="000507DF" w:rsidRDefault="00C343D8" w:rsidP="000507DF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507DF">
        <w:rPr>
          <w:rFonts w:ascii="Tahoma" w:hAnsi="Tahoma" w:cs="Tahoma"/>
          <w:b/>
          <w:bCs/>
          <w:sz w:val="16"/>
          <w:szCs w:val="16"/>
        </w:rPr>
        <w:t>K U P N Í  S M L O U V U</w:t>
      </w:r>
    </w:p>
    <w:p w14:paraId="66C5485C" w14:textId="77777777" w:rsidR="00F049BA" w:rsidRDefault="00F049BA">
      <w:pPr>
        <w:jc w:val="both"/>
        <w:rPr>
          <w:rFonts w:ascii="Tahoma" w:hAnsi="Tahoma" w:cs="Tahoma"/>
          <w:sz w:val="16"/>
          <w:szCs w:val="16"/>
        </w:rPr>
      </w:pPr>
    </w:p>
    <w:p w14:paraId="66C5485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5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5F" w14:textId="77777777" w:rsidR="00F70947" w:rsidRDefault="00F70947" w:rsidP="000507DF">
      <w:pPr>
        <w:pStyle w:val="Zkladntext"/>
        <w:numPr>
          <w:ilvl w:val="0"/>
          <w:numId w:val="15"/>
        </w:num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Předmět plnění</w:t>
      </w:r>
    </w:p>
    <w:p w14:paraId="66C54860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Předmětem plnění dle této smlouvy je za</w:t>
      </w:r>
      <w:r w:rsidR="00950C09">
        <w:rPr>
          <w:rFonts w:ascii="Tahoma" w:hAnsi="Tahoma" w:cs="Tahoma"/>
          <w:sz w:val="16"/>
          <w:szCs w:val="16"/>
        </w:rPr>
        <w:t>j</w:t>
      </w:r>
      <w:r w:rsidR="00A235C4">
        <w:rPr>
          <w:rFonts w:ascii="Tahoma" w:hAnsi="Tahoma" w:cs="Tahoma"/>
          <w:sz w:val="16"/>
          <w:szCs w:val="16"/>
        </w:rPr>
        <w:t>ištění dodávek</w:t>
      </w:r>
      <w:r w:rsidR="004D3865">
        <w:rPr>
          <w:rFonts w:ascii="Tahoma" w:hAnsi="Tahoma" w:cs="Tahoma"/>
          <w:sz w:val="16"/>
          <w:szCs w:val="16"/>
        </w:rPr>
        <w:t xml:space="preserve"> </w:t>
      </w:r>
      <w:r w:rsidR="004D3865" w:rsidRPr="004D3865">
        <w:rPr>
          <w:rFonts w:ascii="Tahoma" w:hAnsi="Tahoma" w:cs="Tahoma"/>
          <w:b/>
          <w:sz w:val="16"/>
          <w:szCs w:val="16"/>
        </w:rPr>
        <w:t>masných výrobků</w:t>
      </w:r>
      <w:r w:rsidR="00A235C4">
        <w:rPr>
          <w:rFonts w:ascii="Tahoma" w:hAnsi="Tahoma" w:cs="Tahoma"/>
          <w:sz w:val="16"/>
          <w:szCs w:val="16"/>
        </w:rPr>
        <w:t>, jejichž</w:t>
      </w:r>
      <w:r>
        <w:rPr>
          <w:rFonts w:ascii="Tahoma" w:hAnsi="Tahoma" w:cs="Tahoma"/>
          <w:sz w:val="16"/>
          <w:szCs w:val="16"/>
        </w:rPr>
        <w:t xml:space="preserve"> specifikace co do druhu a ceny je uvedena v přílo</w:t>
      </w:r>
      <w:r w:rsidR="00F049BA">
        <w:rPr>
          <w:rFonts w:ascii="Tahoma" w:hAnsi="Tahoma" w:cs="Tahoma"/>
          <w:sz w:val="16"/>
          <w:szCs w:val="16"/>
        </w:rPr>
        <w:t>ze</w:t>
      </w:r>
      <w:r>
        <w:rPr>
          <w:rFonts w:ascii="Tahoma" w:hAnsi="Tahoma" w:cs="Tahoma"/>
          <w:sz w:val="16"/>
          <w:szCs w:val="16"/>
        </w:rPr>
        <w:t xml:space="preserve"> č. 1 této smlouvy (dále jen „zboží“), a to dle podmínek sjednaných touto smlouvou a zadávacími podmínkami veřejné zakázky. Zboží bude dodáváno na základě dílčích objednávek kupujícího do místa plnění, tj. </w:t>
      </w:r>
      <w:bookmarkStart w:id="0" w:name="_Hlk74663046"/>
      <w:r>
        <w:rPr>
          <w:rFonts w:ascii="Tahoma" w:hAnsi="Tahoma" w:cs="Tahoma"/>
          <w:sz w:val="16"/>
          <w:szCs w:val="16"/>
        </w:rPr>
        <w:t>Oddělení léčebné výživy a stravování</w:t>
      </w:r>
      <w:bookmarkEnd w:id="0"/>
      <w:r>
        <w:rPr>
          <w:rFonts w:ascii="Tahoma" w:hAnsi="Tahoma" w:cs="Tahoma"/>
          <w:sz w:val="16"/>
          <w:szCs w:val="16"/>
        </w:rPr>
        <w:t xml:space="preserve"> </w:t>
      </w:r>
      <w:r w:rsidR="002F10E1">
        <w:rPr>
          <w:rFonts w:ascii="Tahoma" w:hAnsi="Tahoma" w:cs="Tahoma"/>
          <w:sz w:val="16"/>
          <w:szCs w:val="16"/>
        </w:rPr>
        <w:t>kupujícího</w:t>
      </w:r>
      <w:r>
        <w:rPr>
          <w:rFonts w:ascii="Tahoma" w:hAnsi="Tahoma" w:cs="Tahoma"/>
          <w:sz w:val="16"/>
          <w:szCs w:val="16"/>
        </w:rPr>
        <w:t>.</w:t>
      </w:r>
    </w:p>
    <w:p w14:paraId="66C54861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se zavazuje dodat kupujícímu zboží v množství, jakosti a provedení, v souladu s požadavky kupujícího, se zákonem č. 258/2000 Sb., o ochraně veřejného zdraví v platném znění, s nařízením Evropského parlamentu a rady (ES) č. 852/2004, o hygieně potravin a s vyhláškou č. 137/2004 Sb., o hygienických požadavcích na stravovací služby a o zásadách osobní a provozní hygieny při činnostech epidemiologicky závažných v platném znění, a současně dodržovat zásady HACCP.</w:t>
      </w:r>
    </w:p>
    <w:p w14:paraId="66C54862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66C54863" w14:textId="77777777" w:rsidR="00F70947" w:rsidRDefault="00F70947">
      <w:pPr>
        <w:numPr>
          <w:ilvl w:val="0"/>
          <w:numId w:val="3"/>
        </w:numPr>
        <w:tabs>
          <w:tab w:val="left" w:pos="426"/>
          <w:tab w:val="left" w:pos="4665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Množství zboží uvedené v zadání elektronické aukce je pouze množstvím orientačním. To znamená, že kupující je oprávněn určovat konkrétní množství a dobu plnění jednotlivých dílčích dodávek podle svých okamžitých, resp. aktuálních potřeb, bez penalizace či jiného postihu ze strany prodávajícího.</w:t>
      </w:r>
    </w:p>
    <w:p w14:paraId="66C54864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65" w14:textId="77777777" w:rsidR="00F70947" w:rsidRDefault="00F70947">
      <w:pPr>
        <w:ind w:left="120" w:hanging="120"/>
        <w:jc w:val="both"/>
        <w:rPr>
          <w:rFonts w:ascii="Tahoma" w:hAnsi="Tahoma" w:cs="Tahoma"/>
          <w:sz w:val="16"/>
          <w:szCs w:val="16"/>
        </w:rPr>
      </w:pPr>
    </w:p>
    <w:p w14:paraId="66C54866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II.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Kupní cena, platební podmínky</w:t>
      </w:r>
    </w:p>
    <w:p w14:paraId="66C54867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Kupní cena zboží byla stanovena výsledkem</w:t>
      </w:r>
      <w:r w:rsidR="00F049BA">
        <w:rPr>
          <w:rFonts w:ascii="Tahoma" w:hAnsi="Tahoma" w:cs="Tahoma"/>
          <w:sz w:val="16"/>
          <w:szCs w:val="16"/>
        </w:rPr>
        <w:t xml:space="preserve"> vyhodnocení veřejné zakázky v zavedeném DNS</w:t>
      </w:r>
      <w:r>
        <w:rPr>
          <w:rFonts w:ascii="Tahoma" w:hAnsi="Tahoma" w:cs="Tahoma"/>
          <w:sz w:val="16"/>
          <w:szCs w:val="16"/>
        </w:rPr>
        <w:t xml:space="preserve"> a je uvedena v příloze č. 1 této smlouvy, včetně specifikace zboží. Ceny jednotlivých položek zboží jsou stanov</w:t>
      </w:r>
      <w:r w:rsidR="002F10E1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ny v Kč za 1 MJ jako nejvýše přípustné a konečné a zahrnují celý předmět plnění. Kupní cenu lze překročit pouze při prokazatelné změně DPH, a to pouze ve výši shodné s tímto navýšením.</w:t>
      </w:r>
    </w:p>
    <w:p w14:paraId="66C54868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poplatky. </w:t>
      </w:r>
    </w:p>
    <w:p w14:paraId="66C54869" w14:textId="77777777" w:rsidR="00F70947" w:rsidRDefault="00C0154B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307C9">
        <w:rPr>
          <w:rFonts w:ascii="Tahoma" w:hAnsi="Tahoma"/>
          <w:sz w:val="16"/>
        </w:rPr>
        <w:t xml:space="preserve">Kupní cenu za dodané zboží zaplatí kupující na základě jednotlivých faktur, které </w:t>
      </w:r>
      <w:r w:rsidRPr="00F049BA">
        <w:rPr>
          <w:rFonts w:ascii="Tahoma" w:hAnsi="Tahoma"/>
          <w:sz w:val="16"/>
        </w:rPr>
        <w:t xml:space="preserve">prodávající </w:t>
      </w:r>
      <w:r w:rsidR="00B73FEF">
        <w:rPr>
          <w:rFonts w:ascii="Tahoma" w:hAnsi="Tahoma"/>
          <w:sz w:val="16"/>
        </w:rPr>
        <w:t>vystaví souhrnně (1 x týdně nebo dekádně)</w:t>
      </w:r>
      <w:r w:rsidRPr="00F049BA">
        <w:rPr>
          <w:rFonts w:ascii="Tahoma" w:hAnsi="Tahoma"/>
          <w:sz w:val="16"/>
        </w:rPr>
        <w:t xml:space="preserve"> </w:t>
      </w:r>
      <w:r w:rsidR="00B73FEF">
        <w:rPr>
          <w:rFonts w:ascii="Tahoma" w:hAnsi="Tahoma"/>
          <w:sz w:val="16"/>
        </w:rPr>
        <w:t>po řádném předání a převzetí zboží a podle skutečně odebraného zboží.</w:t>
      </w:r>
      <w:r w:rsidRPr="00F049BA">
        <w:rPr>
          <w:rFonts w:ascii="Tahoma" w:hAnsi="Tahoma"/>
          <w:sz w:val="16"/>
        </w:rPr>
        <w:t xml:space="preserve"> </w:t>
      </w:r>
      <w:r w:rsidR="00F70947" w:rsidRPr="00F049BA">
        <w:rPr>
          <w:rFonts w:ascii="Tahoma" w:hAnsi="Tahoma"/>
          <w:sz w:val="16"/>
        </w:rPr>
        <w:t>Faktury prodávající doručí kupujícímu na jeho Ekonomický úsek, odbor</w:t>
      </w:r>
      <w:r w:rsidR="00F70947" w:rsidRPr="003307C9">
        <w:rPr>
          <w:rFonts w:ascii="Tahoma" w:hAnsi="Tahoma" w:cs="Tahoma"/>
          <w:sz w:val="16"/>
          <w:szCs w:val="16"/>
        </w:rPr>
        <w:t xml:space="preserve"> účetnictví, nebo je předá spolu se zbožím. Faktury musí obsahovat všechny</w:t>
      </w:r>
      <w:r w:rsidR="00F70947">
        <w:rPr>
          <w:rFonts w:ascii="Tahoma" w:hAnsi="Tahoma" w:cs="Tahoma"/>
          <w:sz w:val="16"/>
          <w:szCs w:val="16"/>
        </w:rPr>
        <w:t xml:space="preserve"> náležitosti řádného daňového dokladu dle platné právní úpravy, musí dále obsahovat číslo objednávky a bude k nim přiložena i kopie řádně opatřeného dodacího listu způsobem sjedna</w:t>
      </w:r>
      <w:r w:rsidR="002F10E1">
        <w:rPr>
          <w:rFonts w:ascii="Tahoma" w:hAnsi="Tahoma" w:cs="Tahoma"/>
          <w:sz w:val="16"/>
          <w:szCs w:val="16"/>
        </w:rPr>
        <w:t>ným níže v čl. III odst. 7 této</w:t>
      </w:r>
      <w:r w:rsidR="00F70947">
        <w:rPr>
          <w:rFonts w:ascii="Tahoma" w:hAnsi="Tahoma" w:cs="Tahoma"/>
          <w:sz w:val="16"/>
          <w:szCs w:val="16"/>
        </w:rPr>
        <w:t xml:space="preserve"> smlouvy. Fakturu může prodávající zaslat i elektronicky ve formátu PDF nebo ISDOC na adresu: </w:t>
      </w:r>
      <w:hyperlink r:id="rId13" w:history="1">
        <w:r w:rsidR="00F70947" w:rsidRPr="002F10E1">
          <w:rPr>
            <w:rFonts w:ascii="Tahoma" w:hAnsi="Tahoma" w:cs="Tahoma"/>
            <w:sz w:val="16"/>
            <w:szCs w:val="16"/>
          </w:rPr>
          <w:t>faktury@vfn.cz</w:t>
        </w:r>
      </w:hyperlink>
      <w:r w:rsidR="00F70947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66C5486A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9C2484">
        <w:rPr>
          <w:rFonts w:ascii="Tahoma" w:hAnsi="Tahoma" w:cs="Tahoma"/>
          <w:sz w:val="16"/>
          <w:szCs w:val="16"/>
          <w:lang w:eastAsia="en-US" w:bidi="en-US"/>
        </w:rPr>
        <w:t xml:space="preserve">í nová lhůta splatnosti, která </w:t>
      </w:r>
      <w:r>
        <w:rPr>
          <w:rFonts w:ascii="Tahoma" w:hAnsi="Tahoma" w:cs="Tahoma"/>
          <w:sz w:val="16"/>
          <w:szCs w:val="16"/>
          <w:lang w:eastAsia="en-US" w:bidi="en-US"/>
        </w:rPr>
        <w:t>počne běžet doručením opravené nebo nově vyhotovené faktury.</w:t>
      </w:r>
    </w:p>
    <w:p w14:paraId="66C5486B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odpovídá za to, že sazba daně z přidané hodnoty je stanovena k aktuálnímu datu v souladu s platnými právními předpisy.</w:t>
      </w:r>
    </w:p>
    <w:p w14:paraId="66C5486C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lastRenderedPageBreak/>
        <w:t>Veškeré platby budou probíhat v korunách českých. Splatnost faktur je 60 kalendářní</w:t>
      </w:r>
      <w:r w:rsidR="002F10E1">
        <w:rPr>
          <w:rFonts w:ascii="Tahoma" w:hAnsi="Tahoma" w:cs="Tahoma"/>
          <w:sz w:val="16"/>
          <w:szCs w:val="16"/>
          <w:lang w:eastAsia="en-US" w:bidi="en-US"/>
        </w:rPr>
        <w:t xml:space="preserve">ch dnů ode dne jejich doručení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kupujícímu za podmínek uvedených v tomto článku smlouvy. </w:t>
      </w:r>
      <w:r>
        <w:rPr>
          <w:rFonts w:ascii="Tahoma" w:hAnsi="Tahoma" w:cs="Tahoma"/>
          <w:bCs/>
          <w:sz w:val="16"/>
          <w:szCs w:val="16"/>
          <w:lang w:eastAsia="en-US" w:bidi="en-US"/>
        </w:rPr>
        <w:t>Platba se považuje za splněnou dnem jejího odepsání z účtu kupujícího.</w:t>
      </w:r>
    </w:p>
    <w:p w14:paraId="66C5486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6E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t>III.</w:t>
      </w:r>
      <w:r w:rsidR="00BD52E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Dodací podmínky</w:t>
      </w:r>
    </w:p>
    <w:p w14:paraId="66C5486F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Kupující má právo kdykoli v době účinnosti této smlouvy zaslat prodávajícímu písemnou objednávku na konkrétní požadované zboží a jeho množství. </w:t>
      </w:r>
      <w:r>
        <w:rPr>
          <w:rFonts w:ascii="Tahoma" w:hAnsi="Tahoma" w:cs="Tahoma"/>
          <w:sz w:val="16"/>
          <w:szCs w:val="16"/>
        </w:rPr>
        <w:t>Prodávající se zavazuje dodat zboží kupujícímu na základě jím vystavené objednávky. Zboží lze objednat:</w:t>
      </w:r>
      <w:r w:rsidR="008051E6">
        <w:rPr>
          <w:rFonts w:ascii="Tahoma" w:hAnsi="Tahoma" w:cs="Tahoma"/>
          <w:sz w:val="16"/>
          <w:szCs w:val="16"/>
        </w:rPr>
        <w:t xml:space="preserve"> </w:t>
      </w:r>
    </w:p>
    <w:p w14:paraId="66C54870" w14:textId="51D4EF23" w:rsidR="008051E6" w:rsidRPr="008051E6" w:rsidRDefault="00424066" w:rsidP="008051E6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e-mailové adrese: </w:t>
      </w:r>
      <w:r w:rsidR="003C6215">
        <w:rPr>
          <w:rFonts w:ascii="Tahoma" w:hAnsi="Tahoma" w:cs="Tahoma"/>
          <w:sz w:val="16"/>
          <w:szCs w:val="16"/>
        </w:rPr>
        <w:t>XXXXXXXXXXXXX</w:t>
      </w:r>
    </w:p>
    <w:p w14:paraId="66C54871" w14:textId="4BD87C73" w:rsidR="00F70947" w:rsidRPr="008051E6" w:rsidRDefault="008051E6" w:rsidP="008051E6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popř. </w:t>
      </w:r>
      <w:r w:rsidR="00F70947">
        <w:rPr>
          <w:rFonts w:ascii="Tahoma" w:hAnsi="Tahoma" w:cs="Tahoma"/>
          <w:sz w:val="16"/>
          <w:szCs w:val="16"/>
        </w:rPr>
        <w:t>telefonicky</w:t>
      </w:r>
      <w:r>
        <w:rPr>
          <w:rFonts w:ascii="Tahoma" w:hAnsi="Tahoma" w:cs="Tahoma"/>
          <w:sz w:val="16"/>
          <w:szCs w:val="16"/>
        </w:rPr>
        <w:t xml:space="preserve"> upřesnit</w:t>
      </w:r>
      <w:r w:rsidR="00F70947">
        <w:rPr>
          <w:rFonts w:ascii="Tahoma" w:hAnsi="Tahoma" w:cs="Tahoma"/>
          <w:sz w:val="16"/>
          <w:szCs w:val="16"/>
        </w:rPr>
        <w:t xml:space="preserve"> na tel.: </w:t>
      </w:r>
      <w:r w:rsidR="00597171">
        <w:rPr>
          <w:rFonts w:ascii="Tahoma" w:hAnsi="Tahoma" w:cs="Tahoma"/>
          <w:sz w:val="16"/>
          <w:szCs w:val="16"/>
        </w:rPr>
        <w:t xml:space="preserve"> </w:t>
      </w:r>
      <w:r w:rsidR="003C6215">
        <w:rPr>
          <w:rFonts w:ascii="Tahoma" w:hAnsi="Tahoma" w:cs="Tahoma"/>
          <w:sz w:val="16"/>
          <w:szCs w:val="16"/>
        </w:rPr>
        <w:t>XXXXXXXXXXXXX</w:t>
      </w:r>
      <w:r w:rsidR="006B1D4D">
        <w:rPr>
          <w:rFonts w:ascii="Tahoma" w:hAnsi="Tahoma" w:cs="Tahoma"/>
          <w:sz w:val="16"/>
          <w:szCs w:val="16"/>
        </w:rPr>
        <w:t>,</w:t>
      </w:r>
      <w:r w:rsidR="006B1D4D" w:rsidRPr="002F1676">
        <w:rPr>
          <w:rFonts w:ascii="Tahoma" w:hAnsi="Tahoma" w:cs="Tahoma"/>
          <w:sz w:val="16"/>
          <w:szCs w:val="16"/>
        </w:rPr>
        <w:t xml:space="preserve"> </w:t>
      </w:r>
      <w:r w:rsidR="003C6215">
        <w:rPr>
          <w:rFonts w:ascii="Tahoma" w:hAnsi="Tahoma" w:cs="Tahoma"/>
          <w:sz w:val="16"/>
          <w:szCs w:val="16"/>
        </w:rPr>
        <w:t>XXXXXXXXXXXXX</w:t>
      </w:r>
      <w:r w:rsidR="00F70947">
        <w:rPr>
          <w:rFonts w:ascii="Tahoma" w:hAnsi="Tahoma" w:cs="Tahoma"/>
          <w:sz w:val="16"/>
          <w:szCs w:val="16"/>
        </w:rPr>
        <w:t>, v </w:t>
      </w:r>
      <w:r w:rsidR="00950C09">
        <w:rPr>
          <w:rFonts w:ascii="Tahoma" w:hAnsi="Tahoma" w:cs="Tahoma"/>
          <w:sz w:val="16"/>
          <w:szCs w:val="16"/>
        </w:rPr>
        <w:t xml:space="preserve">čase od </w:t>
      </w:r>
      <w:r w:rsidR="00597171">
        <w:rPr>
          <w:rFonts w:ascii="Tahoma" w:hAnsi="Tahoma" w:cs="Tahoma"/>
          <w:sz w:val="16"/>
          <w:szCs w:val="16"/>
        </w:rPr>
        <w:t xml:space="preserve"> </w:t>
      </w:r>
      <w:r w:rsidR="006B1D4D">
        <w:rPr>
          <w:rFonts w:ascii="Tahoma" w:hAnsi="Tahoma" w:cs="Tahoma"/>
          <w:sz w:val="16"/>
          <w:szCs w:val="16"/>
        </w:rPr>
        <w:t>7:00</w:t>
      </w:r>
      <w:r w:rsidR="00597171">
        <w:rPr>
          <w:rFonts w:ascii="Tahoma" w:hAnsi="Tahoma" w:cs="Tahoma"/>
          <w:sz w:val="16"/>
          <w:szCs w:val="16"/>
        </w:rPr>
        <w:t xml:space="preserve">   </w:t>
      </w:r>
      <w:r w:rsidR="00950C09">
        <w:rPr>
          <w:rFonts w:ascii="Tahoma" w:hAnsi="Tahoma" w:cs="Tahoma"/>
          <w:sz w:val="16"/>
          <w:szCs w:val="16"/>
        </w:rPr>
        <w:t xml:space="preserve"> hod do </w:t>
      </w:r>
      <w:r w:rsidR="00597171">
        <w:rPr>
          <w:rFonts w:ascii="Tahoma" w:hAnsi="Tahoma" w:cs="Tahoma"/>
          <w:sz w:val="16"/>
          <w:szCs w:val="16"/>
        </w:rPr>
        <w:t xml:space="preserve"> </w:t>
      </w:r>
      <w:r w:rsidR="006B1D4D">
        <w:rPr>
          <w:rFonts w:ascii="Tahoma" w:hAnsi="Tahoma" w:cs="Tahoma"/>
          <w:sz w:val="16"/>
          <w:szCs w:val="16"/>
        </w:rPr>
        <w:t>15:00</w:t>
      </w:r>
      <w:r w:rsidR="00597171">
        <w:rPr>
          <w:rFonts w:ascii="Tahoma" w:hAnsi="Tahoma" w:cs="Tahoma"/>
          <w:sz w:val="16"/>
          <w:szCs w:val="16"/>
        </w:rPr>
        <w:t xml:space="preserve">   </w:t>
      </w:r>
      <w:r w:rsidR="00CA154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hod</w:t>
      </w:r>
    </w:p>
    <w:p w14:paraId="66C54872" w14:textId="77777777" w:rsidR="00955556" w:rsidRDefault="002E209F" w:rsidP="00955556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kupujícímu dodat zboží do místa plnění ve dnech pondělí - pátek od 4,</w:t>
      </w:r>
      <w:r w:rsidR="00A30110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0 hod do </w:t>
      </w:r>
      <w:r w:rsidR="00A30110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>,00 hod., a to na základě denních písemnýc</w:t>
      </w:r>
      <w:r w:rsidR="00597171">
        <w:rPr>
          <w:rFonts w:ascii="Tahoma" w:hAnsi="Tahoma" w:cs="Tahoma"/>
          <w:sz w:val="16"/>
          <w:szCs w:val="16"/>
        </w:rPr>
        <w:t>h objednávek (e-mailem) do</w:t>
      </w:r>
      <w:r w:rsidR="00971496">
        <w:rPr>
          <w:rFonts w:ascii="Tahoma" w:hAnsi="Tahoma" w:cs="Tahoma"/>
          <w:sz w:val="16"/>
          <w:szCs w:val="16"/>
        </w:rPr>
        <w:t xml:space="preserve"> 13:00</w:t>
      </w:r>
      <w:r>
        <w:rPr>
          <w:rFonts w:ascii="Tahoma" w:hAnsi="Tahoma" w:cs="Tahoma"/>
          <w:sz w:val="16"/>
          <w:szCs w:val="16"/>
        </w:rPr>
        <w:t xml:space="preserve"> hod s termínem dodání následující den. Denní písemné objednávky budou jedenkrát denně souhrnně potvrzeny na kontaktní email kupu</w:t>
      </w:r>
      <w:r w:rsidR="00597171">
        <w:rPr>
          <w:rFonts w:ascii="Tahoma" w:hAnsi="Tahoma" w:cs="Tahoma"/>
          <w:sz w:val="16"/>
          <w:szCs w:val="16"/>
        </w:rPr>
        <w:t>jícího, a to nejpozději do</w:t>
      </w:r>
      <w:r w:rsidR="00971496">
        <w:rPr>
          <w:rFonts w:ascii="Tahoma" w:hAnsi="Tahoma" w:cs="Tahoma"/>
          <w:sz w:val="16"/>
          <w:szCs w:val="16"/>
        </w:rPr>
        <w:t xml:space="preserve"> 14:00</w:t>
      </w:r>
      <w:r>
        <w:rPr>
          <w:rFonts w:ascii="Tahoma" w:hAnsi="Tahoma" w:cs="Tahoma"/>
          <w:sz w:val="16"/>
          <w:szCs w:val="16"/>
        </w:rPr>
        <w:t xml:space="preserve"> hod</w:t>
      </w:r>
      <w:r w:rsidR="00703374">
        <w:rPr>
          <w:rFonts w:ascii="Tahoma" w:hAnsi="Tahoma" w:cs="Tahoma"/>
          <w:sz w:val="16"/>
          <w:szCs w:val="16"/>
        </w:rPr>
        <w:t>.</w:t>
      </w:r>
      <w:r w:rsidR="00303992">
        <w:rPr>
          <w:rFonts w:ascii="Tahoma" w:hAnsi="Tahoma" w:cs="Tahoma"/>
          <w:sz w:val="16"/>
          <w:szCs w:val="16"/>
        </w:rPr>
        <w:t xml:space="preserve"> </w:t>
      </w:r>
      <w:r w:rsidR="00303992" w:rsidRPr="00303992">
        <w:rPr>
          <w:rFonts w:ascii="Tahoma" w:hAnsi="Tahoma" w:cs="Tahoma"/>
          <w:sz w:val="16"/>
          <w:szCs w:val="16"/>
        </w:rPr>
        <w:t>Na svátky bude zboží objednáno a dodáno ve čtvrtek nebo v pátek, případně poslední pracovní den před státním svátkem. Potvrzení objednávky bude opatřeno elektronickým podpisem prodávajícího.</w:t>
      </w:r>
      <w:r w:rsidR="00955556">
        <w:rPr>
          <w:rFonts w:ascii="Tahoma" w:hAnsi="Tahoma" w:cs="Tahoma"/>
          <w:sz w:val="16"/>
          <w:szCs w:val="16"/>
        </w:rPr>
        <w:t xml:space="preserve"> </w:t>
      </w:r>
    </w:p>
    <w:p w14:paraId="66C54873" w14:textId="70E6F4FE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Místem plnění je dle čl. I. odst. 1 smlouvy Oddělení léčebné výživy a stravování kupujícího - hlavní kuchyně na adrese Apolinářská 18, Praha 2.</w:t>
      </w:r>
      <w:r w:rsidR="003C6215">
        <w:rPr>
          <w:rFonts w:ascii="Tahoma" w:hAnsi="Tahoma" w:cs="Tahoma"/>
          <w:sz w:val="16"/>
          <w:szCs w:val="16"/>
        </w:rPr>
        <w:t xml:space="preserve"> </w:t>
      </w:r>
    </w:p>
    <w:p w14:paraId="66C54874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Prodávající se zavazuje přepravovat zboží za dodržení hygienických podmínek platných pro přepravu zboží, tzn. vkládat zboží do čistých přepravek a dodat kupujícímu zboží v obalu nebo obalech, umožňující bezpečnou dopravu zboží tak, aby nedošlo k jeho poškození nebo znehodnocení. Hmotnost, způsob balení a specifikace složení jednotliv</w:t>
      </w:r>
      <w:r w:rsidR="00313EE3">
        <w:rPr>
          <w:rFonts w:ascii="Tahoma" w:hAnsi="Tahoma" w:cs="Tahoma"/>
          <w:sz w:val="16"/>
          <w:szCs w:val="16"/>
        </w:rPr>
        <w:t xml:space="preserve">ých druhů zboží musí odpovídat </w:t>
      </w:r>
      <w:r>
        <w:rPr>
          <w:rFonts w:ascii="Tahoma" w:hAnsi="Tahoma" w:cs="Tahoma"/>
          <w:sz w:val="16"/>
          <w:szCs w:val="16"/>
        </w:rPr>
        <w:t>zadávací dokumentaci.</w:t>
      </w:r>
    </w:p>
    <w:p w14:paraId="66C54875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Dílčí smlouva je uzavřena okamžikem, kdy je prodávajícím kupujícímu potvrzena objednávka učiněná kupujícím, popř. okamžikem řádného předání a převzetí zboží za podmínek vyjádřených v této smlouvě. Potvrzení objednávky bude opatřeno elektronickým podpisem prodávajícího.</w:t>
      </w:r>
    </w:p>
    <w:p w14:paraId="66C54876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66C54877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smlouvy. Dále bude obsahovat jeho specifikaci, místo a datum převzetí. Poté ho oprávnění zástupci smluvních stran opatří otisky příslušných razítek a podepíší ho. Takto opatřený dodací list slouží jako doklad o řádném předání a převzetí zboží.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</w:t>
      </w:r>
    </w:p>
    <w:p w14:paraId="66C54878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spolu se zbožím předat kupujícímu veškeré listiny, jejichž je třeba k nakládání se zbožím, popř. další doklady vymíněné v objednávce.</w:t>
      </w:r>
    </w:p>
    <w:p w14:paraId="66C54879" w14:textId="77777777" w:rsidR="00F70947" w:rsidRDefault="00F70947">
      <w:pPr>
        <w:numPr>
          <w:ilvl w:val="0"/>
          <w:numId w:val="4"/>
        </w:numPr>
        <w:autoSpaceDE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zboží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66C5487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7B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7C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IV.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66C5487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či kvantitativních vlastností zboží nebo jeho části, stanovených touto smlouvou nebo specifikovaných v objednávce či jinými obecně závaznými právními předpisy. </w:t>
      </w:r>
    </w:p>
    <w:p w14:paraId="66C5487E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66C5487F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 bude po záruční dobu způsobilé pro použití k obvyklým účelům a zachová si </w:t>
      </w:r>
      <w:r w:rsidR="008E1E59">
        <w:rPr>
          <w:rFonts w:ascii="Tahoma" w:hAnsi="Tahoma" w:cs="Tahoma"/>
          <w:sz w:val="16"/>
          <w:szCs w:val="16"/>
        </w:rPr>
        <w:t>smluvené,</w:t>
      </w:r>
      <w:r>
        <w:rPr>
          <w:rFonts w:ascii="Tahoma" w:hAnsi="Tahoma" w:cs="Tahoma"/>
          <w:sz w:val="16"/>
          <w:szCs w:val="16"/>
        </w:rPr>
        <w:t xml:space="preserve"> resp. obvyklé vlastnosti. </w:t>
      </w:r>
    </w:p>
    <w:p w14:paraId="66C54880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označovat zboží dle příslušných ustanovení zákona č. 110/1997 Sb., o potravinách a tabákových výrobcích v platném znění a dle předpisů souvisejících. U každého druhu zboží musí prodávající uvést jeho přesné složení a obsah alergenů.</w:t>
      </w:r>
    </w:p>
    <w:p w14:paraId="66C54881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Veškeré zboží musí být označeno datem spotřeby (použitelnosti) nebo minimální trvanlivostí. Záruční doba počíná běžet dnem převzetí zboží kupujícím a končí dnem uplynutí doby minimální trvanlivosti nebo datem spotřeby (použitelnosti) vyznačené na zboží. Zboží, u něhož ke dni dodání uplynulo více než </w:t>
      </w:r>
      <w:proofErr w:type="gramStart"/>
      <w:r>
        <w:rPr>
          <w:rFonts w:ascii="Tahoma" w:hAnsi="Tahoma" w:cs="Tahoma"/>
          <w:sz w:val="16"/>
          <w:szCs w:val="16"/>
        </w:rPr>
        <w:t>20%</w:t>
      </w:r>
      <w:proofErr w:type="gramEnd"/>
      <w:r>
        <w:rPr>
          <w:rFonts w:ascii="Tahoma" w:hAnsi="Tahoma" w:cs="Tahoma"/>
          <w:sz w:val="16"/>
          <w:szCs w:val="16"/>
        </w:rPr>
        <w:t xml:space="preserve"> z celkové doby použitelnosti nebo minimální trvanlivosti, není kupující povinen přijmout.</w:t>
      </w:r>
    </w:p>
    <w:p w14:paraId="66C54882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se zavazuje dodávat </w:t>
      </w:r>
      <w:r w:rsidR="00424066">
        <w:rPr>
          <w:rFonts w:ascii="Tahoma" w:hAnsi="Tahoma" w:cs="Tahoma"/>
          <w:sz w:val="16"/>
          <w:szCs w:val="16"/>
        </w:rPr>
        <w:t>kupujícímu</w:t>
      </w:r>
      <w:r>
        <w:rPr>
          <w:rFonts w:ascii="Tahoma" w:hAnsi="Tahoma" w:cs="Tahoma"/>
          <w:sz w:val="16"/>
          <w:szCs w:val="16"/>
        </w:rPr>
        <w:t xml:space="preserve"> výlučně takové zboží, jehož doba spotřeby (použitelnosti) nebo minimální trvanlivosti bude v den dodání kupujícímu minimálně 80 % z celkové doby použitelnosti nebo minimální trvanlivosti zboží.</w:t>
      </w:r>
    </w:p>
    <w:p w14:paraId="66C54883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neodpovídá za vady zboží vzniklé v provozu kupujícího, neodborným skladováním či neodborným zacházením ze strany kupujícího či zásahem třetí osoby, která nebyla oprávněna se zbožím manipulovat. Prodávající ručí za dodržení hygienických podmínek pro přepravu dodávaného zboží.</w:t>
      </w:r>
    </w:p>
    <w:p w14:paraId="66C54884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je povinen zboží přejímat osobně, popř. prostřednictvím zmocněných osob uvedených v čl. VII. této smlouvy, které provedou kvalitativní a kvantitativní přejímku zboží za přítomnosti prodávajícího (řidiče).</w:t>
      </w:r>
    </w:p>
    <w:p w14:paraId="66C54885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Zjištění zjevné kvalitativní nebo kvantitativní vady musí kupující reklamovat ihned při přejímce zboží a povinností prodávajícího je tuto reklamaci vyřídit do 3 hod. po uplatnění reklamace a dodat objednané množství zboží v plném rozsahu na místo dodání. Zboží, které nebude splňovat požadovanou kvalitu dle specifikace zadání, nebude od prodávajícího při příjmu převzato.</w:t>
      </w:r>
    </w:p>
    <w:p w14:paraId="66C54886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Skryté vady jakosti musí kupující reklamovat bez zbytečného odkladu, nejpozději před uplynutím doby minimální trvanlivosti nebo datem spotřeby (použitelnosti) výrobku s uvedením, o jaké vady se jedná. Prodávající se zavazuje reklamaci neprodleně vyřídit.</w:t>
      </w:r>
    </w:p>
    <w:p w14:paraId="66C54887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66C54888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nárokovat dodání chybějícího zboží,</w:t>
      </w:r>
    </w:p>
    <w:p w14:paraId="66C54889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dodání náhradního zboží za vadné zboží,</w:t>
      </w:r>
    </w:p>
    <w:p w14:paraId="66C5488A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slevu z kupní ceny,</w:t>
      </w:r>
    </w:p>
    <w:p w14:paraId="66C5488B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66C5488C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případě, že kupující odmítne bezdůvodně převzít bezvadnou dodávku zboží dodanou v dohodnutém termínu, vzniká mu povinnost uhradit prodávajícímu výlohy spojené s dopravou.</w:t>
      </w:r>
    </w:p>
    <w:p w14:paraId="66C5488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případě mimořádných událostí (silný provoz, zhoršené klimatické podmínky apod.) odpovídá prodávající za zajištění řádných dodávek na místo určení a v rozsahu daném objednávkou.</w:t>
      </w:r>
    </w:p>
    <w:p w14:paraId="66C5488E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66C5488F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V. Sankce</w:t>
      </w:r>
    </w:p>
    <w:p w14:paraId="66C54890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 případě prodlení se zaplacením řádně vystavené faktury je prodávající oprávněn požadovat zaplacení smluvního úroku z prodlení ve výši </w:t>
      </w:r>
      <w:proofErr w:type="gramStart"/>
      <w:r>
        <w:rPr>
          <w:rFonts w:ascii="Tahoma" w:hAnsi="Tahoma" w:cs="Tahoma"/>
          <w:sz w:val="16"/>
          <w:szCs w:val="16"/>
        </w:rPr>
        <w:t>0,01%</w:t>
      </w:r>
      <w:proofErr w:type="gramEnd"/>
      <w:r>
        <w:rPr>
          <w:rFonts w:ascii="Tahoma" w:hAnsi="Tahoma" w:cs="Tahoma"/>
          <w:sz w:val="16"/>
          <w:szCs w:val="16"/>
        </w:rPr>
        <w:t xml:space="preserve"> z dlužné částky za každý den prodlení. Smluvní strany se dohodly, že prodávající je oprávněn požadovat zaplacení úroku z prodlení až po uplynutí 30 dnů od sjednané lhůty splatnosti.</w:t>
      </w:r>
    </w:p>
    <w:p w14:paraId="66C54891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si dojednaly pro případ prodlení prodávajícího s dodávkou zboží o více než 1 hod. (tj. dodávka po 6,00 hod.) smluvní pokutu v</w:t>
      </w:r>
      <w:r w:rsidR="00C8396B">
        <w:rPr>
          <w:rFonts w:ascii="Tahoma" w:hAnsi="Tahoma" w:cs="Tahoma"/>
          <w:sz w:val="16"/>
          <w:szCs w:val="16"/>
        </w:rPr>
        <w:t>e výši 5</w:t>
      </w:r>
      <w:r>
        <w:rPr>
          <w:rFonts w:ascii="Tahoma" w:hAnsi="Tahoma" w:cs="Tahoma"/>
          <w:sz w:val="16"/>
          <w:szCs w:val="16"/>
        </w:rPr>
        <w:t>.000,- Kč za každý jednotlivý případ.</w:t>
      </w:r>
    </w:p>
    <w:p w14:paraId="66C54892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dodání baleného zboží bez označení doby minimální trvanlivosti nebo data spotřeby nebo pokud u zboží nebude uvedeno</w:t>
      </w:r>
      <w:r w:rsidR="00FA46B6">
        <w:rPr>
          <w:rFonts w:ascii="Tahoma" w:hAnsi="Tahoma" w:cs="Tahoma"/>
          <w:sz w:val="16"/>
          <w:szCs w:val="16"/>
        </w:rPr>
        <w:t xml:space="preserve"> jeho složení a obsah alergenů,</w:t>
      </w:r>
      <w:r>
        <w:rPr>
          <w:rFonts w:ascii="Tahoma" w:hAnsi="Tahoma" w:cs="Tahoma"/>
          <w:sz w:val="16"/>
          <w:szCs w:val="16"/>
        </w:rPr>
        <w:t xml:space="preserve"> má prodávající povinnost zaplatit kupujícímu smluvní pokut</w:t>
      </w:r>
      <w:r w:rsidR="00C8396B">
        <w:rPr>
          <w:rFonts w:ascii="Tahoma" w:hAnsi="Tahoma" w:cs="Tahoma"/>
          <w:sz w:val="16"/>
          <w:szCs w:val="16"/>
        </w:rPr>
        <w:t>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66C54893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objednaného objemu zboží a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66C54894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hygienických podmínek pro přepravu zboží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66C54895" w14:textId="77777777" w:rsidR="00371F60" w:rsidRDefault="00371F60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 nedodržení povinnosti stanovené v čl. I</w:t>
      </w:r>
      <w:r w:rsidR="00EB45D2">
        <w:rPr>
          <w:rFonts w:ascii="Tahoma" w:hAnsi="Tahoma" w:cs="Tahoma"/>
          <w:sz w:val="16"/>
          <w:szCs w:val="16"/>
        </w:rPr>
        <w:t>X</w:t>
      </w:r>
      <w:r>
        <w:rPr>
          <w:rFonts w:ascii="Tahoma" w:hAnsi="Tahoma" w:cs="Tahoma"/>
          <w:sz w:val="16"/>
          <w:szCs w:val="16"/>
        </w:rPr>
        <w:t>. odst. 2 smlouvy má kupující právo účtovat smluvní pokutu ve výši pohledávky, která byla postoupena v rozporu s touto smlouvou. Kupující má zároveň právo odstoupit od smlouvy.</w:t>
      </w:r>
    </w:p>
    <w:p w14:paraId="66C54896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66C54897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66C54898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66C54899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VI. Doba trvání, ukončení smlouvy</w:t>
      </w:r>
    </w:p>
    <w:p w14:paraId="66C5489A" w14:textId="77777777" w:rsidR="003307C9" w:rsidRDefault="003307C9" w:rsidP="008650FC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849AD">
        <w:rPr>
          <w:rFonts w:ascii="Tahoma" w:hAnsi="Tahoma" w:cs="Tahoma"/>
          <w:sz w:val="16"/>
          <w:szCs w:val="16"/>
        </w:rPr>
        <w:t>Smlouva na opakující se plnění bude uzavřena na dobu urč</w:t>
      </w:r>
      <w:r w:rsidRPr="00D974ED">
        <w:rPr>
          <w:rFonts w:ascii="Tahoma" w:hAnsi="Tahoma" w:cs="Tahoma"/>
          <w:sz w:val="16"/>
          <w:szCs w:val="16"/>
        </w:rPr>
        <w:t xml:space="preserve">itou </w:t>
      </w:r>
      <w:r w:rsidR="00D74719" w:rsidRPr="00D974ED">
        <w:rPr>
          <w:rFonts w:ascii="Tahoma" w:hAnsi="Tahoma" w:cs="Tahoma"/>
          <w:sz w:val="16"/>
          <w:szCs w:val="16"/>
        </w:rPr>
        <w:t>3</w:t>
      </w:r>
      <w:r w:rsidRPr="00D974ED">
        <w:rPr>
          <w:rFonts w:ascii="Tahoma" w:hAnsi="Tahoma" w:cs="Tahoma"/>
          <w:sz w:val="16"/>
          <w:szCs w:val="16"/>
        </w:rPr>
        <w:t xml:space="preserve"> měsíce a n</w:t>
      </w:r>
      <w:r w:rsidRPr="00B849AD">
        <w:rPr>
          <w:rFonts w:ascii="Tahoma" w:hAnsi="Tahoma" w:cs="Tahoma"/>
          <w:sz w:val="16"/>
          <w:szCs w:val="16"/>
        </w:rPr>
        <w:t>abývá platnosti dnem jejího podpisu smluvními stranami</w:t>
      </w:r>
      <w:r w:rsidR="002836A6">
        <w:rPr>
          <w:rFonts w:ascii="Tahoma" w:hAnsi="Tahoma" w:cs="Tahoma"/>
          <w:sz w:val="16"/>
          <w:szCs w:val="16"/>
        </w:rPr>
        <w:t xml:space="preserve"> a účinnosti dnem uveřejnění v registru smluv.</w:t>
      </w:r>
    </w:p>
    <w:p w14:paraId="66C5489B" w14:textId="77777777" w:rsidR="00F70947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Smlouvu mohou smluvní strany ukončit písemnou dohodou anebo výpovědí bez udá</w:t>
      </w:r>
      <w:r w:rsidR="00A235C4">
        <w:rPr>
          <w:rFonts w:ascii="Tahoma" w:hAnsi="Tahoma" w:cs="Tahoma"/>
          <w:sz w:val="16"/>
          <w:szCs w:val="16"/>
        </w:rPr>
        <w:t>ní důvodu. Výpovědní doba činí 1</w:t>
      </w:r>
      <w:r>
        <w:rPr>
          <w:rFonts w:ascii="Tahoma" w:hAnsi="Tahoma" w:cs="Tahoma"/>
          <w:sz w:val="16"/>
          <w:szCs w:val="16"/>
        </w:rPr>
        <w:t xml:space="preserve"> měsíc a začíná běžet následující den po jejím doručení druhé smluvní straně. </w:t>
      </w:r>
    </w:p>
    <w:p w14:paraId="66C5489C" w14:textId="77777777" w:rsidR="00F70947" w:rsidRPr="0066699B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66699B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 opakované nedodržení kvality a hmotnosti dodávaného zboží na které byl prodávající kupujícím opakovaně upozorněn (2 písemné reklamace)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14:paraId="66C5489D" w14:textId="77777777" w:rsidR="00F70947" w:rsidRDefault="00F70947">
      <w:pPr>
        <w:jc w:val="center"/>
        <w:rPr>
          <w:rFonts w:ascii="Tahoma" w:hAnsi="Tahoma" w:cs="Tahoma"/>
          <w:b/>
          <w:sz w:val="16"/>
          <w:szCs w:val="16"/>
          <w:lang w:eastAsia="en-US" w:bidi="en-US"/>
        </w:rPr>
      </w:pPr>
    </w:p>
    <w:p w14:paraId="66C5489E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  <w:lang w:eastAsia="en-US" w:bidi="en-US"/>
        </w:rPr>
        <w:t>VII. Kontaktní osoby</w:t>
      </w:r>
    </w:p>
    <w:p w14:paraId="66C5489F" w14:textId="73E797F1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určil, že osobou oprávněnou k jednání za prodávajícího ve věcech, které se týkají této smlouvy, její realizace a podávání pokynů kupujícímu je</w:t>
      </w:r>
      <w:r w:rsidR="006B1D4D">
        <w:rPr>
          <w:rFonts w:ascii="Tahoma" w:hAnsi="Tahoma" w:cs="Tahoma"/>
          <w:sz w:val="16"/>
          <w:szCs w:val="16"/>
          <w:lang w:eastAsia="en-US" w:bidi="en-US"/>
        </w:rPr>
        <w:t xml:space="preserve"> </w:t>
      </w:r>
      <w:r w:rsidR="00940C4E">
        <w:rPr>
          <w:rFonts w:ascii="Tahoma" w:hAnsi="Tahoma" w:cs="Tahoma"/>
          <w:sz w:val="16"/>
          <w:szCs w:val="16"/>
        </w:rPr>
        <w:t>XXXXXXXXXXXXX</w:t>
      </w:r>
      <w:r w:rsidR="006B1D4D">
        <w:rPr>
          <w:rFonts w:ascii="Tahoma" w:hAnsi="Tahoma" w:cs="Tahoma"/>
          <w:sz w:val="16"/>
          <w:szCs w:val="16"/>
          <w:lang w:eastAsia="en-US" w:bidi="en-US"/>
        </w:rPr>
        <w:t xml:space="preserve">, </w:t>
      </w:r>
      <w:r w:rsidR="00940C4E">
        <w:rPr>
          <w:rFonts w:ascii="Tahoma" w:hAnsi="Tahoma" w:cs="Tahoma"/>
          <w:sz w:val="16"/>
          <w:szCs w:val="16"/>
        </w:rPr>
        <w:t>XXXXXXXXXXXXX</w:t>
      </w:r>
    </w:p>
    <w:p w14:paraId="66C548A0" w14:textId="77777777" w:rsidR="00F70947" w:rsidRDefault="00F70947">
      <w:pPr>
        <w:ind w:firstLine="360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ab/>
      </w:r>
    </w:p>
    <w:p w14:paraId="66C548A1" w14:textId="310892AB" w:rsidR="00F70947" w:rsidRDefault="00032BE1">
      <w:pPr>
        <w:ind w:firstLine="360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>E-mail:</w:t>
      </w:r>
      <w:r w:rsidR="00597171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B86E6C">
        <w:rPr>
          <w:rFonts w:ascii="Tahoma" w:hAnsi="Tahoma" w:cs="Tahoma"/>
          <w:sz w:val="16"/>
          <w:szCs w:val="16"/>
        </w:rPr>
        <w:t>XXXXXXXXXXXXX</w:t>
      </w:r>
      <w:r w:rsidR="006B1D4D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, </w:t>
      </w:r>
      <w:r w:rsidR="00B86E6C">
        <w:rPr>
          <w:rFonts w:ascii="Tahoma" w:hAnsi="Tahoma" w:cs="Tahoma"/>
          <w:sz w:val="16"/>
          <w:szCs w:val="16"/>
        </w:rPr>
        <w:t>XXXXXXXXXXXXX</w:t>
      </w:r>
    </w:p>
    <w:p w14:paraId="66C548A2" w14:textId="7B22CC53" w:rsidR="00F70947" w:rsidRDefault="00CB3818">
      <w:pPr>
        <w:ind w:firstLine="360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Tel.: </w:t>
      </w:r>
      <w:r w:rsidR="00F70947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B86E6C">
        <w:rPr>
          <w:rFonts w:ascii="Tahoma" w:hAnsi="Tahoma" w:cs="Tahoma"/>
          <w:sz w:val="16"/>
          <w:szCs w:val="16"/>
        </w:rPr>
        <w:t>XXXXXXXXXXXXX</w:t>
      </w:r>
      <w:r w:rsidR="006B1D4D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, </w:t>
      </w:r>
      <w:r w:rsidR="00B86E6C">
        <w:rPr>
          <w:rFonts w:ascii="Tahoma" w:hAnsi="Tahoma" w:cs="Tahoma"/>
          <w:sz w:val="16"/>
          <w:szCs w:val="16"/>
        </w:rPr>
        <w:t>XXXXXXXXXXXXX</w:t>
      </w:r>
    </w:p>
    <w:p w14:paraId="66C548A3" w14:textId="7777777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Kupující určil, že jeho oprávněný</w:t>
      </w:r>
      <w:r w:rsidR="00CB3818">
        <w:rPr>
          <w:rFonts w:ascii="Tahoma" w:hAnsi="Tahoma" w:cs="Tahoma"/>
          <w:sz w:val="16"/>
          <w:szCs w:val="16"/>
          <w:lang w:eastAsia="en-US" w:bidi="en-US"/>
        </w:rPr>
        <w:t>m zaměstnancem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ve věcech, které se týkají této smlouvy, její realizace a podávání pokynů prodávajícímu je: </w:t>
      </w:r>
    </w:p>
    <w:p w14:paraId="66C548A4" w14:textId="77777777" w:rsidR="004D3865" w:rsidRPr="003A1A7B" w:rsidRDefault="004D3865" w:rsidP="004D3865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A1A7B">
        <w:rPr>
          <w:rFonts w:ascii="Tahoma" w:hAnsi="Tahoma" w:cs="Tahoma"/>
          <w:sz w:val="16"/>
          <w:szCs w:val="16"/>
          <w:lang w:eastAsia="en-US" w:bidi="en-US"/>
        </w:rPr>
        <w:t>vedoucí skladu</w:t>
      </w:r>
    </w:p>
    <w:p w14:paraId="66C548A5" w14:textId="4A1A9115" w:rsidR="004D3865" w:rsidRPr="003A1A7B" w:rsidRDefault="004D3865" w:rsidP="004D3865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A1A7B">
        <w:rPr>
          <w:rFonts w:ascii="Tahoma" w:hAnsi="Tahoma" w:cs="Tahoma"/>
          <w:sz w:val="16"/>
          <w:szCs w:val="16"/>
          <w:lang w:eastAsia="en-US" w:bidi="en-US"/>
        </w:rPr>
        <w:t xml:space="preserve">Tel: </w:t>
      </w:r>
      <w:r w:rsidR="00B86E6C">
        <w:rPr>
          <w:rFonts w:ascii="Tahoma" w:hAnsi="Tahoma" w:cs="Tahoma"/>
          <w:sz w:val="16"/>
          <w:szCs w:val="16"/>
        </w:rPr>
        <w:t>XXXXXXXXXXXXX</w:t>
      </w:r>
    </w:p>
    <w:p w14:paraId="66C548A6" w14:textId="77777777" w:rsidR="004D3865" w:rsidRPr="003A1A7B" w:rsidRDefault="004D3865" w:rsidP="004D3865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A1A7B">
        <w:rPr>
          <w:rFonts w:ascii="Tahoma" w:hAnsi="Tahoma" w:cs="Tahoma"/>
          <w:sz w:val="16"/>
          <w:szCs w:val="16"/>
          <w:lang w:eastAsia="en-US" w:bidi="en-US"/>
        </w:rPr>
        <w:t>vedoucí provozu</w:t>
      </w:r>
    </w:p>
    <w:p w14:paraId="66C548A7" w14:textId="4B43EE22" w:rsidR="004D3865" w:rsidRPr="003A1A7B" w:rsidRDefault="004D3865" w:rsidP="004D3865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A1A7B">
        <w:rPr>
          <w:rFonts w:ascii="Tahoma" w:hAnsi="Tahoma" w:cs="Tahoma"/>
          <w:sz w:val="16"/>
          <w:szCs w:val="16"/>
          <w:lang w:eastAsia="en-US" w:bidi="en-US"/>
        </w:rPr>
        <w:t xml:space="preserve">Tel: </w:t>
      </w:r>
      <w:r w:rsidR="00B86E6C">
        <w:rPr>
          <w:rFonts w:ascii="Tahoma" w:hAnsi="Tahoma" w:cs="Tahoma"/>
          <w:sz w:val="16"/>
          <w:szCs w:val="16"/>
        </w:rPr>
        <w:t>XXXXXXXXXXXXX</w:t>
      </w:r>
    </w:p>
    <w:p w14:paraId="66C548A8" w14:textId="77777777" w:rsidR="004D3865" w:rsidRDefault="004D3865" w:rsidP="004D3865">
      <w:p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       odborný referent - věci týkající se smlouvy</w:t>
      </w:r>
    </w:p>
    <w:p w14:paraId="66C548A9" w14:textId="65750F4A" w:rsidR="004D3865" w:rsidRDefault="004D3865" w:rsidP="004D3865">
      <w:pPr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Tel: </w:t>
      </w:r>
      <w:r w:rsidR="00B86E6C">
        <w:rPr>
          <w:rFonts w:ascii="Tahoma" w:hAnsi="Tahoma" w:cs="Tahoma"/>
          <w:sz w:val="16"/>
          <w:szCs w:val="16"/>
        </w:rPr>
        <w:t>XXXXXXXXXXXXX</w:t>
      </w:r>
      <w:r w:rsidR="00B86E6C">
        <w:rPr>
          <w:rFonts w:ascii="Tahoma" w:hAnsi="Tahoma" w:cs="Tahoma"/>
          <w:sz w:val="16"/>
          <w:szCs w:val="16"/>
        </w:rPr>
        <w:t xml:space="preserve"> </w:t>
      </w:r>
    </w:p>
    <w:p w14:paraId="66C548AA" w14:textId="77777777" w:rsidR="005C0F80" w:rsidRDefault="005C0F80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</w:p>
    <w:p w14:paraId="66C548AB" w14:textId="77777777" w:rsidR="00F70947" w:rsidRDefault="00F70947" w:rsidP="007E4425">
      <w:pPr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Každá ze stran může změnit svou kontaktní osobu písemným oznámením zaslaným druhé straně v souladu s tímto ustanovením.</w:t>
      </w:r>
    </w:p>
    <w:p w14:paraId="66C548A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AD" w14:textId="77777777" w:rsidR="00EB45D2" w:rsidRPr="006143E3" w:rsidRDefault="00EB45D2" w:rsidP="00EB45D2">
      <w:pPr>
        <w:jc w:val="center"/>
        <w:rPr>
          <w:rFonts w:ascii="Tahoma" w:hAnsi="Tahoma" w:cs="Tahoma"/>
          <w:b/>
          <w:sz w:val="16"/>
          <w:szCs w:val="16"/>
        </w:rPr>
      </w:pPr>
      <w:r w:rsidRPr="006143E3">
        <w:rPr>
          <w:rFonts w:ascii="Tahoma" w:hAnsi="Tahoma" w:cs="Tahoma"/>
          <w:b/>
          <w:sz w:val="16"/>
          <w:szCs w:val="16"/>
        </w:rPr>
        <w:t>VIII. Ostatní ujednání</w:t>
      </w:r>
    </w:p>
    <w:p w14:paraId="66C548AE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mít v platnosti a udržovat pojištění odpovědnosti za škodu způsobenou kupujícímu či třetím osobám při výkonu podnikatelské činnosti prodávajícího, která je předmětem této smlouvy, s limitem pojistného plnění v minimální výši 1.000.000,- Kč.</w:t>
      </w:r>
    </w:p>
    <w:p w14:paraId="66C548AF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udržovat pojištění dle čl. VIII odst. 1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66C548B0" w14:textId="77777777" w:rsidR="00EB45D2" w:rsidRDefault="00EB45D2">
      <w:pPr>
        <w:jc w:val="both"/>
        <w:rPr>
          <w:rFonts w:ascii="Tahoma" w:hAnsi="Tahoma" w:cs="Tahoma"/>
          <w:sz w:val="16"/>
          <w:szCs w:val="16"/>
        </w:rPr>
      </w:pPr>
    </w:p>
    <w:p w14:paraId="66C548B1" w14:textId="77777777" w:rsidR="00D974ED" w:rsidRDefault="00D974ED">
      <w:pPr>
        <w:jc w:val="both"/>
        <w:rPr>
          <w:rFonts w:ascii="Tahoma" w:hAnsi="Tahoma" w:cs="Tahoma"/>
          <w:sz w:val="16"/>
          <w:szCs w:val="16"/>
        </w:rPr>
      </w:pPr>
    </w:p>
    <w:p w14:paraId="66C548B2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t>I</w:t>
      </w:r>
      <w:r w:rsidR="00EB45D2">
        <w:rPr>
          <w:rFonts w:ascii="Tahoma" w:hAnsi="Tahoma" w:cs="Tahoma"/>
          <w:b/>
          <w:sz w:val="16"/>
          <w:szCs w:val="16"/>
        </w:rPr>
        <w:t>X</w:t>
      </w:r>
      <w:r>
        <w:rPr>
          <w:rFonts w:ascii="Tahoma" w:hAnsi="Tahoma" w:cs="Tahoma"/>
          <w:b/>
          <w:sz w:val="16"/>
          <w:szCs w:val="16"/>
          <w:lang w:eastAsia="en-US" w:bidi="en-US"/>
        </w:rPr>
        <w:t>. Závěrečná ustanovení</w:t>
      </w:r>
    </w:p>
    <w:p w14:paraId="66C548B3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66C548B4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Smluvní strany se dohodly, že prodávající není oprávněn postoupit třetí straně finanční pohledávky, které má vůči kupujícímu, a to bez jeho předchozího písemného souhlasu.</w:t>
      </w:r>
    </w:p>
    <w:p w14:paraId="66C548B5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Smlouva je vyhotovena ve dvou stejnopisech, přičemž každá smluvní strana obdrží po jednom.</w:t>
      </w:r>
    </w:p>
    <w:p w14:paraId="66C548B6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Soudem příslušným pro všechny spory vzniklé z této smlouvy mezi smluvními stranami, je obecný soud kupujícího. </w:t>
      </w:r>
    </w:p>
    <w:p w14:paraId="66C548B7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bere na vědomí, že kupující je povinen dle ustanovení § 219, odst. 1, písm. a) zákona č. 134/2016 Sb., o veřejných zakázkách a dle zákona č. 340/2015 Sb., o registru smluv uveřejnit tuto smlouvu včetně případných dodatků a objednávek vystavených na základě této smlouvy, zákonem stanoveným způsobem.</w:t>
      </w:r>
    </w:p>
    <w:p w14:paraId="66C548B8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6C548B9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66C548B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BB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B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č.1: Ceník a specifikace zboží  </w:t>
      </w:r>
    </w:p>
    <w:p w14:paraId="66C548B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B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BF" w14:textId="77777777" w:rsidR="00185EAD" w:rsidRDefault="00185EAD">
      <w:pPr>
        <w:jc w:val="both"/>
        <w:rPr>
          <w:rFonts w:ascii="Tahoma" w:hAnsi="Tahoma" w:cs="Tahoma"/>
          <w:sz w:val="16"/>
          <w:szCs w:val="16"/>
        </w:rPr>
      </w:pPr>
    </w:p>
    <w:p w14:paraId="66C548C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C1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C2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C3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C4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Praze dne: </w:t>
      </w:r>
      <w:r>
        <w:rPr>
          <w:rFonts w:ascii="Tahoma" w:hAnsi="Tahoma" w:cs="Tahoma"/>
          <w:sz w:val="16"/>
          <w:szCs w:val="16"/>
        </w:rPr>
        <w:tab/>
      </w:r>
      <w:r w:rsidR="00711246">
        <w:rPr>
          <w:rFonts w:ascii="Tahoma" w:hAnsi="Tahoma" w:cs="Tahoma"/>
          <w:sz w:val="16"/>
          <w:szCs w:val="16"/>
        </w:rPr>
        <w:t>16</w:t>
      </w:r>
      <w:r>
        <w:rPr>
          <w:rFonts w:ascii="Tahoma" w:hAnsi="Tahoma" w:cs="Tahoma"/>
          <w:sz w:val="16"/>
          <w:szCs w:val="16"/>
        </w:rPr>
        <w:t>.</w:t>
      </w:r>
      <w:r w:rsidR="00711246"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z w:val="16"/>
          <w:szCs w:val="16"/>
        </w:rPr>
        <w:t>.2022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 Praze dne:</w:t>
      </w:r>
    </w:p>
    <w:p w14:paraId="66C548C5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C6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</w:t>
      </w:r>
    </w:p>
    <w:p w14:paraId="66C548C7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prodávajícího:                                                                             za kupujícího: </w:t>
      </w:r>
    </w:p>
    <w:p w14:paraId="66C548C8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C9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</w:t>
      </w:r>
    </w:p>
    <w:p w14:paraId="66C548CA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CB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CC" w14:textId="77777777" w:rsidR="006B1D4D" w:rsidRPr="00DA56A8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ab/>
        <w:t xml:space="preserve">                                          Petr Brejcha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prof. MUDr. David </w:t>
      </w:r>
      <w:proofErr w:type="spellStart"/>
      <w:r>
        <w:rPr>
          <w:rFonts w:ascii="Tahoma" w:hAnsi="Tahoma" w:cs="Tahoma"/>
          <w:sz w:val="16"/>
          <w:szCs w:val="16"/>
        </w:rPr>
        <w:t>Feltl</w:t>
      </w:r>
      <w:proofErr w:type="spellEnd"/>
      <w:r>
        <w:rPr>
          <w:rFonts w:ascii="Tahoma" w:hAnsi="Tahoma" w:cs="Tahoma"/>
          <w:sz w:val="16"/>
          <w:szCs w:val="16"/>
        </w:rPr>
        <w:t>, Ph.D., MBA</w:t>
      </w:r>
    </w:p>
    <w:p w14:paraId="66C548CD" w14:textId="77777777" w:rsidR="006B1D4D" w:rsidRDefault="006B1D4D" w:rsidP="006B1D4D">
      <w:pPr>
        <w:rPr>
          <w:rFonts w:ascii="Tahoma" w:hAnsi="Tahoma" w:cs="Tahoma"/>
          <w:sz w:val="16"/>
          <w:szCs w:val="16"/>
        </w:rPr>
      </w:pPr>
    </w:p>
    <w:p w14:paraId="66C548CE" w14:textId="77777777" w:rsidR="006B1D4D" w:rsidRDefault="006B1D4D" w:rsidP="006B1D4D">
      <w:pPr>
        <w:ind w:left="4320" w:firstLine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ředitel</w:t>
      </w:r>
    </w:p>
    <w:p w14:paraId="66C548CF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Jiří Štengl       </w:t>
      </w:r>
    </w:p>
    <w:p w14:paraId="66C548D0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D1" w14:textId="77777777" w:rsidR="006B1D4D" w:rsidRDefault="006B1D4D" w:rsidP="006B1D4D">
      <w:pPr>
        <w:jc w:val="both"/>
        <w:rPr>
          <w:rFonts w:ascii="Tahoma" w:hAnsi="Tahoma" w:cs="Tahoma"/>
          <w:sz w:val="16"/>
          <w:szCs w:val="16"/>
        </w:rPr>
      </w:pPr>
    </w:p>
    <w:p w14:paraId="66C548D2" w14:textId="77777777" w:rsidR="006B1D4D" w:rsidRDefault="006B1D4D" w:rsidP="006B1D4D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jednatelé                                                                                                                          </w:t>
      </w:r>
    </w:p>
    <w:p w14:paraId="66C548D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6C548D4" w14:textId="77777777" w:rsidR="00F70947" w:rsidRDefault="00F7094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AD009B">
        <w:rPr>
          <w:rFonts w:ascii="Tahoma" w:hAnsi="Tahoma" w:cs="Tahoma"/>
          <w:sz w:val="16"/>
          <w:szCs w:val="16"/>
        </w:rPr>
        <w:t xml:space="preserve">          </w:t>
      </w:r>
    </w:p>
    <w:p w14:paraId="66C548D5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66C548D6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66C548D7" w14:textId="77777777" w:rsidR="00F70947" w:rsidRDefault="00F70947">
      <w:pPr>
        <w:pStyle w:val="Zkladntext"/>
      </w:pPr>
    </w:p>
    <w:sectPr w:rsidR="00F70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30" w:right="1425" w:bottom="1417" w:left="1440" w:header="1374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DD35" w14:textId="77777777" w:rsidR="00E07BC4" w:rsidRDefault="00E07BC4">
      <w:r>
        <w:separator/>
      </w:r>
    </w:p>
  </w:endnote>
  <w:endnote w:type="continuationSeparator" w:id="0">
    <w:p w14:paraId="10303E8B" w14:textId="77777777" w:rsidR="00E07BC4" w:rsidRDefault="00E07BC4">
      <w:r>
        <w:continuationSeparator/>
      </w:r>
    </w:p>
  </w:endnote>
  <w:endnote w:type="continuationNotice" w:id="1">
    <w:p w14:paraId="07754B19" w14:textId="77777777" w:rsidR="00E07BC4" w:rsidRDefault="00E07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8E0" w14:textId="77777777" w:rsidR="009C2E71" w:rsidRDefault="00A44F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548E4" wp14:editId="66C548E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48E8" w14:textId="77777777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4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LMNQDUEAgAA+gM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66C548E8" w14:textId="77777777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8E1" w14:textId="77777777" w:rsidR="009C2E71" w:rsidRDefault="00A44F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C548E6" wp14:editId="66C548E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27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48E9" w14:textId="77777777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4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0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" stroked="f">
              <v:fill opacity="0"/>
              <v:textbox inset="0,0,0,0">
                <w:txbxContent>
                  <w:p w14:paraId="66C548E9" w14:textId="77777777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lostrnky"/>
                        <w:rFonts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C8D2" w14:textId="77777777" w:rsidR="008C1495" w:rsidRDefault="008C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BE1F" w14:textId="77777777" w:rsidR="00E07BC4" w:rsidRDefault="00E07BC4">
      <w:r>
        <w:separator/>
      </w:r>
    </w:p>
  </w:footnote>
  <w:footnote w:type="continuationSeparator" w:id="0">
    <w:p w14:paraId="407F8164" w14:textId="77777777" w:rsidR="00E07BC4" w:rsidRDefault="00E07BC4">
      <w:r>
        <w:continuationSeparator/>
      </w:r>
    </w:p>
  </w:footnote>
  <w:footnote w:type="continuationNotice" w:id="1">
    <w:p w14:paraId="1D9D6FA7" w14:textId="77777777" w:rsidR="00E07BC4" w:rsidRDefault="00E07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8DE" w14:textId="04B6D2C5" w:rsidR="009C2E71" w:rsidRDefault="009C2E71">
    <w:pPr>
      <w:pStyle w:val="Zhlav"/>
    </w:pPr>
    <w:r>
      <w:tab/>
    </w:r>
    <w:r>
      <w:tab/>
    </w:r>
    <w:r w:rsidR="005416C2">
      <w:rPr>
        <w:rFonts w:ascii="Arial" w:hAnsi="Arial" w:cs="Arial"/>
        <w:b/>
        <w:sz w:val="18"/>
        <w:szCs w:val="18"/>
      </w:rPr>
      <w:t>PO 643/S/22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48DF" w14:textId="34A9D9C7" w:rsidR="009C2E71" w:rsidRDefault="005416C2">
    <w:pPr>
      <w:pStyle w:val="Zhlav"/>
    </w:pPr>
    <w:r>
      <w:rPr>
        <w:rFonts w:ascii="Arial" w:hAnsi="Arial" w:cs="Arial"/>
        <w:b/>
        <w:sz w:val="18"/>
        <w:szCs w:val="18"/>
      </w:rPr>
      <w:t xml:space="preserve">  </w:t>
    </w:r>
    <w:r w:rsidR="009C2E71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PO </w:t>
    </w:r>
    <w:r w:rsidR="00301120">
      <w:rPr>
        <w:rFonts w:ascii="Arial" w:hAnsi="Arial" w:cs="Arial"/>
        <w:b/>
        <w:sz w:val="18"/>
        <w:szCs w:val="18"/>
      </w:rPr>
      <w:t>643</w:t>
    </w:r>
    <w:r w:rsidR="009C2E71">
      <w:rPr>
        <w:rFonts w:ascii="Arial" w:hAnsi="Arial" w:cs="Arial"/>
        <w:b/>
        <w:sz w:val="18"/>
        <w:szCs w:val="18"/>
      </w:rPr>
      <w:t>/S/</w:t>
    </w:r>
    <w:r w:rsidR="000B2A1A">
      <w:rPr>
        <w:rFonts w:ascii="Arial" w:hAnsi="Arial" w:cs="Arial"/>
        <w:b/>
        <w:sz w:val="18"/>
        <w:szCs w:val="18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608" w14:textId="77777777" w:rsidR="008C1495" w:rsidRDefault="008C1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i w:val="0"/>
      </w:rPr>
    </w:lvl>
  </w:abstractNum>
  <w:abstractNum w:abstractNumId="10" w15:restartNumberingAfterBreak="0">
    <w:nsid w:val="0000000B"/>
    <w:multiLevelType w:val="multilevel"/>
    <w:tmpl w:val="0000000B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54C5545"/>
    <w:multiLevelType w:val="hybridMultilevel"/>
    <w:tmpl w:val="E644561A"/>
    <w:lvl w:ilvl="0" w:tplc="BBDA5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1958"/>
    <w:multiLevelType w:val="hybridMultilevel"/>
    <w:tmpl w:val="F1BAF9A8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8"/>
    <w:rsid w:val="00005065"/>
    <w:rsid w:val="00020B1E"/>
    <w:rsid w:val="00025D26"/>
    <w:rsid w:val="00032BE1"/>
    <w:rsid w:val="00036ABC"/>
    <w:rsid w:val="000507DF"/>
    <w:rsid w:val="0007689B"/>
    <w:rsid w:val="00090749"/>
    <w:rsid w:val="000B2A1A"/>
    <w:rsid w:val="000F6E93"/>
    <w:rsid w:val="0011171E"/>
    <w:rsid w:val="0015659E"/>
    <w:rsid w:val="00161933"/>
    <w:rsid w:val="00162397"/>
    <w:rsid w:val="00185EAD"/>
    <w:rsid w:val="0019391F"/>
    <w:rsid w:val="001B27F7"/>
    <w:rsid w:val="001C104B"/>
    <w:rsid w:val="001C58B3"/>
    <w:rsid w:val="001F5656"/>
    <w:rsid w:val="00204D3D"/>
    <w:rsid w:val="002101AB"/>
    <w:rsid w:val="002164DA"/>
    <w:rsid w:val="002534FA"/>
    <w:rsid w:val="00260FD8"/>
    <w:rsid w:val="002836A6"/>
    <w:rsid w:val="002938F9"/>
    <w:rsid w:val="0029435D"/>
    <w:rsid w:val="00296BB5"/>
    <w:rsid w:val="002A660B"/>
    <w:rsid w:val="002B3C8D"/>
    <w:rsid w:val="002C5FFE"/>
    <w:rsid w:val="002E209F"/>
    <w:rsid w:val="002F0C1F"/>
    <w:rsid w:val="002F0E14"/>
    <w:rsid w:val="002F10E1"/>
    <w:rsid w:val="002F58B8"/>
    <w:rsid w:val="00301120"/>
    <w:rsid w:val="00303992"/>
    <w:rsid w:val="00313EE3"/>
    <w:rsid w:val="003231D5"/>
    <w:rsid w:val="003307C9"/>
    <w:rsid w:val="003502ED"/>
    <w:rsid w:val="00360056"/>
    <w:rsid w:val="00361E6D"/>
    <w:rsid w:val="0036295B"/>
    <w:rsid w:val="003652CE"/>
    <w:rsid w:val="00366C11"/>
    <w:rsid w:val="00371F60"/>
    <w:rsid w:val="00393BB4"/>
    <w:rsid w:val="00396674"/>
    <w:rsid w:val="003A3188"/>
    <w:rsid w:val="003C6215"/>
    <w:rsid w:val="003E1B6D"/>
    <w:rsid w:val="00424066"/>
    <w:rsid w:val="00432F6D"/>
    <w:rsid w:val="0047428E"/>
    <w:rsid w:val="00477EFA"/>
    <w:rsid w:val="004948CF"/>
    <w:rsid w:val="004A6EDE"/>
    <w:rsid w:val="004D3865"/>
    <w:rsid w:val="004D7D9D"/>
    <w:rsid w:val="00504F80"/>
    <w:rsid w:val="00521130"/>
    <w:rsid w:val="005416C2"/>
    <w:rsid w:val="00553AA5"/>
    <w:rsid w:val="00556887"/>
    <w:rsid w:val="00576C05"/>
    <w:rsid w:val="00585B09"/>
    <w:rsid w:val="00586AB3"/>
    <w:rsid w:val="00597171"/>
    <w:rsid w:val="005C0F80"/>
    <w:rsid w:val="005F3D02"/>
    <w:rsid w:val="006131C6"/>
    <w:rsid w:val="00616080"/>
    <w:rsid w:val="006241B0"/>
    <w:rsid w:val="00626EBC"/>
    <w:rsid w:val="0062786F"/>
    <w:rsid w:val="006554BA"/>
    <w:rsid w:val="00664620"/>
    <w:rsid w:val="0066699B"/>
    <w:rsid w:val="006705C1"/>
    <w:rsid w:val="00673564"/>
    <w:rsid w:val="0067374E"/>
    <w:rsid w:val="0069766B"/>
    <w:rsid w:val="006A5A0E"/>
    <w:rsid w:val="006A7D5B"/>
    <w:rsid w:val="006B1D4D"/>
    <w:rsid w:val="006B3330"/>
    <w:rsid w:val="00703374"/>
    <w:rsid w:val="00711246"/>
    <w:rsid w:val="007261FB"/>
    <w:rsid w:val="007318BD"/>
    <w:rsid w:val="00746FB3"/>
    <w:rsid w:val="0078245D"/>
    <w:rsid w:val="007A289E"/>
    <w:rsid w:val="007D7F5A"/>
    <w:rsid w:val="007E4425"/>
    <w:rsid w:val="008042C1"/>
    <w:rsid w:val="008051E6"/>
    <w:rsid w:val="00823DE3"/>
    <w:rsid w:val="00826F9A"/>
    <w:rsid w:val="00833517"/>
    <w:rsid w:val="0084239E"/>
    <w:rsid w:val="00843115"/>
    <w:rsid w:val="008439A9"/>
    <w:rsid w:val="008439B3"/>
    <w:rsid w:val="00852AAC"/>
    <w:rsid w:val="008650FC"/>
    <w:rsid w:val="00866C39"/>
    <w:rsid w:val="008702B6"/>
    <w:rsid w:val="00870C39"/>
    <w:rsid w:val="00875895"/>
    <w:rsid w:val="00881DA4"/>
    <w:rsid w:val="008A3E08"/>
    <w:rsid w:val="008C1495"/>
    <w:rsid w:val="008C30EC"/>
    <w:rsid w:val="008C4C4A"/>
    <w:rsid w:val="008C7956"/>
    <w:rsid w:val="008E1684"/>
    <w:rsid w:val="008E1E59"/>
    <w:rsid w:val="008E579E"/>
    <w:rsid w:val="008F0A61"/>
    <w:rsid w:val="00911B32"/>
    <w:rsid w:val="00915483"/>
    <w:rsid w:val="009174E2"/>
    <w:rsid w:val="00925A29"/>
    <w:rsid w:val="009304BC"/>
    <w:rsid w:val="00940C4E"/>
    <w:rsid w:val="00941511"/>
    <w:rsid w:val="00950C09"/>
    <w:rsid w:val="00955556"/>
    <w:rsid w:val="00971496"/>
    <w:rsid w:val="009C2484"/>
    <w:rsid w:val="009C2E71"/>
    <w:rsid w:val="009C78A7"/>
    <w:rsid w:val="009E7A39"/>
    <w:rsid w:val="009F2FEF"/>
    <w:rsid w:val="00A235C4"/>
    <w:rsid w:val="00A25D57"/>
    <w:rsid w:val="00A30110"/>
    <w:rsid w:val="00A44F38"/>
    <w:rsid w:val="00A567C9"/>
    <w:rsid w:val="00AD009B"/>
    <w:rsid w:val="00AF62E5"/>
    <w:rsid w:val="00AF6898"/>
    <w:rsid w:val="00B37090"/>
    <w:rsid w:val="00B56465"/>
    <w:rsid w:val="00B73FEF"/>
    <w:rsid w:val="00B86E6C"/>
    <w:rsid w:val="00BB32BC"/>
    <w:rsid w:val="00BC5FDF"/>
    <w:rsid w:val="00BD52E0"/>
    <w:rsid w:val="00C0154B"/>
    <w:rsid w:val="00C02577"/>
    <w:rsid w:val="00C2133A"/>
    <w:rsid w:val="00C338FF"/>
    <w:rsid w:val="00C34031"/>
    <w:rsid w:val="00C343D8"/>
    <w:rsid w:val="00C765DB"/>
    <w:rsid w:val="00C8396B"/>
    <w:rsid w:val="00CA1546"/>
    <w:rsid w:val="00CB3818"/>
    <w:rsid w:val="00CD1105"/>
    <w:rsid w:val="00CE4C8B"/>
    <w:rsid w:val="00D11580"/>
    <w:rsid w:val="00D11CD5"/>
    <w:rsid w:val="00D12209"/>
    <w:rsid w:val="00D25ABA"/>
    <w:rsid w:val="00D410D0"/>
    <w:rsid w:val="00D638EF"/>
    <w:rsid w:val="00D74719"/>
    <w:rsid w:val="00D83EEC"/>
    <w:rsid w:val="00D974ED"/>
    <w:rsid w:val="00DA0D0F"/>
    <w:rsid w:val="00DA2604"/>
    <w:rsid w:val="00DB2A76"/>
    <w:rsid w:val="00DB36A6"/>
    <w:rsid w:val="00DC0F37"/>
    <w:rsid w:val="00DC2946"/>
    <w:rsid w:val="00E07BC4"/>
    <w:rsid w:val="00E3472F"/>
    <w:rsid w:val="00E351DE"/>
    <w:rsid w:val="00E476D2"/>
    <w:rsid w:val="00E57BA6"/>
    <w:rsid w:val="00EA1C99"/>
    <w:rsid w:val="00EB13C2"/>
    <w:rsid w:val="00EB3050"/>
    <w:rsid w:val="00EB45D2"/>
    <w:rsid w:val="00EC23EF"/>
    <w:rsid w:val="00ED37F3"/>
    <w:rsid w:val="00EF3A78"/>
    <w:rsid w:val="00F049BA"/>
    <w:rsid w:val="00F14846"/>
    <w:rsid w:val="00F45D52"/>
    <w:rsid w:val="00F46C78"/>
    <w:rsid w:val="00F70947"/>
    <w:rsid w:val="00F7760B"/>
    <w:rsid w:val="00F86B21"/>
    <w:rsid w:val="00FA46B6"/>
    <w:rsid w:val="00FE77D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C54844"/>
  <w15:chartTrackingRefBased/>
  <w15:docId w15:val="{DDECC64F-CC70-4888-B07E-4DA45A9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i w:val="0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  <w:lang w:val="cs-CZ"/>
    </w:rPr>
  </w:style>
  <w:style w:type="character" w:customStyle="1" w:styleId="PedmtkomenteChar">
    <w:name w:val="Předmět komentáře 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styleId="slostrnky">
    <w:name w:val="page number"/>
    <w:basedOn w:val="Standardnpsmoodstavce1"/>
  </w:style>
  <w:style w:type="character" w:customStyle="1" w:styleId="TextkomenteChar1">
    <w:name w:val="Text komentáře Char1"/>
    <w:rPr>
      <w:lang w:val="cs-CZ" w:eastAsia="ar-SA" w:bidi="ar-SA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6" w:lineRule="auto"/>
    </w:pPr>
    <w:rPr>
      <w:i/>
      <w:iCs/>
      <w:sz w:val="20"/>
      <w:szCs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bCs/>
      <w:color w:val="FFFFFF"/>
      <w:sz w:val="36"/>
      <w:szCs w:val="36"/>
    </w:rPr>
  </w:style>
  <w:style w:type="paragraph" w:customStyle="1" w:styleId="Seznamsodrkami1">
    <w:name w:val="Seznam s odrážkami1"/>
    <w:basedOn w:val="Zkladntext"/>
    <w:pPr>
      <w:numPr>
        <w:numId w:val="1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pPr>
      <w:numPr>
        <w:numId w:val="12"/>
      </w:numPr>
      <w:spacing w:line="216" w:lineRule="auto"/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ktury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821-643/643-2022%20RS.docx</ZkracenyRetezec>
    <Smazat xmlns="acca34e4-9ecd-41c8-99eb-d6aa654aaa55">&lt;a href="/sites/evidencesmluv/_layouts/15/IniWrkflIP.aspx?List=%7b77659FB5-C430-479E-BF06-0B5A5E07A4EB%7d&amp;amp;ID=2004&amp;amp;ItemGuid=%7b19090C52-0A1A-4E53-83A6-8EE23E3A13E5%7d&amp;amp;TemplateID=%7bd3f8102e-f4a5-4901-b93c-fb146a9d820d%7d"&gt;&lt;img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B595-D902-4B07-9AF9-42B8B8B697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8F8924-5050-4515-AF8B-23B46A2F27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9CC3CE-8005-40C7-88E6-E98F6D1C6783}"/>
</file>

<file path=customXml/itemProps4.xml><?xml version="1.0" encoding="utf-8"?>
<ds:datastoreItem xmlns:ds="http://schemas.openxmlformats.org/officeDocument/2006/customXml" ds:itemID="{E573BAE0-A9A3-4F0C-9C5A-DA1555662A13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5.xml><?xml version="1.0" encoding="utf-8"?>
<ds:datastoreItem xmlns:ds="http://schemas.openxmlformats.org/officeDocument/2006/customXml" ds:itemID="{34FC56D7-D93B-4C79-98BF-3CE00319B5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B8DEA0-0095-49E0-AAFB-08417097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2634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Všeobecná fakultní nemocnice v Praze</Company>
  <LinksUpToDate>false</LinksUpToDate>
  <CharactersWithSpaces>18142</CharactersWithSpaces>
  <SharedDoc>false</SharedDoc>
  <HLinks>
    <vt:vector size="18" baseType="variant">
      <vt:variant>
        <vt:i4>1835050</vt:i4>
      </vt:variant>
      <vt:variant>
        <vt:i4>6</vt:i4>
      </vt:variant>
      <vt:variant>
        <vt:i4>0</vt:i4>
      </vt:variant>
      <vt:variant>
        <vt:i4>5</vt:i4>
      </vt:variant>
      <vt:variant>
        <vt:lpwstr>mailto:hradkova@masobrejcha.cz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mailto:plecity@masobrejcha.cz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Balšánek</dc:creator>
  <cp:keywords/>
  <cp:lastModifiedBy>Pauly Michael, Mgr.</cp:lastModifiedBy>
  <cp:revision>6</cp:revision>
  <cp:lastPrinted>2022-08-05T22:25:00Z</cp:lastPrinted>
  <dcterms:created xsi:type="dcterms:W3CDTF">2022-09-08T08:54:00Z</dcterms:created>
  <dcterms:modified xsi:type="dcterms:W3CDTF">2022-09-08T09:00:00Z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2021-04-16T06:39:38Z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">
    <vt:lpwstr>VFNAPP-1156851915-20834</vt:lpwstr>
  </property>
  <property fmtid="{D5CDD505-2E9C-101B-9397-08002B2CF9AE}" pid="11" name="_dlc_DocIdItemGuid">
    <vt:lpwstr>e841a220-fbe0-4661-ac28-d0cca6ee41aa</vt:lpwstr>
  </property>
  <property fmtid="{D5CDD505-2E9C-101B-9397-08002B2CF9AE}" pid="12" name="_dlc_DocIdUrl">
    <vt:lpwstr>https://vfnpraha.sharepoint.com/sites/app/prip/_layouts/15/DocIdRedir.aspx?ID=VFNAPP-1156851915-20834, VFNAPP-1156851915-20834</vt:lpwstr>
  </property>
  <property fmtid="{D5CDD505-2E9C-101B-9397-08002B2CF9AE}" pid="13" name="MediaServiceImageTags">
    <vt:lpwstr/>
  </property>
  <property fmtid="{D5CDD505-2E9C-101B-9397-08002B2CF9AE}" pid="14" name="WorkflowChangePath">
    <vt:lpwstr>a95a2dc2-7576-4e02-851a-82c926069501,2;a95a2dc2-7576-4e02-851a-82c926069501,2;a95a2dc2-7576-4e02-851a-82c926069501,2;</vt:lpwstr>
  </property>
</Properties>
</file>