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80A11" w14:textId="77777777" w:rsidR="00634921" w:rsidRPr="0071796D" w:rsidRDefault="00D66CD1" w:rsidP="00634921">
      <w:pPr>
        <w:jc w:val="center"/>
        <w:rPr>
          <w:rFonts w:ascii="Tahoma" w:hAnsi="Tahoma" w:cs="Tahoma"/>
          <w:b/>
          <w:szCs w:val="28"/>
        </w:rPr>
      </w:pPr>
      <w:bookmarkStart w:id="0" w:name="_GoBack"/>
      <w:bookmarkEnd w:id="0"/>
      <w:r w:rsidRPr="0071796D">
        <w:rPr>
          <w:rFonts w:ascii="Tahoma" w:hAnsi="Tahoma" w:cs="Tahoma"/>
          <w:b/>
          <w:szCs w:val="28"/>
        </w:rPr>
        <w:t xml:space="preserve">Rámcová </w:t>
      </w:r>
      <w:r w:rsidR="00C47FBA">
        <w:rPr>
          <w:rFonts w:ascii="Tahoma" w:hAnsi="Tahoma" w:cs="Tahoma"/>
          <w:b/>
          <w:szCs w:val="28"/>
        </w:rPr>
        <w:t>dohoda</w:t>
      </w:r>
    </w:p>
    <w:p w14:paraId="10272384" w14:textId="77777777"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 xml:space="preserve">zadávání veřejných zakázek, v platném a účinném znění </w:t>
      </w:r>
    </w:p>
    <w:p w14:paraId="488A43AA" w14:textId="77777777" w:rsidR="00D66CD1" w:rsidRPr="0071796D" w:rsidRDefault="00D66CD1" w:rsidP="00634921">
      <w:pPr>
        <w:jc w:val="center"/>
        <w:rPr>
          <w:rFonts w:ascii="Tahoma" w:hAnsi="Tahoma" w:cs="Tahoma"/>
          <w:b/>
          <w:szCs w:val="28"/>
        </w:rPr>
      </w:pPr>
    </w:p>
    <w:p w14:paraId="7B5299E2" w14:textId="77777777" w:rsidR="00634921" w:rsidRPr="0071796D" w:rsidRDefault="00634921" w:rsidP="00634921">
      <w:pPr>
        <w:jc w:val="center"/>
        <w:rPr>
          <w:rFonts w:ascii="Tahoma" w:hAnsi="Tahoma" w:cs="Tahoma"/>
          <w:b/>
          <w:sz w:val="16"/>
          <w:szCs w:val="16"/>
        </w:rPr>
      </w:pPr>
    </w:p>
    <w:p w14:paraId="2AE67E18" w14:textId="77777777" w:rsidR="00634921" w:rsidRPr="0071796D" w:rsidRDefault="00634921" w:rsidP="00634921">
      <w:pPr>
        <w:rPr>
          <w:rFonts w:ascii="Tahoma" w:hAnsi="Tahoma" w:cs="Tahoma"/>
          <w:b/>
          <w:sz w:val="20"/>
          <w:szCs w:val="20"/>
        </w:rPr>
      </w:pPr>
    </w:p>
    <w:p w14:paraId="67803675" w14:textId="77777777"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14:paraId="3CB61B3E" w14:textId="77777777" w:rsidR="00634921" w:rsidRPr="0071796D" w:rsidRDefault="00634921" w:rsidP="00634921">
      <w:pPr>
        <w:rPr>
          <w:rFonts w:ascii="Tahoma" w:hAnsi="Tahoma" w:cs="Tahoma"/>
          <w:b/>
          <w:sz w:val="20"/>
          <w:szCs w:val="20"/>
        </w:rPr>
      </w:pPr>
    </w:p>
    <w:p w14:paraId="313FF337" w14:textId="0B67D628" w:rsidR="00634921" w:rsidRPr="003E75FC" w:rsidRDefault="00193538" w:rsidP="00634921">
      <w:pPr>
        <w:rPr>
          <w:rStyle w:val="platne1"/>
          <w:rFonts w:ascii="Tahoma" w:hAnsi="Tahoma" w:cs="Tahoma"/>
          <w:b/>
          <w:sz w:val="20"/>
          <w:szCs w:val="20"/>
        </w:rPr>
      </w:pPr>
      <w:r w:rsidRPr="003E75FC">
        <w:rPr>
          <w:rStyle w:val="platne1"/>
          <w:rFonts w:ascii="Tahoma" w:hAnsi="Tahoma" w:cs="Tahoma"/>
          <w:b/>
          <w:sz w:val="20"/>
          <w:szCs w:val="20"/>
        </w:rPr>
        <w:t>ROCHE s.r.o.</w:t>
      </w:r>
    </w:p>
    <w:p w14:paraId="7D6248B6" w14:textId="2F9B98DE" w:rsidR="000E5A49" w:rsidRPr="003E75FC" w:rsidRDefault="00634921" w:rsidP="000E5A49">
      <w:pPr>
        <w:rPr>
          <w:rStyle w:val="platne1"/>
          <w:rFonts w:ascii="Tahoma" w:hAnsi="Tahoma" w:cs="Tahoma"/>
          <w:sz w:val="20"/>
          <w:szCs w:val="20"/>
        </w:rPr>
      </w:pPr>
      <w:r w:rsidRPr="003E75FC">
        <w:rPr>
          <w:rStyle w:val="platne1"/>
          <w:rFonts w:ascii="Tahoma" w:hAnsi="Tahoma" w:cs="Tahoma"/>
          <w:sz w:val="20"/>
          <w:szCs w:val="20"/>
        </w:rPr>
        <w:t>Zápis v OR:</w:t>
      </w:r>
      <w:r w:rsidRPr="003E75FC">
        <w:rPr>
          <w:rStyle w:val="platne1"/>
          <w:rFonts w:ascii="Tahoma" w:hAnsi="Tahoma" w:cs="Tahoma"/>
          <w:sz w:val="20"/>
          <w:szCs w:val="20"/>
        </w:rPr>
        <w:tab/>
      </w:r>
      <w:r w:rsidRPr="003E75FC">
        <w:rPr>
          <w:rStyle w:val="platne1"/>
          <w:rFonts w:ascii="Tahoma" w:hAnsi="Tahoma" w:cs="Tahoma"/>
          <w:sz w:val="20"/>
          <w:szCs w:val="20"/>
        </w:rPr>
        <w:tab/>
      </w:r>
      <w:r w:rsidR="003E75FC" w:rsidRPr="003E75FC">
        <w:rPr>
          <w:rStyle w:val="platne1"/>
          <w:rFonts w:ascii="Tahoma" w:hAnsi="Tahoma" w:cs="Tahoma"/>
          <w:sz w:val="20"/>
          <w:szCs w:val="20"/>
        </w:rPr>
        <w:t>Městský</w:t>
      </w:r>
      <w:r w:rsidR="006A5AD6" w:rsidRPr="003E75FC">
        <w:rPr>
          <w:rStyle w:val="platne1"/>
          <w:rFonts w:ascii="Tahoma" w:hAnsi="Tahoma" w:cs="Tahoma"/>
          <w:sz w:val="20"/>
          <w:szCs w:val="20"/>
        </w:rPr>
        <w:t xml:space="preserve"> soudu v Praze, oddíl C, vložka 13202</w:t>
      </w:r>
    </w:p>
    <w:p w14:paraId="3E8C761D" w14:textId="7AF353DF" w:rsidR="000E5A49" w:rsidRPr="003E75FC" w:rsidRDefault="00634921" w:rsidP="000E5A49">
      <w:pPr>
        <w:rPr>
          <w:rStyle w:val="platne1"/>
          <w:rFonts w:ascii="Tahoma" w:hAnsi="Tahoma" w:cs="Tahoma"/>
          <w:sz w:val="20"/>
          <w:szCs w:val="20"/>
        </w:rPr>
      </w:pPr>
      <w:r w:rsidRPr="003E75FC">
        <w:rPr>
          <w:rStyle w:val="platne1"/>
          <w:rFonts w:ascii="Tahoma" w:hAnsi="Tahoma" w:cs="Tahoma"/>
          <w:sz w:val="20"/>
          <w:szCs w:val="20"/>
        </w:rPr>
        <w:t>Sídlo:</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r>
      <w:r w:rsidR="00193538" w:rsidRPr="003E75FC">
        <w:rPr>
          <w:rStyle w:val="platne1"/>
          <w:rFonts w:ascii="Tahoma" w:hAnsi="Tahoma" w:cs="Tahoma"/>
          <w:sz w:val="20"/>
          <w:szCs w:val="20"/>
        </w:rPr>
        <w:t>Sokolovská 685/136f, Karlín, 186 00 Praha 8</w:t>
      </w:r>
    </w:p>
    <w:p w14:paraId="2D9C0416" w14:textId="4E413A36" w:rsidR="000E5A49" w:rsidRPr="003E75FC" w:rsidRDefault="00634921" w:rsidP="000E5A49">
      <w:pPr>
        <w:rPr>
          <w:rStyle w:val="platne1"/>
          <w:rFonts w:ascii="Tahoma" w:hAnsi="Tahoma" w:cs="Tahoma"/>
          <w:sz w:val="20"/>
          <w:szCs w:val="20"/>
        </w:rPr>
      </w:pPr>
      <w:r w:rsidRPr="003E75FC">
        <w:rPr>
          <w:rStyle w:val="platne1"/>
          <w:rFonts w:ascii="Tahoma" w:hAnsi="Tahoma" w:cs="Tahoma"/>
          <w:sz w:val="20"/>
          <w:szCs w:val="20"/>
        </w:rPr>
        <w:t xml:space="preserve">IČ : </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r>
      <w:r w:rsidR="000D6B21">
        <w:rPr>
          <w:rStyle w:val="platne1"/>
          <w:rFonts w:ascii="Tahoma" w:hAnsi="Tahoma" w:cs="Tahoma"/>
          <w:sz w:val="20"/>
          <w:szCs w:val="20"/>
        </w:rPr>
        <w:t>49617</w:t>
      </w:r>
      <w:r w:rsidR="00193538" w:rsidRPr="003E75FC">
        <w:rPr>
          <w:rStyle w:val="platne1"/>
          <w:rFonts w:ascii="Tahoma" w:hAnsi="Tahoma" w:cs="Tahoma"/>
          <w:sz w:val="20"/>
          <w:szCs w:val="20"/>
        </w:rPr>
        <w:t>052</w:t>
      </w:r>
    </w:p>
    <w:p w14:paraId="555599C1" w14:textId="1ECF178A" w:rsidR="00634921" w:rsidRPr="003E75FC" w:rsidRDefault="00634921" w:rsidP="00634921">
      <w:pPr>
        <w:rPr>
          <w:rStyle w:val="platne1"/>
          <w:rFonts w:ascii="Tahoma" w:hAnsi="Tahoma" w:cs="Tahoma"/>
          <w:sz w:val="20"/>
          <w:szCs w:val="20"/>
        </w:rPr>
      </w:pPr>
      <w:r w:rsidRPr="003E75FC">
        <w:rPr>
          <w:rStyle w:val="platne1"/>
          <w:rFonts w:ascii="Tahoma" w:hAnsi="Tahoma" w:cs="Tahoma"/>
          <w:sz w:val="20"/>
          <w:szCs w:val="20"/>
        </w:rPr>
        <w:t>DIČ:</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r>
      <w:r w:rsidR="00193538" w:rsidRPr="003E75FC">
        <w:rPr>
          <w:rStyle w:val="platne1"/>
          <w:rFonts w:ascii="Tahoma" w:hAnsi="Tahoma" w:cs="Tahoma"/>
          <w:sz w:val="20"/>
          <w:szCs w:val="20"/>
        </w:rPr>
        <w:t>CZ49617052</w:t>
      </w:r>
    </w:p>
    <w:p w14:paraId="4FF8722E" w14:textId="0ACDC18B" w:rsidR="00634921" w:rsidRPr="00DC59E4"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DC59E4" w:rsidRPr="000D6B21">
        <w:rPr>
          <w:rStyle w:val="platne1"/>
          <w:rFonts w:ascii="Tahoma" w:hAnsi="Tahoma" w:cs="Tahoma"/>
          <w:sz w:val="20"/>
          <w:szCs w:val="20"/>
        </w:rPr>
        <w:t>UniCredit Bank Czech Republic, a.s.</w:t>
      </w:r>
    </w:p>
    <w:p w14:paraId="09412C3A" w14:textId="77FF0887" w:rsidR="00634921" w:rsidRPr="000D6B21" w:rsidRDefault="00634921" w:rsidP="00634921">
      <w:pPr>
        <w:rPr>
          <w:rStyle w:val="platne1"/>
          <w:rFonts w:ascii="Tahoma" w:hAnsi="Tahoma" w:cs="Tahoma"/>
          <w:sz w:val="20"/>
          <w:szCs w:val="20"/>
        </w:rPr>
      </w:pPr>
      <w:r w:rsidRPr="00DC59E4">
        <w:rPr>
          <w:rStyle w:val="platne1"/>
          <w:rFonts w:ascii="Tahoma" w:hAnsi="Tahoma" w:cs="Tahoma"/>
          <w:sz w:val="20"/>
          <w:szCs w:val="20"/>
        </w:rPr>
        <w:t>č. ú.</w:t>
      </w:r>
      <w:r w:rsidRPr="00DC59E4">
        <w:rPr>
          <w:rStyle w:val="platne1"/>
          <w:rFonts w:ascii="Tahoma" w:hAnsi="Tahoma" w:cs="Tahoma"/>
          <w:sz w:val="20"/>
          <w:szCs w:val="20"/>
        </w:rPr>
        <w:tab/>
      </w:r>
      <w:r w:rsidRPr="00DC59E4">
        <w:rPr>
          <w:rStyle w:val="platne1"/>
          <w:rFonts w:ascii="Tahoma" w:hAnsi="Tahoma" w:cs="Tahoma"/>
          <w:sz w:val="20"/>
          <w:szCs w:val="20"/>
        </w:rPr>
        <w:tab/>
      </w:r>
      <w:r w:rsidRPr="00DC59E4">
        <w:rPr>
          <w:rStyle w:val="platne1"/>
          <w:rFonts w:ascii="Tahoma" w:hAnsi="Tahoma" w:cs="Tahoma"/>
          <w:sz w:val="20"/>
          <w:szCs w:val="20"/>
        </w:rPr>
        <w:tab/>
      </w:r>
      <w:r w:rsidR="00DC59E4" w:rsidRPr="000D6B21">
        <w:rPr>
          <w:rStyle w:val="platne1"/>
          <w:rFonts w:ascii="Tahoma" w:hAnsi="Tahoma" w:cs="Tahoma"/>
          <w:sz w:val="20"/>
          <w:szCs w:val="20"/>
        </w:rPr>
        <w:t>1148043001/2700</w:t>
      </w:r>
    </w:p>
    <w:p w14:paraId="244A548F" w14:textId="6A61A0DE" w:rsidR="00634921" w:rsidRPr="000D6B21" w:rsidRDefault="00634921" w:rsidP="00634921">
      <w:pPr>
        <w:rPr>
          <w:rStyle w:val="platne1"/>
          <w:rFonts w:ascii="Tahoma" w:hAnsi="Tahoma" w:cs="Tahoma"/>
          <w:sz w:val="20"/>
          <w:szCs w:val="20"/>
        </w:rPr>
      </w:pPr>
      <w:r w:rsidRPr="00DC59E4">
        <w:rPr>
          <w:rStyle w:val="platne1"/>
          <w:rFonts w:ascii="Tahoma" w:hAnsi="Tahoma" w:cs="Tahoma"/>
          <w:sz w:val="20"/>
          <w:szCs w:val="20"/>
        </w:rPr>
        <w:t>Jednající:</w:t>
      </w:r>
      <w:r w:rsidRPr="00DC59E4">
        <w:rPr>
          <w:rStyle w:val="platne1"/>
          <w:rFonts w:ascii="Tahoma" w:hAnsi="Tahoma" w:cs="Tahoma"/>
          <w:sz w:val="20"/>
          <w:szCs w:val="20"/>
        </w:rPr>
        <w:tab/>
      </w:r>
      <w:r w:rsidRPr="00DC59E4">
        <w:rPr>
          <w:rStyle w:val="platne1"/>
          <w:rFonts w:ascii="Tahoma" w:hAnsi="Tahoma" w:cs="Tahoma"/>
          <w:sz w:val="20"/>
          <w:szCs w:val="20"/>
        </w:rPr>
        <w:tab/>
      </w:r>
      <w:r w:rsidR="003E75FC" w:rsidRPr="000D6B21">
        <w:rPr>
          <w:rStyle w:val="platne1"/>
          <w:rFonts w:ascii="Tahoma" w:hAnsi="Tahoma" w:cs="Tahoma"/>
          <w:sz w:val="20"/>
          <w:szCs w:val="20"/>
        </w:rPr>
        <w:t>Robinem Stephen Antony Turnerem</w:t>
      </w:r>
      <w:r w:rsidR="000D6B21">
        <w:rPr>
          <w:rStyle w:val="platne1"/>
          <w:rFonts w:ascii="Tahoma" w:hAnsi="Tahoma" w:cs="Tahoma"/>
          <w:sz w:val="20"/>
          <w:szCs w:val="20"/>
        </w:rPr>
        <w:t xml:space="preserve"> a Sigrid Martinou Koeth</w:t>
      </w:r>
      <w:r w:rsidR="003E75FC" w:rsidRPr="000D6B21">
        <w:rPr>
          <w:rStyle w:val="platne1"/>
          <w:rFonts w:ascii="Tahoma" w:hAnsi="Tahoma" w:cs="Tahoma"/>
          <w:sz w:val="20"/>
          <w:szCs w:val="20"/>
        </w:rPr>
        <w:t>, jednateli</w:t>
      </w:r>
    </w:p>
    <w:p w14:paraId="529AC139" w14:textId="64CC687E" w:rsidR="00C53C83" w:rsidRPr="00DC59E4" w:rsidRDefault="00C53C83" w:rsidP="00C53C83">
      <w:pPr>
        <w:rPr>
          <w:rStyle w:val="platne1"/>
          <w:rFonts w:ascii="Tahoma" w:hAnsi="Tahoma" w:cs="Tahoma"/>
          <w:sz w:val="20"/>
          <w:szCs w:val="20"/>
        </w:rPr>
      </w:pPr>
      <w:r w:rsidRPr="00DC59E4">
        <w:rPr>
          <w:rStyle w:val="platne1"/>
          <w:rFonts w:ascii="Tahoma" w:hAnsi="Tahoma" w:cs="Tahoma"/>
          <w:sz w:val="20"/>
          <w:szCs w:val="20"/>
        </w:rPr>
        <w:t>Kontaktní osoba:</w:t>
      </w:r>
      <w:r w:rsidRPr="00DC59E4">
        <w:rPr>
          <w:rStyle w:val="platne1"/>
          <w:rFonts w:ascii="Tahoma" w:hAnsi="Tahoma" w:cs="Tahoma"/>
          <w:sz w:val="20"/>
          <w:szCs w:val="20"/>
        </w:rPr>
        <w:tab/>
      </w:r>
      <w:r w:rsidR="000D6B21" w:rsidRPr="000D6B21">
        <w:rPr>
          <w:rStyle w:val="platne1"/>
          <w:rFonts w:ascii="Tahoma" w:hAnsi="Tahoma" w:cs="Tahoma"/>
          <w:sz w:val="20"/>
          <w:szCs w:val="20"/>
        </w:rPr>
        <w:t>Marek Smrž, Sylvia Kureková</w:t>
      </w:r>
    </w:p>
    <w:p w14:paraId="15F3884B" w14:textId="472FC439" w:rsidR="00C53C83" w:rsidRPr="000D6B21" w:rsidRDefault="00C53C83" w:rsidP="000D6B21">
      <w:pPr>
        <w:rPr>
          <w:rStyle w:val="platne1"/>
          <w:rFonts w:ascii="Tahoma" w:hAnsi="Tahoma" w:cs="Tahoma"/>
          <w:sz w:val="20"/>
          <w:szCs w:val="20"/>
        </w:rPr>
      </w:pPr>
      <w:r w:rsidRPr="00DC59E4">
        <w:rPr>
          <w:rStyle w:val="platne1"/>
          <w:rFonts w:ascii="Tahoma" w:hAnsi="Tahoma" w:cs="Tahoma"/>
          <w:sz w:val="20"/>
          <w:szCs w:val="20"/>
        </w:rPr>
        <w:t xml:space="preserve">E-mail: </w:t>
      </w:r>
      <w:r w:rsidRPr="00DC59E4">
        <w:rPr>
          <w:rStyle w:val="platne1"/>
          <w:rFonts w:ascii="Tahoma" w:hAnsi="Tahoma" w:cs="Tahoma"/>
          <w:sz w:val="20"/>
          <w:szCs w:val="20"/>
        </w:rPr>
        <w:tab/>
      </w:r>
      <w:r w:rsidRPr="00DC59E4">
        <w:rPr>
          <w:rStyle w:val="platne1"/>
          <w:rFonts w:ascii="Tahoma" w:hAnsi="Tahoma" w:cs="Tahoma"/>
          <w:sz w:val="20"/>
          <w:szCs w:val="20"/>
        </w:rPr>
        <w:tab/>
      </w:r>
      <w:r w:rsidRPr="00DC59E4">
        <w:rPr>
          <w:rStyle w:val="platne1"/>
          <w:rFonts w:ascii="Tahoma" w:hAnsi="Tahoma" w:cs="Tahoma"/>
          <w:sz w:val="20"/>
          <w:szCs w:val="20"/>
        </w:rPr>
        <w:tab/>
      </w:r>
      <w:r w:rsidR="000D6B21" w:rsidRPr="000D6B21">
        <w:rPr>
          <w:rStyle w:val="platne1"/>
          <w:rFonts w:ascii="Tahoma" w:hAnsi="Tahoma" w:cs="Tahoma"/>
          <w:sz w:val="20"/>
          <w:szCs w:val="20"/>
        </w:rPr>
        <w:t>marek.smrz@roche.com, sylvia.kurekova@roche.com</w:t>
      </w:r>
    </w:p>
    <w:p w14:paraId="3AC05DE4" w14:textId="29CE912B" w:rsidR="0072045B" w:rsidRPr="0071796D" w:rsidRDefault="001E6AEA" w:rsidP="000D6B21">
      <w:pPr>
        <w:rPr>
          <w:rStyle w:val="platne1"/>
          <w:rFonts w:ascii="Tahoma" w:hAnsi="Tahoma" w:cs="Tahoma"/>
          <w:sz w:val="20"/>
          <w:szCs w:val="20"/>
        </w:rPr>
      </w:pPr>
      <w:r w:rsidRPr="00DC59E4">
        <w:rPr>
          <w:rStyle w:val="platne1"/>
          <w:rFonts w:ascii="Tahoma" w:hAnsi="Tahoma" w:cs="Tahoma"/>
          <w:sz w:val="20"/>
          <w:szCs w:val="20"/>
        </w:rPr>
        <w:t>Telefonní číslo:</w:t>
      </w:r>
      <w:r w:rsidRPr="00DC59E4">
        <w:rPr>
          <w:rStyle w:val="platne1"/>
          <w:rFonts w:ascii="Tahoma" w:hAnsi="Tahoma" w:cs="Tahoma"/>
          <w:sz w:val="20"/>
          <w:szCs w:val="20"/>
        </w:rPr>
        <w:tab/>
      </w:r>
      <w:r w:rsidRPr="00DC59E4">
        <w:rPr>
          <w:rStyle w:val="platne1"/>
          <w:rFonts w:ascii="Tahoma" w:hAnsi="Tahoma" w:cs="Tahoma"/>
          <w:sz w:val="20"/>
          <w:szCs w:val="20"/>
        </w:rPr>
        <w:tab/>
      </w:r>
      <w:r w:rsidR="000D6B21" w:rsidRPr="000D6B21">
        <w:rPr>
          <w:rStyle w:val="platne1"/>
          <w:rFonts w:ascii="Tahoma" w:hAnsi="Tahoma" w:cs="Tahoma"/>
          <w:sz w:val="20"/>
          <w:szCs w:val="20"/>
        </w:rPr>
        <w:t>606 212 235, 725 278 433</w:t>
      </w:r>
    </w:p>
    <w:p w14:paraId="00DED9F6" w14:textId="77777777" w:rsidR="00C53C83" w:rsidRPr="0071796D" w:rsidRDefault="00C53C83" w:rsidP="00634921">
      <w:pPr>
        <w:rPr>
          <w:rFonts w:ascii="Tahoma" w:hAnsi="Tahoma" w:cs="Tahoma"/>
          <w:sz w:val="20"/>
          <w:szCs w:val="20"/>
          <w:shd w:val="clear" w:color="auto" w:fill="FFFF00"/>
        </w:rPr>
      </w:pPr>
    </w:p>
    <w:p w14:paraId="005C5596" w14:textId="77777777"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14:paraId="714C1D34" w14:textId="77777777" w:rsidR="00634921" w:rsidRPr="0071796D" w:rsidRDefault="00634921" w:rsidP="00634921">
      <w:pPr>
        <w:rPr>
          <w:rFonts w:ascii="Tahoma" w:hAnsi="Tahoma" w:cs="Tahoma"/>
          <w:sz w:val="20"/>
          <w:szCs w:val="20"/>
        </w:rPr>
      </w:pPr>
    </w:p>
    <w:p w14:paraId="100944B2" w14:textId="77777777" w:rsidR="00634921" w:rsidRPr="0071796D" w:rsidRDefault="00634921" w:rsidP="00634921">
      <w:pPr>
        <w:ind w:right="-567"/>
        <w:rPr>
          <w:rFonts w:ascii="Tahoma" w:hAnsi="Tahoma" w:cs="Tahoma"/>
          <w:sz w:val="20"/>
          <w:szCs w:val="20"/>
        </w:rPr>
      </w:pPr>
    </w:p>
    <w:p w14:paraId="4E9D24EC" w14:textId="77777777"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14:paraId="7D9E5DC7" w14:textId="77777777" w:rsidR="00634921" w:rsidRPr="0071796D" w:rsidRDefault="00634921" w:rsidP="00634921">
      <w:pPr>
        <w:ind w:left="1410" w:right="-567" w:hanging="1410"/>
        <w:rPr>
          <w:rFonts w:ascii="Tahoma" w:hAnsi="Tahoma" w:cs="Tahoma"/>
          <w:b/>
          <w:sz w:val="20"/>
          <w:szCs w:val="20"/>
        </w:rPr>
      </w:pPr>
    </w:p>
    <w:p w14:paraId="3F8098A6" w14:textId="77777777"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14:paraId="436CEDCC" w14:textId="77777777"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Na Slupi 4, Praha 2, PSČ: 128 50</w:t>
      </w:r>
    </w:p>
    <w:p w14:paraId="44EB8E9D" w14:textId="77777777"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14:paraId="1BCAFF45"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14:paraId="55AFB290" w14:textId="77777777"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14:paraId="50621681"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14:paraId="5E0624AF" w14:textId="77777777"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14:paraId="2CBA34E7" w14:textId="77777777"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14:paraId="763891DF" w14:textId="77777777" w:rsidR="00AA7E20" w:rsidRPr="00AA7E20" w:rsidRDefault="00634921" w:rsidP="00AA7E20">
      <w:pPr>
        <w:rPr>
          <w:rFonts w:ascii="Tahoma" w:hAnsi="Tahoma" w:cs="Tahoma"/>
          <w:sz w:val="20"/>
          <w:szCs w:val="20"/>
        </w:rPr>
      </w:pPr>
      <w:r w:rsidRPr="0071796D">
        <w:rPr>
          <w:rStyle w:val="platne1"/>
          <w:rFonts w:ascii="Tahoma" w:hAnsi="Tahoma" w:cs="Tahoma"/>
          <w:sz w:val="20"/>
          <w:szCs w:val="20"/>
        </w:rPr>
        <w:t>Kontaktní osoba:</w:t>
      </w:r>
      <w:r w:rsidR="00AA7E20">
        <w:rPr>
          <w:rStyle w:val="platne1"/>
          <w:rFonts w:ascii="Tahoma" w:hAnsi="Tahoma" w:cs="Tahoma"/>
          <w:sz w:val="20"/>
          <w:szCs w:val="20"/>
        </w:rPr>
        <w:tab/>
      </w:r>
      <w:r w:rsidR="00AA7E20" w:rsidRPr="00AA7E20">
        <w:rPr>
          <w:rFonts w:ascii="Tahoma" w:hAnsi="Tahoma" w:cs="Tahoma"/>
          <w:sz w:val="20"/>
          <w:szCs w:val="20"/>
        </w:rPr>
        <w:t>Mgr. Ilona Petrusová</w:t>
      </w:r>
    </w:p>
    <w:p w14:paraId="66AF356B" w14:textId="46D04FD4"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AA7E20">
        <w:rPr>
          <w:rStyle w:val="platne1"/>
          <w:rFonts w:ascii="Tahoma" w:hAnsi="Tahoma" w:cs="Tahoma"/>
          <w:sz w:val="20"/>
          <w:szCs w:val="20"/>
        </w:rPr>
        <w:t>petrusova@revma.cz</w:t>
      </w:r>
    </w:p>
    <w:p w14:paraId="6AA1353E" w14:textId="77777777"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14:paraId="45847087" w14:textId="77777777" w:rsidR="00634921" w:rsidRPr="0071796D" w:rsidRDefault="00634921" w:rsidP="00634921">
      <w:pPr>
        <w:rPr>
          <w:rFonts w:ascii="Tahoma" w:hAnsi="Tahoma" w:cs="Tahoma"/>
          <w:sz w:val="20"/>
          <w:szCs w:val="20"/>
        </w:rPr>
      </w:pPr>
    </w:p>
    <w:p w14:paraId="04DDBF31" w14:textId="77777777"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xml:space="preserve">, v platném </w:t>
      </w:r>
      <w:r w:rsidR="00C47FBA" w:rsidRPr="00C47FBA">
        <w:rPr>
          <w:rFonts w:ascii="Tahoma" w:hAnsi="Tahoma" w:cs="Tahoma"/>
          <w:sz w:val="20"/>
          <w:szCs w:val="20"/>
        </w:rPr>
        <w:t xml:space="preserve">a 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14:paraId="49FC6D9A" w14:textId="77777777" w:rsidR="007C4306" w:rsidRPr="00C47FBA" w:rsidRDefault="007C4306" w:rsidP="007C4306">
      <w:pPr>
        <w:spacing w:before="120"/>
        <w:jc w:val="both"/>
        <w:rPr>
          <w:rFonts w:ascii="Tahoma" w:hAnsi="Tahoma" w:cs="Tahoma"/>
          <w:sz w:val="20"/>
          <w:szCs w:val="20"/>
        </w:rPr>
      </w:pPr>
    </w:p>
    <w:p w14:paraId="74058CA0" w14:textId="77777777" w:rsidR="00B11CE7" w:rsidRPr="00C47FBA" w:rsidRDefault="00B11CE7" w:rsidP="007C4306">
      <w:pPr>
        <w:jc w:val="center"/>
        <w:rPr>
          <w:rFonts w:ascii="Tahoma" w:hAnsi="Tahoma" w:cs="Tahoma"/>
          <w:b/>
          <w:sz w:val="20"/>
          <w:szCs w:val="20"/>
        </w:rPr>
      </w:pPr>
    </w:p>
    <w:p w14:paraId="13F0D49B" w14:textId="77777777"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14:paraId="1919092A" w14:textId="77777777" w:rsidR="00C53C83" w:rsidRPr="00C47FBA" w:rsidRDefault="00C53C83" w:rsidP="007C4306">
      <w:pPr>
        <w:jc w:val="center"/>
        <w:rPr>
          <w:rFonts w:ascii="Tahoma" w:hAnsi="Tahoma" w:cs="Tahoma"/>
          <w:b/>
          <w:caps/>
          <w:sz w:val="20"/>
          <w:szCs w:val="20"/>
        </w:rPr>
      </w:pPr>
    </w:p>
    <w:p w14:paraId="70815557" w14:textId="4293B967" w:rsidR="007C4306" w:rsidRPr="00C47FBA" w:rsidRDefault="008C03FD" w:rsidP="009A0DB2">
      <w:pPr>
        <w:jc w:val="both"/>
        <w:rPr>
          <w:rFonts w:ascii="Tahoma" w:hAnsi="Tahoma" w:cs="Tahoma"/>
          <w:sz w:val="20"/>
          <w:szCs w:val="20"/>
          <w:shd w:val="clear" w:color="auto" w:fill="FFFF00"/>
        </w:rPr>
      </w:pPr>
      <w:r w:rsidRPr="00C47FBA">
        <w:rPr>
          <w:rFonts w:ascii="Tahoma" w:hAnsi="Tahoma" w:cs="Tahoma"/>
          <w:sz w:val="20"/>
          <w:szCs w:val="20"/>
        </w:rPr>
        <w:t>Tato smlouva byla uzavřena na základě a v souladu s výsledky zadávacího řízení s názvem „</w:t>
      </w:r>
      <w:r w:rsidR="000F67EB">
        <w:rPr>
          <w:rFonts w:ascii="Tahoma" w:hAnsi="Tahoma" w:cs="Tahoma"/>
          <w:sz w:val="20"/>
          <w:szCs w:val="20"/>
        </w:rPr>
        <w:t>Roac</w:t>
      </w:r>
      <w:r w:rsidR="00E67D4E">
        <w:rPr>
          <w:rFonts w:ascii="Tahoma" w:hAnsi="Tahoma" w:cs="Tahoma"/>
          <w:sz w:val="20"/>
          <w:szCs w:val="20"/>
        </w:rPr>
        <w:t>temra</w:t>
      </w:r>
      <w:r w:rsidR="00A469EC">
        <w:rPr>
          <w:rFonts w:ascii="Tahoma" w:hAnsi="Tahoma" w:cs="Tahoma"/>
          <w:sz w:val="20"/>
          <w:szCs w:val="20"/>
        </w:rPr>
        <w:t xml:space="preserve"> 2017</w:t>
      </w:r>
      <w:r w:rsidRPr="00C47FBA">
        <w:rPr>
          <w:rFonts w:ascii="Tahoma" w:hAnsi="Tahoma" w:cs="Tahoma"/>
          <w:sz w:val="20"/>
          <w:szCs w:val="20"/>
        </w:rPr>
        <w:t xml:space="preserve">“, ev. č. zakázky ve </w:t>
      </w:r>
      <w:r w:rsidRPr="004D501D">
        <w:rPr>
          <w:rFonts w:ascii="Tahoma" w:hAnsi="Tahoma" w:cs="Tahoma"/>
          <w:sz w:val="20"/>
          <w:szCs w:val="20"/>
        </w:rPr>
        <w:t>Věstníku veřejných zakázek:</w:t>
      </w:r>
      <w:r w:rsidR="004D501D" w:rsidRPr="004D501D">
        <w:rPr>
          <w:rFonts w:ascii="Tahoma" w:hAnsi="Tahoma" w:cs="Tahoma"/>
          <w:sz w:val="20"/>
          <w:szCs w:val="20"/>
        </w:rPr>
        <w:t xml:space="preserve"> Z2017-004104,</w:t>
      </w:r>
      <w:r w:rsidRPr="004D501D">
        <w:rPr>
          <w:rFonts w:ascii="Tahoma" w:hAnsi="Tahoma" w:cs="Tahoma"/>
          <w:sz w:val="20"/>
          <w:szCs w:val="20"/>
        </w:rPr>
        <w:t xml:space="preserve"> které</w:t>
      </w:r>
      <w:r w:rsidRPr="00C47FBA">
        <w:rPr>
          <w:rFonts w:ascii="Tahoma" w:hAnsi="Tahoma" w:cs="Tahoma"/>
          <w:sz w:val="20"/>
          <w:szCs w:val="20"/>
        </w:rPr>
        <w:t xml:space="preserve">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14:paraId="2CB3D694" w14:textId="77777777" w:rsidR="00436C49" w:rsidRDefault="00436C49" w:rsidP="00B205FE">
      <w:pPr>
        <w:pStyle w:val="Bezmezer"/>
        <w:jc w:val="center"/>
        <w:rPr>
          <w:rFonts w:ascii="Tahoma" w:hAnsi="Tahoma" w:cs="Tahoma"/>
          <w:b/>
          <w:sz w:val="20"/>
          <w:szCs w:val="20"/>
        </w:rPr>
      </w:pPr>
    </w:p>
    <w:p w14:paraId="0A3BBBDE" w14:textId="77777777" w:rsidR="00CC7EB8" w:rsidRDefault="00CC7EB8" w:rsidP="00B205FE">
      <w:pPr>
        <w:pStyle w:val="Bezmezer"/>
        <w:jc w:val="center"/>
        <w:rPr>
          <w:rFonts w:ascii="Tahoma" w:hAnsi="Tahoma" w:cs="Tahoma"/>
          <w:b/>
          <w:sz w:val="20"/>
          <w:szCs w:val="20"/>
        </w:rPr>
      </w:pPr>
    </w:p>
    <w:p w14:paraId="30A2EDCB" w14:textId="77777777" w:rsidR="00CC7EB8" w:rsidRDefault="00CC7EB8" w:rsidP="00B205FE">
      <w:pPr>
        <w:pStyle w:val="Bezmezer"/>
        <w:jc w:val="center"/>
        <w:rPr>
          <w:rFonts w:ascii="Tahoma" w:hAnsi="Tahoma" w:cs="Tahoma"/>
          <w:b/>
          <w:sz w:val="20"/>
          <w:szCs w:val="20"/>
        </w:rPr>
      </w:pPr>
    </w:p>
    <w:p w14:paraId="75895CC9" w14:textId="77777777" w:rsidR="00CC7EB8" w:rsidRDefault="00CC7EB8" w:rsidP="00B205FE">
      <w:pPr>
        <w:pStyle w:val="Bezmezer"/>
        <w:jc w:val="center"/>
        <w:rPr>
          <w:rFonts w:ascii="Tahoma" w:hAnsi="Tahoma" w:cs="Tahoma"/>
          <w:b/>
          <w:sz w:val="20"/>
          <w:szCs w:val="20"/>
        </w:rPr>
      </w:pPr>
    </w:p>
    <w:p w14:paraId="31B97545" w14:textId="77777777" w:rsidR="00C47FBA" w:rsidRDefault="00C47FBA" w:rsidP="00B205FE">
      <w:pPr>
        <w:pStyle w:val="Bezmezer"/>
        <w:jc w:val="center"/>
        <w:rPr>
          <w:rFonts w:ascii="Tahoma" w:hAnsi="Tahoma" w:cs="Tahoma"/>
          <w:b/>
          <w:sz w:val="20"/>
          <w:szCs w:val="20"/>
        </w:rPr>
      </w:pPr>
    </w:p>
    <w:p w14:paraId="32D4A16C" w14:textId="77777777" w:rsidR="00C47FBA" w:rsidRDefault="00C47FBA" w:rsidP="00B205FE">
      <w:pPr>
        <w:pStyle w:val="Bezmezer"/>
        <w:jc w:val="center"/>
        <w:rPr>
          <w:rFonts w:ascii="Tahoma" w:hAnsi="Tahoma" w:cs="Tahoma"/>
          <w:b/>
          <w:sz w:val="20"/>
          <w:szCs w:val="20"/>
        </w:rPr>
      </w:pPr>
    </w:p>
    <w:p w14:paraId="22417F68" w14:textId="77777777" w:rsidR="00CC7EB8" w:rsidRDefault="00CC7EB8" w:rsidP="00B205FE">
      <w:pPr>
        <w:pStyle w:val="Bezmezer"/>
        <w:jc w:val="center"/>
        <w:rPr>
          <w:rFonts w:ascii="Tahoma" w:hAnsi="Tahoma" w:cs="Tahoma"/>
          <w:b/>
          <w:sz w:val="20"/>
          <w:szCs w:val="20"/>
        </w:rPr>
      </w:pPr>
    </w:p>
    <w:p w14:paraId="45C18416" w14:textId="77777777" w:rsidR="002919F3" w:rsidRDefault="002919F3" w:rsidP="00B205FE">
      <w:pPr>
        <w:pStyle w:val="Bezmezer"/>
        <w:jc w:val="center"/>
        <w:rPr>
          <w:rFonts w:ascii="Tahoma" w:hAnsi="Tahoma" w:cs="Tahoma"/>
          <w:b/>
          <w:sz w:val="20"/>
          <w:szCs w:val="20"/>
        </w:rPr>
      </w:pPr>
    </w:p>
    <w:p w14:paraId="2BF50886" w14:textId="77777777" w:rsidR="00CC7EB8" w:rsidRDefault="00CC7EB8" w:rsidP="00B205FE">
      <w:pPr>
        <w:pStyle w:val="Bezmezer"/>
        <w:jc w:val="center"/>
        <w:rPr>
          <w:rFonts w:ascii="Tahoma" w:hAnsi="Tahoma" w:cs="Tahoma"/>
          <w:b/>
          <w:sz w:val="20"/>
          <w:szCs w:val="20"/>
        </w:rPr>
      </w:pPr>
    </w:p>
    <w:p w14:paraId="7254CFEC" w14:textId="77777777" w:rsidR="00436C49" w:rsidRDefault="00436C49" w:rsidP="00B205FE">
      <w:pPr>
        <w:pStyle w:val="Bezmezer"/>
        <w:jc w:val="center"/>
        <w:rPr>
          <w:rFonts w:ascii="Tahoma" w:hAnsi="Tahoma" w:cs="Tahoma"/>
          <w:b/>
          <w:sz w:val="20"/>
          <w:szCs w:val="20"/>
        </w:rPr>
      </w:pPr>
    </w:p>
    <w:p w14:paraId="3AB9895F" w14:textId="77777777"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14:paraId="7AD7C611" w14:textId="77777777"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14:paraId="42D68219" w14:textId="77777777" w:rsidR="0072045B" w:rsidRPr="0071796D" w:rsidRDefault="0072045B" w:rsidP="00B205FE">
      <w:pPr>
        <w:pStyle w:val="Bezmezer"/>
        <w:jc w:val="center"/>
        <w:rPr>
          <w:rFonts w:ascii="Tahoma" w:hAnsi="Tahoma" w:cs="Tahoma"/>
          <w:b/>
          <w:sz w:val="20"/>
          <w:szCs w:val="20"/>
        </w:rPr>
      </w:pPr>
    </w:p>
    <w:p w14:paraId="3A49BFBD" w14:textId="77777777"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14:paraId="3A4D9A84" w14:textId="77777777"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14:paraId="4E2D8029" w14:textId="77777777"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14:paraId="429A864D" w14:textId="77777777" w:rsidR="00C53C83" w:rsidRPr="0071796D" w:rsidRDefault="00C53C83" w:rsidP="000926AE">
      <w:pPr>
        <w:autoSpaceDE w:val="0"/>
        <w:autoSpaceDN w:val="0"/>
        <w:adjustRightInd w:val="0"/>
        <w:jc w:val="both"/>
        <w:rPr>
          <w:rFonts w:ascii="Tahoma" w:hAnsi="Tahoma" w:cs="Tahoma"/>
          <w:sz w:val="20"/>
          <w:szCs w:val="20"/>
        </w:rPr>
      </w:pPr>
    </w:p>
    <w:p w14:paraId="3D1F16E8"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14:paraId="6CBEA170"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14:paraId="684439C0" w14:textId="77777777" w:rsidR="00877BF7" w:rsidRPr="0071796D" w:rsidRDefault="00877BF7" w:rsidP="00877BF7">
      <w:pPr>
        <w:autoSpaceDE w:val="0"/>
        <w:autoSpaceDN w:val="0"/>
        <w:adjustRightInd w:val="0"/>
        <w:rPr>
          <w:rFonts w:ascii="Tahoma" w:hAnsi="Tahoma" w:cs="Tahoma"/>
          <w:sz w:val="20"/>
          <w:szCs w:val="20"/>
        </w:rPr>
      </w:pPr>
    </w:p>
    <w:p w14:paraId="1C686287" w14:textId="77777777"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14:paraId="6B989E78" w14:textId="77777777" w:rsidR="00877BF7" w:rsidRPr="0071796D" w:rsidRDefault="00877BF7" w:rsidP="00877BF7">
      <w:pPr>
        <w:autoSpaceDE w:val="0"/>
        <w:autoSpaceDN w:val="0"/>
        <w:adjustRightInd w:val="0"/>
        <w:rPr>
          <w:rFonts w:ascii="Tahoma" w:hAnsi="Tahoma" w:cs="Tahoma"/>
          <w:sz w:val="20"/>
          <w:szCs w:val="20"/>
        </w:rPr>
      </w:pPr>
    </w:p>
    <w:p w14:paraId="59046218" w14:textId="77777777"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14:paraId="18342057"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22C9797B" w14:textId="77777777"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14:paraId="26462F4A" w14:textId="77777777" w:rsidR="009A3BC2" w:rsidRDefault="009A3BC2" w:rsidP="00844FB6">
      <w:pPr>
        <w:tabs>
          <w:tab w:val="left" w:pos="284"/>
        </w:tabs>
        <w:autoSpaceDE w:val="0"/>
        <w:autoSpaceDN w:val="0"/>
        <w:adjustRightInd w:val="0"/>
        <w:jc w:val="both"/>
        <w:rPr>
          <w:rFonts w:ascii="Tahoma" w:hAnsi="Tahoma" w:cs="Tahoma"/>
          <w:sz w:val="20"/>
          <w:szCs w:val="20"/>
        </w:rPr>
      </w:pPr>
    </w:p>
    <w:p w14:paraId="6D90E7EC" w14:textId="77777777"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14:paraId="6B1E31DB" w14:textId="77777777" w:rsidR="009A3BC2" w:rsidRDefault="009A3BC2" w:rsidP="00844FB6">
      <w:pPr>
        <w:tabs>
          <w:tab w:val="left" w:pos="284"/>
        </w:tabs>
        <w:autoSpaceDE w:val="0"/>
        <w:autoSpaceDN w:val="0"/>
        <w:adjustRightInd w:val="0"/>
        <w:jc w:val="both"/>
        <w:rPr>
          <w:rFonts w:ascii="Tahoma" w:hAnsi="Tahoma" w:cs="Tahoma"/>
          <w:sz w:val="20"/>
          <w:szCs w:val="20"/>
        </w:rPr>
      </w:pPr>
    </w:p>
    <w:p w14:paraId="006B98C5" w14:textId="77777777"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14:paraId="3AD07AEF" w14:textId="77777777" w:rsidR="00CD0148" w:rsidRDefault="00CD0148" w:rsidP="00844FB6">
      <w:pPr>
        <w:tabs>
          <w:tab w:val="left" w:pos="284"/>
        </w:tabs>
        <w:autoSpaceDE w:val="0"/>
        <w:autoSpaceDN w:val="0"/>
        <w:adjustRightInd w:val="0"/>
        <w:jc w:val="both"/>
        <w:rPr>
          <w:rFonts w:ascii="Tahoma" w:hAnsi="Tahoma" w:cs="Tahoma"/>
          <w:sz w:val="20"/>
          <w:szCs w:val="20"/>
        </w:rPr>
      </w:pPr>
    </w:p>
    <w:p w14:paraId="6B08F399" w14:textId="77777777"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14:paraId="5176128B" w14:textId="77777777" w:rsidR="00727113" w:rsidRDefault="00727113" w:rsidP="00844FB6">
      <w:pPr>
        <w:tabs>
          <w:tab w:val="left" w:pos="284"/>
        </w:tabs>
        <w:autoSpaceDE w:val="0"/>
        <w:autoSpaceDN w:val="0"/>
        <w:adjustRightInd w:val="0"/>
        <w:jc w:val="both"/>
        <w:rPr>
          <w:rFonts w:ascii="Tahoma" w:hAnsi="Tahoma" w:cs="Tahoma"/>
          <w:sz w:val="20"/>
          <w:szCs w:val="20"/>
        </w:rPr>
      </w:pPr>
    </w:p>
    <w:p w14:paraId="39B22FF2" w14:textId="77777777"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14:paraId="03E61B67" w14:textId="77777777" w:rsidR="00C47FBA" w:rsidRDefault="00C47FBA" w:rsidP="00C47FBA">
      <w:pPr>
        <w:autoSpaceDE w:val="0"/>
        <w:autoSpaceDN w:val="0"/>
        <w:adjustRightInd w:val="0"/>
        <w:ind w:left="1147" w:hanging="570"/>
        <w:jc w:val="both"/>
        <w:rPr>
          <w:rFonts w:ascii="Tahoma" w:hAnsi="Tahoma" w:cs="Tahoma"/>
          <w:sz w:val="20"/>
          <w:szCs w:val="20"/>
        </w:rPr>
      </w:pPr>
    </w:p>
    <w:p w14:paraId="2DB5F2A5" w14:textId="77777777"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14:paraId="382A6E92" w14:textId="77777777" w:rsidR="00BE214C" w:rsidRDefault="00BE214C" w:rsidP="00844FB6">
      <w:pPr>
        <w:tabs>
          <w:tab w:val="left" w:pos="284"/>
        </w:tabs>
        <w:autoSpaceDE w:val="0"/>
        <w:autoSpaceDN w:val="0"/>
        <w:adjustRightInd w:val="0"/>
        <w:jc w:val="both"/>
        <w:rPr>
          <w:rFonts w:ascii="Tahoma" w:hAnsi="Tahoma" w:cs="Tahoma"/>
          <w:sz w:val="20"/>
          <w:szCs w:val="20"/>
        </w:rPr>
      </w:pPr>
    </w:p>
    <w:p w14:paraId="4EE0AD95" w14:textId="77777777"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14:paraId="1C6FFF1A"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0F9A5759" w14:textId="77777777"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14:paraId="2F15AF13" w14:textId="77777777" w:rsidR="00FE4023" w:rsidRDefault="00FE4023" w:rsidP="00E1212F">
      <w:pPr>
        <w:autoSpaceDE w:val="0"/>
        <w:autoSpaceDN w:val="0"/>
        <w:adjustRightInd w:val="0"/>
        <w:jc w:val="both"/>
        <w:rPr>
          <w:rFonts w:ascii="Tahoma" w:hAnsi="Tahoma" w:cs="Tahoma"/>
          <w:sz w:val="20"/>
          <w:szCs w:val="20"/>
        </w:rPr>
      </w:pPr>
    </w:p>
    <w:p w14:paraId="6DEA3927" w14:textId="77777777" w:rsidR="00FE4023" w:rsidRDefault="00FE4023" w:rsidP="00E1212F">
      <w:pPr>
        <w:autoSpaceDE w:val="0"/>
        <w:autoSpaceDN w:val="0"/>
        <w:adjustRightInd w:val="0"/>
        <w:jc w:val="both"/>
        <w:rPr>
          <w:rFonts w:ascii="Tahoma" w:hAnsi="Tahoma" w:cs="Tahoma"/>
          <w:sz w:val="20"/>
          <w:szCs w:val="20"/>
        </w:rPr>
      </w:pPr>
    </w:p>
    <w:p w14:paraId="4D9F716C"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14:paraId="78CF1792" w14:textId="77777777"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14:paraId="3BC825FD" w14:textId="77777777" w:rsidR="00877BF7" w:rsidRPr="0071796D" w:rsidRDefault="00877BF7" w:rsidP="00877BF7">
      <w:pPr>
        <w:autoSpaceDE w:val="0"/>
        <w:autoSpaceDN w:val="0"/>
        <w:adjustRightInd w:val="0"/>
        <w:jc w:val="both"/>
        <w:rPr>
          <w:rFonts w:ascii="Tahoma" w:hAnsi="Tahoma" w:cs="Tahoma"/>
          <w:sz w:val="20"/>
          <w:szCs w:val="20"/>
        </w:rPr>
      </w:pPr>
    </w:p>
    <w:p w14:paraId="08662EC2" w14:textId="77777777"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Místem dodání zboží je sídlo zadavatele - Revmatologický ústav, Na Slupi 4, Praha 2, PSČ: 128 50.</w:t>
      </w:r>
    </w:p>
    <w:p w14:paraId="531C85C4" w14:textId="77777777"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14:paraId="0844A060"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14:paraId="4BC93321"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00BB51E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14:paraId="2D42E23E"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79EE22A3" w14:textId="77777777"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14:paraId="3FB3C2CF" w14:textId="77777777" w:rsidR="001D006A" w:rsidRPr="0071796D" w:rsidRDefault="001D006A" w:rsidP="00F4488A">
      <w:pPr>
        <w:autoSpaceDE w:val="0"/>
        <w:autoSpaceDN w:val="0"/>
        <w:adjustRightInd w:val="0"/>
        <w:jc w:val="both"/>
        <w:rPr>
          <w:rFonts w:ascii="Tahoma" w:hAnsi="Tahoma" w:cs="Tahoma"/>
          <w:color w:val="000000"/>
          <w:sz w:val="20"/>
          <w:szCs w:val="20"/>
        </w:rPr>
      </w:pPr>
    </w:p>
    <w:p w14:paraId="6E455D88"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14:paraId="76221E8B"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15FAA951"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14:paraId="4C3E54C7" w14:textId="77777777" w:rsidR="00F4488A" w:rsidRPr="0071796D" w:rsidRDefault="00F4488A" w:rsidP="00F4488A">
      <w:pPr>
        <w:autoSpaceDE w:val="0"/>
        <w:autoSpaceDN w:val="0"/>
        <w:adjustRightInd w:val="0"/>
        <w:rPr>
          <w:rFonts w:ascii="Tahoma" w:hAnsi="Tahoma" w:cs="Tahoma"/>
          <w:sz w:val="20"/>
          <w:szCs w:val="20"/>
        </w:rPr>
      </w:pPr>
    </w:p>
    <w:p w14:paraId="0E4733A8" w14:textId="77777777"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14:paraId="5C9573F2"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6C8DE26E" w14:textId="77777777"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14:paraId="1A3475CC" w14:textId="77777777" w:rsidR="001D006A" w:rsidRPr="0071796D" w:rsidRDefault="001D006A" w:rsidP="00F4488A">
      <w:pPr>
        <w:autoSpaceDE w:val="0"/>
        <w:autoSpaceDN w:val="0"/>
        <w:adjustRightInd w:val="0"/>
        <w:jc w:val="both"/>
        <w:rPr>
          <w:rFonts w:ascii="Tahoma" w:hAnsi="Tahoma" w:cs="Tahoma"/>
          <w:bCs/>
          <w:sz w:val="20"/>
          <w:szCs w:val="20"/>
        </w:rPr>
      </w:pPr>
    </w:p>
    <w:p w14:paraId="6997D2D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0081A4F5" w14:textId="77777777" w:rsidR="00F4488A" w:rsidRPr="0071796D" w:rsidRDefault="00F4488A" w:rsidP="00F4488A">
      <w:pPr>
        <w:autoSpaceDE w:val="0"/>
        <w:autoSpaceDN w:val="0"/>
        <w:adjustRightInd w:val="0"/>
        <w:rPr>
          <w:rFonts w:ascii="Tahoma" w:hAnsi="Tahoma" w:cs="Tahoma"/>
          <w:sz w:val="20"/>
          <w:szCs w:val="20"/>
        </w:rPr>
      </w:pPr>
    </w:p>
    <w:p w14:paraId="08A20CB8" w14:textId="77777777"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14:paraId="4BCEADC9" w14:textId="77777777" w:rsidR="00877BF7" w:rsidRPr="0071796D" w:rsidRDefault="00877BF7" w:rsidP="00877BF7">
      <w:pPr>
        <w:autoSpaceDE w:val="0"/>
        <w:autoSpaceDN w:val="0"/>
        <w:adjustRightInd w:val="0"/>
        <w:rPr>
          <w:rFonts w:ascii="Tahoma" w:hAnsi="Tahoma" w:cs="Tahoma"/>
          <w:sz w:val="20"/>
          <w:szCs w:val="20"/>
        </w:rPr>
      </w:pPr>
    </w:p>
    <w:p w14:paraId="52EDCD2D" w14:textId="77777777"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14:paraId="07E50EB8" w14:textId="77777777" w:rsidR="00877BF7" w:rsidRPr="0071796D" w:rsidRDefault="00877BF7" w:rsidP="00877BF7">
      <w:pPr>
        <w:autoSpaceDE w:val="0"/>
        <w:autoSpaceDN w:val="0"/>
        <w:adjustRightInd w:val="0"/>
        <w:ind w:left="708"/>
        <w:jc w:val="both"/>
        <w:rPr>
          <w:rFonts w:ascii="Tahoma" w:hAnsi="Tahoma" w:cs="Tahoma"/>
          <w:sz w:val="20"/>
          <w:szCs w:val="20"/>
        </w:rPr>
      </w:pPr>
    </w:p>
    <w:p w14:paraId="79725460" w14:textId="77777777"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14:paraId="321BD52C" w14:textId="77777777" w:rsidR="003C43F9" w:rsidRPr="0071796D" w:rsidRDefault="003C43F9" w:rsidP="00877BF7">
      <w:pPr>
        <w:autoSpaceDE w:val="0"/>
        <w:autoSpaceDN w:val="0"/>
        <w:adjustRightInd w:val="0"/>
        <w:rPr>
          <w:rFonts w:ascii="Tahoma" w:hAnsi="Tahoma" w:cs="Tahoma"/>
          <w:b/>
          <w:bCs/>
          <w:sz w:val="20"/>
          <w:szCs w:val="20"/>
        </w:rPr>
      </w:pPr>
    </w:p>
    <w:p w14:paraId="70CDBAD8"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14:paraId="1F85E3B6"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14:paraId="6E7D7EAD" w14:textId="77777777" w:rsidR="00877BF7" w:rsidRPr="0071796D" w:rsidRDefault="00877BF7" w:rsidP="00877BF7">
      <w:pPr>
        <w:autoSpaceDE w:val="0"/>
        <w:autoSpaceDN w:val="0"/>
        <w:adjustRightInd w:val="0"/>
        <w:jc w:val="center"/>
        <w:rPr>
          <w:rFonts w:ascii="Tahoma" w:hAnsi="Tahoma" w:cs="Tahoma"/>
          <w:b/>
          <w:bCs/>
          <w:sz w:val="20"/>
          <w:szCs w:val="20"/>
        </w:rPr>
      </w:pPr>
    </w:p>
    <w:p w14:paraId="5F71B093" w14:textId="77777777"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14:paraId="278FEFD0" w14:textId="77777777" w:rsidR="00C20826" w:rsidRPr="009054F2" w:rsidRDefault="00C20826" w:rsidP="00877BF7">
      <w:pPr>
        <w:autoSpaceDE w:val="0"/>
        <w:autoSpaceDN w:val="0"/>
        <w:adjustRightInd w:val="0"/>
        <w:jc w:val="both"/>
        <w:rPr>
          <w:rFonts w:ascii="Tahoma" w:hAnsi="Tahoma" w:cs="Tahoma"/>
          <w:b/>
          <w:bCs/>
          <w:sz w:val="20"/>
          <w:szCs w:val="20"/>
        </w:rPr>
      </w:pPr>
    </w:p>
    <w:p w14:paraId="57EFD46E" w14:textId="77777777"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lastRenderedPageBreak/>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14:paraId="26B55FF2" w14:textId="77777777" w:rsidR="00E17A01" w:rsidRPr="009054F2" w:rsidRDefault="00E17A01" w:rsidP="00E17A01">
      <w:pPr>
        <w:autoSpaceDE w:val="0"/>
        <w:autoSpaceDN w:val="0"/>
        <w:adjustRightInd w:val="0"/>
        <w:jc w:val="both"/>
        <w:rPr>
          <w:rFonts w:ascii="Tahoma" w:hAnsi="Tahoma" w:cs="Tahoma"/>
          <w:b/>
          <w:bCs/>
          <w:sz w:val="20"/>
          <w:szCs w:val="20"/>
        </w:rPr>
      </w:pPr>
    </w:p>
    <w:p w14:paraId="172E948B" w14:textId="77777777" w:rsidR="00B62DB8"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Pr="009054F2">
        <w:rPr>
          <w:rFonts w:ascii="Tahoma" w:hAnsi="Tahoma" w:cs="Tahoma"/>
          <w:bCs/>
          <w:sz w:val="20"/>
          <w:szCs w:val="20"/>
        </w:rPr>
        <w:t>cenové regulac</w:t>
      </w:r>
      <w:r w:rsidR="00C85067" w:rsidRPr="009054F2">
        <w:rPr>
          <w:rFonts w:ascii="Tahoma" w:hAnsi="Tahoma" w:cs="Tahoma"/>
          <w:bCs/>
          <w:sz w:val="20"/>
          <w:szCs w:val="20"/>
        </w:rPr>
        <w:t>e</w:t>
      </w:r>
      <w:r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Pr="009054F2">
        <w:rPr>
          <w:rFonts w:ascii="Tahoma" w:hAnsi="Tahoma" w:cs="Tahoma"/>
          <w:bCs/>
          <w:sz w:val="20"/>
          <w:szCs w:val="20"/>
        </w:rPr>
        <w:t>stanoven</w:t>
      </w:r>
      <w:r w:rsidR="00D007CB" w:rsidRPr="009054F2">
        <w:rPr>
          <w:rFonts w:ascii="Tahoma" w:hAnsi="Tahoma" w:cs="Tahoma"/>
          <w:bCs/>
          <w:sz w:val="20"/>
          <w:szCs w:val="20"/>
        </w:rPr>
        <w:t>ou</w:t>
      </w:r>
      <w:r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14:paraId="710552DD" w14:textId="77777777" w:rsidR="00B62DB8" w:rsidRDefault="00B62DB8" w:rsidP="00E17A01">
      <w:pPr>
        <w:autoSpaceDE w:val="0"/>
        <w:autoSpaceDN w:val="0"/>
        <w:adjustRightInd w:val="0"/>
        <w:jc w:val="both"/>
        <w:rPr>
          <w:rFonts w:ascii="Tahoma" w:hAnsi="Tahoma" w:cs="Tahoma"/>
          <w:bCs/>
          <w:sz w:val="20"/>
          <w:szCs w:val="20"/>
        </w:rPr>
      </w:pPr>
    </w:p>
    <w:p w14:paraId="7448D53A" w14:textId="77777777" w:rsidR="00E17A01" w:rsidRPr="009054F2" w:rsidRDefault="00FB53B2" w:rsidP="00C47FBA">
      <w:pPr>
        <w:autoSpaceDE w:val="0"/>
        <w:autoSpaceDN w:val="0"/>
        <w:adjustRightInd w:val="0"/>
        <w:ind w:left="426"/>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3C3E62">
        <w:rPr>
          <w:rFonts w:ascii="Tahoma" w:hAnsi="Tahoma" w:cs="Tahoma"/>
          <w:bCs/>
          <w:sz w:val="20"/>
          <w:szCs w:val="20"/>
        </w:rPr>
        <w:t>p</w:t>
      </w:r>
      <w:r w:rsidR="00747DC3">
        <w:rPr>
          <w:rFonts w:ascii="Tahoma" w:hAnsi="Tahoma" w:cs="Tahoma"/>
          <w:bCs/>
          <w:sz w:val="20"/>
          <w:szCs w:val="20"/>
        </w:rPr>
        <w:t>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w:t>
      </w:r>
      <w:r w:rsidR="003C3E62">
        <w:rPr>
          <w:rFonts w:ascii="Tahoma" w:hAnsi="Tahoma" w:cs="Tahoma"/>
          <w:bCs/>
          <w:sz w:val="20"/>
          <w:szCs w:val="20"/>
        </w:rPr>
        <w:t>p</w:t>
      </w:r>
      <w:r>
        <w:rPr>
          <w:rFonts w:ascii="Tahoma" w:hAnsi="Tahoma" w:cs="Tahoma"/>
          <w:bCs/>
          <w:sz w:val="20"/>
          <w:szCs w:val="20"/>
        </w:rPr>
        <w:t>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14:paraId="29291678" w14:textId="77777777" w:rsidR="00C423F6" w:rsidRPr="009054F2" w:rsidRDefault="00C423F6" w:rsidP="00E17A01">
      <w:pPr>
        <w:autoSpaceDE w:val="0"/>
        <w:autoSpaceDN w:val="0"/>
        <w:adjustRightInd w:val="0"/>
        <w:jc w:val="both"/>
        <w:rPr>
          <w:rFonts w:ascii="Tahoma" w:hAnsi="Tahoma" w:cs="Tahoma"/>
          <w:bCs/>
          <w:sz w:val="20"/>
          <w:szCs w:val="20"/>
        </w:rPr>
      </w:pPr>
    </w:p>
    <w:p w14:paraId="284FD1F0" w14:textId="77777777"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14:paraId="19359D96" w14:textId="77777777" w:rsidR="00C423F6" w:rsidRPr="009054F2" w:rsidRDefault="00C423F6" w:rsidP="00E17A01">
      <w:pPr>
        <w:autoSpaceDE w:val="0"/>
        <w:autoSpaceDN w:val="0"/>
        <w:adjustRightInd w:val="0"/>
        <w:jc w:val="both"/>
        <w:rPr>
          <w:rFonts w:ascii="Tahoma" w:hAnsi="Tahoma" w:cs="Tahoma"/>
          <w:bCs/>
          <w:sz w:val="20"/>
          <w:szCs w:val="20"/>
        </w:rPr>
      </w:pPr>
    </w:p>
    <w:p w14:paraId="38EB3C37" w14:textId="77777777"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14:paraId="3371D0B7" w14:textId="77777777" w:rsidR="005267F5" w:rsidRPr="0071796D" w:rsidRDefault="005267F5" w:rsidP="00877BF7">
      <w:pPr>
        <w:autoSpaceDE w:val="0"/>
        <w:autoSpaceDN w:val="0"/>
        <w:adjustRightInd w:val="0"/>
        <w:jc w:val="center"/>
        <w:outlineLvl w:val="0"/>
        <w:rPr>
          <w:rFonts w:ascii="Tahoma" w:hAnsi="Tahoma" w:cs="Tahoma"/>
          <w:b/>
          <w:bCs/>
          <w:sz w:val="20"/>
          <w:szCs w:val="20"/>
        </w:rPr>
      </w:pPr>
    </w:p>
    <w:p w14:paraId="3060C1F1"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14:paraId="0AFCFCA4"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14:paraId="2674DB00" w14:textId="77777777" w:rsidR="00877BF7" w:rsidRPr="0071796D" w:rsidRDefault="00877BF7" w:rsidP="00877BF7">
      <w:pPr>
        <w:autoSpaceDE w:val="0"/>
        <w:autoSpaceDN w:val="0"/>
        <w:adjustRightInd w:val="0"/>
        <w:jc w:val="center"/>
        <w:rPr>
          <w:rFonts w:ascii="Tahoma" w:hAnsi="Tahoma" w:cs="Tahoma"/>
          <w:b/>
          <w:bCs/>
          <w:sz w:val="20"/>
          <w:szCs w:val="20"/>
        </w:rPr>
      </w:pPr>
    </w:p>
    <w:p w14:paraId="6C02440C" w14:textId="77777777"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14:paraId="2DF97147"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557B8071" w14:textId="77777777"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14:paraId="7DFB4C1C"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2CA3BEF1" w14:textId="77777777"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Pr="0071796D">
        <w:rPr>
          <w:rFonts w:ascii="Tahoma" w:hAnsi="Tahoma" w:cs="Tahoma"/>
          <w:sz w:val="20"/>
          <w:szCs w:val="20"/>
        </w:rPr>
        <w:t xml:space="preserve">0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14:paraId="20E0E544" w14:textId="77777777"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14:paraId="6EC820A4" w14:textId="77777777"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915E18">
        <w:rPr>
          <w:rFonts w:ascii="Tahoma" w:hAnsi="Tahoma" w:cs="Tahoma"/>
          <w:sz w:val="20"/>
          <w:szCs w:val="20"/>
        </w:rPr>
        <w:t xml:space="preserve">Prodávajícího. </w:t>
      </w:r>
      <w:r w:rsidRPr="0071796D">
        <w:rPr>
          <w:rFonts w:ascii="Tahoma" w:hAnsi="Tahoma" w:cs="Tahoma"/>
          <w:sz w:val="20"/>
          <w:szCs w:val="20"/>
        </w:rPr>
        <w:t xml:space="preserve">V případě, že dojde k opoždění platby o více než 45 dnů, je </w:t>
      </w:r>
      <w:r w:rsidR="00915E18">
        <w:rPr>
          <w:rFonts w:ascii="Tahoma" w:hAnsi="Tahoma" w:cs="Tahoma"/>
          <w:sz w:val="20"/>
          <w:szCs w:val="20"/>
        </w:rPr>
        <w:t>Prodávající</w:t>
      </w:r>
      <w:r w:rsidRPr="0071796D">
        <w:rPr>
          <w:rFonts w:ascii="Tahoma" w:hAnsi="Tahoma" w:cs="Tahoma"/>
          <w:sz w:val="20"/>
          <w:szCs w:val="20"/>
        </w:rPr>
        <w:t xml:space="preserve"> oprávněn pozastavit dodávky zboží </w:t>
      </w:r>
      <w:r w:rsidR="00915E18">
        <w:rPr>
          <w:rFonts w:ascii="Tahoma" w:hAnsi="Tahoma" w:cs="Tahoma"/>
          <w:sz w:val="20"/>
          <w:szCs w:val="20"/>
        </w:rPr>
        <w:t>Kupujícímu</w:t>
      </w:r>
      <w:r w:rsidRPr="0071796D">
        <w:rPr>
          <w:rFonts w:ascii="Tahoma" w:hAnsi="Tahoma" w:cs="Tahoma"/>
          <w:sz w:val="20"/>
          <w:szCs w:val="20"/>
        </w:rPr>
        <w:t>, pokud se smluvní strany nedohodnu na jiném řešení.</w:t>
      </w:r>
    </w:p>
    <w:p w14:paraId="0E992399" w14:textId="77777777" w:rsidR="00B205FE" w:rsidRPr="0071796D" w:rsidRDefault="00B205FE" w:rsidP="00877BF7">
      <w:pPr>
        <w:autoSpaceDE w:val="0"/>
        <w:autoSpaceDN w:val="0"/>
        <w:adjustRightInd w:val="0"/>
        <w:jc w:val="both"/>
        <w:rPr>
          <w:rFonts w:ascii="Tahoma" w:hAnsi="Tahoma" w:cs="Tahoma"/>
          <w:color w:val="000000"/>
          <w:sz w:val="20"/>
          <w:szCs w:val="20"/>
        </w:rPr>
      </w:pPr>
    </w:p>
    <w:p w14:paraId="23F76D57" w14:textId="77777777"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14:paraId="662A6464"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14:paraId="035A3C9B" w14:textId="77777777" w:rsidR="00877BF7" w:rsidRPr="0071796D" w:rsidRDefault="00877BF7" w:rsidP="00877BF7">
      <w:pPr>
        <w:autoSpaceDE w:val="0"/>
        <w:autoSpaceDN w:val="0"/>
        <w:adjustRightInd w:val="0"/>
        <w:jc w:val="center"/>
        <w:rPr>
          <w:rFonts w:ascii="Tahoma" w:hAnsi="Tahoma" w:cs="Tahoma"/>
          <w:b/>
          <w:bCs/>
          <w:sz w:val="20"/>
          <w:szCs w:val="20"/>
        </w:rPr>
      </w:pPr>
    </w:p>
    <w:p w14:paraId="37D3A57B" w14:textId="77777777"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14:paraId="4D8028BD" w14:textId="77777777" w:rsidR="00877BF7" w:rsidRPr="0071796D" w:rsidRDefault="00877BF7" w:rsidP="00877BF7">
      <w:pPr>
        <w:autoSpaceDE w:val="0"/>
        <w:autoSpaceDN w:val="0"/>
        <w:adjustRightInd w:val="0"/>
        <w:ind w:left="360"/>
        <w:jc w:val="both"/>
        <w:rPr>
          <w:rFonts w:ascii="Tahoma" w:hAnsi="Tahoma" w:cs="Tahoma"/>
          <w:color w:val="000000"/>
          <w:sz w:val="20"/>
          <w:szCs w:val="20"/>
        </w:rPr>
      </w:pPr>
    </w:p>
    <w:p w14:paraId="48A7B852"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lastRenderedPageBreak/>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14:paraId="6556FD93"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554ADDCC"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14:paraId="342BBC71"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0CE91305" w14:textId="77777777"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14:paraId="527DF09F" w14:textId="77777777" w:rsidR="00877BF7" w:rsidRPr="0071796D" w:rsidRDefault="00877BF7" w:rsidP="00877BF7">
      <w:pPr>
        <w:autoSpaceDE w:val="0"/>
        <w:autoSpaceDN w:val="0"/>
        <w:adjustRightInd w:val="0"/>
        <w:jc w:val="center"/>
        <w:outlineLvl w:val="0"/>
        <w:rPr>
          <w:rFonts w:ascii="Tahoma" w:hAnsi="Tahoma" w:cs="Tahoma"/>
          <w:sz w:val="20"/>
          <w:szCs w:val="20"/>
        </w:rPr>
      </w:pPr>
    </w:p>
    <w:p w14:paraId="4484EEFC"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14:paraId="3AD1109D"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14:paraId="0177336D" w14:textId="77777777" w:rsidR="00877BF7" w:rsidRPr="0071796D" w:rsidRDefault="00877BF7" w:rsidP="00877BF7">
      <w:pPr>
        <w:autoSpaceDE w:val="0"/>
        <w:autoSpaceDN w:val="0"/>
        <w:adjustRightInd w:val="0"/>
        <w:jc w:val="center"/>
        <w:rPr>
          <w:rFonts w:ascii="Tahoma" w:hAnsi="Tahoma" w:cs="Tahoma"/>
          <w:b/>
          <w:bCs/>
          <w:sz w:val="20"/>
          <w:szCs w:val="20"/>
        </w:rPr>
      </w:pPr>
    </w:p>
    <w:p w14:paraId="54FC8EA6"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14:paraId="77F95D08" w14:textId="77777777" w:rsidR="00877BF7" w:rsidRPr="0071796D" w:rsidRDefault="00877BF7" w:rsidP="00877BF7">
      <w:pPr>
        <w:autoSpaceDE w:val="0"/>
        <w:autoSpaceDN w:val="0"/>
        <w:adjustRightInd w:val="0"/>
        <w:rPr>
          <w:rFonts w:ascii="Tahoma" w:hAnsi="Tahoma" w:cs="Tahoma"/>
          <w:sz w:val="20"/>
          <w:szCs w:val="20"/>
        </w:rPr>
      </w:pPr>
    </w:p>
    <w:p w14:paraId="3472E256"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14:paraId="3661BC68" w14:textId="77777777" w:rsidR="00877BF7" w:rsidRPr="0071796D" w:rsidRDefault="00877BF7" w:rsidP="00877BF7">
      <w:pPr>
        <w:autoSpaceDE w:val="0"/>
        <w:autoSpaceDN w:val="0"/>
        <w:adjustRightInd w:val="0"/>
        <w:rPr>
          <w:rFonts w:ascii="Tahoma" w:hAnsi="Tahoma" w:cs="Tahoma"/>
          <w:sz w:val="20"/>
          <w:szCs w:val="20"/>
        </w:rPr>
      </w:pPr>
    </w:p>
    <w:p w14:paraId="5E85C057"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14:paraId="4C30AC49" w14:textId="77777777" w:rsidR="00877BF7" w:rsidRPr="0071796D" w:rsidRDefault="00877BF7" w:rsidP="00877BF7">
      <w:pPr>
        <w:autoSpaceDE w:val="0"/>
        <w:autoSpaceDN w:val="0"/>
        <w:adjustRightInd w:val="0"/>
        <w:jc w:val="both"/>
        <w:rPr>
          <w:rFonts w:ascii="Tahoma" w:hAnsi="Tahoma" w:cs="Tahoma"/>
          <w:sz w:val="20"/>
          <w:szCs w:val="20"/>
        </w:rPr>
      </w:pPr>
    </w:p>
    <w:p w14:paraId="024E4ED4"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14:paraId="1132DA7C" w14:textId="77777777" w:rsidR="00877BF7" w:rsidRPr="0071796D" w:rsidRDefault="00877BF7" w:rsidP="00877BF7">
      <w:pPr>
        <w:autoSpaceDE w:val="0"/>
        <w:autoSpaceDN w:val="0"/>
        <w:adjustRightInd w:val="0"/>
        <w:rPr>
          <w:rFonts w:ascii="Tahoma" w:hAnsi="Tahoma" w:cs="Tahoma"/>
          <w:sz w:val="20"/>
          <w:szCs w:val="20"/>
        </w:rPr>
      </w:pPr>
    </w:p>
    <w:p w14:paraId="66F474C1"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4B2FF950" w14:textId="77777777" w:rsidR="00877BF7" w:rsidRPr="0071796D" w:rsidRDefault="00877BF7" w:rsidP="00877BF7">
      <w:pPr>
        <w:autoSpaceDE w:val="0"/>
        <w:autoSpaceDN w:val="0"/>
        <w:adjustRightInd w:val="0"/>
        <w:rPr>
          <w:rFonts w:ascii="Tahoma" w:hAnsi="Tahoma" w:cs="Tahoma"/>
          <w:b/>
          <w:bCs/>
          <w:sz w:val="20"/>
          <w:szCs w:val="20"/>
        </w:rPr>
      </w:pPr>
    </w:p>
    <w:p w14:paraId="0A7C4CC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14:paraId="5D9B2D09"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14:paraId="251BA6EF" w14:textId="77777777" w:rsidR="00877BF7" w:rsidRPr="0071796D" w:rsidRDefault="00877BF7" w:rsidP="00877BF7">
      <w:pPr>
        <w:autoSpaceDE w:val="0"/>
        <w:autoSpaceDN w:val="0"/>
        <w:adjustRightInd w:val="0"/>
        <w:jc w:val="center"/>
        <w:rPr>
          <w:rFonts w:ascii="Tahoma" w:hAnsi="Tahoma" w:cs="Tahoma"/>
          <w:b/>
          <w:bCs/>
          <w:sz w:val="20"/>
          <w:szCs w:val="20"/>
        </w:rPr>
      </w:pPr>
    </w:p>
    <w:p w14:paraId="30DFF18C"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14:paraId="1A424FB8" w14:textId="77777777" w:rsidR="00877BF7" w:rsidRPr="0071796D" w:rsidRDefault="00877BF7" w:rsidP="00877BF7">
      <w:pPr>
        <w:autoSpaceDE w:val="0"/>
        <w:autoSpaceDN w:val="0"/>
        <w:adjustRightInd w:val="0"/>
        <w:jc w:val="both"/>
        <w:rPr>
          <w:rFonts w:ascii="Tahoma" w:hAnsi="Tahoma" w:cs="Tahoma"/>
          <w:sz w:val="20"/>
          <w:szCs w:val="20"/>
        </w:rPr>
      </w:pPr>
    </w:p>
    <w:p w14:paraId="7CF900BC"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14:paraId="779E23A8" w14:textId="77777777" w:rsidR="00877BF7" w:rsidRPr="0071796D" w:rsidRDefault="00877BF7" w:rsidP="00877BF7">
      <w:pPr>
        <w:autoSpaceDE w:val="0"/>
        <w:autoSpaceDN w:val="0"/>
        <w:adjustRightInd w:val="0"/>
        <w:rPr>
          <w:rFonts w:ascii="Tahoma" w:hAnsi="Tahoma" w:cs="Tahoma"/>
          <w:sz w:val="20"/>
          <w:szCs w:val="20"/>
        </w:rPr>
      </w:pPr>
    </w:p>
    <w:p w14:paraId="08CACB83"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14:paraId="66EE0E38" w14:textId="77777777" w:rsidR="00877BF7" w:rsidRPr="0071796D" w:rsidRDefault="00877BF7" w:rsidP="00877BF7">
      <w:pPr>
        <w:autoSpaceDE w:val="0"/>
        <w:autoSpaceDN w:val="0"/>
        <w:adjustRightInd w:val="0"/>
        <w:rPr>
          <w:rFonts w:ascii="Tahoma" w:hAnsi="Tahoma" w:cs="Tahoma"/>
          <w:sz w:val="20"/>
          <w:szCs w:val="20"/>
        </w:rPr>
      </w:pPr>
    </w:p>
    <w:p w14:paraId="55A46BEF" w14:textId="77777777"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14:paraId="1FCD97C1" w14:textId="77777777" w:rsidR="003C3E62" w:rsidRDefault="003C3E62" w:rsidP="003C3E62">
      <w:pPr>
        <w:jc w:val="both"/>
        <w:rPr>
          <w:rFonts w:ascii="Tahoma" w:hAnsi="Tahoma" w:cs="Tahoma"/>
          <w:sz w:val="20"/>
          <w:szCs w:val="20"/>
        </w:rPr>
      </w:pPr>
    </w:p>
    <w:p w14:paraId="2D43781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14:paraId="1063E8CC"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14:paraId="63E6A20A" w14:textId="77777777" w:rsidR="00877BF7" w:rsidRPr="0071796D" w:rsidRDefault="00877BF7" w:rsidP="00877BF7">
      <w:pPr>
        <w:autoSpaceDE w:val="0"/>
        <w:autoSpaceDN w:val="0"/>
        <w:adjustRightInd w:val="0"/>
        <w:rPr>
          <w:rFonts w:ascii="Tahoma" w:hAnsi="Tahoma" w:cs="Tahoma"/>
          <w:sz w:val="20"/>
          <w:szCs w:val="20"/>
        </w:rPr>
      </w:pPr>
    </w:p>
    <w:p w14:paraId="21E341DC"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14:paraId="266261CD" w14:textId="77777777" w:rsidR="00877BF7" w:rsidRPr="0071796D" w:rsidRDefault="00877BF7" w:rsidP="00877BF7">
      <w:pPr>
        <w:autoSpaceDE w:val="0"/>
        <w:autoSpaceDN w:val="0"/>
        <w:adjustRightInd w:val="0"/>
        <w:jc w:val="both"/>
        <w:rPr>
          <w:rFonts w:ascii="Tahoma" w:hAnsi="Tahoma" w:cs="Tahoma"/>
          <w:sz w:val="20"/>
          <w:szCs w:val="20"/>
        </w:rPr>
      </w:pPr>
    </w:p>
    <w:p w14:paraId="274EB6E3"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14:paraId="11CAEBE6" w14:textId="77777777" w:rsidR="00877BF7" w:rsidRPr="0071796D" w:rsidRDefault="00877BF7" w:rsidP="00877BF7">
      <w:pPr>
        <w:autoSpaceDE w:val="0"/>
        <w:autoSpaceDN w:val="0"/>
        <w:adjustRightInd w:val="0"/>
        <w:rPr>
          <w:rFonts w:ascii="Tahoma" w:hAnsi="Tahoma" w:cs="Tahoma"/>
          <w:sz w:val="20"/>
          <w:szCs w:val="20"/>
        </w:rPr>
      </w:pPr>
    </w:p>
    <w:p w14:paraId="30C88A55" w14:textId="77777777"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14:paraId="186FA610" w14:textId="77777777" w:rsidR="00E02526" w:rsidRPr="0071796D" w:rsidRDefault="00E02526" w:rsidP="00877BF7">
      <w:pPr>
        <w:autoSpaceDE w:val="0"/>
        <w:autoSpaceDN w:val="0"/>
        <w:adjustRightInd w:val="0"/>
        <w:jc w:val="both"/>
        <w:rPr>
          <w:rFonts w:ascii="Tahoma" w:hAnsi="Tahoma" w:cs="Tahoma"/>
          <w:sz w:val="20"/>
          <w:szCs w:val="20"/>
        </w:rPr>
      </w:pPr>
    </w:p>
    <w:p w14:paraId="0E427CB9" w14:textId="34E8C1F6"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385F4F">
        <w:rPr>
          <w:rFonts w:ascii="Tahoma" w:hAnsi="Tahoma" w:cs="Tahoma"/>
          <w:sz w:val="20"/>
          <w:szCs w:val="20"/>
        </w:rPr>
        <w:t>:</w:t>
      </w:r>
    </w:p>
    <w:p w14:paraId="27B76E92" w14:textId="77777777" w:rsidR="00E02526" w:rsidRPr="0071796D" w:rsidRDefault="00E02526" w:rsidP="00877BF7">
      <w:pPr>
        <w:autoSpaceDE w:val="0"/>
        <w:autoSpaceDN w:val="0"/>
        <w:adjustRightInd w:val="0"/>
        <w:jc w:val="both"/>
        <w:rPr>
          <w:rFonts w:ascii="Tahoma" w:hAnsi="Tahoma" w:cs="Tahoma"/>
          <w:sz w:val="20"/>
          <w:szCs w:val="20"/>
        </w:rPr>
      </w:pPr>
    </w:p>
    <w:p w14:paraId="431994B5" w14:textId="0E5C25D9"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14:paraId="476AAA09" w14:textId="0024A797"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14:paraId="620A03A5" w14:textId="26633CDF"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w:t>
      </w:r>
      <w:r>
        <w:rPr>
          <w:rFonts w:ascii="Tahoma" w:hAnsi="Tahoma" w:cs="Tahoma"/>
          <w:sz w:val="20"/>
          <w:szCs w:val="20"/>
        </w:rPr>
        <w:t>ované chybné vyúčtování dodávek;</w:t>
      </w:r>
    </w:p>
    <w:p w14:paraId="353AABC1" w14:textId="709F651C" w:rsidR="00D5127C"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14:paraId="26DBEAA6" w14:textId="3B39D576" w:rsidR="00D5127C"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915E18">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14:paraId="5DC5AC7B" w14:textId="1B3B14E0" w:rsidR="006534EB"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915E18">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14:paraId="0376E425" w14:textId="77777777" w:rsidR="00877BF7" w:rsidRPr="0071796D" w:rsidRDefault="00877BF7" w:rsidP="00877BF7">
      <w:pPr>
        <w:autoSpaceDE w:val="0"/>
        <w:autoSpaceDN w:val="0"/>
        <w:adjustRightInd w:val="0"/>
        <w:rPr>
          <w:rFonts w:ascii="Tahoma" w:hAnsi="Tahoma" w:cs="Tahoma"/>
          <w:sz w:val="20"/>
          <w:szCs w:val="20"/>
        </w:rPr>
      </w:pPr>
    </w:p>
    <w:p w14:paraId="031B23C8"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14:paraId="433855F2" w14:textId="77777777" w:rsidR="00877BF7" w:rsidRPr="0071796D" w:rsidRDefault="00877BF7" w:rsidP="00877BF7">
      <w:pPr>
        <w:autoSpaceDE w:val="0"/>
        <w:autoSpaceDN w:val="0"/>
        <w:adjustRightInd w:val="0"/>
        <w:jc w:val="both"/>
        <w:rPr>
          <w:rFonts w:ascii="Tahoma" w:hAnsi="Tahoma" w:cs="Tahoma"/>
          <w:sz w:val="20"/>
          <w:szCs w:val="20"/>
        </w:rPr>
      </w:pPr>
    </w:p>
    <w:p w14:paraId="6345F7C9"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14:paraId="0E3FC6D2" w14:textId="77777777" w:rsidR="00877BF7" w:rsidRPr="0071796D" w:rsidRDefault="00877BF7" w:rsidP="00877BF7">
      <w:pPr>
        <w:autoSpaceDE w:val="0"/>
        <w:autoSpaceDN w:val="0"/>
        <w:adjustRightInd w:val="0"/>
        <w:rPr>
          <w:rFonts w:ascii="Tahoma" w:hAnsi="Tahoma" w:cs="Tahoma"/>
          <w:sz w:val="20"/>
          <w:szCs w:val="20"/>
        </w:rPr>
      </w:pPr>
    </w:p>
    <w:p w14:paraId="3FBB0FE0" w14:textId="77777777" w:rsidR="00877BF7"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14:paraId="065CD6F3" w14:textId="77777777" w:rsidR="003C3E62" w:rsidRDefault="003C3E62" w:rsidP="003C3E62">
      <w:pPr>
        <w:pStyle w:val="Odstavecseseznamem"/>
        <w:ind w:left="426"/>
        <w:jc w:val="both"/>
        <w:rPr>
          <w:rFonts w:ascii="Tahoma" w:hAnsi="Tahoma" w:cs="Tahoma"/>
          <w:sz w:val="20"/>
          <w:szCs w:val="20"/>
        </w:rPr>
      </w:pPr>
    </w:p>
    <w:p w14:paraId="32AEE233" w14:textId="77777777" w:rsidR="003C3E62" w:rsidRPr="00936A82" w:rsidRDefault="003C3E62" w:rsidP="003C3E62">
      <w:pPr>
        <w:numPr>
          <w:ilvl w:val="0"/>
          <w:numId w:val="26"/>
        </w:numPr>
        <w:suppressAutoHyphens/>
        <w:spacing w:before="120"/>
        <w:ind w:left="426"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915E18">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915E18">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14:paraId="7A2881A9" w14:textId="77777777" w:rsidR="00B11CE7" w:rsidRDefault="00B11CE7" w:rsidP="00877BF7">
      <w:pPr>
        <w:autoSpaceDE w:val="0"/>
        <w:autoSpaceDN w:val="0"/>
        <w:adjustRightInd w:val="0"/>
        <w:rPr>
          <w:rFonts w:ascii="Tahoma" w:hAnsi="Tahoma" w:cs="Tahoma"/>
          <w:sz w:val="20"/>
          <w:szCs w:val="20"/>
        </w:rPr>
      </w:pPr>
    </w:p>
    <w:p w14:paraId="7F032701" w14:textId="77777777" w:rsidR="001C162D" w:rsidRDefault="001C162D" w:rsidP="00877BF7">
      <w:pPr>
        <w:autoSpaceDE w:val="0"/>
        <w:autoSpaceDN w:val="0"/>
        <w:adjustRightInd w:val="0"/>
        <w:rPr>
          <w:rFonts w:ascii="Tahoma" w:hAnsi="Tahoma" w:cs="Tahoma"/>
          <w:sz w:val="20"/>
          <w:szCs w:val="20"/>
        </w:rPr>
      </w:pPr>
    </w:p>
    <w:p w14:paraId="36FC3FE2" w14:textId="77777777"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14:paraId="062B97F3" w14:textId="77777777" w:rsidR="001C162D" w:rsidRPr="0071796D" w:rsidRDefault="001C162D" w:rsidP="001C162D">
      <w:pPr>
        <w:rPr>
          <w:rFonts w:ascii="Tahoma" w:hAnsi="Tahoma" w:cs="Tahoma"/>
          <w:sz w:val="20"/>
          <w:szCs w:val="20"/>
        </w:rPr>
      </w:pPr>
    </w:p>
    <w:p w14:paraId="02CA0233" w14:textId="207CABF3" w:rsidR="001C162D" w:rsidRDefault="001C162D" w:rsidP="00DC59E4">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r w:rsidR="00762312">
        <w:rPr>
          <w:rFonts w:ascii="Tahoma" w:hAnsi="Tahoma" w:cs="Tahoma"/>
          <w:sz w:val="20"/>
          <w:szCs w:val="20"/>
        </w:rPr>
        <w:t xml:space="preserve"> </w:t>
      </w:r>
      <w:r w:rsidR="004B6E15">
        <w:rPr>
          <w:rFonts w:ascii="Tahoma" w:hAnsi="Tahoma" w:cs="Tahoma"/>
          <w:sz w:val="20"/>
          <w:szCs w:val="20"/>
        </w:rPr>
        <w:t xml:space="preserve">– </w:t>
      </w:r>
      <w:r w:rsidR="004B6E15" w:rsidRPr="004B6E15">
        <w:rPr>
          <w:rFonts w:ascii="Tahoma" w:hAnsi="Tahoma" w:cs="Tahoma"/>
          <w:b/>
          <w:sz w:val="20"/>
          <w:szCs w:val="20"/>
        </w:rPr>
        <w:t xml:space="preserve">OBSAH TÉTO PŘÍLOHY SE NEZVEŘEJŇUJE </w:t>
      </w:r>
      <w:r w:rsidR="004B6E15">
        <w:rPr>
          <w:rFonts w:ascii="Tahoma" w:hAnsi="Tahoma" w:cs="Tahoma"/>
          <w:sz w:val="20"/>
          <w:szCs w:val="20"/>
        </w:rPr>
        <w:t>– viz §</w:t>
      </w:r>
      <w:r w:rsidR="00501E35">
        <w:rPr>
          <w:rFonts w:ascii="Tahoma" w:hAnsi="Tahoma" w:cs="Tahoma"/>
          <w:sz w:val="20"/>
          <w:szCs w:val="20"/>
        </w:rPr>
        <w:t>3</w:t>
      </w:r>
      <w:r w:rsidR="004B6E15">
        <w:rPr>
          <w:rFonts w:ascii="Tahoma" w:hAnsi="Tahoma" w:cs="Tahoma"/>
          <w:sz w:val="20"/>
          <w:szCs w:val="20"/>
        </w:rPr>
        <w:t>, odst. 2</w:t>
      </w:r>
      <w:r w:rsidR="00501E35">
        <w:rPr>
          <w:rFonts w:ascii="Tahoma" w:hAnsi="Tahoma" w:cs="Tahoma"/>
          <w:sz w:val="20"/>
          <w:szCs w:val="20"/>
        </w:rPr>
        <w:t xml:space="preserve"> b)</w:t>
      </w:r>
      <w:r w:rsidR="004B6E15">
        <w:rPr>
          <w:rFonts w:ascii="Tahoma" w:hAnsi="Tahoma" w:cs="Tahoma"/>
          <w:sz w:val="20"/>
          <w:szCs w:val="20"/>
        </w:rPr>
        <w:t xml:space="preserve"> zákona</w:t>
      </w:r>
    </w:p>
    <w:p w14:paraId="66A55964" w14:textId="77777777" w:rsidR="004B6E15" w:rsidRPr="00DC59E4" w:rsidRDefault="004B6E15" w:rsidP="004B6E15">
      <w:pPr>
        <w:pStyle w:val="Odstavecseseznamem"/>
        <w:ind w:left="2124"/>
        <w:jc w:val="both"/>
        <w:rPr>
          <w:rFonts w:ascii="Tahoma" w:hAnsi="Tahoma" w:cs="Tahoma"/>
          <w:sz w:val="20"/>
          <w:szCs w:val="20"/>
        </w:rPr>
      </w:pPr>
    </w:p>
    <w:p w14:paraId="1AC31DB2" w14:textId="77777777" w:rsidR="001C162D" w:rsidRDefault="001C162D" w:rsidP="00877BF7">
      <w:pPr>
        <w:autoSpaceDE w:val="0"/>
        <w:autoSpaceDN w:val="0"/>
        <w:adjustRightInd w:val="0"/>
        <w:rPr>
          <w:rFonts w:ascii="Tahoma" w:hAnsi="Tahoma" w:cs="Tahoma"/>
          <w:sz w:val="20"/>
          <w:szCs w:val="20"/>
        </w:rPr>
      </w:pPr>
    </w:p>
    <w:tbl>
      <w:tblPr>
        <w:tblpPr w:leftFromText="141" w:rightFromText="141" w:vertAnchor="text" w:horzAnchor="margin" w:tblpY="307"/>
        <w:tblW w:w="9637" w:type="dxa"/>
        <w:tblLayout w:type="fixed"/>
        <w:tblLook w:val="0000" w:firstRow="0" w:lastRow="0" w:firstColumn="0" w:lastColumn="0" w:noHBand="0" w:noVBand="0"/>
      </w:tblPr>
      <w:tblGrid>
        <w:gridCol w:w="4786"/>
        <w:gridCol w:w="4851"/>
      </w:tblGrid>
      <w:tr w:rsidR="00DC59E4" w:rsidRPr="00345AD6" w14:paraId="4FF5493E" w14:textId="77777777" w:rsidTr="00A35C93">
        <w:trPr>
          <w:trHeight w:val="287"/>
        </w:trPr>
        <w:tc>
          <w:tcPr>
            <w:tcW w:w="4786" w:type="dxa"/>
          </w:tcPr>
          <w:p w14:paraId="08866D32" w14:textId="3A56B57C" w:rsidR="00DC59E4" w:rsidRPr="00C054CD" w:rsidRDefault="00DC59E4" w:rsidP="00DC59E4">
            <w:pPr>
              <w:pStyle w:val="Nadpis1"/>
              <w:numPr>
                <w:ilvl w:val="0"/>
                <w:numId w:val="0"/>
              </w:numPr>
              <w:jc w:val="left"/>
              <w:rPr>
                <w:rFonts w:ascii="Times New Roman" w:hAnsi="Times New Roman"/>
                <w:b w:val="0"/>
                <w:sz w:val="24"/>
                <w:szCs w:val="24"/>
                <w:lang w:eastAsia="en-US"/>
              </w:rPr>
            </w:pPr>
            <w:r>
              <w:rPr>
                <w:rFonts w:ascii="Times New Roman" w:hAnsi="Times New Roman"/>
                <w:b w:val="0"/>
                <w:sz w:val="24"/>
                <w:szCs w:val="24"/>
                <w:lang w:eastAsia="en-US"/>
              </w:rPr>
              <w:t>V Praze</w:t>
            </w:r>
            <w:r w:rsidRPr="00C054CD">
              <w:rPr>
                <w:rFonts w:ascii="Times New Roman" w:hAnsi="Times New Roman"/>
                <w:b w:val="0"/>
                <w:sz w:val="24"/>
                <w:szCs w:val="24"/>
                <w:lang w:eastAsia="en-US"/>
              </w:rPr>
              <w:t>, dne…</w:t>
            </w:r>
            <w:proofErr w:type="gramStart"/>
            <w:r w:rsidR="000F681B">
              <w:rPr>
                <w:rFonts w:ascii="Times New Roman" w:hAnsi="Times New Roman"/>
                <w:b w:val="0"/>
                <w:sz w:val="24"/>
                <w:szCs w:val="24"/>
                <w:lang w:eastAsia="en-US"/>
              </w:rPr>
              <w:t>3.5.2017</w:t>
            </w:r>
            <w:proofErr w:type="gramEnd"/>
            <w:r w:rsidRPr="00C054CD">
              <w:rPr>
                <w:rFonts w:ascii="Times New Roman" w:hAnsi="Times New Roman"/>
                <w:b w:val="0"/>
                <w:sz w:val="24"/>
                <w:szCs w:val="24"/>
                <w:lang w:eastAsia="en-US"/>
              </w:rPr>
              <w:t>………</w:t>
            </w:r>
          </w:p>
          <w:p w14:paraId="34CB5B7B" w14:textId="7331BC7E" w:rsidR="00DC59E4" w:rsidRPr="00DC59E4" w:rsidRDefault="00DC59E4" w:rsidP="00DC59E4">
            <w:pPr>
              <w:pStyle w:val="Nadpis1"/>
              <w:numPr>
                <w:ilvl w:val="0"/>
                <w:numId w:val="0"/>
              </w:numPr>
              <w:ind w:left="432" w:hanging="432"/>
              <w:jc w:val="left"/>
              <w:rPr>
                <w:b w:val="0"/>
                <w:lang w:eastAsia="en-US"/>
              </w:rPr>
            </w:pPr>
            <w:r w:rsidRPr="00C054CD">
              <w:rPr>
                <w:rFonts w:ascii="Times New Roman" w:hAnsi="Times New Roman"/>
                <w:b w:val="0"/>
                <w:sz w:val="24"/>
                <w:szCs w:val="24"/>
                <w:lang w:eastAsia="en-US"/>
              </w:rPr>
              <w:t xml:space="preserve">Za prodávajícího: </w:t>
            </w:r>
          </w:p>
        </w:tc>
        <w:tc>
          <w:tcPr>
            <w:tcW w:w="4851" w:type="dxa"/>
          </w:tcPr>
          <w:p w14:paraId="78815FB0" w14:textId="2B7D2D31" w:rsidR="00DC59E4" w:rsidRDefault="00DC59E4" w:rsidP="00DC59E4">
            <w:pPr>
              <w:pStyle w:val="Nadpis1"/>
              <w:numPr>
                <w:ilvl w:val="0"/>
                <w:numId w:val="0"/>
              </w:numPr>
              <w:jc w:val="left"/>
              <w:rPr>
                <w:rFonts w:ascii="Times New Roman" w:hAnsi="Times New Roman"/>
                <w:b w:val="0"/>
                <w:sz w:val="24"/>
                <w:szCs w:val="24"/>
                <w:lang w:eastAsia="en-US"/>
              </w:rPr>
            </w:pPr>
            <w:r w:rsidRPr="00C054CD">
              <w:rPr>
                <w:rFonts w:ascii="Times New Roman" w:hAnsi="Times New Roman"/>
                <w:b w:val="0"/>
                <w:sz w:val="24"/>
                <w:szCs w:val="24"/>
                <w:lang w:eastAsia="en-US"/>
              </w:rPr>
              <w:t xml:space="preserve">V </w:t>
            </w:r>
            <w:r w:rsidR="000F681B">
              <w:rPr>
                <w:rFonts w:ascii="Times New Roman" w:hAnsi="Times New Roman"/>
                <w:b w:val="0"/>
                <w:sz w:val="24"/>
                <w:szCs w:val="24"/>
                <w:lang w:eastAsia="en-US"/>
              </w:rPr>
              <w:t>Praze</w:t>
            </w:r>
            <w:r w:rsidRPr="00C054CD">
              <w:rPr>
                <w:rFonts w:ascii="Times New Roman" w:hAnsi="Times New Roman"/>
                <w:b w:val="0"/>
                <w:sz w:val="24"/>
                <w:szCs w:val="24"/>
                <w:lang w:eastAsia="en-US"/>
              </w:rPr>
              <w:t>, dne…</w:t>
            </w:r>
            <w:proofErr w:type="gramStart"/>
            <w:r w:rsidR="000F681B">
              <w:rPr>
                <w:rFonts w:ascii="Times New Roman" w:hAnsi="Times New Roman"/>
                <w:b w:val="0"/>
                <w:sz w:val="24"/>
                <w:szCs w:val="24"/>
                <w:lang w:eastAsia="en-US"/>
              </w:rPr>
              <w:t>10.5.2017</w:t>
            </w:r>
            <w:proofErr w:type="gramEnd"/>
            <w:r w:rsidRPr="00C054CD">
              <w:rPr>
                <w:rFonts w:ascii="Times New Roman" w:hAnsi="Times New Roman"/>
                <w:b w:val="0"/>
                <w:sz w:val="24"/>
                <w:szCs w:val="24"/>
                <w:lang w:eastAsia="en-US"/>
              </w:rPr>
              <w:t>………</w:t>
            </w:r>
          </w:p>
          <w:p w14:paraId="1640D342" w14:textId="77777777" w:rsidR="00DC59E4" w:rsidRPr="00C054CD" w:rsidRDefault="00DC59E4" w:rsidP="00DC59E4">
            <w:pPr>
              <w:pStyle w:val="Nadpis1"/>
              <w:numPr>
                <w:ilvl w:val="0"/>
                <w:numId w:val="0"/>
              </w:numPr>
              <w:jc w:val="left"/>
              <w:rPr>
                <w:b w:val="0"/>
                <w:lang w:eastAsia="en-US"/>
              </w:rPr>
            </w:pPr>
            <w:r w:rsidRPr="00C054CD">
              <w:rPr>
                <w:rFonts w:ascii="Times New Roman" w:hAnsi="Times New Roman"/>
                <w:b w:val="0"/>
                <w:sz w:val="24"/>
                <w:szCs w:val="24"/>
                <w:lang w:eastAsia="en-US"/>
              </w:rPr>
              <w:t>Za kupujícího:</w:t>
            </w:r>
            <w:r w:rsidRPr="00C054CD">
              <w:rPr>
                <w:b w:val="0"/>
                <w:lang w:eastAsia="en-US"/>
              </w:rPr>
              <w:t xml:space="preserve"> </w:t>
            </w:r>
          </w:p>
        </w:tc>
      </w:tr>
    </w:tbl>
    <w:p w14:paraId="1007A731" w14:textId="77777777" w:rsidR="00DC59E4" w:rsidRDefault="00DC59E4" w:rsidP="00DC59E4"/>
    <w:p w14:paraId="10A5CA36" w14:textId="77777777" w:rsidR="00DC59E4" w:rsidRDefault="00DC59E4" w:rsidP="00DC59E4"/>
    <w:p w14:paraId="434B3110" w14:textId="77777777" w:rsidR="00DC59E4" w:rsidRDefault="00DC59E4" w:rsidP="00DC59E4"/>
    <w:tbl>
      <w:tblPr>
        <w:tblW w:w="0" w:type="auto"/>
        <w:tblLook w:val="04A0" w:firstRow="1" w:lastRow="0" w:firstColumn="1" w:lastColumn="0" w:noHBand="0" w:noVBand="1"/>
      </w:tblPr>
      <w:tblGrid>
        <w:gridCol w:w="4644"/>
        <w:gridCol w:w="4642"/>
      </w:tblGrid>
      <w:tr w:rsidR="00DC59E4" w14:paraId="5B7477D0" w14:textId="77777777" w:rsidTr="00DC59E4">
        <w:tc>
          <w:tcPr>
            <w:tcW w:w="4644" w:type="dxa"/>
            <w:shd w:val="clear" w:color="auto" w:fill="auto"/>
          </w:tcPr>
          <w:p w14:paraId="36A61C8A" w14:textId="77777777" w:rsidR="00DC59E4" w:rsidRPr="005F4C41" w:rsidRDefault="00DC59E4" w:rsidP="00A35C93">
            <w:pPr>
              <w:jc w:val="both"/>
              <w:rPr>
                <w:rFonts w:ascii="Cambria" w:hAnsi="Cambria"/>
                <w:sz w:val="22"/>
                <w:szCs w:val="22"/>
              </w:rPr>
            </w:pPr>
            <w:r w:rsidRPr="005F4C41">
              <w:rPr>
                <w:bCs/>
                <w:kern w:val="32"/>
                <w:lang w:eastAsia="en-US"/>
              </w:rPr>
              <w:t>____________________________</w:t>
            </w:r>
          </w:p>
        </w:tc>
        <w:tc>
          <w:tcPr>
            <w:tcW w:w="4642" w:type="dxa"/>
            <w:shd w:val="clear" w:color="auto" w:fill="auto"/>
          </w:tcPr>
          <w:p w14:paraId="1DA198ED" w14:textId="77777777" w:rsidR="00DC59E4" w:rsidRPr="005F4C41" w:rsidRDefault="00DC59E4" w:rsidP="00A35C93">
            <w:pPr>
              <w:tabs>
                <w:tab w:val="left" w:pos="4536"/>
              </w:tabs>
              <w:jc w:val="both"/>
              <w:rPr>
                <w:rFonts w:ascii="Cambria" w:hAnsi="Cambria"/>
                <w:sz w:val="22"/>
                <w:szCs w:val="22"/>
              </w:rPr>
            </w:pPr>
            <w:r w:rsidRPr="005F4C41">
              <w:rPr>
                <w:bCs/>
                <w:kern w:val="32"/>
                <w:lang w:eastAsia="en-US"/>
              </w:rPr>
              <w:t>____________________________</w:t>
            </w:r>
          </w:p>
        </w:tc>
      </w:tr>
      <w:tr w:rsidR="00DC59E4" w14:paraId="5B91B7C6" w14:textId="77777777" w:rsidTr="00DC59E4">
        <w:tc>
          <w:tcPr>
            <w:tcW w:w="4644" w:type="dxa"/>
            <w:shd w:val="clear" w:color="auto" w:fill="auto"/>
          </w:tcPr>
          <w:p w14:paraId="1E255DDA" w14:textId="77777777" w:rsidR="00DC59E4" w:rsidRPr="005F4C41" w:rsidRDefault="00DC59E4" w:rsidP="00A35C93">
            <w:pPr>
              <w:jc w:val="both"/>
              <w:rPr>
                <w:bCs/>
                <w:kern w:val="32"/>
                <w:lang w:eastAsia="en-US"/>
              </w:rPr>
            </w:pPr>
            <w:r w:rsidRPr="005F4C41">
              <w:rPr>
                <w:bCs/>
                <w:kern w:val="32"/>
                <w:lang w:eastAsia="en-US"/>
              </w:rPr>
              <w:t>ROCHE s.r.o.</w:t>
            </w:r>
          </w:p>
        </w:tc>
        <w:tc>
          <w:tcPr>
            <w:tcW w:w="4642" w:type="dxa"/>
            <w:shd w:val="clear" w:color="auto" w:fill="auto"/>
          </w:tcPr>
          <w:p w14:paraId="1A8E2E44" w14:textId="5D1B25A5" w:rsidR="00DC59E4" w:rsidRPr="005F4C41" w:rsidRDefault="00DC59E4" w:rsidP="00A35C93">
            <w:pPr>
              <w:tabs>
                <w:tab w:val="left" w:pos="4536"/>
              </w:tabs>
              <w:jc w:val="both"/>
              <w:rPr>
                <w:bCs/>
                <w:kern w:val="32"/>
                <w:lang w:eastAsia="en-US"/>
              </w:rPr>
            </w:pPr>
            <w:r w:rsidRPr="00DC59E4">
              <w:rPr>
                <w:bCs/>
                <w:kern w:val="32"/>
                <w:lang w:eastAsia="en-US"/>
              </w:rPr>
              <w:t>Prof. MUDr. Karel Pavelka, DrSc.,</w:t>
            </w:r>
          </w:p>
        </w:tc>
      </w:tr>
      <w:tr w:rsidR="00DC59E4" w14:paraId="3322EE98" w14:textId="77777777" w:rsidTr="00DC59E4">
        <w:tc>
          <w:tcPr>
            <w:tcW w:w="4644" w:type="dxa"/>
            <w:shd w:val="clear" w:color="auto" w:fill="auto"/>
          </w:tcPr>
          <w:p w14:paraId="0044154E" w14:textId="77777777" w:rsidR="00DC59E4" w:rsidRPr="005F4C41" w:rsidRDefault="00DC59E4" w:rsidP="00A35C93">
            <w:pPr>
              <w:jc w:val="both"/>
              <w:rPr>
                <w:bCs/>
                <w:kern w:val="32"/>
                <w:lang w:eastAsia="en-US"/>
              </w:rPr>
            </w:pPr>
            <w:r>
              <w:rPr>
                <w:bCs/>
                <w:kern w:val="32"/>
                <w:lang w:eastAsia="en-US"/>
              </w:rPr>
              <w:t>Robin Stephen Antony Turner, jednatel</w:t>
            </w:r>
          </w:p>
        </w:tc>
        <w:tc>
          <w:tcPr>
            <w:tcW w:w="4642" w:type="dxa"/>
            <w:shd w:val="clear" w:color="auto" w:fill="auto"/>
          </w:tcPr>
          <w:p w14:paraId="4EF1F3CD" w14:textId="4C867BBA" w:rsidR="00DC59E4" w:rsidRPr="005F4C41" w:rsidRDefault="00DC59E4" w:rsidP="00A35C93">
            <w:pPr>
              <w:jc w:val="both"/>
              <w:rPr>
                <w:bCs/>
                <w:kern w:val="32"/>
                <w:lang w:eastAsia="en-US"/>
              </w:rPr>
            </w:pPr>
            <w:r w:rsidRPr="00DC59E4">
              <w:rPr>
                <w:bCs/>
                <w:kern w:val="32"/>
                <w:lang w:eastAsia="en-US"/>
              </w:rPr>
              <w:t xml:space="preserve">ředitel Revmatologického ústavu, </w:t>
            </w:r>
            <w:r w:rsidRPr="005F4C41">
              <w:rPr>
                <w:bCs/>
                <w:kern w:val="32"/>
                <w:lang w:eastAsia="en-US"/>
              </w:rPr>
              <w:t>ředitel</w:t>
            </w:r>
          </w:p>
        </w:tc>
      </w:tr>
      <w:tr w:rsidR="00DC59E4" w14:paraId="4A0A5EC1" w14:textId="77777777" w:rsidTr="00DC59E4">
        <w:tc>
          <w:tcPr>
            <w:tcW w:w="4644" w:type="dxa"/>
            <w:shd w:val="clear" w:color="auto" w:fill="auto"/>
          </w:tcPr>
          <w:p w14:paraId="5E280D64" w14:textId="77777777" w:rsidR="00DC59E4" w:rsidRPr="005F4C41" w:rsidRDefault="00DC59E4" w:rsidP="00A35C93">
            <w:pPr>
              <w:jc w:val="both"/>
              <w:rPr>
                <w:bCs/>
                <w:kern w:val="32"/>
                <w:lang w:eastAsia="en-US"/>
              </w:rPr>
            </w:pPr>
          </w:p>
        </w:tc>
        <w:tc>
          <w:tcPr>
            <w:tcW w:w="4642" w:type="dxa"/>
            <w:shd w:val="clear" w:color="auto" w:fill="auto"/>
          </w:tcPr>
          <w:p w14:paraId="41969CCE" w14:textId="2F233028" w:rsidR="00DC59E4" w:rsidRPr="005F4C41" w:rsidRDefault="00DC59E4" w:rsidP="00A35C93">
            <w:pPr>
              <w:jc w:val="both"/>
              <w:rPr>
                <w:bCs/>
                <w:kern w:val="32"/>
                <w:lang w:eastAsia="en-US"/>
              </w:rPr>
            </w:pPr>
            <w:r w:rsidRPr="00DC59E4">
              <w:rPr>
                <w:bCs/>
                <w:kern w:val="32"/>
                <w:lang w:eastAsia="en-US"/>
              </w:rPr>
              <w:t>státní příspěvkové organizace</w:t>
            </w:r>
          </w:p>
        </w:tc>
      </w:tr>
      <w:tr w:rsidR="00DC59E4" w14:paraId="79129AF5" w14:textId="77777777" w:rsidTr="00DC59E4">
        <w:tc>
          <w:tcPr>
            <w:tcW w:w="4644" w:type="dxa"/>
            <w:shd w:val="clear" w:color="auto" w:fill="auto"/>
          </w:tcPr>
          <w:p w14:paraId="6A7FB89D" w14:textId="77777777" w:rsidR="00DC59E4" w:rsidRDefault="00DC59E4" w:rsidP="00A35C93">
            <w:pPr>
              <w:jc w:val="both"/>
              <w:rPr>
                <w:bCs/>
                <w:kern w:val="32"/>
                <w:lang w:eastAsia="en-US"/>
              </w:rPr>
            </w:pPr>
          </w:p>
          <w:p w14:paraId="19A2F72C" w14:textId="77777777" w:rsidR="00DC59E4" w:rsidRDefault="00DC59E4" w:rsidP="00A35C93">
            <w:pPr>
              <w:jc w:val="both"/>
              <w:rPr>
                <w:bCs/>
                <w:kern w:val="32"/>
                <w:lang w:eastAsia="en-US"/>
              </w:rPr>
            </w:pPr>
          </w:p>
          <w:p w14:paraId="0AE1FCBD" w14:textId="77777777" w:rsidR="00DC59E4" w:rsidRPr="005F4C41" w:rsidRDefault="00DC59E4" w:rsidP="00A35C93">
            <w:pPr>
              <w:jc w:val="both"/>
              <w:rPr>
                <w:bCs/>
                <w:kern w:val="32"/>
                <w:lang w:eastAsia="en-US"/>
              </w:rPr>
            </w:pPr>
            <w:r w:rsidRPr="005F4C41">
              <w:rPr>
                <w:bCs/>
                <w:kern w:val="32"/>
                <w:lang w:eastAsia="en-US"/>
              </w:rPr>
              <w:t>____________________________</w:t>
            </w:r>
          </w:p>
        </w:tc>
        <w:tc>
          <w:tcPr>
            <w:tcW w:w="4642" w:type="dxa"/>
            <w:shd w:val="clear" w:color="auto" w:fill="auto"/>
          </w:tcPr>
          <w:p w14:paraId="1AA9A459" w14:textId="77777777" w:rsidR="00DC59E4" w:rsidRPr="005F4C41" w:rsidRDefault="00DC59E4" w:rsidP="00A35C93">
            <w:pPr>
              <w:jc w:val="both"/>
              <w:rPr>
                <w:bCs/>
                <w:kern w:val="32"/>
                <w:lang w:eastAsia="en-US"/>
              </w:rPr>
            </w:pPr>
          </w:p>
        </w:tc>
      </w:tr>
      <w:tr w:rsidR="00DC59E4" w14:paraId="071D20F1" w14:textId="77777777" w:rsidTr="00DC59E4">
        <w:tc>
          <w:tcPr>
            <w:tcW w:w="4644" w:type="dxa"/>
            <w:shd w:val="clear" w:color="auto" w:fill="auto"/>
          </w:tcPr>
          <w:p w14:paraId="59CFA4C9" w14:textId="77777777" w:rsidR="00DC59E4" w:rsidRPr="005F4C41" w:rsidRDefault="00DC59E4" w:rsidP="00A35C93">
            <w:pPr>
              <w:jc w:val="both"/>
              <w:rPr>
                <w:bCs/>
                <w:kern w:val="32"/>
                <w:lang w:eastAsia="en-US"/>
              </w:rPr>
            </w:pPr>
            <w:r w:rsidRPr="005F4C41">
              <w:rPr>
                <w:bCs/>
                <w:kern w:val="32"/>
                <w:lang w:eastAsia="en-US"/>
              </w:rPr>
              <w:t>Sigrid Martina Koeth, jednatelka</w:t>
            </w:r>
          </w:p>
        </w:tc>
        <w:tc>
          <w:tcPr>
            <w:tcW w:w="4642" w:type="dxa"/>
            <w:shd w:val="clear" w:color="auto" w:fill="auto"/>
          </w:tcPr>
          <w:p w14:paraId="0DF18F8F" w14:textId="77777777" w:rsidR="00DC59E4" w:rsidRPr="005F4C41" w:rsidRDefault="00DC59E4" w:rsidP="00A35C93">
            <w:pPr>
              <w:jc w:val="both"/>
              <w:rPr>
                <w:bCs/>
                <w:kern w:val="32"/>
                <w:lang w:eastAsia="en-US"/>
              </w:rPr>
            </w:pPr>
          </w:p>
        </w:tc>
      </w:tr>
    </w:tbl>
    <w:p w14:paraId="0AB995B6" w14:textId="38A4682A" w:rsidR="00DC59E4" w:rsidRDefault="00DC59E4" w:rsidP="00762312">
      <w:pPr>
        <w:jc w:val="center"/>
        <w:rPr>
          <w:rFonts w:ascii="Tahoma" w:hAnsi="Tahoma" w:cs="Tahoma"/>
          <w:sz w:val="20"/>
          <w:szCs w:val="20"/>
        </w:rPr>
      </w:pPr>
    </w:p>
    <w:sectPr w:rsidR="00DC59E4" w:rsidSect="00762312">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E8D47" w14:textId="77777777" w:rsidR="009A1B45" w:rsidRDefault="009A1B45" w:rsidP="0038045B">
      <w:r>
        <w:separator/>
      </w:r>
    </w:p>
  </w:endnote>
  <w:endnote w:type="continuationSeparator" w:id="0">
    <w:p w14:paraId="455E98DE" w14:textId="77777777" w:rsidR="009A1B45" w:rsidRDefault="009A1B45"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375308"/>
      <w:docPartObj>
        <w:docPartGallery w:val="Page Numbers (Bottom of Page)"/>
        <w:docPartUnique/>
      </w:docPartObj>
    </w:sdtPr>
    <w:sdtEndPr/>
    <w:sdtContent>
      <w:p w14:paraId="0F0B35D5" w14:textId="3D11EBB8" w:rsidR="00577B79" w:rsidRDefault="00577B79">
        <w:pPr>
          <w:pStyle w:val="Zpat"/>
          <w:jc w:val="right"/>
        </w:pPr>
        <w:r>
          <w:fldChar w:fldCharType="begin"/>
        </w:r>
        <w:r>
          <w:instrText>PAGE   \* MERGEFORMAT</w:instrText>
        </w:r>
        <w:r>
          <w:fldChar w:fldCharType="separate"/>
        </w:r>
        <w:r w:rsidR="000F681B">
          <w:rPr>
            <w:noProof/>
          </w:rPr>
          <w:t>1</w:t>
        </w:r>
        <w:r>
          <w:fldChar w:fldCharType="end"/>
        </w:r>
      </w:p>
    </w:sdtContent>
  </w:sdt>
  <w:p w14:paraId="17BC6A71" w14:textId="77777777" w:rsidR="00577B79" w:rsidRDefault="00577B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8AE50" w14:textId="77777777" w:rsidR="009A1B45" w:rsidRDefault="009A1B45" w:rsidP="0038045B">
      <w:r>
        <w:separator/>
      </w:r>
    </w:p>
  </w:footnote>
  <w:footnote w:type="continuationSeparator" w:id="0">
    <w:p w14:paraId="0F675157" w14:textId="77777777" w:rsidR="009A1B45" w:rsidRDefault="009A1B45"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42FA" w14:textId="77777777" w:rsidR="0038045B" w:rsidRPr="000F67EB" w:rsidRDefault="000F67EB" w:rsidP="0038045B">
    <w:pPr>
      <w:pStyle w:val="Zhlav"/>
      <w:jc w:val="center"/>
      <w:rPr>
        <w:sz w:val="20"/>
        <w:szCs w:val="20"/>
      </w:rPr>
    </w:pPr>
    <w:proofErr w:type="gramStart"/>
    <w:r w:rsidRPr="000F67EB">
      <w:rPr>
        <w:rFonts w:ascii="Tahoma" w:hAnsi="Tahoma" w:cs="Tahoma"/>
        <w:sz w:val="20"/>
        <w:szCs w:val="20"/>
      </w:rPr>
      <w:t>,,</w:t>
    </w:r>
    <w:r w:rsidRPr="000F67EB">
      <w:rPr>
        <w:rFonts w:ascii="Arial" w:eastAsiaTheme="minorHAnsi" w:hAnsi="Arial" w:cs="Arial"/>
        <w:sz w:val="20"/>
        <w:szCs w:val="20"/>
        <w:lang w:eastAsia="en-US"/>
      </w:rPr>
      <w:t>ROACTEMRA</w:t>
    </w:r>
    <w:proofErr w:type="gramEnd"/>
    <w:r w:rsidR="00A469EC">
      <w:rPr>
        <w:rFonts w:ascii="Arial" w:eastAsiaTheme="minorHAnsi" w:hAnsi="Arial" w:cs="Arial"/>
        <w:sz w:val="20"/>
        <w:szCs w:val="20"/>
        <w:lang w:eastAsia="en-US"/>
      </w:rPr>
      <w:t xml:space="preserve"> 2017</w:t>
    </w:r>
    <w:r w:rsidR="0038045B" w:rsidRPr="000F67EB">
      <w:rPr>
        <w:rFonts w:ascii="Tahoma" w:hAnsi="Tahoma" w:cs="Tahoma"/>
        <w:sz w:val="20"/>
        <w:szCs w:val="20"/>
      </w:rPr>
      <w:t>“</w:t>
    </w:r>
  </w:p>
  <w:p w14:paraId="406B1F0D" w14:textId="77777777"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FB75C2"/>
    <w:multiLevelType w:val="hybridMultilevel"/>
    <w:tmpl w:val="AF5AC2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23"/>
  </w:num>
  <w:num w:numId="6">
    <w:abstractNumId w:val="9"/>
  </w:num>
  <w:num w:numId="7">
    <w:abstractNumId w:val="5"/>
  </w:num>
  <w:num w:numId="8">
    <w:abstractNumId w:val="25"/>
  </w:num>
  <w:num w:numId="9">
    <w:abstractNumId w:val="10"/>
  </w:num>
  <w:num w:numId="10">
    <w:abstractNumId w:val="24"/>
  </w:num>
  <w:num w:numId="11">
    <w:abstractNumId w:val="14"/>
  </w:num>
  <w:num w:numId="12">
    <w:abstractNumId w:val="15"/>
  </w:num>
  <w:num w:numId="13">
    <w:abstractNumId w:val="20"/>
  </w:num>
  <w:num w:numId="14">
    <w:abstractNumId w:val="4"/>
  </w:num>
  <w:num w:numId="15">
    <w:abstractNumId w:val="26"/>
  </w:num>
  <w:num w:numId="16">
    <w:abstractNumId w:val="7"/>
  </w:num>
  <w:num w:numId="17">
    <w:abstractNumId w:val="12"/>
  </w:num>
  <w:num w:numId="18">
    <w:abstractNumId w:val="13"/>
  </w:num>
  <w:num w:numId="19">
    <w:abstractNumId w:val="21"/>
  </w:num>
  <w:num w:numId="20">
    <w:abstractNumId w:val="17"/>
  </w:num>
  <w:num w:numId="21">
    <w:abstractNumId w:val="3"/>
  </w:num>
  <w:num w:numId="22">
    <w:abstractNumId w:val="27"/>
  </w:num>
  <w:num w:numId="23">
    <w:abstractNumId w:val="6"/>
  </w:num>
  <w:num w:numId="24">
    <w:abstractNumId w:val="22"/>
  </w:num>
  <w:num w:numId="25">
    <w:abstractNumId w:val="18"/>
  </w:num>
  <w:num w:numId="26">
    <w:abstractNumId w:val="11"/>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51D63"/>
    <w:rsid w:val="000778A6"/>
    <w:rsid w:val="000926AE"/>
    <w:rsid w:val="000D6B21"/>
    <w:rsid w:val="000E5A49"/>
    <w:rsid w:val="000E7681"/>
    <w:rsid w:val="000F67EB"/>
    <w:rsid w:val="000F681B"/>
    <w:rsid w:val="001366AE"/>
    <w:rsid w:val="0016081D"/>
    <w:rsid w:val="00173C3B"/>
    <w:rsid w:val="00183670"/>
    <w:rsid w:val="00191DCC"/>
    <w:rsid w:val="00193538"/>
    <w:rsid w:val="001C162D"/>
    <w:rsid w:val="001C194F"/>
    <w:rsid w:val="001C4ED1"/>
    <w:rsid w:val="001D006A"/>
    <w:rsid w:val="001D4DC6"/>
    <w:rsid w:val="001E6AEA"/>
    <w:rsid w:val="002237FB"/>
    <w:rsid w:val="0025591A"/>
    <w:rsid w:val="002713A2"/>
    <w:rsid w:val="00277DEA"/>
    <w:rsid w:val="002919F3"/>
    <w:rsid w:val="00295505"/>
    <w:rsid w:val="002A3940"/>
    <w:rsid w:val="003031B8"/>
    <w:rsid w:val="003035E2"/>
    <w:rsid w:val="00331C98"/>
    <w:rsid w:val="00366B67"/>
    <w:rsid w:val="0038045B"/>
    <w:rsid w:val="00385F4F"/>
    <w:rsid w:val="0038713C"/>
    <w:rsid w:val="003C05E3"/>
    <w:rsid w:val="003C3E62"/>
    <w:rsid w:val="003C43F9"/>
    <w:rsid w:val="003E02B1"/>
    <w:rsid w:val="003E75FC"/>
    <w:rsid w:val="003F590F"/>
    <w:rsid w:val="00422EED"/>
    <w:rsid w:val="00424404"/>
    <w:rsid w:val="00436C49"/>
    <w:rsid w:val="0045066A"/>
    <w:rsid w:val="004559C7"/>
    <w:rsid w:val="0046167A"/>
    <w:rsid w:val="00461E8D"/>
    <w:rsid w:val="0049531B"/>
    <w:rsid w:val="004B6E15"/>
    <w:rsid w:val="004C3EB3"/>
    <w:rsid w:val="004D2CB6"/>
    <w:rsid w:val="004D501D"/>
    <w:rsid w:val="00501E35"/>
    <w:rsid w:val="005219AC"/>
    <w:rsid w:val="00523765"/>
    <w:rsid w:val="005267F5"/>
    <w:rsid w:val="00527F46"/>
    <w:rsid w:val="0055320A"/>
    <w:rsid w:val="00562227"/>
    <w:rsid w:val="00571528"/>
    <w:rsid w:val="00573F8F"/>
    <w:rsid w:val="00577B79"/>
    <w:rsid w:val="005829B4"/>
    <w:rsid w:val="00583818"/>
    <w:rsid w:val="00584E56"/>
    <w:rsid w:val="005B1F18"/>
    <w:rsid w:val="005C3A18"/>
    <w:rsid w:val="005D062E"/>
    <w:rsid w:val="005F2F5C"/>
    <w:rsid w:val="005F4093"/>
    <w:rsid w:val="00624870"/>
    <w:rsid w:val="00634921"/>
    <w:rsid w:val="00637A53"/>
    <w:rsid w:val="0064218D"/>
    <w:rsid w:val="006534EB"/>
    <w:rsid w:val="00654B35"/>
    <w:rsid w:val="00677492"/>
    <w:rsid w:val="0069179B"/>
    <w:rsid w:val="0069245D"/>
    <w:rsid w:val="006A5AD6"/>
    <w:rsid w:val="007017F6"/>
    <w:rsid w:val="0071796D"/>
    <w:rsid w:val="0072045B"/>
    <w:rsid w:val="00727113"/>
    <w:rsid w:val="00747DC3"/>
    <w:rsid w:val="00762312"/>
    <w:rsid w:val="007B01D5"/>
    <w:rsid w:val="007C4306"/>
    <w:rsid w:val="007D229F"/>
    <w:rsid w:val="007F0237"/>
    <w:rsid w:val="007F352F"/>
    <w:rsid w:val="008279BB"/>
    <w:rsid w:val="00837493"/>
    <w:rsid w:val="00841505"/>
    <w:rsid w:val="00844FB6"/>
    <w:rsid w:val="00877BF7"/>
    <w:rsid w:val="00880DF6"/>
    <w:rsid w:val="008A0011"/>
    <w:rsid w:val="008B3AEC"/>
    <w:rsid w:val="008B3DAC"/>
    <w:rsid w:val="008C03FD"/>
    <w:rsid w:val="008C7B9F"/>
    <w:rsid w:val="008E0DF7"/>
    <w:rsid w:val="009054F2"/>
    <w:rsid w:val="00915E18"/>
    <w:rsid w:val="00933F46"/>
    <w:rsid w:val="00945798"/>
    <w:rsid w:val="009A0DB2"/>
    <w:rsid w:val="009A1B45"/>
    <w:rsid w:val="009A3BC2"/>
    <w:rsid w:val="009C09E2"/>
    <w:rsid w:val="009F45A1"/>
    <w:rsid w:val="00A469EC"/>
    <w:rsid w:val="00A51B55"/>
    <w:rsid w:val="00A66076"/>
    <w:rsid w:val="00A6632C"/>
    <w:rsid w:val="00A7254A"/>
    <w:rsid w:val="00A835FF"/>
    <w:rsid w:val="00A92E38"/>
    <w:rsid w:val="00AA7590"/>
    <w:rsid w:val="00AA7857"/>
    <w:rsid w:val="00AA7E20"/>
    <w:rsid w:val="00AF57FC"/>
    <w:rsid w:val="00B052E3"/>
    <w:rsid w:val="00B11A8B"/>
    <w:rsid w:val="00B11CE7"/>
    <w:rsid w:val="00B205FE"/>
    <w:rsid w:val="00B2292F"/>
    <w:rsid w:val="00B33DFF"/>
    <w:rsid w:val="00B541E2"/>
    <w:rsid w:val="00B62DB8"/>
    <w:rsid w:val="00B74983"/>
    <w:rsid w:val="00B7504D"/>
    <w:rsid w:val="00B904C4"/>
    <w:rsid w:val="00BC3EC1"/>
    <w:rsid w:val="00BD1AC8"/>
    <w:rsid w:val="00BE214C"/>
    <w:rsid w:val="00C20826"/>
    <w:rsid w:val="00C248EA"/>
    <w:rsid w:val="00C408B8"/>
    <w:rsid w:val="00C423F6"/>
    <w:rsid w:val="00C47FBA"/>
    <w:rsid w:val="00C53C83"/>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C1D62"/>
    <w:rsid w:val="00DC5769"/>
    <w:rsid w:val="00DC59E4"/>
    <w:rsid w:val="00DE161A"/>
    <w:rsid w:val="00E02526"/>
    <w:rsid w:val="00E1212F"/>
    <w:rsid w:val="00E146D1"/>
    <w:rsid w:val="00E17A01"/>
    <w:rsid w:val="00E313F2"/>
    <w:rsid w:val="00E61494"/>
    <w:rsid w:val="00E67D4E"/>
    <w:rsid w:val="00E75DC1"/>
    <w:rsid w:val="00EA1EF8"/>
    <w:rsid w:val="00EF7051"/>
    <w:rsid w:val="00F25B0D"/>
    <w:rsid w:val="00F27A5F"/>
    <w:rsid w:val="00F4488A"/>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8500">
      <w:bodyDiv w:val="1"/>
      <w:marLeft w:val="0"/>
      <w:marRight w:val="0"/>
      <w:marTop w:val="0"/>
      <w:marBottom w:val="0"/>
      <w:divBdr>
        <w:top w:val="none" w:sz="0" w:space="0" w:color="auto"/>
        <w:left w:val="none" w:sz="0" w:space="0" w:color="auto"/>
        <w:bottom w:val="none" w:sz="0" w:space="0" w:color="auto"/>
        <w:right w:val="none" w:sz="0" w:space="0" w:color="auto"/>
      </w:divBdr>
    </w:div>
    <w:div w:id="914359047">
      <w:bodyDiv w:val="1"/>
      <w:marLeft w:val="0"/>
      <w:marRight w:val="0"/>
      <w:marTop w:val="0"/>
      <w:marBottom w:val="0"/>
      <w:divBdr>
        <w:top w:val="none" w:sz="0" w:space="0" w:color="auto"/>
        <w:left w:val="none" w:sz="0" w:space="0" w:color="auto"/>
        <w:bottom w:val="none" w:sz="0" w:space="0" w:color="auto"/>
        <w:right w:val="none" w:sz="0" w:space="0" w:color="auto"/>
      </w:divBdr>
    </w:div>
    <w:div w:id="105520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6EAD3-9109-4B44-BF20-08731528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2313</Words>
  <Characters>13653</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FTNsP</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Hochsteigerová Romana</cp:lastModifiedBy>
  <cp:revision>5</cp:revision>
  <cp:lastPrinted>2017-03-14T12:15:00Z</cp:lastPrinted>
  <dcterms:created xsi:type="dcterms:W3CDTF">2017-05-10T12:39:00Z</dcterms:created>
  <dcterms:modified xsi:type="dcterms:W3CDTF">2017-05-10T13:05:00Z</dcterms:modified>
</cp:coreProperties>
</file>