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200B" w14:textId="77777777" w:rsidR="004243BC" w:rsidRPr="00D06D0F" w:rsidRDefault="004243BC" w:rsidP="000B0AA7">
      <w:pPr>
        <w:pStyle w:val="StylDoprava"/>
      </w:pPr>
      <w:r w:rsidRPr="00D06D0F">
        <w:t xml:space="preserve">Č.j. SPÚ </w:t>
      </w:r>
      <w:r w:rsidR="00BC17A6" w:rsidRPr="00D06D0F">
        <w:t>318969/2022</w:t>
      </w:r>
    </w:p>
    <w:p w14:paraId="293F179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478F4A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F4E09E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FDF948D" w14:textId="77777777" w:rsidR="00CF17C0" w:rsidRPr="00D06D0F" w:rsidRDefault="00CF17C0" w:rsidP="000B0AA7">
      <w:pPr>
        <w:pStyle w:val="VnitrniText"/>
        <w:ind w:firstLine="0"/>
      </w:pPr>
      <w:r w:rsidRPr="00D06D0F">
        <w:t>DIČ: CZ</w:t>
      </w:r>
      <w:r w:rsidR="00A21E6E" w:rsidRPr="00D06D0F">
        <w:t>01312774</w:t>
      </w:r>
    </w:p>
    <w:p w14:paraId="4F52BBB0"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33F7404E" w14:textId="77777777" w:rsidR="00FB6E4E" w:rsidRPr="00D06D0F" w:rsidRDefault="00BC17A6" w:rsidP="000B0AA7">
      <w:pPr>
        <w:pStyle w:val="VnitrniText"/>
        <w:ind w:firstLine="0"/>
      </w:pPr>
      <w:r w:rsidRPr="00D06D0F">
        <w:t>adresa Libušina 502/5, 70200 Ostrava</w:t>
      </w:r>
    </w:p>
    <w:p w14:paraId="2F6AC35C"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DD55DC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D7BDF27" w14:textId="77777777" w:rsidR="00BC17A6" w:rsidRPr="00D06D0F" w:rsidRDefault="00BC17A6" w:rsidP="000B0AA7">
      <w:pPr>
        <w:pStyle w:val="VnitrniText"/>
        <w:ind w:firstLine="0"/>
      </w:pPr>
    </w:p>
    <w:p w14:paraId="442CD407" w14:textId="77777777" w:rsidR="00CF17C0" w:rsidRPr="00D06D0F" w:rsidRDefault="00CF17C0" w:rsidP="000B0AA7">
      <w:pPr>
        <w:pStyle w:val="VnitrniText"/>
        <w:ind w:firstLine="0"/>
      </w:pPr>
      <w:r w:rsidRPr="00D06D0F">
        <w:t>a</w:t>
      </w:r>
    </w:p>
    <w:p w14:paraId="06CEE9F0" w14:textId="77777777" w:rsidR="00BC17A6" w:rsidRPr="00D06D0F" w:rsidRDefault="00BC17A6" w:rsidP="000B0AA7">
      <w:pPr>
        <w:pStyle w:val="VnitrniText"/>
        <w:ind w:firstLine="0"/>
      </w:pPr>
    </w:p>
    <w:p w14:paraId="38F7740F" w14:textId="77777777" w:rsidR="00017E02" w:rsidRPr="00966A75" w:rsidRDefault="00017E02" w:rsidP="00017E02">
      <w:pPr>
        <w:pStyle w:val="VnitrniText"/>
        <w:ind w:firstLine="0"/>
      </w:pPr>
      <w:r w:rsidRPr="00966A75">
        <w:rPr>
          <w:b/>
        </w:rPr>
        <w:t>Ředitelství silnic a dálnic ČR</w:t>
      </w:r>
    </w:p>
    <w:p w14:paraId="082C37AC" w14:textId="77777777" w:rsidR="00017E02" w:rsidRPr="00966A75" w:rsidRDefault="00017E02" w:rsidP="00017E02">
      <w:pPr>
        <w:pStyle w:val="VnitrniText"/>
        <w:ind w:firstLine="0"/>
      </w:pPr>
      <w:r w:rsidRPr="00966A75">
        <w:t xml:space="preserve">se sídlem Na Pankráci 546/56, </w:t>
      </w:r>
      <w:proofErr w:type="gramStart"/>
      <w:r w:rsidRPr="00966A75">
        <w:t>Praha  4</w:t>
      </w:r>
      <w:proofErr w:type="gramEnd"/>
      <w:r w:rsidRPr="00966A75">
        <w:t xml:space="preserve"> - Nusle, PSČ 14000</w:t>
      </w:r>
    </w:p>
    <w:p w14:paraId="23607B42" w14:textId="77777777" w:rsidR="00017E02" w:rsidRPr="00966A75" w:rsidRDefault="00017E02" w:rsidP="00017E02">
      <w:pPr>
        <w:pStyle w:val="VnitrniText"/>
        <w:ind w:firstLine="0"/>
      </w:pPr>
      <w:r w:rsidRPr="00966A75">
        <w:t>IČO: 65993390</w:t>
      </w:r>
    </w:p>
    <w:p w14:paraId="4765482D" w14:textId="77777777" w:rsidR="00017E02" w:rsidRPr="00966A75" w:rsidRDefault="00017E02" w:rsidP="00017E02">
      <w:pPr>
        <w:pStyle w:val="VnitrniText"/>
        <w:ind w:firstLine="0"/>
      </w:pPr>
      <w:r w:rsidRPr="00966A75">
        <w:t>DIČ: CZ65993390</w:t>
      </w:r>
    </w:p>
    <w:p w14:paraId="138EBED7" w14:textId="77777777" w:rsidR="00017E02" w:rsidRPr="00966A75" w:rsidRDefault="00017E02" w:rsidP="00017E02">
      <w:pPr>
        <w:jc w:val="both"/>
        <w:rPr>
          <w:rFonts w:ascii="Arial" w:hAnsi="Arial" w:cs="Arial"/>
          <w:sz w:val="20"/>
          <w:szCs w:val="20"/>
        </w:rPr>
      </w:pPr>
      <w:r w:rsidRPr="00966A75">
        <w:rPr>
          <w:rFonts w:ascii="Arial" w:hAnsi="Arial" w:cs="Arial"/>
          <w:sz w:val="20"/>
          <w:szCs w:val="20"/>
        </w:rPr>
        <w:t xml:space="preserve">kontaktní adresa: </w:t>
      </w:r>
      <w:r w:rsidRPr="00966A75">
        <w:rPr>
          <w:rFonts w:ascii="Arial" w:hAnsi="Arial" w:cs="Arial"/>
          <w:b/>
          <w:bCs/>
          <w:sz w:val="20"/>
          <w:szCs w:val="20"/>
        </w:rPr>
        <w:t>Ředitelství silnic a dálnic ČR, Správa Ostrava</w:t>
      </w:r>
      <w:r w:rsidRPr="00966A75">
        <w:rPr>
          <w:rFonts w:ascii="Arial" w:hAnsi="Arial" w:cs="Arial"/>
          <w:sz w:val="20"/>
          <w:szCs w:val="20"/>
        </w:rPr>
        <w:t xml:space="preserve"> </w:t>
      </w:r>
    </w:p>
    <w:p w14:paraId="663C056F" w14:textId="77777777" w:rsidR="00017E02" w:rsidRPr="00966A75" w:rsidRDefault="00017E02" w:rsidP="00017E02">
      <w:pPr>
        <w:jc w:val="both"/>
        <w:rPr>
          <w:rFonts w:ascii="Arial" w:hAnsi="Arial" w:cs="Arial"/>
          <w:sz w:val="20"/>
          <w:szCs w:val="20"/>
        </w:rPr>
      </w:pPr>
      <w:r w:rsidRPr="00966A75">
        <w:rPr>
          <w:rFonts w:ascii="Arial" w:hAnsi="Arial" w:cs="Arial"/>
          <w:sz w:val="20"/>
          <w:szCs w:val="20"/>
        </w:rPr>
        <w:t xml:space="preserve">se sídlem: </w:t>
      </w:r>
      <w:proofErr w:type="spellStart"/>
      <w:r w:rsidRPr="00966A75">
        <w:rPr>
          <w:rFonts w:ascii="Arial" w:hAnsi="Arial" w:cs="Arial"/>
          <w:sz w:val="20"/>
          <w:szCs w:val="20"/>
        </w:rPr>
        <w:t>Mojmírovců</w:t>
      </w:r>
      <w:proofErr w:type="spellEnd"/>
      <w:r w:rsidRPr="00966A75">
        <w:rPr>
          <w:rFonts w:ascii="Arial" w:hAnsi="Arial" w:cs="Arial"/>
          <w:sz w:val="20"/>
          <w:szCs w:val="20"/>
        </w:rPr>
        <w:t xml:space="preserve"> 5, 709 81 Ostrava – Mariánské Hory </w:t>
      </w:r>
    </w:p>
    <w:p w14:paraId="27A97088" w14:textId="1217BE6A" w:rsidR="00017E02" w:rsidRPr="00966A75" w:rsidRDefault="00017E02" w:rsidP="00017E02">
      <w:pPr>
        <w:jc w:val="both"/>
        <w:rPr>
          <w:rFonts w:ascii="Arial" w:hAnsi="Arial" w:cs="Arial"/>
          <w:sz w:val="20"/>
          <w:szCs w:val="20"/>
        </w:rPr>
      </w:pPr>
      <w:r w:rsidRPr="00966A75">
        <w:rPr>
          <w:rFonts w:ascii="Arial" w:hAnsi="Arial" w:cs="Arial"/>
          <w:sz w:val="20"/>
          <w:szCs w:val="20"/>
        </w:rPr>
        <w:t xml:space="preserve">oprávněn jednat: </w:t>
      </w:r>
      <w:proofErr w:type="spellStart"/>
      <w:r w:rsidR="003166CD">
        <w:rPr>
          <w:rFonts w:ascii="Arial" w:hAnsi="Arial" w:cs="Arial"/>
          <w:sz w:val="20"/>
          <w:szCs w:val="20"/>
        </w:rPr>
        <w:t>xxxxxxxxxx</w:t>
      </w:r>
      <w:proofErr w:type="spellEnd"/>
      <w:r w:rsidRPr="00966A75">
        <w:rPr>
          <w:rFonts w:ascii="Arial" w:hAnsi="Arial" w:cs="Arial"/>
          <w:sz w:val="20"/>
          <w:szCs w:val="20"/>
        </w:rPr>
        <w:t xml:space="preserve">, ředitel Správy Ostrava </w:t>
      </w:r>
    </w:p>
    <w:p w14:paraId="2A4ED8E4" w14:textId="77777777" w:rsidR="00017E02" w:rsidRPr="00966A75" w:rsidRDefault="00017E02" w:rsidP="00017E02">
      <w:pPr>
        <w:pStyle w:val="VnitrniText"/>
        <w:ind w:firstLine="0"/>
      </w:pPr>
      <w:r w:rsidRPr="00966A75">
        <w:t>Zastoupen na základě plné moci</w:t>
      </w:r>
    </w:p>
    <w:p w14:paraId="2DE3613F" w14:textId="77777777" w:rsidR="00017E02" w:rsidRPr="00966A75" w:rsidRDefault="00017E02" w:rsidP="00017E02">
      <w:pPr>
        <w:pStyle w:val="VnitrniText"/>
        <w:ind w:firstLine="0"/>
      </w:pPr>
      <w:r w:rsidRPr="00966A75">
        <w:t>konsorcium „MORAVA – BIM – RD zakázky menšího rozsahu“</w:t>
      </w:r>
    </w:p>
    <w:p w14:paraId="07166D21" w14:textId="77777777" w:rsidR="00017E02" w:rsidRPr="00966A75" w:rsidRDefault="00017E02" w:rsidP="00017E02">
      <w:pPr>
        <w:pStyle w:val="VnitrniText"/>
        <w:ind w:firstLine="0"/>
      </w:pPr>
      <w:r w:rsidRPr="00966A75">
        <w:t>vedoucí společnost: DOPRAVOPROJEKT Ostrava a.s.</w:t>
      </w:r>
    </w:p>
    <w:p w14:paraId="02654A28" w14:textId="77777777" w:rsidR="00017E02" w:rsidRPr="00966A75" w:rsidRDefault="00017E02" w:rsidP="00017E02">
      <w:pPr>
        <w:pStyle w:val="VnitrniText"/>
        <w:ind w:firstLine="0"/>
      </w:pPr>
      <w:r w:rsidRPr="00966A75">
        <w:t>se sídlem Masarykovo náměstí 5/5, 702 00 Ostrava-Moravská Ostrava</w:t>
      </w:r>
    </w:p>
    <w:p w14:paraId="02DA98BB" w14:textId="77777777" w:rsidR="00017E02" w:rsidRPr="00966A75" w:rsidRDefault="00017E02" w:rsidP="00017E02">
      <w:pPr>
        <w:pStyle w:val="VnitrniText"/>
        <w:ind w:firstLine="0"/>
      </w:pPr>
      <w:r w:rsidRPr="00966A75">
        <w:t>IČO: 42767377</w:t>
      </w:r>
    </w:p>
    <w:p w14:paraId="1721FA42" w14:textId="29A28B1E" w:rsidR="00017E02" w:rsidRPr="00966A75" w:rsidRDefault="00017E02" w:rsidP="00017E02">
      <w:pPr>
        <w:pStyle w:val="VnitrniText"/>
        <w:ind w:firstLine="0"/>
      </w:pPr>
      <w:r w:rsidRPr="00966A75">
        <w:t>Pověřena jednáním</w:t>
      </w:r>
      <w:r w:rsidR="003166CD">
        <w:t xml:space="preserve"> </w:t>
      </w:r>
      <w:proofErr w:type="spellStart"/>
      <w:r w:rsidR="003166CD">
        <w:t>xxxxxxxxxx</w:t>
      </w:r>
      <w:proofErr w:type="spellEnd"/>
    </w:p>
    <w:p w14:paraId="0D8A628F" w14:textId="77777777" w:rsidR="00017E02" w:rsidRPr="00966A75" w:rsidRDefault="00017E02" w:rsidP="00017E02">
      <w:pPr>
        <w:pStyle w:val="VnitrniText"/>
        <w:ind w:firstLine="0"/>
      </w:pPr>
      <w:r w:rsidRPr="00966A75">
        <w:t>(dále jen "přejímající")</w:t>
      </w:r>
    </w:p>
    <w:p w14:paraId="6EE50AE3" w14:textId="77777777" w:rsidR="00BC17A6" w:rsidRPr="00D06D0F" w:rsidRDefault="00BC17A6" w:rsidP="000B0AA7">
      <w:pPr>
        <w:pStyle w:val="VnitrniText"/>
        <w:ind w:firstLine="0"/>
      </w:pPr>
    </w:p>
    <w:p w14:paraId="63DF97E8" w14:textId="77777777" w:rsidR="00CF17C0" w:rsidRPr="00D06D0F" w:rsidRDefault="00CF17C0" w:rsidP="000B0AA7">
      <w:pPr>
        <w:pStyle w:val="VnitrniText"/>
        <w:ind w:firstLine="0"/>
      </w:pPr>
    </w:p>
    <w:p w14:paraId="13D3796C" w14:textId="62E99D9D"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398530C7" w14:textId="276CD4D6" w:rsidR="00CF17C0" w:rsidRDefault="00CF17C0" w:rsidP="00017E02">
      <w:pPr>
        <w:pStyle w:val="VnitrniText"/>
        <w:ind w:firstLine="0"/>
      </w:pPr>
    </w:p>
    <w:p w14:paraId="45AD1204" w14:textId="77777777" w:rsidR="00830569" w:rsidRPr="00D06D0F" w:rsidRDefault="00830569" w:rsidP="001274AE"/>
    <w:p w14:paraId="1B99077C"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F6861A3" w14:textId="1B225D46" w:rsidR="00CF17C0" w:rsidRDefault="00CF17C0" w:rsidP="00017E02">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1013H22/26</w:t>
      </w:r>
    </w:p>
    <w:p w14:paraId="106104B3" w14:textId="77777777" w:rsidR="00017E02" w:rsidRPr="00017E02" w:rsidRDefault="00017E02" w:rsidP="00017E02">
      <w:pPr>
        <w:jc w:val="center"/>
        <w:rPr>
          <w:rFonts w:ascii="Arial" w:hAnsi="Arial" w:cs="Arial"/>
          <w:b/>
          <w:sz w:val="20"/>
          <w:szCs w:val="20"/>
        </w:rPr>
      </w:pPr>
    </w:p>
    <w:p w14:paraId="1276B01D" w14:textId="74FDF854" w:rsidR="00CF17C0"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E2C9C49" w14:textId="77777777" w:rsidR="00017E02" w:rsidRPr="00E654EC" w:rsidRDefault="00017E02" w:rsidP="00D06D0F">
      <w:pPr>
        <w:pStyle w:val="para"/>
        <w:rPr>
          <w:rFonts w:ascii="Arial" w:hAnsi="Arial" w:cs="Arial"/>
          <w:sz w:val="20"/>
        </w:rPr>
      </w:pPr>
    </w:p>
    <w:p w14:paraId="6E4F12C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6A90A972" w14:textId="77777777" w:rsidR="008505AD" w:rsidRPr="00D06D0F" w:rsidRDefault="008505AD" w:rsidP="000B0AA7">
      <w:pPr>
        <w:pStyle w:val="VnitrniText"/>
        <w:ind w:firstLine="0"/>
      </w:pPr>
      <w:r w:rsidRPr="00D06D0F">
        <w:t>Pozemk</w:t>
      </w:r>
      <w:r w:rsidR="00070DFF">
        <w:t>y</w:t>
      </w:r>
      <w:r w:rsidRPr="00D06D0F">
        <w:t>:</w:t>
      </w:r>
    </w:p>
    <w:p w14:paraId="4AC16124" w14:textId="77777777" w:rsidR="008505AD" w:rsidRPr="00112F3C" w:rsidRDefault="008505AD" w:rsidP="00112F3C">
      <w:pPr>
        <w:pStyle w:val="cary"/>
      </w:pPr>
      <w:r w:rsidRPr="00112F3C">
        <w:t>------------------------------------------------------------------------------------------------------------------------</w:t>
      </w:r>
      <w:r w:rsidR="00E60971" w:rsidRPr="00112F3C">
        <w:t>--</w:t>
      </w:r>
      <w:r w:rsidR="007431BA" w:rsidRPr="00112F3C">
        <w:t>-----------</w:t>
      </w:r>
    </w:p>
    <w:p w14:paraId="77B87D0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BA1D61A" w14:textId="77777777" w:rsidR="007431BA" w:rsidRPr="007431BA" w:rsidRDefault="007431BA" w:rsidP="00112F3C">
      <w:pPr>
        <w:pStyle w:val="cary"/>
      </w:pPr>
      <w:r w:rsidRPr="007431BA">
        <w:t>-------------------------------------------------------------------------------------------------------------------------------------</w:t>
      </w:r>
    </w:p>
    <w:p w14:paraId="0A9F8BD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5C3D22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Linhartovy</w:t>
      </w:r>
      <w:r w:rsidRPr="00257EB0">
        <w:rPr>
          <w:rStyle w:val="tabulkyNemovitosti"/>
        </w:rPr>
        <w:tab/>
        <w:t>174/3</w:t>
      </w:r>
      <w:r w:rsidRPr="00257EB0">
        <w:rPr>
          <w:rStyle w:val="tabulkyNemovitosti"/>
        </w:rPr>
        <w:tab/>
        <w:t>orná půda</w:t>
      </w:r>
      <w:r w:rsidRPr="00257EB0">
        <w:rPr>
          <w:rStyle w:val="tabulkyNemovitosti"/>
        </w:rPr>
        <w:tab/>
        <w:t>10002</w:t>
      </w:r>
    </w:p>
    <w:p w14:paraId="6462EED9" w14:textId="77777777" w:rsidR="008505AD" w:rsidRPr="00257EB0" w:rsidRDefault="008505AD" w:rsidP="00257EB0">
      <w:pPr>
        <w:tabs>
          <w:tab w:val="left" w:pos="2268"/>
          <w:tab w:val="left" w:pos="4536"/>
          <w:tab w:val="left" w:pos="6237"/>
          <w:tab w:val="right" w:pos="9639"/>
        </w:tabs>
        <w:rPr>
          <w:rStyle w:val="tabulkyNemovitosti"/>
        </w:rPr>
      </w:pPr>
    </w:p>
    <w:p w14:paraId="4271E7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6C17C1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Linhartovy</w:t>
      </w:r>
      <w:r w:rsidRPr="00257EB0">
        <w:rPr>
          <w:rStyle w:val="tabulkyNemovitosti"/>
        </w:rPr>
        <w:tab/>
        <w:t>362/8</w:t>
      </w:r>
      <w:r w:rsidRPr="00257EB0">
        <w:rPr>
          <w:rStyle w:val="tabulkyNemovitosti"/>
        </w:rPr>
        <w:tab/>
        <w:t>orná půda</w:t>
      </w:r>
      <w:r w:rsidRPr="00257EB0">
        <w:rPr>
          <w:rStyle w:val="tabulkyNemovitosti"/>
        </w:rPr>
        <w:tab/>
        <w:t>10002</w:t>
      </w:r>
    </w:p>
    <w:p w14:paraId="67C218CE" w14:textId="77777777" w:rsidR="008505AD" w:rsidRPr="00257EB0" w:rsidRDefault="008505AD" w:rsidP="00257EB0">
      <w:pPr>
        <w:tabs>
          <w:tab w:val="left" w:pos="2268"/>
          <w:tab w:val="left" w:pos="4536"/>
          <w:tab w:val="left" w:pos="6237"/>
          <w:tab w:val="right" w:pos="9639"/>
        </w:tabs>
        <w:rPr>
          <w:rStyle w:val="tabulkyNemovitosti"/>
        </w:rPr>
      </w:pPr>
    </w:p>
    <w:p w14:paraId="1C3E75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324C6A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Linhartovy</w:t>
      </w:r>
      <w:r w:rsidRPr="00257EB0">
        <w:rPr>
          <w:rStyle w:val="tabulkyNemovitosti"/>
        </w:rPr>
        <w:tab/>
        <w:t>362/10</w:t>
      </w:r>
      <w:r w:rsidRPr="00257EB0">
        <w:rPr>
          <w:rStyle w:val="tabulkyNemovitosti"/>
        </w:rPr>
        <w:tab/>
        <w:t>orná půda</w:t>
      </w:r>
      <w:r w:rsidRPr="00257EB0">
        <w:rPr>
          <w:rStyle w:val="tabulkyNemovitosti"/>
        </w:rPr>
        <w:tab/>
        <w:t>10002</w:t>
      </w:r>
    </w:p>
    <w:p w14:paraId="54E4F909" w14:textId="77777777" w:rsidR="008505AD" w:rsidRPr="00257EB0" w:rsidRDefault="008505AD" w:rsidP="00257EB0">
      <w:pPr>
        <w:tabs>
          <w:tab w:val="left" w:pos="2268"/>
          <w:tab w:val="left" w:pos="4536"/>
          <w:tab w:val="left" w:pos="6237"/>
          <w:tab w:val="right" w:pos="9639"/>
        </w:tabs>
        <w:rPr>
          <w:rStyle w:val="tabulkyNemovitosti"/>
        </w:rPr>
      </w:pPr>
    </w:p>
    <w:p w14:paraId="6F32B3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71738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Linhartovy</w:t>
      </w:r>
      <w:r w:rsidRPr="00257EB0">
        <w:rPr>
          <w:rStyle w:val="tabulkyNemovitosti"/>
        </w:rPr>
        <w:tab/>
        <w:t>362/11</w:t>
      </w:r>
      <w:r w:rsidRPr="00257EB0">
        <w:rPr>
          <w:rStyle w:val="tabulkyNemovitosti"/>
        </w:rPr>
        <w:tab/>
        <w:t>ostatní plocha</w:t>
      </w:r>
      <w:r w:rsidRPr="00257EB0">
        <w:rPr>
          <w:rStyle w:val="tabulkyNemovitosti"/>
        </w:rPr>
        <w:tab/>
        <w:t>10002</w:t>
      </w:r>
    </w:p>
    <w:p w14:paraId="20DD4276" w14:textId="77777777" w:rsidR="008505AD" w:rsidRPr="00257EB0" w:rsidRDefault="008505AD" w:rsidP="00257EB0">
      <w:pPr>
        <w:tabs>
          <w:tab w:val="left" w:pos="2268"/>
          <w:tab w:val="left" w:pos="4536"/>
          <w:tab w:val="left" w:pos="6237"/>
          <w:tab w:val="right" w:pos="9639"/>
        </w:tabs>
        <w:rPr>
          <w:rStyle w:val="tabulkyNemovitosti"/>
        </w:rPr>
      </w:pPr>
    </w:p>
    <w:p w14:paraId="634B62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E1102E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Linhartovy</w:t>
      </w:r>
      <w:r w:rsidRPr="00257EB0">
        <w:rPr>
          <w:rStyle w:val="tabulkyNemovitosti"/>
        </w:rPr>
        <w:tab/>
        <w:t>364/3</w:t>
      </w:r>
      <w:r w:rsidRPr="00257EB0">
        <w:rPr>
          <w:rStyle w:val="tabulkyNemovitosti"/>
        </w:rPr>
        <w:tab/>
        <w:t>ostatní plocha</w:t>
      </w:r>
      <w:r w:rsidRPr="00257EB0">
        <w:rPr>
          <w:rStyle w:val="tabulkyNemovitosti"/>
        </w:rPr>
        <w:tab/>
        <w:t>10002</w:t>
      </w:r>
    </w:p>
    <w:p w14:paraId="4DA95AE4" w14:textId="77777777" w:rsidR="008505AD" w:rsidRPr="00257EB0" w:rsidRDefault="008505AD" w:rsidP="00257EB0">
      <w:pPr>
        <w:tabs>
          <w:tab w:val="left" w:pos="2268"/>
          <w:tab w:val="left" w:pos="4536"/>
          <w:tab w:val="left" w:pos="6237"/>
          <w:tab w:val="right" w:pos="9639"/>
        </w:tabs>
        <w:rPr>
          <w:rStyle w:val="tabulkyNemovitosti"/>
        </w:rPr>
      </w:pPr>
    </w:p>
    <w:p w14:paraId="7510CA2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027EE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Město Albrechtice</w:t>
      </w:r>
      <w:r w:rsidRPr="00257EB0">
        <w:rPr>
          <w:rStyle w:val="tabulkyNemovitosti"/>
        </w:rPr>
        <w:tab/>
        <w:t>Opavice</w:t>
      </w:r>
      <w:r w:rsidRPr="00257EB0">
        <w:rPr>
          <w:rStyle w:val="tabulkyNemovitosti"/>
        </w:rPr>
        <w:tab/>
        <w:t>254/3</w:t>
      </w:r>
      <w:r w:rsidRPr="00257EB0">
        <w:rPr>
          <w:rStyle w:val="tabulkyNemovitosti"/>
        </w:rPr>
        <w:tab/>
        <w:t>ostatní plocha</w:t>
      </w:r>
      <w:r w:rsidRPr="00257EB0">
        <w:rPr>
          <w:rStyle w:val="tabulkyNemovitosti"/>
        </w:rPr>
        <w:tab/>
        <w:t>10002</w:t>
      </w:r>
    </w:p>
    <w:p w14:paraId="36E8C3DC" w14:textId="77777777" w:rsidR="007431BA" w:rsidRPr="007431BA" w:rsidRDefault="007431BA" w:rsidP="00112F3C">
      <w:pPr>
        <w:pStyle w:val="cary"/>
      </w:pPr>
      <w:r w:rsidRPr="007431BA">
        <w:t>-------------------------------------------------------------------------------------------------------------------------------------</w:t>
      </w:r>
    </w:p>
    <w:p w14:paraId="1AAE9967" w14:textId="20747A68" w:rsidR="00916F06" w:rsidRDefault="00916F06" w:rsidP="00916F06">
      <w:pPr>
        <w:pStyle w:val="VnitrniText"/>
        <w:ind w:firstLine="0"/>
      </w:pPr>
      <w:r>
        <w:lastRenderedPageBreak/>
        <w:t>zapsan</w:t>
      </w:r>
      <w:r w:rsidR="00070DFF">
        <w:t>é</w:t>
      </w:r>
      <w:r>
        <w:t xml:space="preserve"> na výše uvedených LV u Katastrálního úřadu pro Moravskoslezský kraj, Katastrální pracoviště Krnov.</w:t>
      </w:r>
    </w:p>
    <w:p w14:paraId="4EAFF6D3" w14:textId="77777777" w:rsidR="00427840" w:rsidRDefault="00427840" w:rsidP="00D06D0F">
      <w:pPr>
        <w:pStyle w:val="para"/>
        <w:rPr>
          <w:rFonts w:ascii="Arial" w:hAnsi="Arial" w:cs="Arial"/>
          <w:sz w:val="20"/>
        </w:rPr>
      </w:pPr>
    </w:p>
    <w:p w14:paraId="680BA5D7" w14:textId="27CBC0CB" w:rsidR="006E33CA" w:rsidRDefault="006E33CA" w:rsidP="00D06D0F">
      <w:pPr>
        <w:pStyle w:val="para"/>
        <w:rPr>
          <w:rFonts w:ascii="Arial" w:hAnsi="Arial" w:cs="Arial"/>
          <w:sz w:val="20"/>
        </w:rPr>
      </w:pPr>
      <w:r w:rsidRPr="00E654EC">
        <w:rPr>
          <w:rFonts w:ascii="Arial" w:hAnsi="Arial" w:cs="Arial"/>
          <w:sz w:val="20"/>
        </w:rPr>
        <w:t>II.</w:t>
      </w:r>
    </w:p>
    <w:p w14:paraId="2A25BD35" w14:textId="77777777" w:rsidR="00017E02" w:rsidRPr="00E654EC" w:rsidRDefault="00017E02" w:rsidP="00D06D0F">
      <w:pPr>
        <w:pStyle w:val="para"/>
        <w:rPr>
          <w:rFonts w:ascii="Arial" w:hAnsi="Arial" w:cs="Arial"/>
          <w:sz w:val="20"/>
        </w:rPr>
      </w:pPr>
    </w:p>
    <w:p w14:paraId="21E61441" w14:textId="77777777" w:rsidR="00F65859" w:rsidRDefault="00F65859" w:rsidP="00971877">
      <w:pPr>
        <w:pStyle w:val="VnitrniText"/>
      </w:pPr>
      <w:r w:rsidRPr="002350B4">
        <w:t>Přejímající prohlašuje:</w:t>
      </w:r>
    </w:p>
    <w:p w14:paraId="12A3D1B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31B113A0" w14:textId="77777777" w:rsidR="00797D70" w:rsidRDefault="00797D70" w:rsidP="00971877">
      <w:pPr>
        <w:pStyle w:val="VnitrniText"/>
      </w:pPr>
    </w:p>
    <w:p w14:paraId="714AB92A"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AAE6A81" w14:textId="77777777" w:rsidR="00797D70" w:rsidRDefault="00797D70" w:rsidP="00971877">
      <w:pPr>
        <w:pStyle w:val="VnitrniText"/>
      </w:pPr>
    </w:p>
    <w:p w14:paraId="7038C694" w14:textId="7DAA090A" w:rsidR="00F65859" w:rsidRDefault="00971877" w:rsidP="00971877">
      <w:pPr>
        <w:pStyle w:val="VnitrniText"/>
      </w:pPr>
      <w:r>
        <w:t>3.</w:t>
      </w:r>
      <w:r w:rsidR="00F65859">
        <w:t xml:space="preserve"> </w:t>
      </w:r>
      <w:r w:rsidR="00017E02" w:rsidRPr="00EE4E00">
        <w:rPr>
          <w:color w:val="000000"/>
        </w:rPr>
        <w:t xml:space="preserve">že pozemky uvedené v čl. I. </w:t>
      </w:r>
      <w:r w:rsidR="00017E02">
        <w:rPr>
          <w:color w:val="000000"/>
        </w:rPr>
        <w:t>této smlouvy</w:t>
      </w:r>
      <w:r w:rsidR="00017E02">
        <w:t xml:space="preserve"> </w:t>
      </w:r>
      <w:r w:rsidR="00F65859">
        <w:t>jsou dotčeny stavbou "I/57 Linhartovy DSP", která je vymezena jako veřejně prospěšná stavba.</w:t>
      </w:r>
    </w:p>
    <w:p w14:paraId="6F68F66C" w14:textId="77777777" w:rsidR="005C5AF6" w:rsidRPr="005C5AF6" w:rsidRDefault="005C5AF6" w:rsidP="00F65859">
      <w:pPr>
        <w:pStyle w:val="VnitrniText"/>
      </w:pPr>
    </w:p>
    <w:p w14:paraId="28C28A11" w14:textId="7F29CA14" w:rsidR="006E33CA" w:rsidRDefault="006E33CA" w:rsidP="006069E5">
      <w:pPr>
        <w:pStyle w:val="para"/>
        <w:rPr>
          <w:rFonts w:ascii="Arial" w:hAnsi="Arial" w:cs="Arial"/>
          <w:sz w:val="20"/>
        </w:rPr>
      </w:pPr>
      <w:r w:rsidRPr="00E654EC">
        <w:rPr>
          <w:rFonts w:ascii="Arial" w:hAnsi="Arial" w:cs="Arial"/>
          <w:sz w:val="20"/>
        </w:rPr>
        <w:t>III.</w:t>
      </w:r>
    </w:p>
    <w:p w14:paraId="013A59FB" w14:textId="77777777" w:rsidR="00017E02" w:rsidRPr="00E654EC" w:rsidRDefault="00017E02" w:rsidP="006069E5">
      <w:pPr>
        <w:pStyle w:val="para"/>
        <w:rPr>
          <w:rFonts w:ascii="Arial" w:hAnsi="Arial" w:cs="Arial"/>
          <w:sz w:val="20"/>
        </w:rPr>
      </w:pPr>
    </w:p>
    <w:p w14:paraId="4A377954"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D366C79" w14:textId="77777777" w:rsidR="00CF17C0" w:rsidRPr="00D06D0F" w:rsidRDefault="00CF17C0" w:rsidP="000B0AA7">
      <w:pPr>
        <w:pStyle w:val="VnitrniText"/>
      </w:pPr>
    </w:p>
    <w:p w14:paraId="3BEC3972" w14:textId="369A9746" w:rsidR="00864B6B" w:rsidRDefault="00864B6B" w:rsidP="006069E5">
      <w:pPr>
        <w:pStyle w:val="para"/>
        <w:rPr>
          <w:rFonts w:ascii="Arial" w:hAnsi="Arial" w:cs="Arial"/>
          <w:sz w:val="20"/>
        </w:rPr>
      </w:pPr>
      <w:r w:rsidRPr="00E654EC">
        <w:rPr>
          <w:rFonts w:ascii="Arial" w:hAnsi="Arial" w:cs="Arial"/>
          <w:sz w:val="20"/>
        </w:rPr>
        <w:t>IV.</w:t>
      </w:r>
    </w:p>
    <w:p w14:paraId="63AA2EE5" w14:textId="77777777" w:rsidR="00017E02" w:rsidRPr="00E654EC" w:rsidRDefault="00017E02" w:rsidP="006069E5">
      <w:pPr>
        <w:pStyle w:val="para"/>
        <w:rPr>
          <w:rFonts w:ascii="Arial" w:hAnsi="Arial" w:cs="Arial"/>
          <w:sz w:val="20"/>
        </w:rPr>
      </w:pPr>
    </w:p>
    <w:p w14:paraId="70649BEF"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EBF11A4" w14:textId="77777777" w:rsidR="00864B6B" w:rsidRDefault="00864B6B" w:rsidP="00864B6B">
      <w:pPr>
        <w:pStyle w:val="VnitrniText"/>
      </w:pPr>
    </w:p>
    <w:p w14:paraId="6314971E" w14:textId="12D60406" w:rsidR="00864B6B" w:rsidRDefault="00864B6B" w:rsidP="00864B6B">
      <w:pPr>
        <w:pStyle w:val="para"/>
        <w:rPr>
          <w:rFonts w:ascii="Arial" w:hAnsi="Arial" w:cs="Arial"/>
          <w:sz w:val="20"/>
        </w:rPr>
      </w:pPr>
      <w:r w:rsidRPr="00E654EC">
        <w:rPr>
          <w:rFonts w:ascii="Arial" w:hAnsi="Arial" w:cs="Arial"/>
          <w:sz w:val="20"/>
        </w:rPr>
        <w:t>V.</w:t>
      </w:r>
    </w:p>
    <w:p w14:paraId="3765252F" w14:textId="77777777" w:rsidR="00017E02" w:rsidRPr="00E654EC" w:rsidRDefault="00017E02" w:rsidP="00864B6B">
      <w:pPr>
        <w:pStyle w:val="para"/>
        <w:rPr>
          <w:rFonts w:ascii="Arial" w:hAnsi="Arial" w:cs="Arial"/>
          <w:sz w:val="20"/>
        </w:rPr>
      </w:pPr>
    </w:p>
    <w:p w14:paraId="27F6523C" w14:textId="3E504F18"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017E02">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2FBD96B3" w14:textId="77777777" w:rsidR="00797D70" w:rsidRDefault="00797D70" w:rsidP="00864B6B">
      <w:pPr>
        <w:pStyle w:val="VnitrniText"/>
        <w:rPr>
          <w:color w:val="000000"/>
        </w:rPr>
      </w:pPr>
    </w:p>
    <w:p w14:paraId="174B0EC5"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358268D2" w14:textId="77777777" w:rsidR="00864B6B" w:rsidRDefault="00864B6B" w:rsidP="00864B6B">
      <w:pPr>
        <w:pStyle w:val="VnitrniText"/>
        <w:rPr>
          <w:color w:val="000000"/>
        </w:rPr>
      </w:pPr>
    </w:p>
    <w:p w14:paraId="66FBFE2E" w14:textId="77777777" w:rsidR="00080A5E" w:rsidRPr="00D06D0F" w:rsidRDefault="00080A5E" w:rsidP="00080A5E">
      <w:pPr>
        <w:pStyle w:val="VnitrniText"/>
        <w:ind w:firstLine="0"/>
      </w:pPr>
      <w:r w:rsidRPr="00D06D0F">
        <w:t>Pozemk</w:t>
      </w:r>
      <w:r>
        <w:t>y</w:t>
      </w:r>
      <w:r w:rsidRPr="00D06D0F">
        <w:t>:</w:t>
      </w:r>
    </w:p>
    <w:p w14:paraId="6C5305E5" w14:textId="77777777" w:rsidR="00080A5E" w:rsidRPr="00112F3C" w:rsidRDefault="00080A5E" w:rsidP="00080A5E">
      <w:pPr>
        <w:pStyle w:val="cary"/>
      </w:pPr>
      <w:r w:rsidRPr="00112F3C">
        <w:t>-------------------------------------------------------------------------------------------------------------------------------------</w:t>
      </w:r>
    </w:p>
    <w:p w14:paraId="48162491"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485AA9E" w14:textId="77777777" w:rsidR="00080A5E" w:rsidRPr="007431BA" w:rsidRDefault="00080A5E" w:rsidP="00080A5E">
      <w:pPr>
        <w:pStyle w:val="cary"/>
      </w:pPr>
      <w:r w:rsidRPr="007431BA">
        <w:t>-------------------------------------------------------------------------------------------------------------------------------------</w:t>
      </w:r>
    </w:p>
    <w:p w14:paraId="66EF1E0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Linhartovy</w:t>
      </w:r>
      <w:r w:rsidRPr="003E6EDE">
        <w:rPr>
          <w:rStyle w:val="Styl11b"/>
          <w:sz w:val="16"/>
          <w:szCs w:val="16"/>
        </w:rPr>
        <w:tab/>
        <w:t>174/3</w:t>
      </w:r>
      <w:r w:rsidRPr="003E6EDE">
        <w:rPr>
          <w:rStyle w:val="Styl11b"/>
          <w:sz w:val="16"/>
          <w:szCs w:val="16"/>
        </w:rPr>
        <w:tab/>
        <w:t>10 153,35 Kč</w:t>
      </w:r>
    </w:p>
    <w:p w14:paraId="7E5EE573" w14:textId="77777777" w:rsidR="00080A5E" w:rsidRPr="003E6EDE" w:rsidRDefault="00080A5E" w:rsidP="003E6EDE">
      <w:pPr>
        <w:tabs>
          <w:tab w:val="left" w:pos="2268"/>
          <w:tab w:val="right" w:pos="6804"/>
          <w:tab w:val="right" w:pos="9639"/>
        </w:tabs>
        <w:rPr>
          <w:rStyle w:val="Styl11b"/>
          <w:sz w:val="16"/>
          <w:szCs w:val="16"/>
        </w:rPr>
      </w:pPr>
    </w:p>
    <w:p w14:paraId="19956BD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Linhartovy</w:t>
      </w:r>
      <w:r w:rsidRPr="003E6EDE">
        <w:rPr>
          <w:rStyle w:val="Styl11b"/>
          <w:sz w:val="16"/>
          <w:szCs w:val="16"/>
        </w:rPr>
        <w:tab/>
        <w:t>362/8</w:t>
      </w:r>
      <w:r w:rsidRPr="003E6EDE">
        <w:rPr>
          <w:rStyle w:val="Styl11b"/>
          <w:sz w:val="16"/>
          <w:szCs w:val="16"/>
        </w:rPr>
        <w:tab/>
        <w:t>59 501,36 Kč</w:t>
      </w:r>
    </w:p>
    <w:p w14:paraId="14578CCC" w14:textId="77777777" w:rsidR="00080A5E" w:rsidRPr="003E6EDE" w:rsidRDefault="00080A5E" w:rsidP="003E6EDE">
      <w:pPr>
        <w:tabs>
          <w:tab w:val="left" w:pos="2268"/>
          <w:tab w:val="right" w:pos="6804"/>
          <w:tab w:val="right" w:pos="9639"/>
        </w:tabs>
        <w:rPr>
          <w:rStyle w:val="Styl11b"/>
          <w:sz w:val="16"/>
          <w:szCs w:val="16"/>
        </w:rPr>
      </w:pPr>
    </w:p>
    <w:p w14:paraId="7DC1389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Linhartovy</w:t>
      </w:r>
      <w:r w:rsidRPr="003E6EDE">
        <w:rPr>
          <w:rStyle w:val="Styl11b"/>
          <w:sz w:val="16"/>
          <w:szCs w:val="16"/>
        </w:rPr>
        <w:tab/>
        <w:t>362/10</w:t>
      </w:r>
      <w:r w:rsidRPr="003E6EDE">
        <w:rPr>
          <w:rStyle w:val="Styl11b"/>
          <w:sz w:val="16"/>
          <w:szCs w:val="16"/>
        </w:rPr>
        <w:tab/>
        <w:t>183,12 Kč</w:t>
      </w:r>
    </w:p>
    <w:p w14:paraId="78A4C175" w14:textId="77777777" w:rsidR="00080A5E" w:rsidRPr="003E6EDE" w:rsidRDefault="00080A5E" w:rsidP="003E6EDE">
      <w:pPr>
        <w:tabs>
          <w:tab w:val="left" w:pos="2268"/>
          <w:tab w:val="right" w:pos="6804"/>
          <w:tab w:val="right" w:pos="9639"/>
        </w:tabs>
        <w:rPr>
          <w:rStyle w:val="Styl11b"/>
          <w:sz w:val="16"/>
          <w:szCs w:val="16"/>
        </w:rPr>
      </w:pPr>
    </w:p>
    <w:p w14:paraId="639EA62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Linhartovy</w:t>
      </w:r>
      <w:r w:rsidRPr="003E6EDE">
        <w:rPr>
          <w:rStyle w:val="Styl11b"/>
          <w:sz w:val="16"/>
          <w:szCs w:val="16"/>
        </w:rPr>
        <w:tab/>
        <w:t>362/11</w:t>
      </w:r>
      <w:r w:rsidRPr="003E6EDE">
        <w:rPr>
          <w:rStyle w:val="Styl11b"/>
          <w:sz w:val="16"/>
          <w:szCs w:val="16"/>
        </w:rPr>
        <w:tab/>
        <w:t>20,52 Kč</w:t>
      </w:r>
    </w:p>
    <w:p w14:paraId="585921B9" w14:textId="77777777" w:rsidR="00080A5E" w:rsidRPr="003E6EDE" w:rsidRDefault="00080A5E" w:rsidP="003E6EDE">
      <w:pPr>
        <w:tabs>
          <w:tab w:val="left" w:pos="2268"/>
          <w:tab w:val="right" w:pos="6804"/>
          <w:tab w:val="right" w:pos="9639"/>
        </w:tabs>
        <w:rPr>
          <w:rStyle w:val="Styl11b"/>
          <w:sz w:val="16"/>
          <w:szCs w:val="16"/>
        </w:rPr>
      </w:pPr>
    </w:p>
    <w:p w14:paraId="6E6FA43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Linhartovy</w:t>
      </w:r>
      <w:r w:rsidRPr="003E6EDE">
        <w:rPr>
          <w:rStyle w:val="Styl11b"/>
          <w:sz w:val="16"/>
          <w:szCs w:val="16"/>
        </w:rPr>
        <w:tab/>
        <w:t>364/3</w:t>
      </w:r>
      <w:r w:rsidRPr="003E6EDE">
        <w:rPr>
          <w:rStyle w:val="Styl11b"/>
          <w:sz w:val="16"/>
          <w:szCs w:val="16"/>
        </w:rPr>
        <w:tab/>
        <w:t>64,98 Kč</w:t>
      </w:r>
    </w:p>
    <w:p w14:paraId="4BFB2B3E" w14:textId="77777777" w:rsidR="00080A5E" w:rsidRPr="003E6EDE" w:rsidRDefault="00080A5E" w:rsidP="003E6EDE">
      <w:pPr>
        <w:tabs>
          <w:tab w:val="left" w:pos="2268"/>
          <w:tab w:val="right" w:pos="6804"/>
          <w:tab w:val="right" w:pos="9639"/>
        </w:tabs>
        <w:rPr>
          <w:rStyle w:val="Styl11b"/>
          <w:sz w:val="16"/>
          <w:szCs w:val="16"/>
        </w:rPr>
      </w:pPr>
    </w:p>
    <w:p w14:paraId="7DB6C6F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Opavice</w:t>
      </w:r>
      <w:r w:rsidRPr="003E6EDE">
        <w:rPr>
          <w:rStyle w:val="Styl11b"/>
          <w:sz w:val="16"/>
          <w:szCs w:val="16"/>
        </w:rPr>
        <w:tab/>
        <w:t>254/3</w:t>
      </w:r>
      <w:r w:rsidRPr="003E6EDE">
        <w:rPr>
          <w:rStyle w:val="Styl11b"/>
          <w:sz w:val="16"/>
          <w:szCs w:val="16"/>
        </w:rPr>
        <w:tab/>
        <w:t>1 320,98 Kč</w:t>
      </w:r>
    </w:p>
    <w:p w14:paraId="67FB923F" w14:textId="77777777" w:rsidR="00080A5E" w:rsidRDefault="00080A5E" w:rsidP="00080A5E">
      <w:pPr>
        <w:pStyle w:val="cary"/>
      </w:pPr>
      <w:r w:rsidRPr="007431BA">
        <w:t>-------------------------------------------------------------------------------------------------------------------------------------</w:t>
      </w:r>
    </w:p>
    <w:p w14:paraId="392674CC"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71 244,31 Kč</w:t>
      </w:r>
    </w:p>
    <w:p w14:paraId="77024A04" w14:textId="77777777" w:rsidR="00971877" w:rsidRDefault="00971877" w:rsidP="00864B6B">
      <w:pPr>
        <w:pStyle w:val="VnitrniText"/>
      </w:pPr>
    </w:p>
    <w:p w14:paraId="2DDE627B" w14:textId="29F72F73" w:rsidR="00011A73"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AE41F8E" w14:textId="77777777" w:rsidR="00017E02" w:rsidRPr="00E654EC" w:rsidRDefault="00017E02" w:rsidP="006069E5">
      <w:pPr>
        <w:pStyle w:val="para"/>
        <w:rPr>
          <w:rFonts w:ascii="Arial" w:hAnsi="Arial" w:cs="Arial"/>
          <w:sz w:val="20"/>
        </w:rPr>
      </w:pPr>
    </w:p>
    <w:p w14:paraId="4774D93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68BE9063"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71B60BA4" w14:textId="77777777" w:rsidR="001D73FD" w:rsidRPr="00D06D0F" w:rsidRDefault="001D73FD" w:rsidP="000B0AA7">
      <w:pPr>
        <w:pStyle w:val="VnitrniText"/>
      </w:pPr>
    </w:p>
    <w:p w14:paraId="6FE97F12" w14:textId="5AD0B9F6" w:rsidR="00C8663B" w:rsidRDefault="00C8663B" w:rsidP="00EB6C54">
      <w:pPr>
        <w:pStyle w:val="VnitrniText"/>
      </w:pPr>
      <w:r>
        <w:t>2</w:t>
      </w:r>
      <w:r w:rsidR="003316EA">
        <w:t>.</w:t>
      </w:r>
      <w:r>
        <w:t xml:space="preserve">  Užívací vztah k předávané nemovitosti </w:t>
      </w:r>
      <w:proofErr w:type="spellStart"/>
      <w:r>
        <w:t>parc.č</w:t>
      </w:r>
      <w:proofErr w:type="spellEnd"/>
      <w:r>
        <w:t xml:space="preserve">. 174/3 v </w:t>
      </w:r>
      <w:proofErr w:type="spellStart"/>
      <w:r>
        <w:t>k.ú</w:t>
      </w:r>
      <w:proofErr w:type="spellEnd"/>
      <w:r>
        <w:t xml:space="preserve">. Linhartovy je řešen: nájemní smlouvou č.166N14/26, uzavřenou s </w:t>
      </w:r>
      <w:proofErr w:type="spellStart"/>
      <w:r w:rsidR="003166CD">
        <w:t>xxxxxxxx</w:t>
      </w:r>
      <w:proofErr w:type="spellEnd"/>
      <w:r>
        <w:t>, jakožto nájemcem. S obsahem nájemní smlouvy byl přejímající seznámen před podpisem této smlouvy, což stvrzuje svým podpisem.</w:t>
      </w:r>
    </w:p>
    <w:p w14:paraId="6BBCD657" w14:textId="61AB3E0A" w:rsidR="00C8663B" w:rsidRDefault="00C8663B" w:rsidP="00EB6C54">
      <w:pPr>
        <w:pStyle w:val="VnitrniText"/>
      </w:pPr>
      <w:r>
        <w:lastRenderedPageBreak/>
        <w:t xml:space="preserve">Užívací vztah k předávaným nemovitostem </w:t>
      </w:r>
      <w:proofErr w:type="spellStart"/>
      <w:r>
        <w:t>parc.č</w:t>
      </w:r>
      <w:proofErr w:type="spellEnd"/>
      <w:r>
        <w:t xml:space="preserve">. 362/10, 362/11, 362/8 v </w:t>
      </w:r>
      <w:proofErr w:type="spellStart"/>
      <w:r>
        <w:t>k.ú</w:t>
      </w:r>
      <w:proofErr w:type="spellEnd"/>
      <w:r>
        <w:t xml:space="preserve">. Linhartovy a </w:t>
      </w:r>
      <w:r w:rsidR="00017E02">
        <w:br/>
      </w:r>
      <w:proofErr w:type="spellStart"/>
      <w:r>
        <w:t>parc.č</w:t>
      </w:r>
      <w:proofErr w:type="spellEnd"/>
      <w:r>
        <w:t xml:space="preserve">. 254/3 v </w:t>
      </w:r>
      <w:proofErr w:type="spellStart"/>
      <w:r>
        <w:t>k.ú</w:t>
      </w:r>
      <w:proofErr w:type="spellEnd"/>
      <w:r>
        <w:t xml:space="preserve">. Opavice je řešen: nájemní smlouvou č. 502N08/26, uzavřenou </w:t>
      </w:r>
      <w:proofErr w:type="gramStart"/>
      <w:r>
        <w:t>s</w:t>
      </w:r>
      <w:proofErr w:type="gramEnd"/>
      <w:r>
        <w:t xml:space="preserve"> Zemědělský podnik Město Albrechtice, a.s., jakožto nájemcem. S obsahem nájemní smlouvy byl přejímající seznámen před podpisem této smlouvy, což stvrzuje svým podpisem.</w:t>
      </w:r>
    </w:p>
    <w:p w14:paraId="4677AABC" w14:textId="7A1E782D" w:rsidR="00C8663B" w:rsidRDefault="00C8663B" w:rsidP="00EB6C54">
      <w:pPr>
        <w:pStyle w:val="VnitrniText"/>
      </w:pPr>
      <w:r>
        <w:t xml:space="preserve">Užívací vztah k předávané nemovitosti </w:t>
      </w:r>
      <w:proofErr w:type="spellStart"/>
      <w:r>
        <w:t>parc.č</w:t>
      </w:r>
      <w:proofErr w:type="spellEnd"/>
      <w:r>
        <w:t xml:space="preserve">. 364/3 v </w:t>
      </w:r>
      <w:proofErr w:type="spellStart"/>
      <w:r>
        <w:t>k.ú</w:t>
      </w:r>
      <w:proofErr w:type="spellEnd"/>
      <w:r>
        <w:t xml:space="preserve">. Linhartovy je řešen: nájemní smlouvou </w:t>
      </w:r>
      <w:r w:rsidR="00017E02">
        <w:br/>
      </w:r>
      <w:r>
        <w:t xml:space="preserve">č. 46N16/26, uzavřenou s </w:t>
      </w:r>
      <w:proofErr w:type="spellStart"/>
      <w:r w:rsidR="003166CD">
        <w:t>xxxxxxx</w:t>
      </w:r>
      <w:proofErr w:type="spellEnd"/>
      <w:r>
        <w:t>, jakožto nájemcem. S obsahem nájemní smlouvy byl přejímající seznámen před podpisem této smlouvy, což stvrzuje svým podpisem.</w:t>
      </w:r>
    </w:p>
    <w:p w14:paraId="141FA3B3" w14:textId="77777777" w:rsidR="001D73FD" w:rsidRDefault="001D73FD" w:rsidP="000B0AA7">
      <w:pPr>
        <w:pStyle w:val="VnitrniText"/>
      </w:pPr>
    </w:p>
    <w:p w14:paraId="1CD7B603" w14:textId="77777777" w:rsidR="007D2608" w:rsidRDefault="007D2608" w:rsidP="00EB6C54">
      <w:pPr>
        <w:pStyle w:val="VnitrniText"/>
      </w:pPr>
      <w:r>
        <w:t>3. Pozemky převáděné z vlastnictví státu do vlastnictví nabyvatele jsou součástí společenstevní honitby Honebního společenstva ZP Město Albrechtice, jejímž držitelem je Honební společenstvo ZP Město Albrechtice. Tyto pozemky jsou ve smyslu zákona o SPÚ v režimu přičlenění.</w:t>
      </w:r>
    </w:p>
    <w:p w14:paraId="1A6E5C78" w14:textId="77777777" w:rsidR="007D2608" w:rsidRDefault="007D2608" w:rsidP="00EB6C54">
      <w:pPr>
        <w:pStyle w:val="VnitrniText"/>
      </w:pPr>
    </w:p>
    <w:p w14:paraId="6B80CB1D" w14:textId="72628CFC" w:rsidR="0037157C" w:rsidRDefault="007D2608" w:rsidP="00017E02">
      <w:pPr>
        <w:pStyle w:val="VnitrniText"/>
      </w:pPr>
      <w:r>
        <w:t xml:space="preserve">4. Předávající upozorňuje přejímajícího, že se na předávaných pozemcích </w:t>
      </w:r>
      <w:proofErr w:type="spellStart"/>
      <w:r>
        <w:t>parc</w:t>
      </w:r>
      <w:proofErr w:type="spellEnd"/>
      <w:r>
        <w:t xml:space="preserve">. č. 254/3 v </w:t>
      </w:r>
      <w:proofErr w:type="spellStart"/>
      <w:r>
        <w:t>k.ú</w:t>
      </w:r>
      <w:proofErr w:type="spellEnd"/>
      <w:r>
        <w:t xml:space="preserve">. Opavice, </w:t>
      </w:r>
      <w:proofErr w:type="spellStart"/>
      <w:r>
        <w:t>parc.č</w:t>
      </w:r>
      <w:proofErr w:type="spellEnd"/>
      <w:r>
        <w:t xml:space="preserve">. 362/11, 362/8, 364/3 v </w:t>
      </w:r>
      <w:proofErr w:type="spellStart"/>
      <w:r>
        <w:t>k.ú</w:t>
      </w:r>
      <w:proofErr w:type="spellEnd"/>
      <w:r>
        <w:t xml:space="preserve">. Linhartovy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46FCFEC9" w14:textId="77777777" w:rsidR="00782107" w:rsidRPr="00D06D0F" w:rsidRDefault="00782107" w:rsidP="00EB6C54">
      <w:pPr>
        <w:pStyle w:val="VnitrniText"/>
      </w:pPr>
    </w:p>
    <w:p w14:paraId="72C74A8B" w14:textId="49C788AC" w:rsidR="00011A73"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6D30DDF" w14:textId="77777777" w:rsidR="00017E02" w:rsidRPr="00E654EC" w:rsidRDefault="00017E02" w:rsidP="006069E5">
      <w:pPr>
        <w:pStyle w:val="para"/>
        <w:rPr>
          <w:rFonts w:ascii="Arial" w:hAnsi="Arial" w:cs="Arial"/>
          <w:sz w:val="20"/>
        </w:rPr>
      </w:pPr>
    </w:p>
    <w:p w14:paraId="6283BB6B"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33F2F8F4" w14:textId="77777777" w:rsidR="00017E02" w:rsidRDefault="00017E02" w:rsidP="006069E5">
      <w:pPr>
        <w:pStyle w:val="para"/>
        <w:rPr>
          <w:rFonts w:ascii="Arial" w:hAnsi="Arial" w:cs="Arial"/>
          <w:sz w:val="20"/>
        </w:rPr>
      </w:pPr>
    </w:p>
    <w:p w14:paraId="4F5935CD" w14:textId="0B456C3B"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155C0C5" w14:textId="77777777" w:rsidR="00017E02" w:rsidRPr="00E654EC" w:rsidRDefault="00017E02" w:rsidP="006069E5">
      <w:pPr>
        <w:pStyle w:val="para"/>
        <w:rPr>
          <w:rFonts w:ascii="Arial" w:hAnsi="Arial" w:cs="Arial"/>
          <w:sz w:val="20"/>
        </w:rPr>
      </w:pPr>
    </w:p>
    <w:p w14:paraId="2C71DC3B"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271A8659" w14:textId="77777777" w:rsidR="00797D70" w:rsidRPr="0022782E" w:rsidRDefault="00797D70" w:rsidP="00E43A39">
      <w:pPr>
        <w:pStyle w:val="VnitrniText"/>
      </w:pPr>
    </w:p>
    <w:p w14:paraId="3FA0BFAD"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14E6244B" w14:textId="77777777" w:rsidR="00797D70" w:rsidRDefault="00797D70" w:rsidP="00E43A39">
      <w:pPr>
        <w:pStyle w:val="VnitrniText"/>
      </w:pPr>
    </w:p>
    <w:p w14:paraId="5C0B1FEB"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31D46FEF"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DD6FD70" w14:textId="77777777" w:rsidR="001D7A48" w:rsidRDefault="001D7A48" w:rsidP="002D00F2">
      <w:pPr>
        <w:pStyle w:val="VnitrniText"/>
        <w:rPr>
          <w:lang w:val="en-US"/>
        </w:rPr>
      </w:pPr>
    </w:p>
    <w:p w14:paraId="7BC594D0"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5EAFBAD" w14:textId="463641E0" w:rsidR="00502D7D" w:rsidRDefault="00712683" w:rsidP="00017E0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02C60F77" w14:textId="77777777" w:rsidR="00E43A39" w:rsidRPr="0022782E" w:rsidRDefault="00E43A39" w:rsidP="00E43A39"/>
    <w:p w14:paraId="034C0620" w14:textId="77777777" w:rsidR="00651DC0" w:rsidRDefault="00651DC0" w:rsidP="00651DC0">
      <w:pPr>
        <w:pStyle w:val="VnitrniText"/>
      </w:pPr>
    </w:p>
    <w:p w14:paraId="5FCB15C7" w14:textId="77777777" w:rsidR="00017E02" w:rsidRDefault="00017E02" w:rsidP="00651DC0">
      <w:pPr>
        <w:pStyle w:val="para"/>
        <w:rPr>
          <w:rFonts w:ascii="Arial" w:hAnsi="Arial" w:cs="Arial"/>
          <w:sz w:val="20"/>
        </w:rPr>
      </w:pPr>
      <w:r>
        <w:rPr>
          <w:rFonts w:ascii="Arial" w:hAnsi="Arial" w:cs="Arial"/>
          <w:sz w:val="20"/>
        </w:rPr>
        <w:br/>
      </w:r>
      <w:r>
        <w:rPr>
          <w:rFonts w:ascii="Arial" w:hAnsi="Arial" w:cs="Arial"/>
          <w:sz w:val="20"/>
        </w:rPr>
        <w:br/>
      </w:r>
    </w:p>
    <w:p w14:paraId="1693AE74" w14:textId="72A3DEC1" w:rsidR="00651DC0" w:rsidRDefault="00017E02" w:rsidP="00651DC0">
      <w:pPr>
        <w:pStyle w:val="para"/>
        <w:rPr>
          <w:rFonts w:ascii="Arial" w:hAnsi="Arial" w:cs="Arial"/>
          <w:sz w:val="20"/>
        </w:rPr>
      </w:pPr>
      <w:r>
        <w:rPr>
          <w:rFonts w:ascii="Arial" w:hAnsi="Arial" w:cs="Arial"/>
          <w:sz w:val="20"/>
        </w:rPr>
        <w:br w:type="page"/>
      </w:r>
      <w:r w:rsidR="00651DC0" w:rsidRPr="00E654EC">
        <w:rPr>
          <w:rFonts w:ascii="Arial" w:hAnsi="Arial" w:cs="Arial"/>
          <w:sz w:val="20"/>
        </w:rPr>
        <w:lastRenderedPageBreak/>
        <w:t>IX.</w:t>
      </w:r>
    </w:p>
    <w:p w14:paraId="13A57459" w14:textId="77777777" w:rsidR="00017E02" w:rsidRPr="00E654EC" w:rsidRDefault="00017E02" w:rsidP="00651DC0">
      <w:pPr>
        <w:pStyle w:val="para"/>
        <w:rPr>
          <w:rFonts w:ascii="Arial" w:hAnsi="Arial" w:cs="Arial"/>
          <w:sz w:val="20"/>
        </w:rPr>
      </w:pPr>
    </w:p>
    <w:p w14:paraId="3A9864CA"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35F64A2" w14:textId="77777777" w:rsidR="00230457" w:rsidRDefault="00230457" w:rsidP="003D6A83"/>
    <w:p w14:paraId="7DA4548B" w14:textId="77777777" w:rsidR="003D6A83" w:rsidRPr="00D06D0F" w:rsidRDefault="003D6A83" w:rsidP="003D6A83">
      <w:r w:rsidRPr="00D06D0F">
        <w:t xml:space="preserve"> </w:t>
      </w:r>
    </w:p>
    <w:p w14:paraId="244C5375"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66CD" w14:paraId="37E84ACB" w14:textId="77777777" w:rsidTr="00864DBA">
        <w:tc>
          <w:tcPr>
            <w:tcW w:w="4888" w:type="dxa"/>
            <w:hideMark/>
          </w:tcPr>
          <w:p w14:paraId="1F2A65D4" w14:textId="1F0652BD" w:rsidR="00864DBA" w:rsidRDefault="00864DBA">
            <w:pPr>
              <w:pStyle w:val="VnitrniText"/>
              <w:ind w:firstLine="0"/>
            </w:pPr>
            <w:r>
              <w:t xml:space="preserve">V Ostravě dne </w:t>
            </w:r>
            <w:r w:rsidR="003166CD">
              <w:t>20.9.2022</w:t>
            </w:r>
          </w:p>
        </w:tc>
        <w:tc>
          <w:tcPr>
            <w:tcW w:w="4889" w:type="dxa"/>
            <w:hideMark/>
          </w:tcPr>
          <w:p w14:paraId="389143F1" w14:textId="24470311" w:rsidR="00864DBA" w:rsidRDefault="00864DBA">
            <w:pPr>
              <w:pStyle w:val="VnitrniText"/>
              <w:tabs>
                <w:tab w:val="left" w:pos="4820"/>
              </w:tabs>
              <w:ind w:firstLine="0"/>
            </w:pPr>
            <w:r>
              <w:t>V</w:t>
            </w:r>
            <w:r w:rsidR="003166CD">
              <w:t xml:space="preserve"> Ostravě</w:t>
            </w:r>
            <w:r>
              <w:t xml:space="preserve"> dne </w:t>
            </w:r>
            <w:r w:rsidR="003166CD">
              <w:t>12.9.2022</w:t>
            </w:r>
          </w:p>
        </w:tc>
      </w:tr>
    </w:tbl>
    <w:p w14:paraId="658A2A35" w14:textId="77777777" w:rsidR="00864DBA" w:rsidRDefault="00864DBA" w:rsidP="00864DBA">
      <w:pPr>
        <w:pStyle w:val="VnitrniText"/>
        <w:tabs>
          <w:tab w:val="left" w:pos="4820"/>
        </w:tabs>
        <w:ind w:firstLine="142"/>
      </w:pPr>
      <w:r>
        <w:tab/>
      </w:r>
    </w:p>
    <w:p w14:paraId="008212A4" w14:textId="77777777" w:rsidR="00864DBA" w:rsidRDefault="00864DBA" w:rsidP="00864DBA">
      <w:pPr>
        <w:pStyle w:val="VnitrniText"/>
        <w:tabs>
          <w:tab w:val="left" w:pos="5103"/>
        </w:tabs>
        <w:ind w:firstLine="142"/>
      </w:pPr>
    </w:p>
    <w:p w14:paraId="1911D9D3"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71"/>
      </w:tblGrid>
      <w:tr w:rsidR="00864DBA" w14:paraId="38FD24B6" w14:textId="77777777" w:rsidTr="00864DBA">
        <w:tc>
          <w:tcPr>
            <w:tcW w:w="4888" w:type="dxa"/>
          </w:tcPr>
          <w:p w14:paraId="5CDE28A0" w14:textId="77777777" w:rsidR="00864DBA" w:rsidRDefault="00864DBA">
            <w:pPr>
              <w:pStyle w:val="VnitrniText"/>
              <w:ind w:firstLine="0"/>
            </w:pPr>
          </w:p>
        </w:tc>
        <w:tc>
          <w:tcPr>
            <w:tcW w:w="4889" w:type="dxa"/>
          </w:tcPr>
          <w:p w14:paraId="51C97793" w14:textId="77777777" w:rsidR="00864DBA" w:rsidRDefault="00864DBA">
            <w:pPr>
              <w:pStyle w:val="VnitrniText"/>
              <w:tabs>
                <w:tab w:val="left" w:pos="5103"/>
              </w:tabs>
              <w:ind w:firstLine="0"/>
            </w:pPr>
          </w:p>
        </w:tc>
      </w:tr>
      <w:tr w:rsidR="00864DBA" w14:paraId="54F89FB9" w14:textId="77777777" w:rsidTr="00864DBA">
        <w:tc>
          <w:tcPr>
            <w:tcW w:w="4888" w:type="dxa"/>
          </w:tcPr>
          <w:p w14:paraId="62761994" w14:textId="77777777" w:rsidR="00864DBA" w:rsidRDefault="00864DBA" w:rsidP="00864DBA">
            <w:pPr>
              <w:pStyle w:val="VnitrniText"/>
              <w:tabs>
                <w:tab w:val="left" w:pos="5103"/>
              </w:tabs>
              <w:ind w:firstLine="0"/>
              <w:jc w:val="left"/>
            </w:pPr>
            <w:r>
              <w:t>............................................</w:t>
            </w:r>
          </w:p>
        </w:tc>
        <w:tc>
          <w:tcPr>
            <w:tcW w:w="4889" w:type="dxa"/>
          </w:tcPr>
          <w:p w14:paraId="67C03D32" w14:textId="31170B8C" w:rsidR="00864DBA" w:rsidRDefault="00864DBA" w:rsidP="00864DBA">
            <w:pPr>
              <w:pStyle w:val="VnitrniText"/>
              <w:tabs>
                <w:tab w:val="left" w:pos="5103"/>
              </w:tabs>
              <w:ind w:firstLine="0"/>
              <w:jc w:val="left"/>
            </w:pPr>
            <w:r>
              <w:t>............................................</w:t>
            </w:r>
            <w:r w:rsidR="00427840">
              <w:t>..................................</w:t>
            </w:r>
          </w:p>
        </w:tc>
      </w:tr>
      <w:tr w:rsidR="00017E02" w14:paraId="4BDBFBC1" w14:textId="77777777" w:rsidTr="00864DBA">
        <w:tc>
          <w:tcPr>
            <w:tcW w:w="4888" w:type="dxa"/>
          </w:tcPr>
          <w:p w14:paraId="61146003" w14:textId="3E0BD5A9"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Státní pozemkový úřad</w:t>
            </w:r>
          </w:p>
        </w:tc>
        <w:tc>
          <w:tcPr>
            <w:tcW w:w="4889" w:type="dxa"/>
          </w:tcPr>
          <w:p w14:paraId="65B42AD4" w14:textId="7F5BBA6A"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Ředitelství silnic a dálnic ČR</w:t>
            </w:r>
          </w:p>
        </w:tc>
      </w:tr>
      <w:tr w:rsidR="00017E02" w14:paraId="51A930AB" w14:textId="77777777" w:rsidTr="00864DBA">
        <w:tc>
          <w:tcPr>
            <w:tcW w:w="4888" w:type="dxa"/>
          </w:tcPr>
          <w:p w14:paraId="5155F4CD" w14:textId="3DC82200"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ředitelka Krajského pozemkového úřadu</w:t>
            </w:r>
          </w:p>
        </w:tc>
        <w:tc>
          <w:tcPr>
            <w:tcW w:w="4889" w:type="dxa"/>
          </w:tcPr>
          <w:p w14:paraId="699D4692" w14:textId="767EA577"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zastoupen na základě plné moci</w:t>
            </w:r>
          </w:p>
        </w:tc>
      </w:tr>
      <w:tr w:rsidR="00017E02" w14:paraId="2ADE6516" w14:textId="77777777" w:rsidTr="00864DBA">
        <w:tc>
          <w:tcPr>
            <w:tcW w:w="4888" w:type="dxa"/>
          </w:tcPr>
          <w:p w14:paraId="2E32166F" w14:textId="77777777" w:rsidR="00017E02" w:rsidRPr="00966A75"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Mgr. Dana Lišková</w:t>
            </w:r>
          </w:p>
          <w:p w14:paraId="62BD03F5" w14:textId="52936721"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předávající</w:t>
            </w:r>
          </w:p>
        </w:tc>
        <w:tc>
          <w:tcPr>
            <w:tcW w:w="4889" w:type="dxa"/>
          </w:tcPr>
          <w:p w14:paraId="084DC72B" w14:textId="7BE84FC6"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 xml:space="preserve">konsorcium „MORAVA – </w:t>
            </w:r>
            <w:proofErr w:type="gramStart"/>
            <w:r w:rsidRPr="00966A75">
              <w:rPr>
                <w:rFonts w:ascii="Arial" w:hAnsi="Arial" w:cs="Arial"/>
                <w:sz w:val="20"/>
                <w:szCs w:val="20"/>
              </w:rPr>
              <w:t>BIM- RD</w:t>
            </w:r>
            <w:proofErr w:type="gramEnd"/>
            <w:r w:rsidRPr="00966A75">
              <w:rPr>
                <w:rFonts w:ascii="Arial" w:hAnsi="Arial" w:cs="Arial"/>
                <w:sz w:val="20"/>
                <w:szCs w:val="20"/>
              </w:rPr>
              <w:t xml:space="preserve"> zakázky menšího rozsahu“</w:t>
            </w:r>
          </w:p>
        </w:tc>
      </w:tr>
      <w:tr w:rsidR="00017E02" w14:paraId="1FE1E649" w14:textId="77777777" w:rsidTr="00864DBA">
        <w:tc>
          <w:tcPr>
            <w:tcW w:w="4888" w:type="dxa"/>
          </w:tcPr>
          <w:p w14:paraId="30D8B3C4" w14:textId="1A4969A0" w:rsidR="00017E02" w:rsidRDefault="00017E02" w:rsidP="00017E02">
            <w:pPr>
              <w:suppressAutoHyphens w:val="0"/>
              <w:autoSpaceDE w:val="0"/>
              <w:autoSpaceDN w:val="0"/>
              <w:adjustRightInd w:val="0"/>
              <w:rPr>
                <w:rFonts w:ascii="Arial" w:hAnsi="Arial" w:cs="Arial"/>
                <w:sz w:val="20"/>
                <w:szCs w:val="20"/>
              </w:rPr>
            </w:pPr>
          </w:p>
        </w:tc>
        <w:tc>
          <w:tcPr>
            <w:tcW w:w="4889" w:type="dxa"/>
          </w:tcPr>
          <w:p w14:paraId="0D65DAFF" w14:textId="77777777" w:rsidR="00017E02" w:rsidRPr="00966A75"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DOPRAVOPROJEKT Ostrava a.s.</w:t>
            </w:r>
          </w:p>
          <w:p w14:paraId="178F2123" w14:textId="0685ECC4" w:rsidR="00017E02" w:rsidRPr="00966A75" w:rsidRDefault="003166CD" w:rsidP="00017E02">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xxxxxxxxxxxxxxxxx</w:t>
            </w:r>
            <w:proofErr w:type="spellEnd"/>
          </w:p>
          <w:p w14:paraId="04753794" w14:textId="68F6ED8A" w:rsidR="00017E02" w:rsidRDefault="00017E02" w:rsidP="00017E02">
            <w:pPr>
              <w:suppressAutoHyphens w:val="0"/>
              <w:autoSpaceDE w:val="0"/>
              <w:autoSpaceDN w:val="0"/>
              <w:adjustRightInd w:val="0"/>
              <w:rPr>
                <w:rFonts w:ascii="Arial" w:hAnsi="Arial" w:cs="Arial"/>
                <w:sz w:val="20"/>
                <w:szCs w:val="20"/>
              </w:rPr>
            </w:pPr>
            <w:r w:rsidRPr="00966A75">
              <w:rPr>
                <w:rFonts w:ascii="Arial" w:hAnsi="Arial" w:cs="Arial"/>
                <w:sz w:val="20"/>
                <w:szCs w:val="20"/>
              </w:rPr>
              <w:t>přejímající</w:t>
            </w:r>
          </w:p>
        </w:tc>
      </w:tr>
    </w:tbl>
    <w:p w14:paraId="384C36DE" w14:textId="77777777" w:rsidR="00864DBA" w:rsidRDefault="00864DBA">
      <w:pPr>
        <w:suppressAutoHyphens w:val="0"/>
        <w:autoSpaceDE w:val="0"/>
        <w:autoSpaceDN w:val="0"/>
        <w:adjustRightInd w:val="0"/>
        <w:rPr>
          <w:rFonts w:ascii="Arial" w:hAnsi="Arial" w:cs="Arial"/>
          <w:sz w:val="20"/>
          <w:szCs w:val="20"/>
        </w:rPr>
      </w:pPr>
    </w:p>
    <w:p w14:paraId="5EE1ACE7" w14:textId="77777777" w:rsidR="00A84636" w:rsidRDefault="00A84636" w:rsidP="00A84636">
      <w:pPr>
        <w:pStyle w:val="VnitrniText"/>
        <w:ind w:firstLine="142"/>
      </w:pPr>
    </w:p>
    <w:p w14:paraId="12B2F3FC" w14:textId="77777777" w:rsidR="00722C9B" w:rsidRPr="00D06D0F" w:rsidRDefault="00722C9B" w:rsidP="000B0AA7">
      <w:pPr>
        <w:pStyle w:val="VnitrniText"/>
      </w:pPr>
    </w:p>
    <w:p w14:paraId="7646CAC2" w14:textId="77777777" w:rsidR="008E0F46" w:rsidRDefault="008E0F46" w:rsidP="008E0F46">
      <w:pPr>
        <w:pStyle w:val="VnitrniText"/>
        <w:ind w:firstLine="0"/>
      </w:pPr>
    </w:p>
    <w:p w14:paraId="14DD67DE"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CE67F0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01A2E431"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6118E053"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1262B6A9"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0061C8D" w14:textId="77777777" w:rsidR="008E0F46" w:rsidRPr="00A87810" w:rsidRDefault="008E0F46" w:rsidP="008E0F46">
      <w:pPr>
        <w:spacing w:before="120"/>
        <w:jc w:val="both"/>
        <w:rPr>
          <w:rFonts w:ascii="Arial" w:hAnsi="Arial" w:cs="Arial"/>
          <w:sz w:val="20"/>
          <w:szCs w:val="20"/>
        </w:rPr>
      </w:pPr>
    </w:p>
    <w:p w14:paraId="35823F0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0B9392C"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CD34552" w14:textId="77777777" w:rsidR="008E0F46" w:rsidRPr="00D06D0F" w:rsidRDefault="008E0F46" w:rsidP="008E0F46">
      <w:pPr>
        <w:pStyle w:val="VnitrniText"/>
        <w:ind w:firstLine="0"/>
      </w:pPr>
    </w:p>
    <w:p w14:paraId="101729B1" w14:textId="77777777" w:rsidR="00F66E72" w:rsidRPr="00D06D0F" w:rsidRDefault="00F66E72" w:rsidP="000B0AA7">
      <w:pPr>
        <w:pStyle w:val="VnitrniText"/>
        <w:ind w:firstLine="0"/>
      </w:pPr>
    </w:p>
    <w:p w14:paraId="63A7290A"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Moravskoslezský kraj</w:t>
      </w:r>
    </w:p>
    <w:p w14:paraId="1EDE5840" w14:textId="77777777" w:rsidR="0026235E" w:rsidRPr="0026235E" w:rsidRDefault="0026235E" w:rsidP="0026235E">
      <w:pPr>
        <w:pStyle w:val="VnitrniText"/>
        <w:ind w:firstLine="0"/>
      </w:pPr>
      <w:r w:rsidRPr="0026235E">
        <w:t>Ing. Zdeňka Fusková</w:t>
      </w:r>
    </w:p>
    <w:p w14:paraId="52EC4D24" w14:textId="77777777" w:rsidR="0026235E" w:rsidRDefault="0026235E" w:rsidP="000B0AA7">
      <w:pPr>
        <w:pStyle w:val="VnitrniText"/>
        <w:ind w:firstLine="0"/>
      </w:pPr>
    </w:p>
    <w:p w14:paraId="4E583944" w14:textId="77777777" w:rsidR="00C845A8" w:rsidRDefault="00C845A8" w:rsidP="00C845A8">
      <w:pPr>
        <w:pStyle w:val="VnitrniText"/>
        <w:ind w:firstLine="0"/>
      </w:pPr>
    </w:p>
    <w:p w14:paraId="2999C1B7" w14:textId="77777777" w:rsidR="00C845A8" w:rsidRDefault="00C845A8" w:rsidP="00C845A8">
      <w:pPr>
        <w:pStyle w:val="VnitrniText"/>
        <w:ind w:firstLine="0"/>
      </w:pPr>
    </w:p>
    <w:p w14:paraId="0AA9656C" w14:textId="77777777" w:rsidR="00C845A8" w:rsidRDefault="00C845A8" w:rsidP="00C845A8">
      <w:pPr>
        <w:pStyle w:val="VnitrniText"/>
        <w:ind w:firstLine="0"/>
      </w:pPr>
    </w:p>
    <w:p w14:paraId="1FA48ED8" w14:textId="77777777" w:rsidR="00C845A8" w:rsidRDefault="00C845A8" w:rsidP="00C845A8">
      <w:pPr>
        <w:pStyle w:val="VnitrniText"/>
        <w:ind w:firstLine="0"/>
      </w:pPr>
      <w:r>
        <w:t>.................................................</w:t>
      </w:r>
    </w:p>
    <w:p w14:paraId="0708A733" w14:textId="77777777" w:rsidR="00C845A8" w:rsidRDefault="00C845A8" w:rsidP="00C845A8">
      <w:pPr>
        <w:pStyle w:val="VnitrniText"/>
        <w:ind w:firstLine="0"/>
      </w:pPr>
      <w:r>
        <w:tab/>
        <w:t>podpis</w:t>
      </w:r>
    </w:p>
    <w:p w14:paraId="720301E0" w14:textId="77777777" w:rsidR="00C845A8" w:rsidRDefault="00C845A8" w:rsidP="00C845A8">
      <w:pPr>
        <w:pStyle w:val="VnitrniText"/>
        <w:ind w:firstLine="0"/>
      </w:pPr>
    </w:p>
    <w:p w14:paraId="786BF0F9" w14:textId="77777777" w:rsidR="00C845A8" w:rsidRDefault="00C845A8" w:rsidP="00C845A8">
      <w:pPr>
        <w:pStyle w:val="VnitrniText"/>
        <w:ind w:firstLine="0"/>
      </w:pPr>
    </w:p>
    <w:p w14:paraId="6008715F" w14:textId="77777777" w:rsidR="00C845A8" w:rsidRDefault="00C845A8" w:rsidP="00C845A8">
      <w:pPr>
        <w:pStyle w:val="VnitrniText"/>
        <w:ind w:firstLine="0"/>
      </w:pPr>
      <w:r>
        <w:t>Za správnost KPÚ: Ing. Zdeňka Fusková</w:t>
      </w:r>
    </w:p>
    <w:p w14:paraId="3EF23F86" w14:textId="77777777" w:rsidR="00C845A8" w:rsidRDefault="00C845A8" w:rsidP="00C845A8">
      <w:pPr>
        <w:pStyle w:val="VnitrniText"/>
        <w:ind w:firstLine="0"/>
      </w:pPr>
    </w:p>
    <w:p w14:paraId="6E7BD4BD" w14:textId="77777777" w:rsidR="00C845A8" w:rsidRDefault="00C845A8" w:rsidP="00C845A8">
      <w:pPr>
        <w:pStyle w:val="VnitrniText"/>
        <w:ind w:firstLine="0"/>
      </w:pPr>
    </w:p>
    <w:p w14:paraId="1F9D476E" w14:textId="77777777" w:rsidR="00C845A8" w:rsidRDefault="00C845A8" w:rsidP="00C845A8">
      <w:pPr>
        <w:pStyle w:val="VnitrniText"/>
        <w:ind w:firstLine="0"/>
      </w:pPr>
    </w:p>
    <w:p w14:paraId="6FCA08AC" w14:textId="77777777" w:rsidR="00C845A8" w:rsidRDefault="00C845A8" w:rsidP="00C845A8">
      <w:pPr>
        <w:pStyle w:val="VnitrniText"/>
        <w:ind w:firstLine="0"/>
      </w:pPr>
      <w:r>
        <w:t>.................................................</w:t>
      </w:r>
    </w:p>
    <w:p w14:paraId="34BB93CA" w14:textId="77777777" w:rsidR="00C845A8" w:rsidRDefault="00C845A8" w:rsidP="00C845A8">
      <w:pPr>
        <w:pStyle w:val="VnitrniText"/>
        <w:ind w:firstLine="0"/>
      </w:pPr>
      <w:r>
        <w:tab/>
        <w:t>podpis</w:t>
      </w:r>
    </w:p>
    <w:p w14:paraId="1B21760A"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09E0" w14:textId="77777777" w:rsidR="00017E02" w:rsidRDefault="00017E02">
      <w:r>
        <w:separator/>
      </w:r>
    </w:p>
  </w:endnote>
  <w:endnote w:type="continuationSeparator" w:id="0">
    <w:p w14:paraId="5B02B70F" w14:textId="77777777" w:rsidR="00017E02" w:rsidRDefault="0001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4E56" w14:textId="77777777" w:rsidR="00017E02" w:rsidRDefault="00017E02">
    <w:pPr>
      <w:pStyle w:val="Zpat"/>
      <w:jc w:val="right"/>
    </w:pPr>
    <w:r>
      <w:fldChar w:fldCharType="begin"/>
    </w:r>
    <w:r>
      <w:instrText>PAGE   \* MERGEFORMAT</w:instrText>
    </w:r>
    <w:r>
      <w:fldChar w:fldCharType="separate"/>
    </w:r>
    <w:r>
      <w:t>2</w:t>
    </w:r>
    <w:r>
      <w:fldChar w:fldCharType="end"/>
    </w:r>
  </w:p>
  <w:p w14:paraId="225A8239" w14:textId="77777777" w:rsidR="00017E02" w:rsidRDefault="00017E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2650" w14:textId="77777777" w:rsidR="00017E02" w:rsidRDefault="00017E02">
      <w:r>
        <w:separator/>
      </w:r>
    </w:p>
  </w:footnote>
  <w:footnote w:type="continuationSeparator" w:id="0">
    <w:p w14:paraId="1348B6FE" w14:textId="77777777" w:rsidR="00017E02" w:rsidRDefault="00017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17E02"/>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166CD"/>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27840"/>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22DDC"/>
  <w14:defaultImageDpi w14:val="0"/>
  <w15:docId w15:val="{3F35683E-6098-4DE7-9BBA-2D2DFF74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17E02"/>
    <w:pPr>
      <w:tabs>
        <w:tab w:val="center" w:pos="4536"/>
        <w:tab w:val="right" w:pos="9072"/>
      </w:tabs>
    </w:pPr>
  </w:style>
  <w:style w:type="character" w:customStyle="1" w:styleId="ZhlavChar">
    <w:name w:val="Záhlaví Char"/>
    <w:basedOn w:val="Standardnpsmoodstavce"/>
    <w:link w:val="Zhlav"/>
    <w:uiPriority w:val="99"/>
    <w:rsid w:val="00017E02"/>
    <w:rPr>
      <w:sz w:val="24"/>
      <w:szCs w:val="24"/>
      <w:lang w:eastAsia="ar-SA"/>
    </w:rPr>
  </w:style>
  <w:style w:type="paragraph" w:styleId="Zpat">
    <w:name w:val="footer"/>
    <w:basedOn w:val="Normln"/>
    <w:link w:val="ZpatChar"/>
    <w:uiPriority w:val="99"/>
    <w:rsid w:val="00017E02"/>
    <w:pPr>
      <w:tabs>
        <w:tab w:val="center" w:pos="4536"/>
        <w:tab w:val="right" w:pos="9072"/>
      </w:tabs>
    </w:pPr>
  </w:style>
  <w:style w:type="character" w:customStyle="1" w:styleId="ZpatChar">
    <w:name w:val="Zápatí Char"/>
    <w:basedOn w:val="Standardnpsmoodstavce"/>
    <w:link w:val="Zpat"/>
    <w:uiPriority w:val="99"/>
    <w:rsid w:val="00017E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24710">
      <w:marLeft w:val="0"/>
      <w:marRight w:val="0"/>
      <w:marTop w:val="0"/>
      <w:marBottom w:val="0"/>
      <w:divBdr>
        <w:top w:val="none" w:sz="0" w:space="0" w:color="auto"/>
        <w:left w:val="none" w:sz="0" w:space="0" w:color="auto"/>
        <w:bottom w:val="none" w:sz="0" w:space="0" w:color="auto"/>
        <w:right w:val="none" w:sz="0" w:space="0" w:color="auto"/>
      </w:divBdr>
    </w:div>
    <w:div w:id="726224711">
      <w:marLeft w:val="0"/>
      <w:marRight w:val="0"/>
      <w:marTop w:val="0"/>
      <w:marBottom w:val="0"/>
      <w:divBdr>
        <w:top w:val="none" w:sz="0" w:space="0" w:color="auto"/>
        <w:left w:val="none" w:sz="0" w:space="0" w:color="auto"/>
        <w:bottom w:val="none" w:sz="0" w:space="0" w:color="auto"/>
        <w:right w:val="none" w:sz="0" w:space="0" w:color="auto"/>
      </w:divBdr>
    </w:div>
    <w:div w:id="726224712">
      <w:marLeft w:val="0"/>
      <w:marRight w:val="0"/>
      <w:marTop w:val="0"/>
      <w:marBottom w:val="0"/>
      <w:divBdr>
        <w:top w:val="none" w:sz="0" w:space="0" w:color="auto"/>
        <w:left w:val="none" w:sz="0" w:space="0" w:color="auto"/>
        <w:bottom w:val="none" w:sz="0" w:space="0" w:color="auto"/>
        <w:right w:val="none" w:sz="0" w:space="0" w:color="auto"/>
      </w:divBdr>
    </w:div>
    <w:div w:id="726224713">
      <w:marLeft w:val="0"/>
      <w:marRight w:val="0"/>
      <w:marTop w:val="0"/>
      <w:marBottom w:val="0"/>
      <w:divBdr>
        <w:top w:val="none" w:sz="0" w:space="0" w:color="auto"/>
        <w:left w:val="none" w:sz="0" w:space="0" w:color="auto"/>
        <w:bottom w:val="none" w:sz="0" w:space="0" w:color="auto"/>
        <w:right w:val="none" w:sz="0" w:space="0" w:color="auto"/>
      </w:divBdr>
    </w:div>
    <w:div w:id="726224714">
      <w:marLeft w:val="0"/>
      <w:marRight w:val="0"/>
      <w:marTop w:val="0"/>
      <w:marBottom w:val="0"/>
      <w:divBdr>
        <w:top w:val="none" w:sz="0" w:space="0" w:color="auto"/>
        <w:left w:val="none" w:sz="0" w:space="0" w:color="auto"/>
        <w:bottom w:val="none" w:sz="0" w:space="0" w:color="auto"/>
        <w:right w:val="none" w:sz="0" w:space="0" w:color="auto"/>
      </w:divBdr>
    </w:div>
    <w:div w:id="726224715">
      <w:marLeft w:val="0"/>
      <w:marRight w:val="0"/>
      <w:marTop w:val="0"/>
      <w:marBottom w:val="0"/>
      <w:divBdr>
        <w:top w:val="none" w:sz="0" w:space="0" w:color="auto"/>
        <w:left w:val="none" w:sz="0" w:space="0" w:color="auto"/>
        <w:bottom w:val="none" w:sz="0" w:space="0" w:color="auto"/>
        <w:right w:val="none" w:sz="0" w:space="0" w:color="auto"/>
      </w:divBdr>
    </w:div>
    <w:div w:id="726224716">
      <w:marLeft w:val="0"/>
      <w:marRight w:val="0"/>
      <w:marTop w:val="0"/>
      <w:marBottom w:val="0"/>
      <w:divBdr>
        <w:top w:val="none" w:sz="0" w:space="0" w:color="auto"/>
        <w:left w:val="none" w:sz="0" w:space="0" w:color="auto"/>
        <w:bottom w:val="none" w:sz="0" w:space="0" w:color="auto"/>
        <w:right w:val="none" w:sz="0" w:space="0" w:color="auto"/>
      </w:divBdr>
    </w:div>
    <w:div w:id="726224717">
      <w:marLeft w:val="0"/>
      <w:marRight w:val="0"/>
      <w:marTop w:val="0"/>
      <w:marBottom w:val="0"/>
      <w:divBdr>
        <w:top w:val="none" w:sz="0" w:space="0" w:color="auto"/>
        <w:left w:val="none" w:sz="0" w:space="0" w:color="auto"/>
        <w:bottom w:val="none" w:sz="0" w:space="0" w:color="auto"/>
        <w:right w:val="none" w:sz="0" w:space="0" w:color="auto"/>
      </w:divBdr>
    </w:div>
    <w:div w:id="726224718">
      <w:marLeft w:val="0"/>
      <w:marRight w:val="0"/>
      <w:marTop w:val="0"/>
      <w:marBottom w:val="0"/>
      <w:divBdr>
        <w:top w:val="none" w:sz="0" w:space="0" w:color="auto"/>
        <w:left w:val="none" w:sz="0" w:space="0" w:color="auto"/>
        <w:bottom w:val="none" w:sz="0" w:space="0" w:color="auto"/>
        <w:right w:val="none" w:sz="0" w:space="0" w:color="auto"/>
      </w:divBdr>
    </w:div>
    <w:div w:id="726224719">
      <w:marLeft w:val="0"/>
      <w:marRight w:val="0"/>
      <w:marTop w:val="0"/>
      <w:marBottom w:val="0"/>
      <w:divBdr>
        <w:top w:val="none" w:sz="0" w:space="0" w:color="auto"/>
        <w:left w:val="none" w:sz="0" w:space="0" w:color="auto"/>
        <w:bottom w:val="none" w:sz="0" w:space="0" w:color="auto"/>
        <w:right w:val="none" w:sz="0" w:space="0" w:color="auto"/>
      </w:divBdr>
    </w:div>
    <w:div w:id="726224720">
      <w:marLeft w:val="0"/>
      <w:marRight w:val="0"/>
      <w:marTop w:val="0"/>
      <w:marBottom w:val="0"/>
      <w:divBdr>
        <w:top w:val="none" w:sz="0" w:space="0" w:color="auto"/>
        <w:left w:val="none" w:sz="0" w:space="0" w:color="auto"/>
        <w:bottom w:val="none" w:sz="0" w:space="0" w:color="auto"/>
        <w:right w:val="none" w:sz="0" w:space="0" w:color="auto"/>
      </w:divBdr>
    </w:div>
    <w:div w:id="726224721">
      <w:marLeft w:val="0"/>
      <w:marRight w:val="0"/>
      <w:marTop w:val="0"/>
      <w:marBottom w:val="0"/>
      <w:divBdr>
        <w:top w:val="none" w:sz="0" w:space="0" w:color="auto"/>
        <w:left w:val="none" w:sz="0" w:space="0" w:color="auto"/>
        <w:bottom w:val="none" w:sz="0" w:space="0" w:color="auto"/>
        <w:right w:val="none" w:sz="0" w:space="0" w:color="auto"/>
      </w:divBdr>
    </w:div>
    <w:div w:id="726224722">
      <w:marLeft w:val="0"/>
      <w:marRight w:val="0"/>
      <w:marTop w:val="0"/>
      <w:marBottom w:val="0"/>
      <w:divBdr>
        <w:top w:val="none" w:sz="0" w:space="0" w:color="auto"/>
        <w:left w:val="none" w:sz="0" w:space="0" w:color="auto"/>
        <w:bottom w:val="none" w:sz="0" w:space="0" w:color="auto"/>
        <w:right w:val="none" w:sz="0" w:space="0" w:color="auto"/>
      </w:divBdr>
    </w:div>
    <w:div w:id="726224723">
      <w:marLeft w:val="0"/>
      <w:marRight w:val="0"/>
      <w:marTop w:val="0"/>
      <w:marBottom w:val="0"/>
      <w:divBdr>
        <w:top w:val="none" w:sz="0" w:space="0" w:color="auto"/>
        <w:left w:val="none" w:sz="0" w:space="0" w:color="auto"/>
        <w:bottom w:val="none" w:sz="0" w:space="0" w:color="auto"/>
        <w:right w:val="none" w:sz="0" w:space="0" w:color="auto"/>
      </w:divBdr>
    </w:div>
    <w:div w:id="726224724">
      <w:marLeft w:val="0"/>
      <w:marRight w:val="0"/>
      <w:marTop w:val="0"/>
      <w:marBottom w:val="0"/>
      <w:divBdr>
        <w:top w:val="none" w:sz="0" w:space="0" w:color="auto"/>
        <w:left w:val="none" w:sz="0" w:space="0" w:color="auto"/>
        <w:bottom w:val="none" w:sz="0" w:space="0" w:color="auto"/>
        <w:right w:val="none" w:sz="0" w:space="0" w:color="auto"/>
      </w:divBdr>
    </w:div>
    <w:div w:id="726224725">
      <w:marLeft w:val="0"/>
      <w:marRight w:val="0"/>
      <w:marTop w:val="0"/>
      <w:marBottom w:val="0"/>
      <w:divBdr>
        <w:top w:val="none" w:sz="0" w:space="0" w:color="auto"/>
        <w:left w:val="none" w:sz="0" w:space="0" w:color="auto"/>
        <w:bottom w:val="none" w:sz="0" w:space="0" w:color="auto"/>
        <w:right w:val="none" w:sz="0" w:space="0" w:color="auto"/>
      </w:divBdr>
    </w:div>
    <w:div w:id="726224726">
      <w:marLeft w:val="0"/>
      <w:marRight w:val="0"/>
      <w:marTop w:val="0"/>
      <w:marBottom w:val="0"/>
      <w:divBdr>
        <w:top w:val="none" w:sz="0" w:space="0" w:color="auto"/>
        <w:left w:val="none" w:sz="0" w:space="0" w:color="auto"/>
        <w:bottom w:val="none" w:sz="0" w:space="0" w:color="auto"/>
        <w:right w:val="none" w:sz="0" w:space="0" w:color="auto"/>
      </w:divBdr>
    </w:div>
    <w:div w:id="726224727">
      <w:marLeft w:val="0"/>
      <w:marRight w:val="0"/>
      <w:marTop w:val="0"/>
      <w:marBottom w:val="0"/>
      <w:divBdr>
        <w:top w:val="none" w:sz="0" w:space="0" w:color="auto"/>
        <w:left w:val="none" w:sz="0" w:space="0" w:color="auto"/>
        <w:bottom w:val="none" w:sz="0" w:space="0" w:color="auto"/>
        <w:right w:val="none" w:sz="0" w:space="0" w:color="auto"/>
      </w:divBdr>
    </w:div>
    <w:div w:id="726224728">
      <w:marLeft w:val="0"/>
      <w:marRight w:val="0"/>
      <w:marTop w:val="0"/>
      <w:marBottom w:val="0"/>
      <w:divBdr>
        <w:top w:val="none" w:sz="0" w:space="0" w:color="auto"/>
        <w:left w:val="none" w:sz="0" w:space="0" w:color="auto"/>
        <w:bottom w:val="none" w:sz="0" w:space="0" w:color="auto"/>
        <w:right w:val="none" w:sz="0" w:space="0" w:color="auto"/>
      </w:divBdr>
    </w:div>
    <w:div w:id="726224729">
      <w:marLeft w:val="0"/>
      <w:marRight w:val="0"/>
      <w:marTop w:val="0"/>
      <w:marBottom w:val="0"/>
      <w:divBdr>
        <w:top w:val="none" w:sz="0" w:space="0" w:color="auto"/>
        <w:left w:val="none" w:sz="0" w:space="0" w:color="auto"/>
        <w:bottom w:val="none" w:sz="0" w:space="0" w:color="auto"/>
        <w:right w:val="none" w:sz="0" w:space="0" w:color="auto"/>
      </w:divBdr>
    </w:div>
    <w:div w:id="7262247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9243</Characters>
  <Application>Microsoft Office Word</Application>
  <DocSecurity>0</DocSecurity>
  <Lines>77</Lines>
  <Paragraphs>21</Paragraphs>
  <ScaleCrop>false</ScaleCrop>
  <Company>Pozemkový Fond ČR</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2022-09-01T11:09:00Z</cp:lastPrinted>
  <dcterms:created xsi:type="dcterms:W3CDTF">2022-09-20T10:56:00Z</dcterms:created>
  <dcterms:modified xsi:type="dcterms:W3CDTF">2022-09-20T10:56:00Z</dcterms:modified>
</cp:coreProperties>
</file>