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7016" w14:paraId="00825749" w14:textId="77777777">
        <w:trPr>
          <w:trHeight w:val="100"/>
        </w:trPr>
        <w:tc>
          <w:tcPr>
            <w:tcW w:w="107" w:type="dxa"/>
          </w:tcPr>
          <w:p w14:paraId="0C8D45A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B4DBD3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61F92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A1372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CD73B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BFA55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1F6F17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F5818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6C60C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8A86E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F41A7B" w14:paraId="3101B116" w14:textId="77777777" w:rsidTr="00F41A7B">
        <w:trPr>
          <w:trHeight w:val="340"/>
        </w:trPr>
        <w:tc>
          <w:tcPr>
            <w:tcW w:w="107" w:type="dxa"/>
          </w:tcPr>
          <w:p w14:paraId="235B3E6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58F57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09027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7016" w14:paraId="65C169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93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E709A9" w14:textId="77777777" w:rsidR="006A7016" w:rsidRDefault="006A7016">
            <w:pPr>
              <w:spacing w:after="0" w:line="240" w:lineRule="auto"/>
            </w:pPr>
          </w:p>
        </w:tc>
        <w:tc>
          <w:tcPr>
            <w:tcW w:w="2422" w:type="dxa"/>
          </w:tcPr>
          <w:p w14:paraId="6C7FCFD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55AE37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973E2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AF8156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6A7016" w14:paraId="36635F14" w14:textId="77777777">
        <w:trPr>
          <w:trHeight w:val="167"/>
        </w:trPr>
        <w:tc>
          <w:tcPr>
            <w:tcW w:w="107" w:type="dxa"/>
          </w:tcPr>
          <w:p w14:paraId="28F3619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F404CC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68D442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A3D31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E742D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D538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7A5F2D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A201DC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E3DD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68685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F41A7B" w14:paraId="529FE177" w14:textId="77777777" w:rsidTr="00F41A7B">
        <w:tc>
          <w:tcPr>
            <w:tcW w:w="107" w:type="dxa"/>
          </w:tcPr>
          <w:p w14:paraId="1D43560A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4873F5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954BED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7016" w14:paraId="64AAC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FB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38DB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E293" w14:textId="77777777" w:rsidR="006A7016" w:rsidRDefault="00DD72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A5F" w14:textId="77777777" w:rsidR="006A7016" w:rsidRDefault="00DD72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59DA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3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35A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96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798D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12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1A7B" w14:paraId="2EA043F5" w14:textId="77777777" w:rsidTr="00F41A7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4FF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2D0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5AB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030F96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8B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99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04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54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96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5A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2E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F5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98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5E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107AD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AD6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25E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DA3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294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D7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3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3B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BF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C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F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15468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638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5C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63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17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C1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8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A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CB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0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1A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14E075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8C2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467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FE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80D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60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E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00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BD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A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B3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28476E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2F8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5AF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42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7C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5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4A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F96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A7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63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223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71BDB3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632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8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50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AA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F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E4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B0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C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52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FE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37BE65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70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A7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E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98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3E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2B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D9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82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9A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5DB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51E1A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B34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A5C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4D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233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7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A9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DD1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A0E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02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6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21B59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602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B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E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A1F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9E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F5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E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C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06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7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41A7B" w14:paraId="3CADC5E4" w14:textId="77777777" w:rsidTr="00F41A7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170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DA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15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4F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259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9D6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04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41A7B" w14:paraId="491E8BE7" w14:textId="77777777" w:rsidTr="00F41A7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822F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310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0A6B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785DEB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FF6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D34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6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A4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90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EC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12F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7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DF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BC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160,05</w:t>
                  </w:r>
                </w:p>
              </w:tc>
            </w:tr>
            <w:tr w:rsidR="006A7016" w14:paraId="2BA6A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C51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FA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C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42C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1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F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0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E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B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4F0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6A7016" w14:paraId="4C43BA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3DF2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3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72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E8E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B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8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6A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0A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3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50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220,95</w:t>
                  </w:r>
                </w:p>
              </w:tc>
            </w:tr>
            <w:tr w:rsidR="006A7016" w14:paraId="45383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D40C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BD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171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B9E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A8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25C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E2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3E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CE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A2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112,08</w:t>
                  </w:r>
                </w:p>
              </w:tc>
            </w:tr>
            <w:tr w:rsidR="006A7016" w14:paraId="2C6737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845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56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3F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CE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5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42F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E8F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69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4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BB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1 418,77</w:t>
                  </w:r>
                </w:p>
              </w:tc>
            </w:tr>
            <w:tr w:rsidR="006A7016" w14:paraId="22FBF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3978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8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50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EB6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6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E7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485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A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91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26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77,37</w:t>
                  </w:r>
                </w:p>
              </w:tc>
            </w:tr>
            <w:tr w:rsidR="006A7016" w14:paraId="009FA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5DC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soutěž pův.GP 3347/6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5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0F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6D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19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CC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F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3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A6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8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147,38</w:t>
                  </w:r>
                </w:p>
              </w:tc>
            </w:tr>
            <w:tr w:rsidR="006A7016" w14:paraId="66F9E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8F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8A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EC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EE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B3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5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F7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D8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8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F9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574,50</w:t>
                  </w:r>
                </w:p>
              </w:tc>
            </w:tr>
            <w:tr w:rsidR="00F41A7B" w14:paraId="52438C9E" w14:textId="77777777" w:rsidTr="00F41A7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AE50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A2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19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6D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E70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0F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E3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2 716,08</w:t>
                  </w:r>
                </w:p>
              </w:tc>
            </w:tr>
            <w:tr w:rsidR="00F41A7B" w14:paraId="15BD59FE" w14:textId="77777777" w:rsidTr="00F41A7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59CD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B2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959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71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DB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34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2 716,08</w:t>
                  </w:r>
                </w:p>
              </w:tc>
            </w:tr>
          </w:tbl>
          <w:p w14:paraId="1C321C59" w14:textId="77777777" w:rsidR="006A7016" w:rsidRDefault="006A7016">
            <w:pPr>
              <w:spacing w:after="0" w:line="240" w:lineRule="auto"/>
            </w:pPr>
          </w:p>
        </w:tc>
        <w:tc>
          <w:tcPr>
            <w:tcW w:w="15" w:type="dxa"/>
          </w:tcPr>
          <w:p w14:paraId="67966A43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77A6A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6A7016" w14:paraId="763AEC2B" w14:textId="77777777">
        <w:trPr>
          <w:trHeight w:val="124"/>
        </w:trPr>
        <w:tc>
          <w:tcPr>
            <w:tcW w:w="107" w:type="dxa"/>
          </w:tcPr>
          <w:p w14:paraId="5A996B7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BCC13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E61E2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0DE654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4A0C7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C226B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5134C4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623180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1BD5C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A65AA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F41A7B" w14:paraId="0E4C6C29" w14:textId="77777777" w:rsidTr="00F41A7B">
        <w:trPr>
          <w:trHeight w:val="340"/>
        </w:trPr>
        <w:tc>
          <w:tcPr>
            <w:tcW w:w="107" w:type="dxa"/>
          </w:tcPr>
          <w:p w14:paraId="4D831D6A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7016" w14:paraId="03D8B87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45A6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2A5C51" w14:textId="77777777" w:rsidR="006A7016" w:rsidRDefault="006A7016">
            <w:pPr>
              <w:spacing w:after="0" w:line="240" w:lineRule="auto"/>
            </w:pPr>
          </w:p>
        </w:tc>
        <w:tc>
          <w:tcPr>
            <w:tcW w:w="40" w:type="dxa"/>
          </w:tcPr>
          <w:p w14:paraId="2EF0FE6D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5D7270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C208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8E65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93E6C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6A7016" w14:paraId="0E3B8E19" w14:textId="77777777">
        <w:trPr>
          <w:trHeight w:val="225"/>
        </w:trPr>
        <w:tc>
          <w:tcPr>
            <w:tcW w:w="107" w:type="dxa"/>
          </w:tcPr>
          <w:p w14:paraId="24DE19D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9228BD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31E07C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7DB86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1852F0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27CE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EEA135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AB2853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6C93A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27E15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F41A7B" w14:paraId="42A25D3C" w14:textId="77777777" w:rsidTr="00F41A7B">
        <w:tc>
          <w:tcPr>
            <w:tcW w:w="107" w:type="dxa"/>
          </w:tcPr>
          <w:p w14:paraId="1DC71DD7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A7016" w14:paraId="3B328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82E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511A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180E" w14:textId="77777777" w:rsidR="006A7016" w:rsidRDefault="00DD72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11D" w14:textId="77777777" w:rsidR="006A7016" w:rsidRDefault="00DD72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8B5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A4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FD1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BF97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D57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959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1A7B" w14:paraId="72083542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29C6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02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832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4238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35B68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19C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B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B4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0B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B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F9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1F5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8D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DF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E4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336,50</w:t>
                  </w:r>
                </w:p>
              </w:tc>
            </w:tr>
            <w:tr w:rsidR="006A7016" w14:paraId="1E2D3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67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F7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6A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43F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44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3B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7A8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D0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3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A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456,13</w:t>
                  </w:r>
                </w:p>
              </w:tc>
            </w:tr>
            <w:tr w:rsidR="006A7016" w14:paraId="44E58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5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48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F1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45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0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44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D2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FC7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71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4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119,63</w:t>
                  </w:r>
                </w:p>
              </w:tc>
            </w:tr>
            <w:tr w:rsidR="006A7016" w14:paraId="21853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1F8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1B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2C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D73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9F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97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8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C12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0A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04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753,41</w:t>
                  </w:r>
                </w:p>
              </w:tc>
            </w:tr>
            <w:tr w:rsidR="006A7016" w14:paraId="177E7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33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33D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E6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E24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F3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74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64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6B5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73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07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6A7016" w14:paraId="23E7D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200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2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CC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40D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69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5A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9B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49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0E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14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F41A7B" w14:paraId="54273CA1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5458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53A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7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9E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85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C3E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1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1 694,51</w:t>
                  </w:r>
                </w:p>
              </w:tc>
            </w:tr>
            <w:tr w:rsidR="00F41A7B" w14:paraId="40C0E6E2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6E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2D2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EE9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AE6A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5E114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5CA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0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0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0E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0B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2B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C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93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9D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D1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6A7016" w14:paraId="5C9CE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F9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BB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5F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C4D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A8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6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D81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3E7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8A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2B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6A7016" w14:paraId="00162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E7F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AB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67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47F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E2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7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3D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9C1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22F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97E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F41A7B" w14:paraId="316F4694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8380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E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AC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F9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E2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FAF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77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51,75</w:t>
                  </w:r>
                </w:p>
              </w:tc>
            </w:tr>
            <w:tr w:rsidR="00F41A7B" w14:paraId="5106CA98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067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660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52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5C1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0875D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CE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7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65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0D7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C4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0A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98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F5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90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0C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6A7016" w14:paraId="2D2CA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E6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23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2E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0A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8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8D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2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FF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0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8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1 006,03</w:t>
                  </w:r>
                </w:p>
              </w:tc>
            </w:tr>
            <w:tr w:rsidR="006A7016" w14:paraId="26D4B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A84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52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8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242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D14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8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4F3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5AF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D0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27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6A7016" w14:paraId="13404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668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04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CB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2E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8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A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20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AD5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3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E2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568,75</w:t>
                  </w:r>
                </w:p>
              </w:tc>
            </w:tr>
            <w:tr w:rsidR="006A7016" w14:paraId="3E529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21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97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8E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3D4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8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71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4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DF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DB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90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435,24</w:t>
                  </w:r>
                </w:p>
              </w:tc>
            </w:tr>
            <w:tr w:rsidR="006A7016" w14:paraId="630EC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47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F4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268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9E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8B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E7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965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28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7F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D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6A7016" w14:paraId="38F7E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920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B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28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86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C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E2E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A4F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29D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21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A3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</w:t>
                  </w:r>
                </w:p>
              </w:tc>
            </w:tr>
            <w:tr w:rsidR="006A7016" w14:paraId="6C2CF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7D4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C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7B5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8E4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D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5A3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B1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9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C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9C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212,20</w:t>
                  </w:r>
                </w:p>
              </w:tc>
            </w:tr>
            <w:tr w:rsidR="006A7016" w14:paraId="65953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C54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A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A1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A83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FB5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B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2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57F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127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A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6A7016" w14:paraId="6ED95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A21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CF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92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5BF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713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49C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37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71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30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C8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162,57</w:t>
                  </w:r>
                </w:p>
              </w:tc>
            </w:tr>
            <w:tr w:rsidR="006A7016" w14:paraId="3F694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D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2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93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07A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D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7B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3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16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51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4F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190,84</w:t>
                  </w:r>
                </w:p>
              </w:tc>
            </w:tr>
            <w:tr w:rsidR="006A7016" w14:paraId="20BF6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620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98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F1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27C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EA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3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F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146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0A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90F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186,60</w:t>
                  </w:r>
                </w:p>
              </w:tc>
            </w:tr>
            <w:tr w:rsidR="006A7016" w14:paraId="6F7BC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A33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56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3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30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89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98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2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E9E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5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E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376,03</w:t>
                  </w:r>
                </w:p>
              </w:tc>
            </w:tr>
            <w:tr w:rsidR="006A7016" w14:paraId="3E4A2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130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B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F4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F6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CA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4C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AB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9B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0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42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422,83</w:t>
                  </w:r>
                </w:p>
              </w:tc>
            </w:tr>
            <w:tr w:rsidR="006A7016" w14:paraId="5B662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8CD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63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EF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D9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3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0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C40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17C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11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9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6A7016" w14:paraId="17816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04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6B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E6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5FB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D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11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A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F6D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25E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8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548,80</w:t>
                  </w:r>
                </w:p>
              </w:tc>
            </w:tr>
            <w:tr w:rsidR="006A7016" w14:paraId="2DB04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2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0B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8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E4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AA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7B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88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690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1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70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553,20</w:t>
                  </w:r>
                </w:p>
              </w:tc>
            </w:tr>
            <w:tr w:rsidR="006A7016" w14:paraId="703D4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3AE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EF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19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119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3FF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2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3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2E1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52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FE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877,23</w:t>
                  </w:r>
                </w:p>
              </w:tc>
            </w:tr>
            <w:tr w:rsidR="006A7016" w14:paraId="7110E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307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4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C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E7B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2A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B3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DA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50C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6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BF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377,44</w:t>
                  </w:r>
                </w:p>
              </w:tc>
            </w:tr>
            <w:tr w:rsidR="006A7016" w14:paraId="126E1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6FD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A65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B2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F0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0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B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A8F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4B2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E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5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221,78</w:t>
                  </w:r>
                </w:p>
              </w:tc>
            </w:tr>
            <w:tr w:rsidR="006A7016" w14:paraId="1D4B2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5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E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F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361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F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30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18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E36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C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6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6A7016" w14:paraId="4BE7F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E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D6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21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B79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1B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BEA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B0F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D7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27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D0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559,64</w:t>
                  </w:r>
                </w:p>
              </w:tc>
            </w:tr>
            <w:tr w:rsidR="006A7016" w14:paraId="491B9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0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C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C4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2E1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161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EDA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31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E12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4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02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615,40</w:t>
                  </w:r>
                </w:p>
              </w:tc>
            </w:tr>
            <w:tr w:rsidR="006A7016" w14:paraId="7A5DF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E86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9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5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F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C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17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02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6F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36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D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6A7016" w14:paraId="02431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47F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014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1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72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DE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27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B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32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13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C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6A7016" w14:paraId="0DA59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24A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5D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D25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7C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B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D0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50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757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C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A5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6A7016" w14:paraId="062FF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6A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B1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0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9D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C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5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11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7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8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3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6A7016" w14:paraId="41677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7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3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0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758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9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2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1E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481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0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07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6A7016" w14:paraId="3DF51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F9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9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9BA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869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5A6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F6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8C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525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97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AC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1 065,71</w:t>
                  </w:r>
                </w:p>
              </w:tc>
            </w:tr>
            <w:tr w:rsidR="006A7016" w14:paraId="7654B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685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3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21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B1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A0E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8C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92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E29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3F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10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127,85</w:t>
                  </w:r>
                </w:p>
              </w:tc>
            </w:tr>
            <w:tr w:rsidR="006A7016" w14:paraId="08126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30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B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F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8F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EF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2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DEE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8F1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89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8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172,78</w:t>
                  </w:r>
                </w:p>
              </w:tc>
            </w:tr>
            <w:tr w:rsidR="006A7016" w14:paraId="662D0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855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67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39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CF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4F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7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F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F6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BA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C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760,22</w:t>
                  </w:r>
                </w:p>
              </w:tc>
            </w:tr>
            <w:tr w:rsidR="006A7016" w14:paraId="72C1F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8B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C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240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F1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C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93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20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408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C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3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364,71</w:t>
                  </w:r>
                </w:p>
              </w:tc>
            </w:tr>
            <w:tr w:rsidR="006A7016" w14:paraId="493E8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A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5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2E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B8B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B7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3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5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C6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494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E29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562,63</w:t>
                  </w:r>
                </w:p>
              </w:tc>
            </w:tr>
            <w:tr w:rsidR="006A7016" w14:paraId="7171C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A5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8E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A5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4FE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C94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47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99F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4E3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41A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9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1 508,97</w:t>
                  </w:r>
                </w:p>
              </w:tc>
            </w:tr>
            <w:tr w:rsidR="006A7016" w14:paraId="3F610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64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45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CF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AC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B2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A1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E8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A9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62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FDA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</w:t>
                  </w:r>
                </w:p>
              </w:tc>
            </w:tr>
            <w:tr w:rsidR="006A7016" w14:paraId="3E148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0AD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938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2E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6AB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F2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A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51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85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B1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13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6A7016" w14:paraId="2B193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967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D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82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C5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29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FF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C85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98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A7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2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1 225,93</w:t>
                  </w:r>
                </w:p>
              </w:tc>
            </w:tr>
            <w:tr w:rsidR="006A7016" w14:paraId="0E3BD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22B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B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9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425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F81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C8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B0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58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A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5A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910,69</w:t>
                  </w:r>
                </w:p>
              </w:tc>
            </w:tr>
            <w:tr w:rsidR="006A7016" w14:paraId="6A424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300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93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B0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4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5B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6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F2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F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30F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40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292,62</w:t>
                  </w:r>
                </w:p>
              </w:tc>
            </w:tr>
            <w:tr w:rsidR="006A7016" w14:paraId="6E50C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A5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2AB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C6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26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E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8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A9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793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83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2B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</w:t>
                  </w:r>
                </w:p>
              </w:tc>
            </w:tr>
            <w:tr w:rsidR="006A7016" w14:paraId="1360A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D6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8C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49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AD0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7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54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7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E4F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34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17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159,58</w:t>
                  </w:r>
                </w:p>
              </w:tc>
            </w:tr>
            <w:tr w:rsidR="006A7016" w14:paraId="14098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D1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70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271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E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C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6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E0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BC6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1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E8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972,11</w:t>
                  </w:r>
                </w:p>
              </w:tc>
            </w:tr>
            <w:tr w:rsidR="006A7016" w14:paraId="0D62F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51B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F0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78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3CD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121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DE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F9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99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BC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1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472,78</w:t>
                  </w:r>
                </w:p>
              </w:tc>
            </w:tr>
            <w:tr w:rsidR="006A7016" w14:paraId="3B117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147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09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A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FF6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2D0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BBC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0D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4D5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19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43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322,93</w:t>
                  </w:r>
                </w:p>
              </w:tc>
            </w:tr>
            <w:tr w:rsidR="006A7016" w14:paraId="69146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D93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EAC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69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C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763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D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C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84A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B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11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6A7016" w14:paraId="5F1F9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170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C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91C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1D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77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9F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068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B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4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17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6A7016" w14:paraId="3E5A6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EAC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B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B24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F7D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3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3B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31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F4A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15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90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1 190,43</w:t>
                  </w:r>
                </w:p>
              </w:tc>
            </w:tr>
            <w:tr w:rsidR="006A7016" w14:paraId="489F0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11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73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FF3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6D7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1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66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A0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FD3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D3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97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640,53</w:t>
                  </w:r>
                </w:p>
              </w:tc>
            </w:tr>
            <w:tr w:rsidR="006A7016" w14:paraId="3D530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560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B2C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1F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60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2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E1C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D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724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9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A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278,95</w:t>
                  </w:r>
                </w:p>
              </w:tc>
            </w:tr>
            <w:tr w:rsidR="006A7016" w14:paraId="1F374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1AF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E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79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11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3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20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68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268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64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9A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6A7016" w14:paraId="34ABB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F6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A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8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0DD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D13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C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4D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35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7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1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6A7016" w14:paraId="0D190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A72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4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EA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1D2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6E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E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E4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87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D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C6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</w:t>
                  </w:r>
                </w:p>
              </w:tc>
            </w:tr>
            <w:tr w:rsidR="006A7016" w14:paraId="624B9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6BA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94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F7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67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A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C8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50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3F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72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B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451,89</w:t>
                  </w:r>
                </w:p>
              </w:tc>
            </w:tr>
            <w:tr w:rsidR="006A7016" w14:paraId="631D5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7A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40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88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05F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7C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4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BA9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E2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C9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8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378,69</w:t>
                  </w:r>
                </w:p>
              </w:tc>
            </w:tr>
            <w:tr w:rsidR="006A7016" w14:paraId="49A338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79C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11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E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B9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7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99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F5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A7B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38A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D6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414,66</w:t>
                  </w:r>
                </w:p>
              </w:tc>
            </w:tr>
            <w:tr w:rsidR="006A7016" w14:paraId="53351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AD2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88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3C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F3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16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57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24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E5D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9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EB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576,29</w:t>
                  </w:r>
                </w:p>
              </w:tc>
            </w:tr>
            <w:tr w:rsidR="006A7016" w14:paraId="5D84E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FC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C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20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8E5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DB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D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8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BE5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5B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C1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1 044,67</w:t>
                  </w:r>
                </w:p>
              </w:tc>
            </w:tr>
            <w:tr w:rsidR="006A7016" w14:paraId="3B988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9F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00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F1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CF3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71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08D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03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5AF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2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15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194,93</w:t>
                  </w:r>
                </w:p>
              </w:tc>
            </w:tr>
            <w:tr w:rsidR="006A7016" w14:paraId="43531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1B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39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7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3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53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0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C8E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C8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44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BCA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1 238,66</w:t>
                  </w:r>
                </w:p>
              </w:tc>
            </w:tr>
            <w:tr w:rsidR="006A7016" w14:paraId="480AE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D0D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D3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D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79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B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FA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B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9E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26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6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469,95</w:t>
                  </w:r>
                </w:p>
              </w:tc>
            </w:tr>
            <w:tr w:rsidR="00F41A7B" w14:paraId="72E1E08F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A80B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AF3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3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155319,00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92E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8A6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785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9E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24 395,93</w:t>
                  </w:r>
                </w:p>
              </w:tc>
            </w:tr>
            <w:tr w:rsidR="00F41A7B" w14:paraId="0BA0F872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B75F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872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D5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3AFD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3B41B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DCB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3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4A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4B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88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56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15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924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9F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A0C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6A7016" w14:paraId="3D7DD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F6B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C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1F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E7B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BD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16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9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6D9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9C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D3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6A7016" w14:paraId="03E2C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A4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8B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87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DD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A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C3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F8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D5C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0E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1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235,02</w:t>
                  </w:r>
                </w:p>
              </w:tc>
            </w:tr>
            <w:tr w:rsidR="006A7016" w14:paraId="5CC34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01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CA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BE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2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43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27E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6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8BF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394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3B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6A7016" w14:paraId="6C65C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B36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A9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CC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46E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D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D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F4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760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EC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6F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6A7016" w14:paraId="4AAED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8E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E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D1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289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63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9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87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85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9D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C6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361,57</w:t>
                  </w:r>
                </w:p>
              </w:tc>
            </w:tr>
            <w:tr w:rsidR="006A7016" w14:paraId="0A854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59C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E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D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15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AD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4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D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AC9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4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38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569,01</w:t>
                  </w:r>
                </w:p>
              </w:tc>
            </w:tr>
            <w:tr w:rsidR="006A7016" w14:paraId="72254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24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58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34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2E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2E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61F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7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80E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5C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B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535,06</w:t>
                  </w:r>
                </w:p>
              </w:tc>
            </w:tr>
            <w:tr w:rsidR="006A7016" w14:paraId="66277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7B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F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76E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C6C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3B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FB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2D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307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56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27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6A7016" w14:paraId="36090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C9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8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D1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2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C9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F5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A7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B5C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73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2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6A7016" w14:paraId="29C7D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78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7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D2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D2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AC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3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6F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E4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3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69F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6A7016" w14:paraId="4433E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C14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AC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B24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8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5F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AB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62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39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76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6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6A7016" w14:paraId="31392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043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76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67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78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4F1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B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133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C24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8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2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6A7016" w14:paraId="5D584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3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90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E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88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BD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B1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6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FB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22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D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97,22</w:t>
                  </w:r>
                </w:p>
              </w:tc>
            </w:tr>
            <w:tr w:rsidR="006A7016" w14:paraId="0D928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3C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D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2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D5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006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43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CA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2A4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4D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05C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558,46</w:t>
                  </w:r>
                </w:p>
              </w:tc>
            </w:tr>
            <w:tr w:rsidR="006A7016" w14:paraId="74B19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AD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14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F28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837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AA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44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7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245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C18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25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6A7016" w14:paraId="75FDF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13B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23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0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CD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D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5F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8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441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2A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6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6A7016" w14:paraId="2B4F9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FF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46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70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2EE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48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E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A8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9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1B0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8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17,63</w:t>
                  </w:r>
                </w:p>
              </w:tc>
            </w:tr>
            <w:tr w:rsidR="006A7016" w14:paraId="16565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F6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140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C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6A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0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B3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DB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8C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E6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3A6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187,36</w:t>
                  </w:r>
                </w:p>
              </w:tc>
            </w:tr>
            <w:tr w:rsidR="006A7016" w14:paraId="5758D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05F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AC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71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3E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4C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F0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0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2F2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EE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27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6A7016" w14:paraId="3A7D3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4F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5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9A0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B0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2BF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A6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6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7BE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36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D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F41A7B" w14:paraId="0DE0D158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BF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1A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B84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3D8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633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122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00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2 905,13</w:t>
                  </w:r>
                </w:p>
              </w:tc>
            </w:tr>
            <w:tr w:rsidR="00F41A7B" w14:paraId="634D093F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37B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074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EC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6DB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2EFEF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9FF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68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7A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6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AB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32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7C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422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B9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8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6A7016" w14:paraId="0FEA4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A20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D9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0F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0C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FC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F5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A1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8E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5A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1EE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</w:t>
                  </w:r>
                </w:p>
              </w:tc>
            </w:tr>
            <w:tr w:rsidR="006A7016" w14:paraId="0CADE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F6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9D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F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DAA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4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E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BB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E6B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6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D0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6A7016" w14:paraId="7B9E3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EC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40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2A6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4C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E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03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1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F51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F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D54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6A7016" w14:paraId="372D8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66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99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0F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5B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85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37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D96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21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2F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52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6A7016" w14:paraId="486792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52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76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54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AEB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1A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6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01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5D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45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C5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6A7016" w14:paraId="5F126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A593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4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3DB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D7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1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C8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8F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43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9E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E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6A7016" w14:paraId="3E31F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192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A0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CB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58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F6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01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96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83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9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1E6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6A7016" w14:paraId="4B3C7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48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8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E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CFD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C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BD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0E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7C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B9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98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6A7016" w14:paraId="663E7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5BE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D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C7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8B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E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DD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2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8D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9BB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41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82,24</w:t>
                  </w:r>
                </w:p>
              </w:tc>
            </w:tr>
            <w:tr w:rsidR="006A7016" w14:paraId="7CD41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BA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70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AF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029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6C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EC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CB7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82A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0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E8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251,96</w:t>
                  </w:r>
                </w:p>
              </w:tc>
            </w:tr>
            <w:tr w:rsidR="00F41A7B" w14:paraId="34727147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802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7F1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4D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373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6A2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7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5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581,61</w:t>
                  </w:r>
                </w:p>
              </w:tc>
            </w:tr>
            <w:tr w:rsidR="00F41A7B" w14:paraId="43FAEC20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E8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3CA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C5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36F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30D22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675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9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31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8AB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0A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F6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C8E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952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CA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A0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74,36</w:t>
                  </w:r>
                </w:p>
              </w:tc>
            </w:tr>
            <w:tr w:rsidR="006A7016" w14:paraId="03B05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5B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0C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A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12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64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E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E0F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E2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7EF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81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103,97</w:t>
                  </w:r>
                </w:p>
              </w:tc>
            </w:tr>
            <w:tr w:rsidR="006A7016" w14:paraId="06736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D36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D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7F9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10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4C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E3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9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4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3F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6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F41A7B" w14:paraId="5D9084AD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C65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CD0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67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F0D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12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8A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76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240,79</w:t>
                  </w:r>
                </w:p>
              </w:tc>
            </w:tr>
            <w:tr w:rsidR="00F41A7B" w14:paraId="2A61A79E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927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2C2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ABD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F827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35D82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1BC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C6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0B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A1B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4E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7B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09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004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09C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CF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F41A7B" w14:paraId="79EAE045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4D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600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E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3B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4E1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D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DE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15,19</w:t>
                  </w:r>
                </w:p>
              </w:tc>
            </w:tr>
            <w:tr w:rsidR="00F41A7B" w14:paraId="384C5C04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A3CA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13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884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38E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4E759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1F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8D4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21D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75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113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2A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CC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F4C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B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5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F41A7B" w14:paraId="4281B8E3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99E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BC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95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C2D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50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C3A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671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187,07</w:t>
                  </w:r>
                </w:p>
              </w:tc>
            </w:tr>
            <w:tr w:rsidR="00F41A7B" w14:paraId="3FC84CC5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C1C6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D0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928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DD81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2BE15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F02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69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AD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7D3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AD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DC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C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8C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376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769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6A7016" w14:paraId="4BCF0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CFB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DDC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C3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07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CA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D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C3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98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99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079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293,96</w:t>
                  </w:r>
                </w:p>
              </w:tc>
            </w:tr>
            <w:tr w:rsidR="006A7016" w14:paraId="5A354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54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1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3A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DFC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9B0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1F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4E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0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54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4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692,26</w:t>
                  </w:r>
                </w:p>
              </w:tc>
            </w:tr>
            <w:tr w:rsidR="006A7016" w14:paraId="4308B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7B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67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BC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3F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D8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AC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BB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F69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46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F2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657,53</w:t>
                  </w:r>
                </w:p>
              </w:tc>
            </w:tr>
            <w:tr w:rsidR="006A7016" w14:paraId="2ADBB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B4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5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20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42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8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7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B3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5D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2F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50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</w:tr>
            <w:tr w:rsidR="006A7016" w14:paraId="4474A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2F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2A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67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58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35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E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06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67C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C2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B6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236,61</w:t>
                  </w:r>
                </w:p>
              </w:tc>
            </w:tr>
            <w:tr w:rsidR="006A7016" w14:paraId="33006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2AB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E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CBE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FC7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4C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5A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84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1C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4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B0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6A7016" w14:paraId="3A03D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890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C8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3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43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F9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4D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B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C8D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FF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EC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66,94</w:t>
                  </w:r>
                </w:p>
              </w:tc>
            </w:tr>
            <w:tr w:rsidR="006A7016" w14:paraId="50877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843C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D7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A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102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C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B3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B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2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67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FE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175,80</w:t>
                  </w:r>
                </w:p>
              </w:tc>
            </w:tr>
            <w:tr w:rsidR="006A7016" w14:paraId="1870B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3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1E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18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D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D0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65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0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F69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DD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1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6A7016" w14:paraId="35437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E05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F3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7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CD6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5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2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1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DA8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4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7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6A7016" w14:paraId="4920D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471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A3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F3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E4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2F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5D8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A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00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D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12C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</w:t>
                  </w:r>
                </w:p>
              </w:tc>
            </w:tr>
            <w:tr w:rsidR="006A7016" w14:paraId="4D6C8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67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48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50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1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6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B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6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F58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FE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BF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1 103,47</w:t>
                  </w:r>
                </w:p>
              </w:tc>
            </w:tr>
            <w:tr w:rsidR="006A7016" w14:paraId="6A0DE5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AE6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3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6CD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AAC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68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40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7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D7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05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C4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69,33</w:t>
                  </w:r>
                </w:p>
              </w:tc>
            </w:tr>
            <w:tr w:rsidR="006A7016" w14:paraId="7AE5F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28D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0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66A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E1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4F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6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EE0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74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DE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EEA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6A7016" w14:paraId="57C54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81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97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C8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B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DF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E37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2F0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88E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58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7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6A7016" w14:paraId="5CAD7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AB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2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2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3DC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C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0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A19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C7D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92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5E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6A7016" w14:paraId="6915F1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3C3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C6A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D97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89C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14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AC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14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25E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8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8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6A7016" w14:paraId="0A0D4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BAF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54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AC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15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52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0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3F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C40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CE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EB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980,24</w:t>
                  </w:r>
                </w:p>
              </w:tc>
            </w:tr>
            <w:tr w:rsidR="006A7016" w14:paraId="3A3BD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D8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84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C6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88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28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57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84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DE5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15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66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6A7016" w14:paraId="6E04F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E4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6E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23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11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10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1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74B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63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11A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F5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92,89</w:t>
                  </w:r>
                </w:p>
              </w:tc>
            </w:tr>
            <w:tr w:rsidR="006A7016" w14:paraId="2F8C6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7E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C2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C4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72F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7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D4A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BCF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B4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EF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C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6A7016" w14:paraId="484B2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9F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D7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3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9E5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D0A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C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99A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B40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B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C8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250,72</w:t>
                  </w:r>
                </w:p>
              </w:tc>
            </w:tr>
            <w:tr w:rsidR="006A7016" w14:paraId="0965E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591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5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13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79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13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91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2D4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ABF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865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A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158,76</w:t>
                  </w:r>
                </w:p>
              </w:tc>
            </w:tr>
            <w:tr w:rsidR="006A7016" w14:paraId="6680B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A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93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FFB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E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E21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2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1E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81F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19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11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51,82</w:t>
                  </w:r>
                </w:p>
              </w:tc>
            </w:tr>
            <w:tr w:rsidR="006A7016" w14:paraId="66B37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3D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5F3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F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165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9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6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C91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46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E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F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6A7016" w14:paraId="0054C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1B7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F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5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D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195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66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DB6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C7B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EA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8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351,19</w:t>
                  </w:r>
                </w:p>
              </w:tc>
            </w:tr>
            <w:tr w:rsidR="006A7016" w14:paraId="55ECC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E0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DF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F2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E7F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7F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BE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4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5A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78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8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6A7016" w14:paraId="566C9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0E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98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37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5B8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CC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03C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41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674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4C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A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6A7016" w14:paraId="1ECEF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438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E4E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DDE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0D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BE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7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33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22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86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7B4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32,21</w:t>
                  </w:r>
                </w:p>
              </w:tc>
            </w:tr>
            <w:tr w:rsidR="006A7016" w14:paraId="363C5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187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F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A7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40D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A9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C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06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1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D4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C1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6A7016" w14:paraId="10EFE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D6C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A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C1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506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FE7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7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E8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E0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689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23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</w:t>
                  </w:r>
                </w:p>
              </w:tc>
            </w:tr>
            <w:tr w:rsidR="006A7016" w14:paraId="29935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EF2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0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EF8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F5F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DC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6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8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AA2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F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20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78,38</w:t>
                  </w:r>
                </w:p>
              </w:tc>
            </w:tr>
            <w:tr w:rsidR="006A7016" w14:paraId="5B48A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DA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3A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25E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B09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3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B1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E4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183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F0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3F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6A7016" w14:paraId="23ADA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D3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63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2BC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A68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0B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47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7A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1A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55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B2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215,72</w:t>
                  </w:r>
                </w:p>
              </w:tc>
            </w:tr>
            <w:tr w:rsidR="006A7016" w14:paraId="31180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9F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8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C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22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4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6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1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4F4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47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01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327,50</w:t>
                  </w:r>
                </w:p>
              </w:tc>
            </w:tr>
            <w:tr w:rsidR="006A7016" w14:paraId="210E2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B6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C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8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E1B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2E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6D7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490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50C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C8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FB3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69,73</w:t>
                  </w:r>
                </w:p>
              </w:tc>
            </w:tr>
            <w:tr w:rsidR="006A7016" w14:paraId="56789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F3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ED8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2E6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27D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2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E2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95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B9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646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9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6A7016" w14:paraId="70F74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3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11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14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7E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8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C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7F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C4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1B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4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57,09</w:t>
                  </w:r>
                </w:p>
              </w:tc>
            </w:tr>
            <w:tr w:rsidR="006A7016" w14:paraId="5F6CE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88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39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D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C2A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10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7E2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92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89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AD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B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6A7016" w14:paraId="3C193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CB7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AE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62D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40B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D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E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5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C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CE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5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F41A7B" w14:paraId="4BF697ED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8B1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C4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21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10F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A0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DBB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E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7 611,70</w:t>
                  </w:r>
                </w:p>
              </w:tc>
            </w:tr>
            <w:tr w:rsidR="00F41A7B" w14:paraId="69ACF45D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38F0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52F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639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84BD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3CB0E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8C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6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EF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CF4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49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60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8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D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1E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EA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71,80</w:t>
                  </w:r>
                </w:p>
              </w:tc>
            </w:tr>
            <w:tr w:rsidR="006A7016" w14:paraId="0688D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47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A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B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4D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16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09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59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65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B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3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</w:t>
                  </w:r>
                </w:p>
              </w:tc>
            </w:tr>
            <w:tr w:rsidR="006A7016" w14:paraId="24AF9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D4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D8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A7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0A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61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1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8F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F80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23A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8D1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6D1AB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FD2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34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D9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3C4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68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8E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E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733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EE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15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41A7B" w14:paraId="22987C23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2F7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9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F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0F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24B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6A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5A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119,03</w:t>
                  </w:r>
                </w:p>
              </w:tc>
            </w:tr>
            <w:tr w:rsidR="00F41A7B" w14:paraId="68B86826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263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FA1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DE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454C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5E437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571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CA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1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2F2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AE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968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A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714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2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B9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6A7016" w14:paraId="23474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B5F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F0A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4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CB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1D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2C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A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8F7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DD5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17E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6A7016" w14:paraId="1248F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465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524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2A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44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3C3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56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A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24A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79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CA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6A7016" w14:paraId="75982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9AA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08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79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1B9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5B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3E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D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7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F6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89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104,55</w:t>
                  </w:r>
                </w:p>
              </w:tc>
            </w:tr>
            <w:tr w:rsidR="006A7016" w14:paraId="15238A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729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2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1C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C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32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C80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6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592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C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46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6A7016" w14:paraId="34629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ABA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B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2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6E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C3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450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B6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30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407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44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135,38</w:t>
                  </w:r>
                </w:p>
              </w:tc>
            </w:tr>
            <w:tr w:rsidR="006A7016" w14:paraId="4235F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5A87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DA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C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725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E1E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9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4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1BB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92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A5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6A7016" w14:paraId="7BA51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803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49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54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3E9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95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D8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1D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1BB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0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1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6A7016" w14:paraId="01EF7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F83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8F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74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5E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E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4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BB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3A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A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B4E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6A7016" w14:paraId="40DD0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1BC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F0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A4F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354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DE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ED1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4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08A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58F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D5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F41A7B" w14:paraId="4F923EB2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3837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A74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F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64F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534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058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65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677,55</w:t>
                  </w:r>
                </w:p>
              </w:tc>
            </w:tr>
            <w:tr w:rsidR="00F41A7B" w14:paraId="5992E5F8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8F1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244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5BD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0879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0C0F4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370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2E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4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1B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10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C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6A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5A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59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CC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1 552,53</w:t>
                  </w:r>
                </w:p>
              </w:tc>
            </w:tr>
            <w:tr w:rsidR="006A7016" w14:paraId="3DFC4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2E9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4B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26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B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CC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F1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AD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83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0D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C7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174,01</w:t>
                  </w:r>
                </w:p>
              </w:tc>
            </w:tr>
            <w:tr w:rsidR="006A7016" w14:paraId="67174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2C8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6B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C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6B3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F15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AB5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CB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BA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4F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AA3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6A7016" w14:paraId="40718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98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F1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19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AD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A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02E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AF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9E2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B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33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6A7016" w14:paraId="52F16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EE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F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D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9E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E0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7AC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B0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3BF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7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5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6A7016" w14:paraId="1BC32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BDA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69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83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7A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2F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F9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16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A4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0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0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6A7016" w14:paraId="2CC58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E7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F1B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D0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6F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88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75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60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AA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5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2CD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6A7016" w14:paraId="72A2E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B76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9E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A4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BF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6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EE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2A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F58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C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E6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6A7016" w14:paraId="031F3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9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7B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30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F6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4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9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3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CEC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4C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9A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6A7016" w14:paraId="331E8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A1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E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2A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5B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C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64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B4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C4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E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7D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3 736,86</w:t>
                  </w:r>
                </w:p>
              </w:tc>
            </w:tr>
            <w:tr w:rsidR="006A7016" w14:paraId="4B8FE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2BD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EAF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E17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4C4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D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29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30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7A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09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52A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641,23</w:t>
                  </w:r>
                </w:p>
              </w:tc>
            </w:tr>
            <w:tr w:rsidR="006A7016" w14:paraId="409AD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8D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0D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296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8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B8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C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98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C1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2F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1C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171,78</w:t>
                  </w:r>
                </w:p>
              </w:tc>
            </w:tr>
            <w:tr w:rsidR="00F41A7B" w14:paraId="3E90C7A4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3251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548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3A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8B5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A6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31C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BA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6 516,10</w:t>
                  </w:r>
                </w:p>
              </w:tc>
            </w:tr>
            <w:tr w:rsidR="00F41A7B" w14:paraId="029FF432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B665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54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82A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54C5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6A1FB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C18F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68E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AF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9C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3B3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310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C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D4F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35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98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7016" w14:paraId="63CFE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21A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71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06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B9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5A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51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9F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EB3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6B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A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41A7B" w14:paraId="4C751773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04D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C8C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5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384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F31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6B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21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41A7B" w14:paraId="674B63C2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85F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8F5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61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585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2D620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E8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D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A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DC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D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C20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83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052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B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3B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859,52</w:t>
                  </w:r>
                </w:p>
              </w:tc>
            </w:tr>
            <w:tr w:rsidR="006A7016" w14:paraId="362B1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F6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10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AF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3A3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AA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6A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A8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D4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8F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AE2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430,66</w:t>
                  </w:r>
                </w:p>
              </w:tc>
            </w:tr>
            <w:tr w:rsidR="006A7016" w14:paraId="051CF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740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CC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E4C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6C6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B2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72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B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AE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98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D2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6A7016" w14:paraId="59F73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25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7C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B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79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5E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93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955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2A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9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8B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6A7016" w14:paraId="01F6D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3DB1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AE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B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DC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F1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D1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68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F0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66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13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6A7016" w14:paraId="172BD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99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BF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1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7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DCE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DE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21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3EB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65A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8A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6A7016" w14:paraId="6C494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136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8C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471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48A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D5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AD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45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6FD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450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E0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6A7016" w14:paraId="7F20B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CDF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3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8A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95D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026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B9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23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ABA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3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96E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6A7016" w14:paraId="1AF4C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54B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E3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11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C04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3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4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1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E7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64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9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</w:t>
                  </w:r>
                </w:p>
              </w:tc>
            </w:tr>
            <w:tr w:rsidR="006A7016" w14:paraId="6B40B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08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E47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84C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122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F6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33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F8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E3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CF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D1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6A7016" w14:paraId="3C527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EA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0A3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5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6DC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EAD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36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0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80E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F7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99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6A7016" w14:paraId="2FDA5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CD5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E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D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4A4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3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FC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D7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09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89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7D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6A7016" w14:paraId="5BCB9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4D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D0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5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18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02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C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F2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660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FB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F9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6A7016" w14:paraId="2AC2E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73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20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6E6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3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95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C9C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C2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F0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5F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F3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107,77</w:t>
                  </w:r>
                </w:p>
              </w:tc>
            </w:tr>
            <w:tr w:rsidR="006A7016" w14:paraId="42645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6B7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12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8E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4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B4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F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6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C9E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8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AC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6A7016" w14:paraId="7539A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10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1B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31B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9CD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F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C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2F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A0A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B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C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6A7016" w14:paraId="6928B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468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53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17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DB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2EE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E9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39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EA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8B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D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6A7016" w14:paraId="78718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22A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D9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259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49E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29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D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F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8D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CF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07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6A7016" w14:paraId="5EF53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A75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8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96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34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5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B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39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46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1FE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EE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6A7016" w14:paraId="29991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41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C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CB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AD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B7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E9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C5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B6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35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9E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6A7016" w14:paraId="47E5D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D4E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5B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1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45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5E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6C9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E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AAD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14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6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6A7016" w14:paraId="4722E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8A4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E5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70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10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4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3F2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D8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596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CC4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25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49,69</w:t>
                  </w:r>
                </w:p>
              </w:tc>
            </w:tr>
            <w:tr w:rsidR="006A7016" w14:paraId="4DEDB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430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92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2E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2E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E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6A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E8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EC6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591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EFE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6A7016" w14:paraId="3A332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DD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31D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B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8BA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78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4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7F3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ED4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41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A8E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6A7016" w14:paraId="1B168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173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21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86E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F3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E1B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D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E79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65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EB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3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236,81</w:t>
                  </w:r>
                </w:p>
              </w:tc>
            </w:tr>
            <w:tr w:rsidR="006A7016" w14:paraId="76E7E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1F4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C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E5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8A7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0F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45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F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694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80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66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433,40</w:t>
                  </w:r>
                </w:p>
              </w:tc>
            </w:tr>
            <w:tr w:rsidR="006A7016" w14:paraId="23693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83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FF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F30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B72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E6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1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4E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3D6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6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A31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928,43</w:t>
                  </w:r>
                </w:p>
              </w:tc>
            </w:tr>
            <w:tr w:rsidR="006A7016" w14:paraId="193D8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21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75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4A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C9D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0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25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82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4B4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9D1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61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6A7016" w14:paraId="5DD52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1A4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FA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2A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2D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2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07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9F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65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5E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BB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6A7016" w14:paraId="58F2B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2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98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F3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8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34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F9F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2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63B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44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5F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6A7016" w14:paraId="025C6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6C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8D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2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DC3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6EF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E8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166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0A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F4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72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6A7016" w14:paraId="19AE6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3BA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E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290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D9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8ED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43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2E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FA9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23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C81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6A7016" w14:paraId="2B96E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BF9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23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EE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1FD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4C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27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3C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E6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2A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7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6A7016" w14:paraId="14076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DF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6E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B7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B9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61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B0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91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6E3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B3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5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6A7016" w14:paraId="19D2A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C6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15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B60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2DF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D7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E9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2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3A8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8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B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6A7016" w14:paraId="39683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67D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46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13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69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1F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B0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F1E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521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2B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2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6A7016" w14:paraId="399DB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73E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8C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BE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47B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A59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26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17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EB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8B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AC3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6A7016" w14:paraId="3C1BD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70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5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9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405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86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AD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90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3D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C7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1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163,09</w:t>
                  </w:r>
                </w:p>
              </w:tc>
            </w:tr>
            <w:tr w:rsidR="006A7016" w14:paraId="45D4B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74F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C6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EE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4D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7F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EF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F21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6E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7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A6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92,66</w:t>
                  </w:r>
                </w:p>
              </w:tc>
            </w:tr>
            <w:tr w:rsidR="006A7016" w14:paraId="48DED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2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2C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5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D9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79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DD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89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798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62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B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6A7016" w14:paraId="1733B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669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FF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6A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ECC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06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69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2F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C8C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1F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F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6A7016" w14:paraId="42D62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3F3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2F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66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C4B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86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F4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76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63E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EA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E9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6A7016" w14:paraId="255DF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193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63A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41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B5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B4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8A6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EF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9C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1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95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64,11</w:t>
                  </w:r>
                </w:p>
              </w:tc>
            </w:tr>
            <w:tr w:rsidR="006A7016" w14:paraId="77AA4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034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23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268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961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46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4C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9F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D1D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20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41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207,44</w:t>
                  </w:r>
                </w:p>
              </w:tc>
            </w:tr>
            <w:tr w:rsidR="006A7016" w14:paraId="62771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50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E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6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CD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061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61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C4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BF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EC1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3E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55,97</w:t>
                  </w:r>
                </w:p>
              </w:tc>
            </w:tr>
            <w:tr w:rsidR="006A7016" w14:paraId="50398A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445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7C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B0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A8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183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A2D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0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8ED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95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863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250,20</w:t>
                  </w:r>
                </w:p>
              </w:tc>
            </w:tr>
            <w:tr w:rsidR="006A7016" w14:paraId="3FB22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6B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F1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6E2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8F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F4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D0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66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39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13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2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76,05</w:t>
                  </w:r>
                </w:p>
              </w:tc>
            </w:tr>
            <w:tr w:rsidR="006A7016" w14:paraId="639E8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F9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4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38D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90E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76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C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B0A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F3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80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41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6A7016" w14:paraId="1B020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92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0A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AD2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2E0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83F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D8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BD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3C4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24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8B8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6A7016" w14:paraId="3693C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8C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6F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2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30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B3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CF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7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293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EF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3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6A7016" w14:paraId="1657E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6B7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EB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72D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C4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3A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D2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A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090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6F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B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301,47</w:t>
                  </w:r>
                </w:p>
              </w:tc>
            </w:tr>
            <w:tr w:rsidR="006A7016" w14:paraId="6AB37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BE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D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C40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C0A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74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793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1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168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4B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2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67,81</w:t>
                  </w:r>
                </w:p>
              </w:tc>
            </w:tr>
            <w:tr w:rsidR="006A7016" w14:paraId="4F6EF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D7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C9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A3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7B8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1B3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F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F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EB7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18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022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78,52</w:t>
                  </w:r>
                </w:p>
              </w:tc>
            </w:tr>
            <w:tr w:rsidR="006A7016" w14:paraId="59209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994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4DD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7C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6D9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12D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0A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7C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6F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14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D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6A7016" w14:paraId="60403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84C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AB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135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997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5D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5E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5B3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407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2BB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88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158,12</w:t>
                  </w:r>
                </w:p>
              </w:tc>
            </w:tr>
            <w:tr w:rsidR="00F41A7B" w14:paraId="4F08A881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3658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D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3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751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083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BCD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20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5 701,89</w:t>
                  </w:r>
                </w:p>
              </w:tc>
            </w:tr>
            <w:tr w:rsidR="00F41A7B" w14:paraId="2BDAAD90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356E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A7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91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567D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58294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7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13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25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697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C1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85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3F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278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A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F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6A7016" w14:paraId="21A7F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33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C10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D2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CCF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A0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A7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34D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92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1F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0C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6A7016" w14:paraId="5C616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C36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2E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A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555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16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0CD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F4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C0D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F7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07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6A7016" w14:paraId="4AF28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EA1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39F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62A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C94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CDF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A5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71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DFC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363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0D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6A7016" w14:paraId="70A1B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00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21E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3C7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494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CF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B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A0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11A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FB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B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232,10</w:t>
                  </w:r>
                </w:p>
              </w:tc>
            </w:tr>
            <w:tr w:rsidR="00F41A7B" w14:paraId="18183D09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2B31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D7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EE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A9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78E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312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376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530,10</w:t>
                  </w:r>
                </w:p>
              </w:tc>
            </w:tr>
            <w:tr w:rsidR="00F41A7B" w14:paraId="2C535354" w14:textId="77777777" w:rsidTr="00F41A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4FF8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F22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E6C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956" w14:textId="77777777" w:rsidR="006A7016" w:rsidRDefault="006A7016">
                  <w:pPr>
                    <w:spacing w:after="0" w:line="240" w:lineRule="auto"/>
                  </w:pPr>
                </w:p>
              </w:tc>
            </w:tr>
            <w:tr w:rsidR="006A7016" w14:paraId="4217B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820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22F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96A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699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F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F2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2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274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36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4A1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6A7016" w14:paraId="2FB1B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B0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F0D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6D5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2DC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0F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7F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9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84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61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6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6A7016" w14:paraId="65189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AAD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19E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CDA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63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E4E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5FD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07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CE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CB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CF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6A7016" w14:paraId="5AF3A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79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9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B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1D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B1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D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38B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8B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412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0E0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6A7016" w14:paraId="04564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03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6D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8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9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999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2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4B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8A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FF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1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</w:t>
                  </w:r>
                </w:p>
              </w:tc>
            </w:tr>
            <w:tr w:rsidR="006A7016" w14:paraId="28AA4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5C8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A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F2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8B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7EF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239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6C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BA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E7F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588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6A7016" w14:paraId="7E2F6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697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0BF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7B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EB7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27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8A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79E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513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098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8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6A7016" w14:paraId="6AD64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AC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26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E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3C0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E18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601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67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45C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5D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89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174,16</w:t>
                  </w:r>
                </w:p>
              </w:tc>
            </w:tr>
            <w:tr w:rsidR="006A7016" w14:paraId="07C44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CC7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31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FB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84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1C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0A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FA6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F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23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298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187,66</w:t>
                  </w:r>
                </w:p>
              </w:tc>
            </w:tr>
            <w:tr w:rsidR="006A7016" w14:paraId="1F4D4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3A8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9B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42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9DD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FA2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8B7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F8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64D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2D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F7D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302,08</w:t>
                  </w:r>
                </w:p>
              </w:tc>
            </w:tr>
            <w:tr w:rsidR="006A7016" w14:paraId="7E46A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BBC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DE2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2B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2F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41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229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642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2AA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13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675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177,89</w:t>
                  </w:r>
                </w:p>
              </w:tc>
            </w:tr>
            <w:tr w:rsidR="006A7016" w14:paraId="4B8E6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F39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1F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3C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88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65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75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18F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D06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07F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972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423,49</w:t>
                  </w:r>
                </w:p>
              </w:tc>
            </w:tr>
            <w:tr w:rsidR="006A7016" w14:paraId="6DDC2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98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34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B3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8C0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9E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F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E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BB0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49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79F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363,60</w:t>
                  </w:r>
                </w:p>
              </w:tc>
            </w:tr>
            <w:tr w:rsidR="006A7016" w14:paraId="0A33B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409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18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EA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97F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8E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F36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49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F8A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260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F02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203,28</w:t>
                  </w:r>
                </w:p>
              </w:tc>
            </w:tr>
            <w:tr w:rsidR="006A7016" w14:paraId="13BAF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C9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35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59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AC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150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03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BB3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222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EEF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6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6A7016" w14:paraId="2303F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41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7E7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FB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79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C5E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DB0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5B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5C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5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A43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6A7016" w14:paraId="5A10A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E7F4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8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7C9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C76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968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B5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76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16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3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85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101,89</w:t>
                  </w:r>
                </w:p>
              </w:tc>
            </w:tr>
            <w:tr w:rsidR="006A7016" w14:paraId="02D93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88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9F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DF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2E1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0E6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94C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9C4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67A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58A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F0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71,78</w:t>
                  </w:r>
                </w:p>
              </w:tc>
            </w:tr>
            <w:tr w:rsidR="006A7016" w14:paraId="423AC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3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A6E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5F9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BA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3DC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B8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62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0C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C8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44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735,67</w:t>
                  </w:r>
                </w:p>
              </w:tc>
            </w:tr>
            <w:tr w:rsidR="006A7016" w14:paraId="366CD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4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7FB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B6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6A1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17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1A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432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3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586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57C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</w:t>
                  </w:r>
                </w:p>
              </w:tc>
            </w:tr>
            <w:tr w:rsidR="006A7016" w14:paraId="3B621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FF4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939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22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A5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5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8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0D7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50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08D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80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6A7016" w14:paraId="3D609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1AF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CB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368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353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2C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EF6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0C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A1B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E94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15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6A7016" w14:paraId="52330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2FB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E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18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8E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6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17B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243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306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FAD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F9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</w:t>
                  </w:r>
                </w:p>
              </w:tc>
            </w:tr>
            <w:tr w:rsidR="006A7016" w14:paraId="35287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103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72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137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6E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9F1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7E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C9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FFD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58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6C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6A7016" w14:paraId="3D2C3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4B8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8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960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9E0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0B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33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78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EB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E2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D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351,24</w:t>
                  </w:r>
                </w:p>
              </w:tc>
            </w:tr>
            <w:tr w:rsidR="006A7016" w14:paraId="08DED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72E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AA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5E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B3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FE4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35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CB9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69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40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00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6A7016" w14:paraId="79205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56F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E26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44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1E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CA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A8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49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A3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F9E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CD6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198,40</w:t>
                  </w:r>
                </w:p>
              </w:tc>
            </w:tr>
            <w:tr w:rsidR="006A7016" w14:paraId="7A3E0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BF6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B5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33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02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264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19C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D8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7C6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EE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C7A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6A7016" w14:paraId="0FBEF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E3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7E1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CF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76C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18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B03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5A2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E6D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09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D0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6A7016" w14:paraId="1E60B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22C7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FCB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E8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595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0B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DF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AC5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DF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9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857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6A7016" w14:paraId="3A51D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88E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567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1A5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88E0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D57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2C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66C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9C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1CA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BA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768,06</w:t>
                  </w:r>
                </w:p>
              </w:tc>
            </w:tr>
            <w:tr w:rsidR="006A7016" w14:paraId="332EB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BDA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CFD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7ED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9F8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21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0C0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4E4C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86B5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A6F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E7C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201,17</w:t>
                  </w:r>
                </w:p>
              </w:tc>
            </w:tr>
            <w:tr w:rsidR="006A7016" w14:paraId="7AE85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CFB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E64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46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C54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310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932A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7FF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1B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F3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BF51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228,67</w:t>
                  </w:r>
                </w:p>
              </w:tc>
            </w:tr>
            <w:tr w:rsidR="006A7016" w14:paraId="469DC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73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DF2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C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39B2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03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AD63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915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C9C4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342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8EB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544,92</w:t>
                  </w:r>
                </w:p>
              </w:tc>
            </w:tr>
            <w:tr w:rsidR="006A7016" w14:paraId="7CFE4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AF0D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55F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F989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2EF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7F76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408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94B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98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FE10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7D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F41A7B" w14:paraId="4BDE29CE" w14:textId="77777777" w:rsidTr="00F41A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AC1D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F96A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1A7E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C7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819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2C7E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CFE4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5 744,56</w:t>
                  </w:r>
                </w:p>
              </w:tc>
            </w:tr>
            <w:tr w:rsidR="00F41A7B" w14:paraId="235A0CDB" w14:textId="77777777" w:rsidTr="00F41A7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A4B8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4B1D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383548,00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7771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1713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278" w14:textId="77777777" w:rsidR="006A7016" w:rsidRDefault="006A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2C5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56 972,91</w:t>
                  </w:r>
                </w:p>
              </w:tc>
            </w:tr>
          </w:tbl>
          <w:p w14:paraId="50ABE681" w14:textId="77777777" w:rsidR="006A7016" w:rsidRDefault="006A7016">
            <w:pPr>
              <w:spacing w:after="0" w:line="240" w:lineRule="auto"/>
            </w:pPr>
          </w:p>
        </w:tc>
        <w:tc>
          <w:tcPr>
            <w:tcW w:w="40" w:type="dxa"/>
          </w:tcPr>
          <w:p w14:paraId="066DF025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6A7016" w14:paraId="287D4578" w14:textId="77777777">
        <w:trPr>
          <w:trHeight w:val="107"/>
        </w:trPr>
        <w:tc>
          <w:tcPr>
            <w:tcW w:w="107" w:type="dxa"/>
          </w:tcPr>
          <w:p w14:paraId="69DF9D90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AC8430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580E5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2ADE7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A58AB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C7889E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0CBB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4462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35C9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40FC1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F41A7B" w14:paraId="02DD73BC" w14:textId="77777777" w:rsidTr="00F41A7B">
        <w:trPr>
          <w:trHeight w:val="30"/>
        </w:trPr>
        <w:tc>
          <w:tcPr>
            <w:tcW w:w="107" w:type="dxa"/>
          </w:tcPr>
          <w:p w14:paraId="68DEC4B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2D7C3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A7016" w14:paraId="5BE6788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4A39" w14:textId="77777777" w:rsidR="006A7016" w:rsidRDefault="00DD72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AA846C" w14:textId="77777777" w:rsidR="006A7016" w:rsidRDefault="006A7016">
            <w:pPr>
              <w:spacing w:after="0" w:line="240" w:lineRule="auto"/>
            </w:pPr>
          </w:p>
        </w:tc>
        <w:tc>
          <w:tcPr>
            <w:tcW w:w="1869" w:type="dxa"/>
          </w:tcPr>
          <w:p w14:paraId="328FC75D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FFE85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3415F3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3AD8C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A36E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95779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F41A7B" w14:paraId="19DF5F97" w14:textId="77777777" w:rsidTr="00F41A7B">
        <w:trPr>
          <w:trHeight w:val="310"/>
        </w:trPr>
        <w:tc>
          <w:tcPr>
            <w:tcW w:w="107" w:type="dxa"/>
          </w:tcPr>
          <w:p w14:paraId="04AD9E4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EFA39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F205A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9C9ADE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E1B48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94A75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3"/>
            </w:tblGrid>
            <w:tr w:rsidR="006A7016" w14:paraId="0EA9533E" w14:textId="77777777" w:rsidTr="003A7FC7">
              <w:trPr>
                <w:trHeight w:val="232"/>
              </w:trPr>
              <w:tc>
                <w:tcPr>
                  <w:tcW w:w="1589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5847" w14:textId="77777777" w:rsidR="006A7016" w:rsidRDefault="00DD72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59 689</w:t>
                  </w:r>
                </w:p>
              </w:tc>
            </w:tr>
          </w:tbl>
          <w:p w14:paraId="10EB34E3" w14:textId="77777777" w:rsidR="006A7016" w:rsidRDefault="006A7016">
            <w:pPr>
              <w:spacing w:after="0" w:line="240" w:lineRule="auto"/>
            </w:pPr>
          </w:p>
        </w:tc>
        <w:tc>
          <w:tcPr>
            <w:tcW w:w="15" w:type="dxa"/>
          </w:tcPr>
          <w:p w14:paraId="2A58A742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54AB2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  <w:tr w:rsidR="006A7016" w14:paraId="7C9C5565" w14:textId="77777777">
        <w:trPr>
          <w:trHeight w:val="137"/>
        </w:trPr>
        <w:tc>
          <w:tcPr>
            <w:tcW w:w="107" w:type="dxa"/>
          </w:tcPr>
          <w:p w14:paraId="2962DDED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E89E2B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08C5FF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A06A1A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13569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CBA8A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BD0D02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A90481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EAF96" w14:textId="77777777" w:rsidR="006A7016" w:rsidRDefault="006A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30ED1" w14:textId="77777777" w:rsidR="006A7016" w:rsidRDefault="006A7016">
            <w:pPr>
              <w:pStyle w:val="EmptyCellLayoutStyle"/>
              <w:spacing w:after="0" w:line="240" w:lineRule="auto"/>
            </w:pPr>
          </w:p>
        </w:tc>
      </w:tr>
    </w:tbl>
    <w:p w14:paraId="1484EBFF" w14:textId="77777777" w:rsidR="006A7016" w:rsidRDefault="006A7016">
      <w:pPr>
        <w:spacing w:after="0" w:line="240" w:lineRule="auto"/>
      </w:pPr>
    </w:p>
    <w:sectPr w:rsidR="006A701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5CDB" w14:textId="77777777" w:rsidR="00000000" w:rsidRDefault="00DD7286">
      <w:pPr>
        <w:spacing w:after="0" w:line="240" w:lineRule="auto"/>
      </w:pPr>
      <w:r>
        <w:separator/>
      </w:r>
    </w:p>
  </w:endnote>
  <w:endnote w:type="continuationSeparator" w:id="0">
    <w:p w14:paraId="2C04AFB9" w14:textId="77777777" w:rsidR="00000000" w:rsidRDefault="00DD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A7016" w14:paraId="3341CEBB" w14:textId="77777777">
      <w:tc>
        <w:tcPr>
          <w:tcW w:w="8570" w:type="dxa"/>
        </w:tcPr>
        <w:p w14:paraId="20FF1016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18EBDD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1D6F3F" w14:textId="77777777" w:rsidR="006A7016" w:rsidRDefault="006A7016">
          <w:pPr>
            <w:pStyle w:val="EmptyCellLayoutStyle"/>
            <w:spacing w:after="0" w:line="240" w:lineRule="auto"/>
          </w:pPr>
        </w:p>
      </w:tc>
    </w:tr>
    <w:tr w:rsidR="006A7016" w14:paraId="5E6DB754" w14:textId="77777777">
      <w:tc>
        <w:tcPr>
          <w:tcW w:w="8570" w:type="dxa"/>
        </w:tcPr>
        <w:p w14:paraId="7EA4A5BC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7016" w14:paraId="2D37EE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771A48" w14:textId="77777777" w:rsidR="006A7016" w:rsidRDefault="00DD72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CE6D13" w14:textId="77777777" w:rsidR="006A7016" w:rsidRDefault="006A7016">
          <w:pPr>
            <w:spacing w:after="0" w:line="240" w:lineRule="auto"/>
          </w:pPr>
        </w:p>
      </w:tc>
      <w:tc>
        <w:tcPr>
          <w:tcW w:w="55" w:type="dxa"/>
        </w:tcPr>
        <w:p w14:paraId="6B3B5661" w14:textId="77777777" w:rsidR="006A7016" w:rsidRDefault="006A7016">
          <w:pPr>
            <w:pStyle w:val="EmptyCellLayoutStyle"/>
            <w:spacing w:after="0" w:line="240" w:lineRule="auto"/>
          </w:pPr>
        </w:p>
      </w:tc>
    </w:tr>
    <w:tr w:rsidR="006A7016" w14:paraId="10BDB8B2" w14:textId="77777777">
      <w:tc>
        <w:tcPr>
          <w:tcW w:w="8570" w:type="dxa"/>
        </w:tcPr>
        <w:p w14:paraId="321F0787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70A31A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2E0D36" w14:textId="77777777" w:rsidR="006A7016" w:rsidRDefault="006A70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431E" w14:textId="77777777" w:rsidR="00000000" w:rsidRDefault="00DD7286">
      <w:pPr>
        <w:spacing w:after="0" w:line="240" w:lineRule="auto"/>
      </w:pPr>
      <w:r>
        <w:separator/>
      </w:r>
    </w:p>
  </w:footnote>
  <w:footnote w:type="continuationSeparator" w:id="0">
    <w:p w14:paraId="7D784663" w14:textId="77777777" w:rsidR="00000000" w:rsidRDefault="00DD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A7016" w14:paraId="38E35229" w14:textId="77777777">
      <w:tc>
        <w:tcPr>
          <w:tcW w:w="148" w:type="dxa"/>
        </w:tcPr>
        <w:p w14:paraId="121467D7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E059CE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E1FE3D" w14:textId="77777777" w:rsidR="006A7016" w:rsidRDefault="006A7016">
          <w:pPr>
            <w:pStyle w:val="EmptyCellLayoutStyle"/>
            <w:spacing w:after="0" w:line="240" w:lineRule="auto"/>
          </w:pPr>
        </w:p>
      </w:tc>
    </w:tr>
    <w:tr w:rsidR="006A7016" w14:paraId="5945A876" w14:textId="77777777">
      <w:tc>
        <w:tcPr>
          <w:tcW w:w="148" w:type="dxa"/>
        </w:tcPr>
        <w:p w14:paraId="03D3CD3C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A7016" w14:paraId="2225E1A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751E35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14C5EB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6F9D383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342E45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DFD334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B625F8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0DB57CA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C3AFCE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3C325A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64693C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</w:tr>
          <w:tr w:rsidR="00F41A7B" w14:paraId="0AA46899" w14:textId="77777777" w:rsidTr="00F41A7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4F1073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A7016" w14:paraId="27C3B63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6CF83" w14:textId="76A98E2A" w:rsidR="006A7016" w:rsidRDefault="00DD72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3A7F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</w:t>
                      </w:r>
                      <w:r w:rsidR="003A7F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</w:t>
                      </w:r>
                      <w:r w:rsidR="007946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30N17/05</w:t>
                      </w:r>
                      <w:r w:rsidR="003A7F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1. 10. 2022</w:t>
                      </w:r>
                    </w:p>
                  </w:tc>
                </w:tr>
              </w:tbl>
              <w:p w14:paraId="1A32762F" w14:textId="77777777" w:rsidR="006A7016" w:rsidRDefault="006A701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C0E1D5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</w:tr>
          <w:tr w:rsidR="006A7016" w14:paraId="41B82A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4D5C3E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D8AC3D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54615A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9276E38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8BC40D9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9108AE4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AD204C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BCEAC8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87FF6D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5EF3B4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</w:tr>
          <w:tr w:rsidR="006A7016" w14:paraId="0201A79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541E44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A7016" w14:paraId="355EB3F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9F1D1" w14:textId="77777777" w:rsidR="006A7016" w:rsidRDefault="00DD72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2B1128" w14:textId="77777777" w:rsidR="006A7016" w:rsidRDefault="006A70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3DD9C3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A7016" w14:paraId="014A2B1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7EA74" w14:textId="77777777" w:rsidR="006A7016" w:rsidRDefault="00DD72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02.09.2022</w:t>
                      </w:r>
                    </w:p>
                  </w:tc>
                </w:tr>
              </w:tbl>
              <w:p w14:paraId="15643873" w14:textId="77777777" w:rsidR="006A7016" w:rsidRDefault="006A701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D64981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A7016" w14:paraId="4D2620B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EA1E7" w14:textId="77777777" w:rsidR="006A7016" w:rsidRDefault="00DD72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C2DC62" w14:textId="77777777" w:rsidR="006A7016" w:rsidRDefault="006A701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8D80C2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A7016" w14:paraId="4471A51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14E32" w14:textId="77777777" w:rsidR="006A7016" w:rsidRDefault="00DD72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56D71D6D" w14:textId="77777777" w:rsidR="006A7016" w:rsidRDefault="006A701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90AFAC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B0217D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</w:tr>
          <w:tr w:rsidR="006A7016" w14:paraId="18FE11F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487AE11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42D83F7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2C77A4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F6B169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000D306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AC6AC5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88B605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BBCF56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0DD0D6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117D3A" w14:textId="77777777" w:rsidR="006A7016" w:rsidRDefault="006A70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03AF74" w14:textId="77777777" w:rsidR="006A7016" w:rsidRDefault="006A7016">
          <w:pPr>
            <w:spacing w:after="0" w:line="240" w:lineRule="auto"/>
          </w:pPr>
        </w:p>
      </w:tc>
      <w:tc>
        <w:tcPr>
          <w:tcW w:w="40" w:type="dxa"/>
        </w:tcPr>
        <w:p w14:paraId="366EF1F9" w14:textId="77777777" w:rsidR="006A7016" w:rsidRDefault="006A7016">
          <w:pPr>
            <w:pStyle w:val="EmptyCellLayoutStyle"/>
            <w:spacing w:after="0" w:line="240" w:lineRule="auto"/>
          </w:pPr>
        </w:p>
      </w:tc>
    </w:tr>
    <w:tr w:rsidR="006A7016" w14:paraId="1E17F4B0" w14:textId="77777777">
      <w:tc>
        <w:tcPr>
          <w:tcW w:w="148" w:type="dxa"/>
        </w:tcPr>
        <w:p w14:paraId="605C89E3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22AD31" w14:textId="77777777" w:rsidR="006A7016" w:rsidRDefault="006A70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5B27F0" w14:textId="77777777" w:rsidR="006A7016" w:rsidRDefault="006A70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16"/>
    <w:rsid w:val="003A7FC7"/>
    <w:rsid w:val="006A7016"/>
    <w:rsid w:val="007946C7"/>
    <w:rsid w:val="00DD7286"/>
    <w:rsid w:val="00F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6355"/>
  <w15:docId w15:val="{A39C73DA-BBB9-4257-B463-327EC94F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FC7"/>
  </w:style>
  <w:style w:type="paragraph" w:styleId="Zpat">
    <w:name w:val="footer"/>
    <w:basedOn w:val="Normln"/>
    <w:link w:val="ZpatChar"/>
    <w:uiPriority w:val="99"/>
    <w:unhideWhenUsed/>
    <w:rsid w:val="003A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2010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3</cp:revision>
  <dcterms:created xsi:type="dcterms:W3CDTF">2022-09-02T10:58:00Z</dcterms:created>
  <dcterms:modified xsi:type="dcterms:W3CDTF">2022-09-02T13:19:00Z</dcterms:modified>
</cp:coreProperties>
</file>