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7711CA" w14:paraId="70D3665B" w14:textId="77777777">
        <w:trPr>
          <w:trHeight w:val="148"/>
        </w:trPr>
        <w:tc>
          <w:tcPr>
            <w:tcW w:w="115" w:type="dxa"/>
          </w:tcPr>
          <w:p w14:paraId="4C900080" w14:textId="77777777" w:rsidR="007711CA" w:rsidRDefault="007711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6FFBAD" w14:textId="77777777" w:rsidR="007711CA" w:rsidRDefault="007711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16F923" w14:textId="77777777" w:rsidR="007711CA" w:rsidRDefault="007711C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606CA9" w14:textId="77777777" w:rsidR="007711CA" w:rsidRDefault="007711C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356B09" w14:textId="77777777" w:rsidR="007711CA" w:rsidRDefault="007711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57F15D" w14:textId="77777777" w:rsidR="007711CA" w:rsidRDefault="007711CA">
            <w:pPr>
              <w:pStyle w:val="EmptyCellLayoutStyle"/>
              <w:spacing w:after="0" w:line="240" w:lineRule="auto"/>
            </w:pPr>
          </w:p>
        </w:tc>
      </w:tr>
      <w:tr w:rsidR="00AA2298" w14:paraId="77011CCA" w14:textId="77777777" w:rsidTr="00AA2298">
        <w:trPr>
          <w:trHeight w:val="340"/>
        </w:trPr>
        <w:tc>
          <w:tcPr>
            <w:tcW w:w="115" w:type="dxa"/>
          </w:tcPr>
          <w:p w14:paraId="790AAEA3" w14:textId="77777777" w:rsidR="007711CA" w:rsidRDefault="007711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DA8D8A" w14:textId="77777777" w:rsidR="007711CA" w:rsidRDefault="007711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7711CA" w14:paraId="58ABF2A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B762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789F35F" w14:textId="77777777" w:rsidR="007711CA" w:rsidRDefault="007711CA">
            <w:pPr>
              <w:spacing w:after="0" w:line="240" w:lineRule="auto"/>
            </w:pPr>
          </w:p>
        </w:tc>
        <w:tc>
          <w:tcPr>
            <w:tcW w:w="8142" w:type="dxa"/>
          </w:tcPr>
          <w:p w14:paraId="5C7E59C0" w14:textId="77777777" w:rsidR="007711CA" w:rsidRDefault="007711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46037F" w14:textId="77777777" w:rsidR="007711CA" w:rsidRDefault="007711CA">
            <w:pPr>
              <w:pStyle w:val="EmptyCellLayoutStyle"/>
              <w:spacing w:after="0" w:line="240" w:lineRule="auto"/>
            </w:pPr>
          </w:p>
        </w:tc>
      </w:tr>
      <w:tr w:rsidR="007711CA" w14:paraId="3B455A2E" w14:textId="77777777">
        <w:trPr>
          <w:trHeight w:val="100"/>
        </w:trPr>
        <w:tc>
          <w:tcPr>
            <w:tcW w:w="115" w:type="dxa"/>
          </w:tcPr>
          <w:p w14:paraId="00BA62C1" w14:textId="77777777" w:rsidR="007711CA" w:rsidRDefault="007711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6B32D9" w14:textId="77777777" w:rsidR="007711CA" w:rsidRDefault="007711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8A732A" w14:textId="77777777" w:rsidR="007711CA" w:rsidRDefault="007711C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7110C7" w14:textId="77777777" w:rsidR="007711CA" w:rsidRDefault="007711C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9D5D90" w14:textId="77777777" w:rsidR="007711CA" w:rsidRDefault="007711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1B2AC9" w14:textId="77777777" w:rsidR="007711CA" w:rsidRDefault="007711CA">
            <w:pPr>
              <w:pStyle w:val="EmptyCellLayoutStyle"/>
              <w:spacing w:after="0" w:line="240" w:lineRule="auto"/>
            </w:pPr>
          </w:p>
        </w:tc>
      </w:tr>
      <w:tr w:rsidR="00AA2298" w14:paraId="545AAADD" w14:textId="77777777" w:rsidTr="00AA2298">
        <w:tc>
          <w:tcPr>
            <w:tcW w:w="115" w:type="dxa"/>
          </w:tcPr>
          <w:p w14:paraId="6EA16588" w14:textId="77777777" w:rsidR="007711CA" w:rsidRDefault="007711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C115E8" w14:textId="77777777" w:rsidR="007711CA" w:rsidRDefault="007711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7711CA" w14:paraId="1674AB7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236BA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686C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711CA" w14:paraId="48CFE32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9880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obchodní družstvo Olešník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16AE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Olešník 196, 37350 Olešník</w:t>
                  </w:r>
                </w:p>
              </w:tc>
            </w:tr>
          </w:tbl>
          <w:p w14:paraId="6A4B50F9" w14:textId="77777777" w:rsidR="007711CA" w:rsidRDefault="007711CA">
            <w:pPr>
              <w:spacing w:after="0" w:line="240" w:lineRule="auto"/>
            </w:pPr>
          </w:p>
        </w:tc>
      </w:tr>
      <w:tr w:rsidR="007711CA" w14:paraId="5B1063BD" w14:textId="77777777">
        <w:trPr>
          <w:trHeight w:val="349"/>
        </w:trPr>
        <w:tc>
          <w:tcPr>
            <w:tcW w:w="115" w:type="dxa"/>
          </w:tcPr>
          <w:p w14:paraId="3559BC4C" w14:textId="77777777" w:rsidR="007711CA" w:rsidRDefault="007711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998B8C" w14:textId="77777777" w:rsidR="007711CA" w:rsidRDefault="007711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8B4ED3" w14:textId="77777777" w:rsidR="007711CA" w:rsidRDefault="007711C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5BF41B" w14:textId="77777777" w:rsidR="007711CA" w:rsidRDefault="007711C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B08899" w14:textId="77777777" w:rsidR="007711CA" w:rsidRDefault="007711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7538C9" w14:textId="77777777" w:rsidR="007711CA" w:rsidRDefault="007711CA">
            <w:pPr>
              <w:pStyle w:val="EmptyCellLayoutStyle"/>
              <w:spacing w:after="0" w:line="240" w:lineRule="auto"/>
            </w:pPr>
          </w:p>
        </w:tc>
      </w:tr>
      <w:tr w:rsidR="007711CA" w14:paraId="54469DB3" w14:textId="77777777">
        <w:trPr>
          <w:trHeight w:val="340"/>
        </w:trPr>
        <w:tc>
          <w:tcPr>
            <w:tcW w:w="115" w:type="dxa"/>
          </w:tcPr>
          <w:p w14:paraId="1ECF3915" w14:textId="77777777" w:rsidR="007711CA" w:rsidRDefault="007711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CD91EE" w14:textId="77777777" w:rsidR="007711CA" w:rsidRDefault="007711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711CA" w14:paraId="3C4F277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40CE2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3AB1478" w14:textId="77777777" w:rsidR="007711CA" w:rsidRDefault="007711CA">
            <w:pPr>
              <w:spacing w:after="0" w:line="240" w:lineRule="auto"/>
            </w:pPr>
          </w:p>
        </w:tc>
        <w:tc>
          <w:tcPr>
            <w:tcW w:w="801" w:type="dxa"/>
          </w:tcPr>
          <w:p w14:paraId="153D1790" w14:textId="77777777" w:rsidR="007711CA" w:rsidRDefault="007711C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BDAC3A" w14:textId="77777777" w:rsidR="007711CA" w:rsidRDefault="007711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8520C2" w14:textId="77777777" w:rsidR="007711CA" w:rsidRDefault="007711CA">
            <w:pPr>
              <w:pStyle w:val="EmptyCellLayoutStyle"/>
              <w:spacing w:after="0" w:line="240" w:lineRule="auto"/>
            </w:pPr>
          </w:p>
        </w:tc>
      </w:tr>
      <w:tr w:rsidR="007711CA" w14:paraId="2BD0255E" w14:textId="77777777">
        <w:trPr>
          <w:trHeight w:val="229"/>
        </w:trPr>
        <w:tc>
          <w:tcPr>
            <w:tcW w:w="115" w:type="dxa"/>
          </w:tcPr>
          <w:p w14:paraId="341CB32C" w14:textId="77777777" w:rsidR="007711CA" w:rsidRDefault="007711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125BFA" w14:textId="77777777" w:rsidR="007711CA" w:rsidRDefault="007711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5F5A1D" w14:textId="77777777" w:rsidR="007711CA" w:rsidRDefault="007711C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10F1A4" w14:textId="77777777" w:rsidR="007711CA" w:rsidRDefault="007711C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12D1A8" w14:textId="77777777" w:rsidR="007711CA" w:rsidRDefault="007711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01F2E5" w14:textId="77777777" w:rsidR="007711CA" w:rsidRDefault="007711CA">
            <w:pPr>
              <w:pStyle w:val="EmptyCellLayoutStyle"/>
              <w:spacing w:after="0" w:line="240" w:lineRule="auto"/>
            </w:pPr>
          </w:p>
        </w:tc>
      </w:tr>
      <w:tr w:rsidR="00AA2298" w14:paraId="275D80FC" w14:textId="77777777" w:rsidTr="00AA2298">
        <w:tc>
          <w:tcPr>
            <w:tcW w:w="115" w:type="dxa"/>
          </w:tcPr>
          <w:p w14:paraId="6B364975" w14:textId="77777777" w:rsidR="007711CA" w:rsidRDefault="007711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7711CA" w14:paraId="4D2CB98F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0431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69ADA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68E0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1E62" w14:textId="77777777" w:rsidR="007711CA" w:rsidRDefault="00AA229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7A9A" w14:textId="77777777" w:rsidR="007711CA" w:rsidRDefault="00AA229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D6074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A1B4E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5F05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81AE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0DA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914B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D638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F270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A2298" w14:paraId="217DAA86" w14:textId="77777777" w:rsidTr="00AA229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7AFD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Jeznice</w:t>
                  </w:r>
                  <w:proofErr w:type="spellEnd"/>
                </w:p>
              </w:tc>
            </w:tr>
            <w:tr w:rsidR="007711CA" w14:paraId="72FCFC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99D0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B72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0180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688A2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6F83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EB6E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291BC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DAAAB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460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F4CC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8C3E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DFC77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482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26,54</w:t>
                  </w:r>
                </w:p>
              </w:tc>
            </w:tr>
            <w:tr w:rsidR="007711CA" w14:paraId="4A76EA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9ADF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4670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7000C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792B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31E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19A0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608BB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9E692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337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59666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795CE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D602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B9DC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1 063,92</w:t>
                  </w:r>
                </w:p>
              </w:tc>
            </w:tr>
            <w:tr w:rsidR="007711CA" w14:paraId="146A76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4A0B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66DC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B7C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1292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525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A62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632DC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9CBF5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4C06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553E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D93C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77EA1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CA4B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554,29</w:t>
                  </w:r>
                </w:p>
              </w:tc>
            </w:tr>
            <w:tr w:rsidR="007711CA" w14:paraId="6B9618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9649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4836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035A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7554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E4F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B71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2FC70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B38CB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90F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6AE5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8805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DD76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CFA2C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565,60</w:t>
                  </w:r>
                </w:p>
              </w:tc>
            </w:tr>
            <w:tr w:rsidR="007711CA" w14:paraId="563EF5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11D0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53AB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B1B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B213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338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BDD3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A2430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B2BC9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C305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5A2E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5580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F196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C90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390,66</w:t>
                  </w:r>
                </w:p>
              </w:tc>
            </w:tr>
            <w:tr w:rsidR="007711CA" w14:paraId="179EFF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B3530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4484E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6B85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EF7E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761C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F900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D2CE6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03A5D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CE36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2D1F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D1312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716E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6545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4,69</w:t>
                  </w:r>
                </w:p>
              </w:tc>
            </w:tr>
            <w:tr w:rsidR="007711CA" w14:paraId="780AA7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B1F39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A84C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363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98B4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035C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7D5B0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D7EC1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48656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4B03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8DA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B1828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A439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B1BEA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0,13</w:t>
                  </w:r>
                </w:p>
              </w:tc>
            </w:tr>
            <w:tr w:rsidR="007711CA" w14:paraId="2F111E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B2B0F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C015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8B31B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E59A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3A2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7077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717C9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8378A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617B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75F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5240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047D3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5D1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29,63</w:t>
                  </w:r>
                </w:p>
              </w:tc>
            </w:tr>
            <w:tr w:rsidR="007711CA" w14:paraId="2A8415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0769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6226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2D2C3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5AA9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B460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A9C7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08586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F43CB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7B9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B311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3CC2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A14F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A54CE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12,54</w:t>
                  </w:r>
                </w:p>
              </w:tc>
            </w:tr>
            <w:tr w:rsidR="007711CA" w14:paraId="039CB2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ACECE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8370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B27EB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7401C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32E9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339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DFA33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46846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EE90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CFFC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E2E1F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1C27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C32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153,29</w:t>
                  </w:r>
                </w:p>
              </w:tc>
            </w:tr>
            <w:tr w:rsidR="007711CA" w14:paraId="203789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4197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0F90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F2E3C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6459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9F26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92F1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0B80F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1F974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BC775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B80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E826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AC555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12B5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57,07</w:t>
                  </w:r>
                </w:p>
              </w:tc>
            </w:tr>
            <w:tr w:rsidR="007711CA" w14:paraId="5CE530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6F19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1CBEE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25A1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65DB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70A0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A3C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B156F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25058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EDC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B7EB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6BB1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3D6A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FCBA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302,72</w:t>
                  </w:r>
                </w:p>
              </w:tc>
            </w:tr>
            <w:tr w:rsidR="007711CA" w14:paraId="390D5E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62A3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FD9B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9D67C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62F35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EE2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34B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42A53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85D76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6514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1F33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1D9A5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75AFE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AAA2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134,13</w:t>
                  </w:r>
                </w:p>
              </w:tc>
            </w:tr>
            <w:tr w:rsidR="007711CA" w14:paraId="6000D6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2A1F0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B59DE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5FC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5618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B9C5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8BFB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FA0C8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7CF35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E0B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E31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A094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2296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B6A5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243,58</w:t>
                  </w:r>
                </w:p>
              </w:tc>
            </w:tr>
            <w:tr w:rsidR="007711CA" w14:paraId="3045DD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6188E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B1A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A0F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1884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470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F2C0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28398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F41DF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F82E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3D366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F654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BB2C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6BD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7,17</w:t>
                  </w:r>
                </w:p>
              </w:tc>
            </w:tr>
            <w:tr w:rsidR="007711CA" w14:paraId="1FD8FB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2779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058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EB33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0E97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8E00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52F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BAE92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4D7DB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9A49C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A30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1FC4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A83F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777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16,27</w:t>
                  </w:r>
                </w:p>
              </w:tc>
            </w:tr>
            <w:tr w:rsidR="007711CA" w14:paraId="751E4D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66135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167B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3990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0ABB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04B00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A1923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34CB9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33C75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339E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63CC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7B14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6C63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9B55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14,88</w:t>
                  </w:r>
                </w:p>
              </w:tc>
            </w:tr>
            <w:tr w:rsidR="00AA2298" w14:paraId="2B7ABD27" w14:textId="77777777" w:rsidTr="00AA229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1111B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35F7A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2BE6A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F9BFB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E438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311BB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C2786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25 941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0B6F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46D4D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03DA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3 577,11</w:t>
                  </w:r>
                </w:p>
              </w:tc>
            </w:tr>
            <w:tr w:rsidR="00AA2298" w14:paraId="60750D1D" w14:textId="77777777" w:rsidTr="00AA229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5DC8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Olešník</w:t>
                  </w:r>
                </w:p>
              </w:tc>
            </w:tr>
            <w:tr w:rsidR="007711CA" w14:paraId="03C389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4F5B8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41B3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502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1076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30FE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6DF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B99EF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D53BE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8BC6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E60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4043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2560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C85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13,89</w:t>
                  </w:r>
                </w:p>
              </w:tc>
            </w:tr>
            <w:tr w:rsidR="007711CA" w14:paraId="65B2CB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E3BD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1D02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6A2B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D314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28FD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50253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6EE1C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99EB5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6D60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3041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EF40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3E9F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A217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10,74</w:t>
                  </w:r>
                </w:p>
              </w:tc>
            </w:tr>
            <w:tr w:rsidR="007711CA" w14:paraId="3ACF74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A940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BC8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CE2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9337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38CE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77A5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7ED5A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96B91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0534C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583C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DD687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E5FD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F8C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90,63</w:t>
                  </w:r>
                </w:p>
              </w:tc>
            </w:tr>
            <w:tr w:rsidR="007711CA" w14:paraId="730F83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2CDB8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EE4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4CD60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A7B5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775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FB0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12A41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EF81A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B3EB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1A3C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3DCC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9853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5A2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427,68</w:t>
                  </w:r>
                </w:p>
              </w:tc>
            </w:tr>
            <w:tr w:rsidR="007711CA" w14:paraId="2221BD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1579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A89C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F0A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34D1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E181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EB585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68BB4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A50CE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D590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D04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5FAE7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731DB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726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12,59</w:t>
                  </w:r>
                </w:p>
              </w:tc>
            </w:tr>
            <w:tr w:rsidR="007711CA" w14:paraId="3BCF46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4BB6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8355E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45673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6AFF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7DB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1E7D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70CF3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89FD2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F116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8C2D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8B61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7BBB8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38A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14,99</w:t>
                  </w:r>
                </w:p>
              </w:tc>
            </w:tr>
            <w:tr w:rsidR="007711CA" w14:paraId="5D3A4A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5C6E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B72A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798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3535A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AFE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56B9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E18E9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E894C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5FC9A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918A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41CB3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B007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F4C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14,83</w:t>
                  </w:r>
                </w:p>
              </w:tc>
            </w:tr>
            <w:tr w:rsidR="007711CA" w14:paraId="703810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3296E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2DD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05285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81BF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5686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403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0B9F9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B7B8B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6786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6C5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F9487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D9DA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F861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12,44</w:t>
                  </w:r>
                </w:p>
              </w:tc>
            </w:tr>
            <w:tr w:rsidR="007711CA" w14:paraId="049C0A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FA86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AA70B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2BF6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437A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614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F4D3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6FFF2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5B0B8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5975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DCC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BBFA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04A4D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F35B3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133,45</w:t>
                  </w:r>
                </w:p>
              </w:tc>
            </w:tr>
            <w:tr w:rsidR="007711CA" w14:paraId="4A593F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FEB1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BD1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E1D4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058D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E23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2D35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9053A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A33AD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D30C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9C8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D243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51C5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DCEF5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6,14</w:t>
                  </w:r>
                </w:p>
              </w:tc>
            </w:tr>
            <w:tr w:rsidR="007711CA" w14:paraId="6604BA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E2D0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E2086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A22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742F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CE386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6B3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AE73C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5C2DD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588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CF386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5165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50E1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A2A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204,89</w:t>
                  </w:r>
                </w:p>
              </w:tc>
            </w:tr>
            <w:tr w:rsidR="007711CA" w14:paraId="213DC9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8788C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71CB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57E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82CFB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280E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746E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8D070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1001A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DADC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8373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2D7C6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CB0A8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1DBE6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82,61</w:t>
                  </w:r>
                </w:p>
              </w:tc>
            </w:tr>
            <w:tr w:rsidR="007711CA" w14:paraId="081516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1C53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7CF5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B6EC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D2F22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61C6B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D126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70773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5BC6A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A0F3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7841B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DDB2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BFFE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E544E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48,83</w:t>
                  </w:r>
                </w:p>
              </w:tc>
            </w:tr>
            <w:tr w:rsidR="007711CA" w14:paraId="44595E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3726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78A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B1CC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BBDF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92EE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94C6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4E842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EE17A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CD35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CE00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2AE57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1F5D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11D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24,34</w:t>
                  </w:r>
                </w:p>
              </w:tc>
            </w:tr>
            <w:tr w:rsidR="007711CA" w14:paraId="1D3D1F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8AD9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F68EB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E12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7094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CEAE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DF26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B8B0D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227D3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82A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E31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C4B1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A43F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EFF1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239,83</w:t>
                  </w:r>
                </w:p>
              </w:tc>
            </w:tr>
            <w:tr w:rsidR="007711CA" w14:paraId="09C1E2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96FAE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3CD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69F5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A6C8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2B2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A77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F9010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692E0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65C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6B4B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FA95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00AE8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4BF6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237,54</w:t>
                  </w:r>
                </w:p>
              </w:tc>
            </w:tr>
            <w:tr w:rsidR="007711CA" w14:paraId="3F0C04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02CE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9E23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55D9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182A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C07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7CB2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99845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367A2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8026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2AE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A34B0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FED4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026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218,34</w:t>
                  </w:r>
                </w:p>
              </w:tc>
            </w:tr>
            <w:tr w:rsidR="007711CA" w14:paraId="6A0283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C49D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A5A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E0A1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7841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35166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66C3B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2D36C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5B4B7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2D28E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47803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F09E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7BBF5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88A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140,32</w:t>
                  </w:r>
                </w:p>
              </w:tc>
            </w:tr>
            <w:tr w:rsidR="007711CA" w14:paraId="6C8D48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3490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72B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DBBB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86AD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6A7E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673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3DA16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22747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9ABDB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BAF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575F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8F7B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55D3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149,19</w:t>
                  </w:r>
                </w:p>
              </w:tc>
            </w:tr>
            <w:tr w:rsidR="007711CA" w14:paraId="30B2DF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2674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3E05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7BC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CDBE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CD0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ACE3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264A5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BE22A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01F0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32B1C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9834C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E84D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CF2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973,22</w:t>
                  </w:r>
                </w:p>
              </w:tc>
            </w:tr>
            <w:tr w:rsidR="007711CA" w14:paraId="242ACB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3FBA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B61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2D7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5C0D0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C73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0CEFC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18320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0138D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F985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090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D5337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3562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2A04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18,88</w:t>
                  </w:r>
                </w:p>
              </w:tc>
            </w:tr>
            <w:tr w:rsidR="007711CA" w14:paraId="7ACAF3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F0C28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15A6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56736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374B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70653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72FA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9859C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792A2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1CFA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191A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0CEE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E3D2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1D59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19,18</w:t>
                  </w:r>
                </w:p>
              </w:tc>
            </w:tr>
            <w:tr w:rsidR="007711CA" w14:paraId="21BB21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7EA2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F2FA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450C3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3110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262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887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C49B2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3E1B1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2DB3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032C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6BFA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D2A1E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581A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552,53</w:t>
                  </w:r>
                </w:p>
              </w:tc>
            </w:tr>
            <w:tr w:rsidR="007711CA" w14:paraId="364D9B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02E6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F55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FD963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37451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40F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E8D3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A96C2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65B7C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050B5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4ED1E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98F09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1EC3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1E8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0,15</w:t>
                  </w:r>
                </w:p>
              </w:tc>
            </w:tr>
            <w:tr w:rsidR="007711CA" w14:paraId="32E0E1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2646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3D66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301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F1D7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BF3E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763D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E49C3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06DB8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084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177B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AB073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071E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CD7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39,28</w:t>
                  </w:r>
                </w:p>
              </w:tc>
            </w:tr>
            <w:tr w:rsidR="007711CA" w14:paraId="7FA3BE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0BBD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4A1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26A7B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D7B6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F319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4AD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A03E8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4A10A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DA9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CA8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06DD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A2F1F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5BC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2,86</w:t>
                  </w:r>
                </w:p>
              </w:tc>
            </w:tr>
            <w:tr w:rsidR="007711CA" w14:paraId="6A6BE9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A98F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BBB7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3F9B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6C0D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D35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969CE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CE791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C7673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8EC46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D12B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F0A5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B9D0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55286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12,74</w:t>
                  </w:r>
                </w:p>
              </w:tc>
            </w:tr>
            <w:tr w:rsidR="007711CA" w14:paraId="11E38B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A38A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B8E6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529B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D250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FDE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ABFC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FC24E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E096C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C3AF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018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66AD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B644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32A1E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5,24</w:t>
                  </w:r>
                </w:p>
              </w:tc>
            </w:tr>
            <w:tr w:rsidR="007711CA" w14:paraId="676541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B0B6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3293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FFE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C0EB8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B11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955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42556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94250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CA6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EAD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720C2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8679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39B30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32,12</w:t>
                  </w:r>
                </w:p>
              </w:tc>
            </w:tr>
            <w:tr w:rsidR="007711CA" w14:paraId="34F42B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D15E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9D50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F54B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001D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FF0C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25723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5BA26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314E1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4C3B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63F3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101A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773C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FEB5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22,13</w:t>
                  </w:r>
                </w:p>
              </w:tc>
            </w:tr>
            <w:tr w:rsidR="007711CA" w14:paraId="5A509C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D7EF1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9AD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529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E64CC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A113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543C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13EDD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57F8D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B00D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0FEB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A615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22D6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82FDA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10,64</w:t>
                  </w:r>
                </w:p>
              </w:tc>
            </w:tr>
            <w:tr w:rsidR="007711CA" w14:paraId="21895D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3B91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24B5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1756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C0115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23700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4F9E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4EDC3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22490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702C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02E0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42BC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D0DB2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58FB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11,20</w:t>
                  </w:r>
                </w:p>
              </w:tc>
            </w:tr>
            <w:tr w:rsidR="007711CA" w14:paraId="1C3F7A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28DB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E2FF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67A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2EFD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834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9C00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46CBC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C661A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CC6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BCBE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A980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8399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2DDE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0,67</w:t>
                  </w:r>
                </w:p>
              </w:tc>
            </w:tr>
            <w:tr w:rsidR="007711CA" w14:paraId="1708DB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7986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9E89C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DAE3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8204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A2BB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9A2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1A92D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4097A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C56E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E9DA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20ECA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4B66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771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31,46</w:t>
                  </w:r>
                </w:p>
              </w:tc>
            </w:tr>
            <w:tr w:rsidR="007711CA" w14:paraId="701459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89BB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0B67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47315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B889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7135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096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F963A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32408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359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2D2E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2363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7976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27E4E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72,53</w:t>
                  </w:r>
                </w:p>
              </w:tc>
            </w:tr>
            <w:tr w:rsidR="007711CA" w14:paraId="7C8B0E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6301C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99D6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A5D4B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9C2B7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B05C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970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6FC8B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35204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1E20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66DB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F93F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B1B8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1,0993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F8C6C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1,86</w:t>
                  </w:r>
                </w:p>
              </w:tc>
            </w:tr>
            <w:tr w:rsidR="007711CA" w14:paraId="58D588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B476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195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3E06B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56EB1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660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D955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073F7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D8C4B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F09E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88E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400C1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D456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7DA7B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23,52</w:t>
                  </w:r>
                </w:p>
              </w:tc>
            </w:tr>
            <w:tr w:rsidR="007711CA" w14:paraId="5EFE71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0E04D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9DB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595F0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BABA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967A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7C10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63818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2D917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F488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68F0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CAFBA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6C2D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F2FC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12,44</w:t>
                  </w:r>
                </w:p>
              </w:tc>
            </w:tr>
            <w:tr w:rsidR="007711CA" w14:paraId="7753B1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979F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3A3E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29E8C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0FFE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7406B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04BC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5A585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BC30C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7423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0EDA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07426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49D10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3EA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1,72</w:t>
                  </w:r>
                </w:p>
              </w:tc>
            </w:tr>
            <w:tr w:rsidR="007711CA" w14:paraId="015C48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EDF9C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53D6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E35B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D326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23A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CF7B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C674B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37846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9C89B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1BE7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4EB78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A2752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4EA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20,53</w:t>
                  </w:r>
                </w:p>
              </w:tc>
            </w:tr>
            <w:tr w:rsidR="007711CA" w14:paraId="22880B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2649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8CB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A529B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C845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2CF3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3EA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0C736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72DD9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9F65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DBD0E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BA59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B057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C270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6,01</w:t>
                  </w:r>
                </w:p>
              </w:tc>
            </w:tr>
            <w:tr w:rsidR="007711CA" w14:paraId="7A142E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D633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4EC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D40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19C9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EB50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5E36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22B17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BD34C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5B81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2E03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5F2E6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11CF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0B2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116,28</w:t>
                  </w:r>
                </w:p>
              </w:tc>
            </w:tr>
            <w:tr w:rsidR="007711CA" w14:paraId="66513B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6C09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8570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F060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9925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0D7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54CB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D1B6B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192EA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DF9F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A71B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20D1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D9A1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CEF3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58,13</w:t>
                  </w:r>
                </w:p>
              </w:tc>
            </w:tr>
            <w:tr w:rsidR="007711CA" w14:paraId="4315C6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14873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371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F935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9785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7DEA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677B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59BA0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FF69C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7BF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47C8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A6A64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30E7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FF0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33,51</w:t>
                  </w:r>
                </w:p>
              </w:tc>
            </w:tr>
            <w:tr w:rsidR="007711CA" w14:paraId="1E34E7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6231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C17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635D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C4382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BA3A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216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5608F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61667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6010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F5D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2380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E301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80B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93,80</w:t>
                  </w:r>
                </w:p>
              </w:tc>
            </w:tr>
            <w:tr w:rsidR="007711CA" w14:paraId="5CA0E4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10D0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F95E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641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9121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A9D6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1A2E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D53B1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091C8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6F63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EF89C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7C18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95A3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E5DC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125,57</w:t>
                  </w:r>
                </w:p>
              </w:tc>
            </w:tr>
            <w:tr w:rsidR="007711CA" w14:paraId="3C990A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9EAEC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27F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0C7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13FD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293D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DC0F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1CB15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8B34E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3868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D0F63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405BB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BCAF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793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55,29</w:t>
                  </w:r>
                </w:p>
              </w:tc>
            </w:tr>
            <w:tr w:rsidR="007711CA" w14:paraId="0AD3EB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EE35C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51850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915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E153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3F1A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9D4C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5AD78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C84C6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71E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79D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2B07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99F29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A5CA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329,20</w:t>
                  </w:r>
                </w:p>
              </w:tc>
            </w:tr>
            <w:tr w:rsidR="007711CA" w14:paraId="6233FE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2C43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608A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509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C3D1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823E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71C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B2050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34CF1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9603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D07A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9490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833A7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2514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65,18</w:t>
                  </w:r>
                </w:p>
              </w:tc>
            </w:tr>
            <w:tr w:rsidR="007711CA" w14:paraId="0B22EA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F26A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C4EC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4150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8104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401C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3ADA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C9E61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4B945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513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EAA5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2AE5B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C0E9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07B3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5,67</w:t>
                  </w:r>
                </w:p>
              </w:tc>
            </w:tr>
            <w:tr w:rsidR="007711CA" w14:paraId="7B0B7C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4D3CA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D8E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60A2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4368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3A53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8D1C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3677B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59A46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38E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109EE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D8E4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B45BF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7C9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1,43</w:t>
                  </w:r>
                </w:p>
              </w:tc>
            </w:tr>
            <w:tr w:rsidR="007711CA" w14:paraId="5190EB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B9E51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39E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40C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749C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784A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6CD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9A2FD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E9BCD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BE3C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677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2B15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78DB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3430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4,15</w:t>
                  </w:r>
                </w:p>
              </w:tc>
            </w:tr>
            <w:tr w:rsidR="007711CA" w14:paraId="5D9D12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CE28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6A36E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971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346E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1DDB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0F63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8FE9D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CA8FA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2D6C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87A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43BB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19DB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8D85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12,75</w:t>
                  </w:r>
                </w:p>
              </w:tc>
            </w:tr>
            <w:tr w:rsidR="007711CA" w14:paraId="403EBC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1DA8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BAF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057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BCD6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B3B5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DA5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7E065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863A6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3BE4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B37B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56CA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6CD0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0A8E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0,72</w:t>
                  </w:r>
                </w:p>
              </w:tc>
            </w:tr>
            <w:tr w:rsidR="007711CA" w14:paraId="1CB773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29C8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A630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52A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D5D8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AA3E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E026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1BA32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0BFF7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629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FF813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CB3BE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3467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059E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65,18</w:t>
                  </w:r>
                </w:p>
              </w:tc>
            </w:tr>
            <w:tr w:rsidR="007711CA" w14:paraId="2ECA61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FF9C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BD27E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2F46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D61E0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B93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9A7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7DFFB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86E7D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35DC5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166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1CE0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AFF0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7FF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134,71</w:t>
                  </w:r>
                </w:p>
              </w:tc>
            </w:tr>
            <w:tr w:rsidR="007711CA" w14:paraId="0EEA65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8A97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835E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960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F2F96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768B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7F4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9676A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1416C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7A60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18B5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8EE7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01C5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3B1D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7,88</w:t>
                  </w:r>
                </w:p>
              </w:tc>
            </w:tr>
            <w:tr w:rsidR="007711CA" w14:paraId="3E0FE4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EFF2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0FD0A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5893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E77A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18B3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5BB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2BA18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A2E84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76B45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B36CB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E5FC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BF06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382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15,08</w:t>
                  </w:r>
                </w:p>
              </w:tc>
            </w:tr>
            <w:tr w:rsidR="007711CA" w14:paraId="42753C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41D7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95C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770A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9AEB3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FCA5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3A9B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C50EE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9A7C9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7E06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D61E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BDD3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C187F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4BFF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299,10</w:t>
                  </w:r>
                </w:p>
              </w:tc>
            </w:tr>
            <w:tr w:rsidR="007711CA" w14:paraId="53AA6E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E7A79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381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C24A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49C2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845C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ED3C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F0013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29453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0E933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F3A7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F710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FDE0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B44C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10,19</w:t>
                  </w:r>
                </w:p>
              </w:tc>
            </w:tr>
            <w:tr w:rsidR="007711CA" w14:paraId="37F244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61195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4EE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E296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7933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51CC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DE8C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738AA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59199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6B20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B4F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36762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1C84F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50E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3,59</w:t>
                  </w:r>
                </w:p>
              </w:tc>
            </w:tr>
            <w:tr w:rsidR="007711CA" w14:paraId="17C395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C260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6D19E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4DB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9C4E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73DF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209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B53D5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C07A5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02C3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CA0B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ACCC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AE9AD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343FA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43,31</w:t>
                  </w:r>
                </w:p>
              </w:tc>
            </w:tr>
            <w:tr w:rsidR="007711CA" w14:paraId="7C5E2E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DE703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42DE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62440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990C6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00DB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8E06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26C6D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65FD3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ED6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7AC3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455D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AEF2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1,0945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9293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0,45</w:t>
                  </w:r>
                </w:p>
              </w:tc>
            </w:tr>
            <w:tr w:rsidR="007711CA" w14:paraId="1BEA37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F184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2B7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7791B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F613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5F4B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0B0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744F3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CD38D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A7A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9A7C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A13C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6520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268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7,64</w:t>
                  </w:r>
                </w:p>
              </w:tc>
            </w:tr>
            <w:tr w:rsidR="007711CA" w14:paraId="4B483F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9149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0622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5AB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210D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6C70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DAF6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E0EA7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50484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B32B6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56C93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1201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7899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3CF3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17,53</w:t>
                  </w:r>
                </w:p>
              </w:tc>
            </w:tr>
            <w:tr w:rsidR="007711CA" w14:paraId="64BE77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4EF1E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1B2E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7FEA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1036E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817C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D2273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F7CA8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DFB91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CEE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5D0C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42C5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35E4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39C0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7,94</w:t>
                  </w:r>
                </w:p>
              </w:tc>
            </w:tr>
            <w:tr w:rsidR="007711CA" w14:paraId="1FD319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5BA84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15FB3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38B5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5A0E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D746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F92F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4DA5A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98E60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F75B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28E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35E17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8454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A5A9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13,34</w:t>
                  </w:r>
                </w:p>
              </w:tc>
            </w:tr>
            <w:tr w:rsidR="007711CA" w14:paraId="24A4ED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7C18B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8F0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7C0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C308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BD0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CAEC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B875F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4ED80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24D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FDB3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A232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1202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B94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70,87</w:t>
                  </w:r>
                </w:p>
              </w:tc>
            </w:tr>
            <w:tr w:rsidR="007711CA" w14:paraId="4BF2F4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16FB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F97B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C1CF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5FF6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429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DC67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2B53F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FDD58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604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A209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5104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F293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CF5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47,50</w:t>
                  </w:r>
                </w:p>
              </w:tc>
            </w:tr>
            <w:tr w:rsidR="007711CA" w14:paraId="4AED25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AA68A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DEF6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739C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90542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89CC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224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9454D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45040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605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F98A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20B6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CD071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54F3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26,22</w:t>
                  </w:r>
                </w:p>
              </w:tc>
            </w:tr>
            <w:tr w:rsidR="007711CA" w14:paraId="56EEF1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4FFF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ADE5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163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F927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12296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B10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C3FE5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C12D4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124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9F22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BCEBC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6D2D7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8C6C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112,23</w:t>
                  </w:r>
                </w:p>
              </w:tc>
            </w:tr>
            <w:tr w:rsidR="007711CA" w14:paraId="435817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2C6E2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49E4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9AD6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E9340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CCB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0CFA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C528E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7CD3A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91A63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62C85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BB04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53FB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FA19E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</w:tr>
            <w:tr w:rsidR="007711CA" w14:paraId="4C9840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E857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0B7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1D50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3412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5E3E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6A36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34C7E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A646E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7D9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FB7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2C56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5DCF9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B0E8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19,03</w:t>
                  </w:r>
                </w:p>
              </w:tc>
            </w:tr>
            <w:tr w:rsidR="007711CA" w14:paraId="033BFF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825EC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75F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2985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3B18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E59C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C35A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28F40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E5D56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F87A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0295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0412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D644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4E39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9,59</w:t>
                  </w:r>
                </w:p>
              </w:tc>
            </w:tr>
            <w:tr w:rsidR="007711CA" w14:paraId="082594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4F38B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FD78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C06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8335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6820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8D4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77F23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55C72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6F7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9BB7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8BE43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7CC83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D6B9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2,72</w:t>
                  </w:r>
                </w:p>
              </w:tc>
            </w:tr>
            <w:tr w:rsidR="007711CA" w14:paraId="054D60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6AE48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BA0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748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759C6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EF2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661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244D0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6A09B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C00E6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B3FF0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9F7F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A5A7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BB55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</w:t>
                  </w:r>
                </w:p>
              </w:tc>
            </w:tr>
            <w:tr w:rsidR="007711CA" w14:paraId="3AA8E4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9650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6271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A29B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060C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F03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89E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562E6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FCE53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058B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0729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2DE7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B3FB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A5C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0,90</w:t>
                  </w:r>
                </w:p>
              </w:tc>
            </w:tr>
            <w:tr w:rsidR="007711CA" w14:paraId="4C9FC4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3D9B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7708C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93D5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3E94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7255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4F40E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39A5F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60DD2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0CE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BF8E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9429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AC01D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DC7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9,31</w:t>
                  </w:r>
                </w:p>
              </w:tc>
            </w:tr>
            <w:tr w:rsidR="007711CA" w14:paraId="4626FF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B092E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F490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223C3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2B599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8C8B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581CB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125A8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E80DD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682A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F0D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E634A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3D908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0F3A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1,56</w:t>
                  </w:r>
                </w:p>
              </w:tc>
            </w:tr>
            <w:tr w:rsidR="007711CA" w14:paraId="782565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CA236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DB3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BE05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689C7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677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27B5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61EBF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676FB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F3CC0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42C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B803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1304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D8F0A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567,90</w:t>
                  </w:r>
                </w:p>
              </w:tc>
            </w:tr>
            <w:tr w:rsidR="007711CA" w14:paraId="6BC4D6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E3BC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16FA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10AA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300A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A0C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1EDB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5773F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C94DC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A81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96BD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7131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54216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5254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2,72</w:t>
                  </w:r>
                </w:p>
              </w:tc>
            </w:tr>
            <w:tr w:rsidR="007711CA" w14:paraId="508EB1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FE21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21B6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5285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A118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5E97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3D1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3B602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A40F9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468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94FA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5E7B4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B6AA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1,0996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A5C2B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0,75</w:t>
                  </w:r>
                </w:p>
              </w:tc>
            </w:tr>
            <w:tr w:rsidR="007711CA" w14:paraId="108CE8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26647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A619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001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BC68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2C40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685F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D939E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4F43C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A617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ABB05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9B03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8A705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37F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12,44</w:t>
                  </w:r>
                </w:p>
              </w:tc>
            </w:tr>
            <w:tr w:rsidR="007711CA" w14:paraId="229C36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9543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E09E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9C67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0B958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628C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7F30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3FE3F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D9E5D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129B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C90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16437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4993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98410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37,91</w:t>
                  </w:r>
                </w:p>
              </w:tc>
            </w:tr>
            <w:tr w:rsidR="007711CA" w14:paraId="11B757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19E8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C56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DE60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0089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F64C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929EA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9BBC5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537AB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54AA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DEAC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B927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AD03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2D7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44,80</w:t>
                  </w:r>
                </w:p>
              </w:tc>
            </w:tr>
            <w:tr w:rsidR="007711CA" w14:paraId="672B1E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49FF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8A2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C2E8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863F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084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3AE5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43252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B5127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50515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0CE2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4147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008F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3786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0,54</w:t>
                  </w:r>
                </w:p>
              </w:tc>
            </w:tr>
            <w:tr w:rsidR="007711CA" w14:paraId="411DFF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F4A46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1566B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0B6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5C85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620D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159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6507D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AAC11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EE4E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EFEA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CC15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726EE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687B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3,73</w:t>
                  </w:r>
                </w:p>
              </w:tc>
            </w:tr>
            <w:tr w:rsidR="007711CA" w14:paraId="036E59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73F8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FBB1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A7FCA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50EAC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0AF5B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0BDA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78337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1805C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6502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65B3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37CD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A105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E05B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2,29</w:t>
                  </w:r>
                </w:p>
              </w:tc>
            </w:tr>
            <w:tr w:rsidR="007711CA" w14:paraId="6FCC36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E37E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1F0E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44475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3DAF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21BBE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389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9F429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88870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E55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9EEDC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521A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83A9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F0E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94,70</w:t>
                  </w:r>
                </w:p>
              </w:tc>
            </w:tr>
            <w:tr w:rsidR="007711CA" w14:paraId="2895FE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252B1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13A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E1F8C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1FF0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F317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9CF6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60066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A376C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196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59B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FA9A1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B71E8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CB1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19,62</w:t>
                  </w:r>
                </w:p>
              </w:tc>
            </w:tr>
            <w:tr w:rsidR="007711CA" w14:paraId="33D78E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2A45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659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56FA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6C7F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F60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CB66C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F3070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22569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1F62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C005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0355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C0E7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1C7B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22,77</w:t>
                  </w:r>
                </w:p>
              </w:tc>
            </w:tr>
            <w:tr w:rsidR="007711CA" w14:paraId="16C657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FDFD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D89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A7C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E9A9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E1F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BE50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2C705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A015B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C12C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88E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F08A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CA2E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E1DB5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2,15</w:t>
                  </w:r>
                </w:p>
              </w:tc>
            </w:tr>
            <w:tr w:rsidR="007711CA" w14:paraId="292E99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7CBC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1EA6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A4CA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B519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4026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0B0E6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F18C9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69775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4570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D9CAC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5B28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0438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CA76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2 184,82</w:t>
                  </w:r>
                </w:p>
              </w:tc>
            </w:tr>
            <w:tr w:rsidR="007711CA" w14:paraId="7DCA50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9684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515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8AF0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CBFE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889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60756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43919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F392A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0EC3B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638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38EB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410D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539C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3,51</w:t>
                  </w:r>
                </w:p>
              </w:tc>
            </w:tr>
            <w:tr w:rsidR="007711CA" w14:paraId="49F4A9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8CF9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6000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EE26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EDBBB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06A0E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5BC0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9A539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458B1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681A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57335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6FDB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CF7F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F1B0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8,69</w:t>
                  </w:r>
                </w:p>
              </w:tc>
            </w:tr>
            <w:tr w:rsidR="007711CA" w14:paraId="2F7A34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C4A9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C64FA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C60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DF84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ABE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E52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B1AE0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2CED4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717C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6D0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5EBE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82C0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6F6E3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0,94</w:t>
                  </w:r>
                </w:p>
              </w:tc>
            </w:tr>
            <w:tr w:rsidR="007711CA" w14:paraId="0C30DD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E9AAE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F2D5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0A553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35A17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DE4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30CE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3D6B5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0CC33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69BCA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3775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029A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A34A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1,0977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4237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</w:t>
                  </w:r>
                </w:p>
              </w:tc>
            </w:tr>
            <w:tr w:rsidR="007711CA" w14:paraId="57287E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BE5C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7AEA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437B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9B19C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708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05F6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DAD60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0EADB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A92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1B1A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6C32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2730A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3F4F0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49,75</w:t>
                  </w:r>
                </w:p>
              </w:tc>
            </w:tr>
            <w:tr w:rsidR="007711CA" w14:paraId="7B116F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0E67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9602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B71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F0862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6A5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8BA0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4BFFC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5F7B2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36A3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8F64A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D3E03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DDB8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6B383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0,40</w:t>
                  </w:r>
                </w:p>
              </w:tc>
            </w:tr>
            <w:tr w:rsidR="007711CA" w14:paraId="33688A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6772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76A23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A5DE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B17BB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31DC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7EF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FA759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3C956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D770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AC7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C5333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0B7CC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F90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32,97</w:t>
                  </w:r>
                </w:p>
              </w:tc>
            </w:tr>
            <w:tr w:rsidR="007711CA" w14:paraId="75367D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F851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1736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6003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6346C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5EB3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E6CE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F609A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9BFC6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E1E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C2B2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B29B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DCDE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1473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140,10</w:t>
                  </w:r>
                </w:p>
              </w:tc>
            </w:tr>
            <w:tr w:rsidR="007711CA" w14:paraId="204367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8158D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FA2F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579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BF386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5A4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61A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99B5C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9D68B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35D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EF0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063E2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C5DE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BDA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42,40</w:t>
                  </w:r>
                </w:p>
              </w:tc>
            </w:tr>
            <w:tr w:rsidR="007711CA" w14:paraId="740A6A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BCC5A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875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4DF7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E9D0C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B98A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D020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C41E6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9126F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50C2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4096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7D1A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3AA5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C8A8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21,12</w:t>
                  </w:r>
                </w:p>
              </w:tc>
            </w:tr>
            <w:tr w:rsidR="007711CA" w14:paraId="28F3C6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CEB4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AEC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C48A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971C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4D0C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762C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74BC8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2EA50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3AA7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B7C5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F108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7B278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9B6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128,11</w:t>
                  </w:r>
                </w:p>
              </w:tc>
            </w:tr>
            <w:tr w:rsidR="007711CA" w14:paraId="79DFE5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CD752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2C46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837D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3F12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7B10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919D0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003ED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359E4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C3B8C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3AC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CEB17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3A280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FDD6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2,40</w:t>
                  </w:r>
                </w:p>
              </w:tc>
            </w:tr>
            <w:tr w:rsidR="007711CA" w14:paraId="0B01B2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04C0F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99B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D926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4E35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4B6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57E53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BF505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38381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B8A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329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B23A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34D6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C07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23,07</w:t>
                  </w:r>
                </w:p>
              </w:tc>
            </w:tr>
            <w:tr w:rsidR="007711CA" w14:paraId="565332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FBF2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688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EC9C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0C2D9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BE9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BD2A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8B5F9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9D066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CA2B5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E8C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BB4B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F646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D556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79,26</w:t>
                  </w:r>
                </w:p>
              </w:tc>
            </w:tr>
            <w:tr w:rsidR="007711CA" w14:paraId="615555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BA33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0E7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DB0E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B757C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7083E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3DF1A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2EB92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41516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A6B0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828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7804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1EC6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6C4B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8,39</w:t>
                  </w:r>
                </w:p>
              </w:tc>
            </w:tr>
            <w:tr w:rsidR="007711CA" w14:paraId="35A98E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80C9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6FD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711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43ABB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DF9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68A0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A0BE8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78333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0ECAE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4AF0B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C1F0C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F87B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80E5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9,59</w:t>
                  </w:r>
                </w:p>
              </w:tc>
            </w:tr>
            <w:tr w:rsidR="007711CA" w14:paraId="4F5C80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D4B9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8FB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C5B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97804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DAF6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0156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E1548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37194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90F83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D8C6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0902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F6CEB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2290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2,86</w:t>
                  </w:r>
                </w:p>
              </w:tc>
            </w:tr>
            <w:tr w:rsidR="00AA2298" w14:paraId="52412DBD" w14:textId="77777777" w:rsidTr="00AA229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4129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0BF48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72DE1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81356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BB29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E379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548A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63 372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25676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D47E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C7B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9 336,61</w:t>
                  </w:r>
                </w:p>
              </w:tc>
            </w:tr>
            <w:tr w:rsidR="00AA2298" w14:paraId="0B0727B7" w14:textId="77777777" w:rsidTr="00AA229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947D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Purkarec</w:t>
                  </w:r>
                  <w:proofErr w:type="spellEnd"/>
                </w:p>
              </w:tc>
            </w:tr>
            <w:tr w:rsidR="007711CA" w14:paraId="286A26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4689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D24E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E0AF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9E93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30C3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8DFE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42B5A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012FA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079E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2098C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0ED6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6EC73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E745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813,35</w:t>
                  </w:r>
                </w:p>
              </w:tc>
            </w:tr>
            <w:tr w:rsidR="007711CA" w14:paraId="63F1AA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5255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4E4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245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943D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CD50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582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2545D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B5437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B96A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05E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5192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16CB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51E5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1 090,92</w:t>
                  </w:r>
                </w:p>
              </w:tc>
            </w:tr>
            <w:tr w:rsidR="007711CA" w14:paraId="1280FC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5CC4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944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85A3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9A01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DF65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0706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C4926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EF3B8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8CD8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C5A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888E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E8BF8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A7D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125,69</w:t>
                  </w:r>
                </w:p>
              </w:tc>
            </w:tr>
            <w:tr w:rsidR="007711CA" w14:paraId="0166FA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CB99F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9F63B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81DD0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C6903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77A0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FF4E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1266E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C34A9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D040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133B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B943A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24E16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73BE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428,76</w:t>
                  </w:r>
                </w:p>
              </w:tc>
            </w:tr>
            <w:tr w:rsidR="007711CA" w14:paraId="41AA9C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5BEB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38DE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4A35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9784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68A3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0C35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B22AB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DFD05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08F3E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422F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EA869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AB06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0C7B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69,16</w:t>
                  </w:r>
                </w:p>
              </w:tc>
            </w:tr>
            <w:tr w:rsidR="007711CA" w14:paraId="7883D2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B4CE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0FA3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FC105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D0BB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6FC5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CD09B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B7D7C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9DA36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50D2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77B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E8151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F876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A04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140,50</w:t>
                  </w:r>
                </w:p>
              </w:tc>
            </w:tr>
            <w:tr w:rsidR="007711CA" w14:paraId="6A8584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E0A4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E5F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D2933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60E5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031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514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E45BF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67D43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5B1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4576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9EB86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D5D1B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9E2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15,13</w:t>
                  </w:r>
                </w:p>
              </w:tc>
            </w:tr>
            <w:tr w:rsidR="007711CA" w14:paraId="436702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3B6B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27F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6CD3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FADBF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6315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0FA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3FFD0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9A482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CFD0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4E6E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2B311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7C9A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4E94C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15,45</w:t>
                  </w:r>
                </w:p>
              </w:tc>
            </w:tr>
            <w:tr w:rsidR="007711CA" w14:paraId="1931B3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10E4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6F7A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7D965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F113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C49A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9CA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2789F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A4514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8D786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0FF8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B62F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233D7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A83A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4,69</w:t>
                  </w:r>
                </w:p>
              </w:tc>
            </w:tr>
            <w:tr w:rsidR="007711CA" w14:paraId="231EDA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AEBB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F170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DFD5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365C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E662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B976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7A38E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A678F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3C525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F015E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66B1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4B3A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A905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1 188,79</w:t>
                  </w:r>
                </w:p>
              </w:tc>
            </w:tr>
            <w:tr w:rsidR="007711CA" w14:paraId="4AEB7B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83D0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C323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D0A3B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3E38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BA7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618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182FD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B0E29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B041A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91EA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ACCC1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F655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FC3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0,49</w:t>
                  </w:r>
                </w:p>
              </w:tc>
            </w:tr>
            <w:tr w:rsidR="007711CA" w14:paraId="7CCC3B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0E669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177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541D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C5FE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7DAA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94D0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0AFED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9F210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16EC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41DAB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2354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313F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0EA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318,74</w:t>
                  </w:r>
                </w:p>
              </w:tc>
            </w:tr>
            <w:tr w:rsidR="007711CA" w14:paraId="1AAB73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7325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19B3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EB7E6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E485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8A6B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0C9F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102DE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7B520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421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93A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93E57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4196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D0E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2,06</w:t>
                  </w:r>
                </w:p>
              </w:tc>
            </w:tr>
            <w:tr w:rsidR="007711CA" w14:paraId="33EDCB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CAEF5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B276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415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5A234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A6AC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2B8A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3946D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1C954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56A0B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E94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6AD6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4FE9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720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190,99</w:t>
                  </w:r>
                </w:p>
              </w:tc>
            </w:tr>
            <w:tr w:rsidR="007711CA" w14:paraId="4811AC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B737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923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54FE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8EA2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3A82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CF0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26C0F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84DB8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A769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5F05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B1191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BDD8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DCF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18,96</w:t>
                  </w:r>
                </w:p>
              </w:tc>
            </w:tr>
            <w:tr w:rsidR="007711CA" w14:paraId="1BDBD4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C93E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2E6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3DCB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6691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B000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4DC5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60ED6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3ECAE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B86E3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2645E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42F1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D465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DED0C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10,06</w:t>
                  </w:r>
                </w:p>
              </w:tc>
            </w:tr>
            <w:tr w:rsidR="007711CA" w14:paraId="011F43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D415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4098A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EB9CA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5F3C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6D5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90A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D5664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8155E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8853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BFE3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3BC2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6895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CD36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75,38</w:t>
                  </w:r>
                </w:p>
              </w:tc>
            </w:tr>
            <w:tr w:rsidR="00AA2298" w14:paraId="69089D39" w14:textId="77777777" w:rsidTr="00AA229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EC013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0777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228B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BFED1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8D56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0E49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CB8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44 274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DF0D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7A381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8650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4 509,12</w:t>
                  </w:r>
                </w:p>
              </w:tc>
            </w:tr>
            <w:tr w:rsidR="00AA2298" w14:paraId="4E4CA11F" w14:textId="77777777" w:rsidTr="00AA229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9231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Zahájí u Hluboké nad Vltavou</w:t>
                  </w:r>
                </w:p>
              </w:tc>
            </w:tr>
            <w:tr w:rsidR="007711CA" w14:paraId="740EB8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0949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72C5B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7C3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5B8A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7AA6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110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D90B6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549D2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BD8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CAE5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163 722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5C2D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11E5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F7F9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25 943,55</w:t>
                  </w:r>
                </w:p>
              </w:tc>
            </w:tr>
            <w:tr w:rsidR="007711CA" w14:paraId="46AEB3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F96C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D9EE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5780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99CC6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2CAC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AD0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0F0FD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9CEA9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FE70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EEBE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E9FC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1EDE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1EE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131,73</w:t>
                  </w:r>
                </w:p>
              </w:tc>
            </w:tr>
            <w:tr w:rsidR="007711CA" w14:paraId="4B001A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5F80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717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A6E5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7AE7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D65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D37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78DB3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3C858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BA4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F54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B90C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EA8F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4AB0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118,56</w:t>
                  </w:r>
                </w:p>
              </w:tc>
            </w:tr>
            <w:tr w:rsidR="007711CA" w14:paraId="0D2F8D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9529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3EFB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EB0A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BFE3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5ED3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AC20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D41FB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92BDA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412BA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F3CD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CF033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798F1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02C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312,22</w:t>
                  </w:r>
                </w:p>
              </w:tc>
            </w:tr>
            <w:tr w:rsidR="007711CA" w14:paraId="73C86A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7971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DFE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AADC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A332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696F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99D53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56A12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3041E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A2A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C903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45FB8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D156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3B2A0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131,13</w:t>
                  </w:r>
                </w:p>
              </w:tc>
            </w:tr>
            <w:tr w:rsidR="007711CA" w14:paraId="287E85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CBFE5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AAD3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64C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0BAC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2A47E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5BE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B767F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DCE36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CD2EC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716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D203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77E8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3EFA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0,76</w:t>
                  </w:r>
                </w:p>
              </w:tc>
            </w:tr>
            <w:tr w:rsidR="007711CA" w14:paraId="38C1EF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6A4E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7FE3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1441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658C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5AC3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FDFC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9AA24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10BC8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DD64A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2BE8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45BE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57DF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BFBA5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2,88</w:t>
                  </w:r>
                </w:p>
              </w:tc>
            </w:tr>
            <w:tr w:rsidR="007711CA" w14:paraId="702552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B68E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405F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4D76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A753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CD95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F89F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CF2D2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C2235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FC6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019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CA2A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76D6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D7D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25,29</w:t>
                  </w:r>
                </w:p>
              </w:tc>
            </w:tr>
            <w:tr w:rsidR="007711CA" w14:paraId="396073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6B16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91A1C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8C53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1236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E751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B42B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2B407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16BA6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A9EE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2D525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7C370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4EBE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1,0418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6AB8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0,72</w:t>
                  </w:r>
                </w:p>
              </w:tc>
            </w:tr>
            <w:tr w:rsidR="007711CA" w14:paraId="471D56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42F75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773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5F6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FE3C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1B6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8BC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AC023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9C1B3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D8B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E41C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B866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50EFA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C524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237,72</w:t>
                  </w:r>
                </w:p>
              </w:tc>
            </w:tr>
            <w:tr w:rsidR="007711CA" w14:paraId="1E19CF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6A4E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0DB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494E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04E8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34B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054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5A393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0F5C6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8FA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215DA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D079C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9ED72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1F5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23,93</w:t>
                  </w:r>
                </w:p>
              </w:tc>
            </w:tr>
            <w:tr w:rsidR="007711CA" w14:paraId="553937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86B62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6B1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243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D74C5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84E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7BD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4C757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050B0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41FC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366A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8607D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A8F67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C1CC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5,61</w:t>
                  </w:r>
                </w:p>
              </w:tc>
            </w:tr>
            <w:tr w:rsidR="007711CA" w14:paraId="40E85F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4DCC5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237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B8B6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F11CE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AF88E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E4F0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9B706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F3CF7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2BD20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55F6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6FF8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6060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1033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158,43</w:t>
                  </w:r>
                </w:p>
              </w:tc>
            </w:tr>
            <w:tr w:rsidR="007711CA" w14:paraId="5ACF5E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1FD1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7715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2E27B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490C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2C5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334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25347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19EA2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FB6DE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752F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B249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26B38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80ED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7,57</w:t>
                  </w:r>
                </w:p>
              </w:tc>
            </w:tr>
            <w:tr w:rsidR="007711CA" w14:paraId="39714B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728A8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AEC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15B9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9263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3B455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A0EF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C5399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FEDD4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8EF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A4D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BE85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0DC2B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2E05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46,67</w:t>
                  </w:r>
                </w:p>
              </w:tc>
            </w:tr>
            <w:tr w:rsidR="007711CA" w14:paraId="7434F0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7184C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075B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0F8A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80709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2BF4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07C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11B1C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9D564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C3D75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EB36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5B99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F837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324BB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4,99</w:t>
                  </w:r>
                </w:p>
              </w:tc>
            </w:tr>
            <w:tr w:rsidR="007711CA" w14:paraId="52B11A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EAF1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DCC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346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12E28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8D1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5C66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87066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CC7F4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BFB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BCFA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98478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CAC8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F36AB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49,81</w:t>
                  </w:r>
                </w:p>
              </w:tc>
            </w:tr>
            <w:tr w:rsidR="007711CA" w14:paraId="54DAD0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1866A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8FF6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A92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46BD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8705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93C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3CFCD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7CB61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2354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09E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D674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A23CB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BDBC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44,82</w:t>
                  </w:r>
                </w:p>
              </w:tc>
            </w:tr>
            <w:tr w:rsidR="007711CA" w14:paraId="50E35E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7089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21B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D638A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7ADB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CF3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5365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80375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9A16D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2D173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167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F6CC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DE07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9E4A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17,55</w:t>
                  </w:r>
                </w:p>
              </w:tc>
            </w:tr>
            <w:tr w:rsidR="007711CA" w14:paraId="0C4DBA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FBB0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69F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69E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5A85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828B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13B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7522E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8B4D4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E2E9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11C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E9D7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C256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81FE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19,08</w:t>
                  </w:r>
                </w:p>
              </w:tc>
            </w:tr>
            <w:tr w:rsidR="007711CA" w14:paraId="708635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7D26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0E85B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C4D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19D5B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E89A5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53C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12AFE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B333B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39EC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E44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836E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2E96F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EBF6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12,28</w:t>
                  </w:r>
                </w:p>
              </w:tc>
            </w:tr>
            <w:tr w:rsidR="007711CA" w14:paraId="7BB754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EA7A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8418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D7E0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5B35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C7E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2A3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FE575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287CE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BC8E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81CE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9D19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572B8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EBDE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29,54</w:t>
                  </w:r>
                </w:p>
              </w:tc>
            </w:tr>
            <w:tr w:rsidR="007711CA" w14:paraId="4ADC47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6578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1720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1452B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8AC5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35CB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C3D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04F7C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60A75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2F9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A0B05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98E1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D651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AE8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31,25</w:t>
                  </w:r>
                </w:p>
              </w:tc>
            </w:tr>
            <w:tr w:rsidR="007711CA" w14:paraId="6683A6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A77D9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4C175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88A3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949B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DCB6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5176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EFF4C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4E1DF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A0AF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8A1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69B3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CD99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2AB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28,02</w:t>
                  </w:r>
                </w:p>
              </w:tc>
            </w:tr>
            <w:tr w:rsidR="007711CA" w14:paraId="27766B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E960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D02E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561D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1E1E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865F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E6A3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5F6D8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BB196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775E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53F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A56FD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81887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1CD1B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416,85</w:t>
                  </w:r>
                </w:p>
              </w:tc>
            </w:tr>
            <w:tr w:rsidR="007711CA" w14:paraId="074395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81FF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1BC9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E075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62F4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EAC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C0B6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3FFF3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EF474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E48E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0C9F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0F348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1CFE0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792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21,35</w:t>
                  </w:r>
                </w:p>
              </w:tc>
            </w:tr>
            <w:tr w:rsidR="007711CA" w14:paraId="7B734A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A12E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41CE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6672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6162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EB3B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0F5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2A0A7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A0B25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7A8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A96C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4AEE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A7D3A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021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334,63</w:t>
                  </w:r>
                </w:p>
              </w:tc>
            </w:tr>
            <w:tr w:rsidR="007711CA" w14:paraId="1E2D36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4127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3DA0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4EF6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18CF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A79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6FBA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5EF8F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43B9C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F907C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C37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3440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23F83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B4A45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78,64</w:t>
                  </w:r>
                </w:p>
              </w:tc>
            </w:tr>
            <w:tr w:rsidR="007711CA" w14:paraId="302EF1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DA2BA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9D1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EC423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2B36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18EC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6D06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34024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0916E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CF1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DD6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C748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EBDFE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92E3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1 157,58</w:t>
                  </w:r>
                </w:p>
              </w:tc>
            </w:tr>
            <w:tr w:rsidR="007711CA" w14:paraId="340EB6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73A0D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B26F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F82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BFA57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8CFC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06DEC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5D06C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9A956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0383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8610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D0CF9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77B5B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43629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745,57</w:t>
                  </w:r>
                </w:p>
              </w:tc>
            </w:tr>
            <w:tr w:rsidR="007711CA" w14:paraId="4ADE56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C7D8E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992BE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F5AEB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9F53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DE3C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8EA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64188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CE655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2251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7CA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CFCFD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6C72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38E4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2 112,71</w:t>
                  </w:r>
                </w:p>
              </w:tc>
            </w:tr>
            <w:tr w:rsidR="00AA2298" w14:paraId="08A9C5C5" w14:textId="77777777" w:rsidTr="00AA229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2C802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ADB5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B8BF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02F82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69F1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029D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D267D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205 575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A6100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23CD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516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32 251,44</w:t>
                  </w:r>
                </w:p>
              </w:tc>
            </w:tr>
            <w:tr w:rsidR="00AA2298" w14:paraId="5A882399" w14:textId="77777777" w:rsidTr="00AA229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D8E0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Zliv u Českých Budějovic</w:t>
                  </w:r>
                </w:p>
              </w:tc>
            </w:tr>
            <w:tr w:rsidR="007711CA" w14:paraId="2A212C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A877D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A2B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B64A8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4597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7936A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1003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6405E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04AF7" w14:textId="77777777" w:rsidR="007711CA" w:rsidRDefault="00AA22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8A01A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2CC06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066E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2,3024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745E" w14:textId="77777777" w:rsidR="007711CA" w:rsidRDefault="00AA22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FBCA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9 122,65</w:t>
                  </w:r>
                </w:p>
              </w:tc>
            </w:tr>
            <w:tr w:rsidR="00AA2298" w14:paraId="6BA1CFE8" w14:textId="77777777" w:rsidTr="00AA229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6CD5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31A11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C463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9C502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BCA9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7E8D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DB4A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59 180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6738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5B82C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double" w:sz="12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27E2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9 122,65</w:t>
                  </w:r>
                </w:p>
              </w:tc>
            </w:tr>
            <w:tr w:rsidR="00AA2298" w14:paraId="78AD4B01" w14:textId="77777777" w:rsidTr="00AA2298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1EA12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9D8B7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398 342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BC86F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double" w:sz="1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54701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12" w:space="0" w:color="000000"/>
                    <w:left w:val="double" w:sz="12" w:space="0" w:color="000000"/>
                    <w:bottom w:val="double" w:sz="12" w:space="0" w:color="000000"/>
                    <w:right w:val="double" w:sz="12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D4CB" w14:textId="77777777" w:rsidR="007711CA" w:rsidRDefault="00AA22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58 797</w:t>
                  </w:r>
                </w:p>
              </w:tc>
            </w:tr>
            <w:tr w:rsidR="00AA2298" w14:paraId="310D38E9" w14:textId="77777777" w:rsidTr="00AA2298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12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6EB5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12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E31F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12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EFB92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12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EBAD" w14:textId="77777777" w:rsidR="007711CA" w:rsidRDefault="007711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12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2B4E" w14:textId="77777777" w:rsidR="007711CA" w:rsidRDefault="007711CA">
                  <w:pPr>
                    <w:spacing w:after="0" w:line="240" w:lineRule="auto"/>
                  </w:pPr>
                </w:p>
              </w:tc>
            </w:tr>
          </w:tbl>
          <w:p w14:paraId="634D19EF" w14:textId="77777777" w:rsidR="007711CA" w:rsidRDefault="007711CA">
            <w:pPr>
              <w:spacing w:after="0" w:line="240" w:lineRule="auto"/>
            </w:pPr>
          </w:p>
        </w:tc>
      </w:tr>
      <w:tr w:rsidR="007711CA" w14:paraId="64C4816D" w14:textId="77777777">
        <w:trPr>
          <w:trHeight w:val="254"/>
        </w:trPr>
        <w:tc>
          <w:tcPr>
            <w:tcW w:w="115" w:type="dxa"/>
          </w:tcPr>
          <w:p w14:paraId="492A0B1A" w14:textId="77777777" w:rsidR="007711CA" w:rsidRDefault="007711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F8D031" w14:textId="77777777" w:rsidR="007711CA" w:rsidRDefault="007711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57C949" w14:textId="77777777" w:rsidR="007711CA" w:rsidRDefault="007711C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D1B522" w14:textId="77777777" w:rsidR="007711CA" w:rsidRDefault="007711C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1EBB5C" w14:textId="77777777" w:rsidR="007711CA" w:rsidRDefault="007711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068261" w14:textId="77777777" w:rsidR="007711CA" w:rsidRDefault="007711CA">
            <w:pPr>
              <w:pStyle w:val="EmptyCellLayoutStyle"/>
              <w:spacing w:after="0" w:line="240" w:lineRule="auto"/>
            </w:pPr>
          </w:p>
        </w:tc>
      </w:tr>
      <w:tr w:rsidR="00AA2298" w14:paraId="5C8FD53D" w14:textId="77777777" w:rsidTr="00AA2298">
        <w:trPr>
          <w:trHeight w:val="1305"/>
        </w:trPr>
        <w:tc>
          <w:tcPr>
            <w:tcW w:w="115" w:type="dxa"/>
          </w:tcPr>
          <w:p w14:paraId="61A629A8" w14:textId="77777777" w:rsidR="007711CA" w:rsidRDefault="007711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711CA" w14:paraId="56F4DB4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03EC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F38522C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EB528DD" w14:textId="77777777" w:rsidR="007711CA" w:rsidRDefault="00AA229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6EDA00C" w14:textId="77777777" w:rsidR="007711CA" w:rsidRDefault="00AA229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521A647" w14:textId="77777777" w:rsidR="007711CA" w:rsidRDefault="00AA22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A8D9C7F" w14:textId="77777777" w:rsidR="007711CA" w:rsidRDefault="007711CA">
            <w:pPr>
              <w:spacing w:after="0" w:line="240" w:lineRule="auto"/>
            </w:pPr>
          </w:p>
        </w:tc>
        <w:tc>
          <w:tcPr>
            <w:tcW w:w="285" w:type="dxa"/>
          </w:tcPr>
          <w:p w14:paraId="4922F14C" w14:textId="77777777" w:rsidR="007711CA" w:rsidRDefault="007711CA">
            <w:pPr>
              <w:pStyle w:val="EmptyCellLayoutStyle"/>
              <w:spacing w:after="0" w:line="240" w:lineRule="auto"/>
            </w:pPr>
          </w:p>
        </w:tc>
      </w:tr>
      <w:tr w:rsidR="007711CA" w14:paraId="2E868AC5" w14:textId="77777777">
        <w:trPr>
          <w:trHeight w:val="315"/>
        </w:trPr>
        <w:tc>
          <w:tcPr>
            <w:tcW w:w="115" w:type="dxa"/>
          </w:tcPr>
          <w:p w14:paraId="14F45CD4" w14:textId="77777777" w:rsidR="007711CA" w:rsidRDefault="007711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99F86B" w14:textId="77777777" w:rsidR="007711CA" w:rsidRDefault="007711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DC250C" w14:textId="77777777" w:rsidR="007711CA" w:rsidRDefault="007711C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8600B9" w14:textId="77777777" w:rsidR="007711CA" w:rsidRDefault="007711C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D67800" w14:textId="77777777" w:rsidR="007711CA" w:rsidRDefault="007711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C653B8" w14:textId="77777777" w:rsidR="007711CA" w:rsidRDefault="007711CA">
            <w:pPr>
              <w:pStyle w:val="EmptyCellLayoutStyle"/>
              <w:spacing w:after="0" w:line="240" w:lineRule="auto"/>
            </w:pPr>
          </w:p>
        </w:tc>
      </w:tr>
    </w:tbl>
    <w:p w14:paraId="7A8661A2" w14:textId="77777777" w:rsidR="007711CA" w:rsidRDefault="007711CA">
      <w:pPr>
        <w:spacing w:after="0" w:line="240" w:lineRule="auto"/>
      </w:pPr>
    </w:p>
    <w:sectPr w:rsidR="007711C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3F25D" w14:textId="77777777" w:rsidR="008A0AAB" w:rsidRDefault="00AA2298">
      <w:pPr>
        <w:spacing w:after="0" w:line="240" w:lineRule="auto"/>
      </w:pPr>
      <w:r>
        <w:separator/>
      </w:r>
    </w:p>
  </w:endnote>
  <w:endnote w:type="continuationSeparator" w:id="0">
    <w:p w14:paraId="03BE015C" w14:textId="77777777" w:rsidR="008A0AAB" w:rsidRDefault="00AA2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7711CA" w14:paraId="367DA653" w14:textId="77777777">
      <w:tc>
        <w:tcPr>
          <w:tcW w:w="9346" w:type="dxa"/>
        </w:tcPr>
        <w:p w14:paraId="61AE2221" w14:textId="77777777" w:rsidR="007711CA" w:rsidRDefault="007711C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0603928" w14:textId="77777777" w:rsidR="007711CA" w:rsidRDefault="007711CA">
          <w:pPr>
            <w:pStyle w:val="EmptyCellLayoutStyle"/>
            <w:spacing w:after="0" w:line="240" w:lineRule="auto"/>
          </w:pPr>
        </w:p>
      </w:tc>
    </w:tr>
    <w:tr w:rsidR="007711CA" w14:paraId="6600A1CC" w14:textId="77777777">
      <w:tc>
        <w:tcPr>
          <w:tcW w:w="9346" w:type="dxa"/>
        </w:tcPr>
        <w:p w14:paraId="0D627C1F" w14:textId="77777777" w:rsidR="007711CA" w:rsidRDefault="007711C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711CA" w14:paraId="40A489F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6406D0F" w14:textId="77777777" w:rsidR="007711CA" w:rsidRDefault="00AA229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34E1823" w14:textId="77777777" w:rsidR="007711CA" w:rsidRDefault="007711CA">
          <w:pPr>
            <w:spacing w:after="0" w:line="240" w:lineRule="auto"/>
          </w:pPr>
        </w:p>
      </w:tc>
    </w:tr>
    <w:tr w:rsidR="007711CA" w14:paraId="7D993824" w14:textId="77777777">
      <w:tc>
        <w:tcPr>
          <w:tcW w:w="9346" w:type="dxa"/>
        </w:tcPr>
        <w:p w14:paraId="414BF9F6" w14:textId="77777777" w:rsidR="007711CA" w:rsidRDefault="007711C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AC11D99" w14:textId="77777777" w:rsidR="007711CA" w:rsidRDefault="007711C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C7B4A" w14:textId="77777777" w:rsidR="008A0AAB" w:rsidRDefault="00AA2298">
      <w:pPr>
        <w:spacing w:after="0" w:line="240" w:lineRule="auto"/>
      </w:pPr>
      <w:r>
        <w:separator/>
      </w:r>
    </w:p>
  </w:footnote>
  <w:footnote w:type="continuationSeparator" w:id="0">
    <w:p w14:paraId="623FEC66" w14:textId="77777777" w:rsidR="008A0AAB" w:rsidRDefault="00AA2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7711CA" w14:paraId="2B7EA9D0" w14:textId="77777777">
      <w:tc>
        <w:tcPr>
          <w:tcW w:w="144" w:type="dxa"/>
        </w:tcPr>
        <w:p w14:paraId="562DF4BA" w14:textId="77777777" w:rsidR="007711CA" w:rsidRDefault="007711C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C12777C" w14:textId="77777777" w:rsidR="007711CA" w:rsidRDefault="007711CA">
          <w:pPr>
            <w:pStyle w:val="EmptyCellLayoutStyle"/>
            <w:spacing w:after="0" w:line="240" w:lineRule="auto"/>
          </w:pPr>
        </w:p>
      </w:tc>
    </w:tr>
    <w:tr w:rsidR="007711CA" w14:paraId="6E7BA6FA" w14:textId="77777777">
      <w:tc>
        <w:tcPr>
          <w:tcW w:w="144" w:type="dxa"/>
        </w:tcPr>
        <w:p w14:paraId="35455B44" w14:textId="77777777" w:rsidR="007711CA" w:rsidRDefault="007711C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711CA" w14:paraId="3F0783F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0CB1D37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B2C94D5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8567EA8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945AD3F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1144F43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3317D1C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C993E64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DFB4F8A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D273E14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5857ECD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D5E49ED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546DF90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AFB88AD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EB74E3B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9411129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03C4909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3CA8A68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C2C6ABC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</w:tr>
          <w:tr w:rsidR="00AA2298" w14:paraId="06593B83" w14:textId="77777777" w:rsidTr="00AA229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5D7FA2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7711CA" w14:paraId="13D5B0E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F61D7B" w14:textId="77777777" w:rsidR="007711CA" w:rsidRDefault="00AA22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82N18/05</w:t>
                      </w:r>
                    </w:p>
                  </w:tc>
                </w:tr>
              </w:tbl>
              <w:p w14:paraId="07F16B9D" w14:textId="77777777" w:rsidR="007711CA" w:rsidRDefault="007711C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76F9C9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</w:tr>
          <w:tr w:rsidR="007711CA" w14:paraId="585ED07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4CB981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754416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C1B8A4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D52B58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EC988C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0A51AEF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072821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9B43A5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7ED99F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6F89F1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0BD2F2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A85313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87CC7A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BC5697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529268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C7786C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639C80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77CF76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</w:tr>
          <w:tr w:rsidR="00AA2298" w14:paraId="236DB62B" w14:textId="77777777" w:rsidTr="00AA229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701C9A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0622B4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7711CA" w14:paraId="585A69A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6E164D" w14:textId="77777777" w:rsidR="007711CA" w:rsidRDefault="00AA22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F950CA8" w14:textId="77777777" w:rsidR="007711CA" w:rsidRDefault="007711C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1889F4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7711CA" w14:paraId="062EB3B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712F40" w14:textId="77777777" w:rsidR="007711CA" w:rsidRDefault="00AA22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8211805</w:t>
                      </w:r>
                    </w:p>
                  </w:tc>
                </w:tr>
              </w:tbl>
              <w:p w14:paraId="48B265DA" w14:textId="77777777" w:rsidR="007711CA" w:rsidRDefault="007711C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1A72E6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7711CA" w14:paraId="42C1120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B6C570" w14:textId="77777777" w:rsidR="007711CA" w:rsidRDefault="00AA22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3DDAD87" w14:textId="77777777" w:rsidR="007711CA" w:rsidRDefault="007711C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56C7BE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39AA9A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52A2F9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7711CA" w14:paraId="1A763B6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42F9CE" w14:textId="77777777" w:rsidR="007711CA" w:rsidRDefault="00AA22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08.04.2019</w:t>
                      </w:r>
                    </w:p>
                  </w:tc>
                </w:tr>
              </w:tbl>
              <w:p w14:paraId="44D12001" w14:textId="77777777" w:rsidR="007711CA" w:rsidRDefault="007711C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C59471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7711CA" w14:paraId="4EE2C8D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DC70DE" w14:textId="77777777" w:rsidR="007711CA" w:rsidRDefault="00AA22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D40CCC7" w14:textId="77777777" w:rsidR="007711CA" w:rsidRDefault="007711C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FCF037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7711CA" w14:paraId="1D99D4D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986CFC" w14:textId="77777777" w:rsidR="007711CA" w:rsidRDefault="00AA22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58 797 Kč</w:t>
                      </w:r>
                    </w:p>
                  </w:tc>
                </w:tr>
              </w:tbl>
              <w:p w14:paraId="31862487" w14:textId="77777777" w:rsidR="007711CA" w:rsidRDefault="007711C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341747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</w:tr>
          <w:tr w:rsidR="007711CA" w14:paraId="5258687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F24C04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5B0F5D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6961CB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D957A7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047045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F53CF4C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447458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3036BA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B0407C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A69063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FE20C6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3C1A9B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2D57B81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F003D8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D0323C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240D8D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28BE55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1A69C5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</w:tr>
          <w:tr w:rsidR="007711CA" w14:paraId="2CF1486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AC2BB2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15014F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CE03600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84730B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3E4D0F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1EE6AE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847DD2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DBCE9D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92111D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A74239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A489DA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4967DA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221979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37F36C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826679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A233E8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AE202C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153079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</w:tr>
          <w:tr w:rsidR="007711CA" w14:paraId="5251BC8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747FD3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588FA6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7711CA" w14:paraId="3ABF4E1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8BD6E1" w14:textId="77777777" w:rsidR="007711CA" w:rsidRDefault="00AA22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8233506" w14:textId="77777777" w:rsidR="007711CA" w:rsidRDefault="007711C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B60643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1B2570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777FF26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8416E4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6F0A9D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F6DE15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B2BC8B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F8166F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817692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6AE7523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D09F1A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7464B0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478F47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505A60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A80EEF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</w:tr>
          <w:tr w:rsidR="00AA2298" w14:paraId="6CE99280" w14:textId="77777777" w:rsidTr="00AA229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BAF28B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F7945D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F0393C4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48BA32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1BCA89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7711CA" w14:paraId="43BB4A9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35B05A" w14:textId="77777777" w:rsidR="007711CA" w:rsidRDefault="00AA22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05.09.2022</w:t>
                      </w:r>
                    </w:p>
                  </w:tc>
                </w:tr>
              </w:tbl>
              <w:p w14:paraId="03290076" w14:textId="77777777" w:rsidR="007711CA" w:rsidRDefault="007711C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036989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F48F3A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7711CA" w14:paraId="1CAB731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27887A" w14:textId="77777777" w:rsidR="007711CA" w:rsidRDefault="00AA22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86AC065" w14:textId="77777777" w:rsidR="007711CA" w:rsidRDefault="007711C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717806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165B64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5BCE3AC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76F6E1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E9F4D4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620963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0EE06E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C4832F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</w:tr>
          <w:tr w:rsidR="00AA2298" w14:paraId="25C1DACB" w14:textId="77777777" w:rsidTr="00AA229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A63ACD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2A9F85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1366B03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B426AF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3CE430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40ACC65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50190D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DE0A2C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5391CF7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435B34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7711CA" w14:paraId="6F6E05F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0EAF76" w14:textId="77777777" w:rsidR="007711CA" w:rsidRDefault="00AA22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01.05.2019</w:t>
                      </w:r>
                    </w:p>
                  </w:tc>
                </w:tr>
              </w:tbl>
              <w:p w14:paraId="6AE825EE" w14:textId="77777777" w:rsidR="007711CA" w:rsidRDefault="007711C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B55369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4DA755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192699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EA7055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E441EC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</w:tr>
          <w:tr w:rsidR="00AA2298" w14:paraId="3C3D6CF2" w14:textId="77777777" w:rsidTr="00AA229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F37258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765037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BF03B4D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1FD356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FB6654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91876C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050B14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86FE18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CEB410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DE9F61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9536B7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160C23B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802701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65407C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6796D5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1255A6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6CAD34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</w:tr>
          <w:tr w:rsidR="007711CA" w14:paraId="23D944C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B895D94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FD7AC30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FF59AD6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C41BEB6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13E2415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7FB1CE9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790E3F8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C868C51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0C1D67F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74E7C28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8FE0950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4B8026D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241EA91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5D05D6C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59CBA2D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89F14D5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9EF09F8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25E39B8" w14:textId="77777777" w:rsidR="007711CA" w:rsidRDefault="007711C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12F4BCB" w14:textId="77777777" w:rsidR="007711CA" w:rsidRDefault="007711CA">
          <w:pPr>
            <w:spacing w:after="0" w:line="240" w:lineRule="auto"/>
          </w:pPr>
        </w:p>
      </w:tc>
    </w:tr>
    <w:tr w:rsidR="007711CA" w14:paraId="37A4AF79" w14:textId="77777777">
      <w:tc>
        <w:tcPr>
          <w:tcW w:w="144" w:type="dxa"/>
        </w:tcPr>
        <w:p w14:paraId="18C1A4CE" w14:textId="77777777" w:rsidR="007711CA" w:rsidRDefault="007711C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7DC4089" w14:textId="77777777" w:rsidR="007711CA" w:rsidRDefault="007711C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1CA"/>
    <w:rsid w:val="007711CA"/>
    <w:rsid w:val="008A0AAB"/>
    <w:rsid w:val="00AA2298"/>
    <w:rsid w:val="00DC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98AF8"/>
  <w15:docId w15:val="{F43912DB-418F-4B1D-92F0-78A27480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1590</Words>
  <Characters>9382</Characters>
  <Application>Microsoft Office Word</Application>
  <DocSecurity>0</DocSecurity>
  <Lines>78</Lines>
  <Paragraphs>21</Paragraphs>
  <ScaleCrop>false</ScaleCrop>
  <Company/>
  <LinksUpToDate>false</LinksUpToDate>
  <CharactersWithSpaces>10951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Fiktusová Monika Ing.</dc:creator>
  <dc:description/>
  <cp:lastModifiedBy>Fiktusová Monika Ing.</cp:lastModifiedBy>
  <cp:revision>2</cp:revision>
  <cp:lastPrinted>2022-09-05T06:40:00Z</cp:lastPrinted>
  <dcterms:created xsi:type="dcterms:W3CDTF">2022-09-15T10:03:00Z</dcterms:created>
  <dcterms:modified xsi:type="dcterms:W3CDTF">2022-09-15T10:03:00Z</dcterms:modified>
</cp:coreProperties>
</file>