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957C2" w14:paraId="6BD45AE0" w14:textId="77777777">
        <w:trPr>
          <w:trHeight w:val="100"/>
        </w:trPr>
        <w:tc>
          <w:tcPr>
            <w:tcW w:w="107" w:type="dxa"/>
          </w:tcPr>
          <w:p w14:paraId="47D439EC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BEDF16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812C5A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8F5EF9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3B4DFA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2B294B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DBE1F0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7776CC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55C4F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830143" w14:textId="77777777" w:rsidR="00B957C2" w:rsidRDefault="00B957C2">
            <w:pPr>
              <w:pStyle w:val="EmptyCellLayoutStyle"/>
              <w:spacing w:after="0" w:line="240" w:lineRule="auto"/>
            </w:pPr>
          </w:p>
        </w:tc>
      </w:tr>
      <w:tr w:rsidR="00D06F2E" w14:paraId="0F6EB061" w14:textId="77777777" w:rsidTr="00D06F2E">
        <w:trPr>
          <w:trHeight w:val="340"/>
        </w:trPr>
        <w:tc>
          <w:tcPr>
            <w:tcW w:w="107" w:type="dxa"/>
          </w:tcPr>
          <w:p w14:paraId="4CAF472C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4A504D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F79AB2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957C2" w14:paraId="1D95784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A143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A334BA1" w14:textId="77777777" w:rsidR="00B957C2" w:rsidRDefault="00B957C2">
            <w:pPr>
              <w:spacing w:after="0" w:line="240" w:lineRule="auto"/>
            </w:pPr>
          </w:p>
        </w:tc>
        <w:tc>
          <w:tcPr>
            <w:tcW w:w="2422" w:type="dxa"/>
          </w:tcPr>
          <w:p w14:paraId="6AF1952E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F4EB03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E8C21B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6B74DB" w14:textId="77777777" w:rsidR="00B957C2" w:rsidRDefault="00B957C2">
            <w:pPr>
              <w:pStyle w:val="EmptyCellLayoutStyle"/>
              <w:spacing w:after="0" w:line="240" w:lineRule="auto"/>
            </w:pPr>
          </w:p>
        </w:tc>
      </w:tr>
      <w:tr w:rsidR="00B957C2" w14:paraId="1FCE67A3" w14:textId="77777777">
        <w:trPr>
          <w:trHeight w:val="167"/>
        </w:trPr>
        <w:tc>
          <w:tcPr>
            <w:tcW w:w="107" w:type="dxa"/>
          </w:tcPr>
          <w:p w14:paraId="24714345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2E733A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0744A6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E16035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34AB2B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976943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AE049B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F3A346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CB7CBD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7D1D01" w14:textId="77777777" w:rsidR="00B957C2" w:rsidRDefault="00B957C2">
            <w:pPr>
              <w:pStyle w:val="EmptyCellLayoutStyle"/>
              <w:spacing w:after="0" w:line="240" w:lineRule="auto"/>
            </w:pPr>
          </w:p>
        </w:tc>
      </w:tr>
      <w:tr w:rsidR="00D06F2E" w14:paraId="5D93C403" w14:textId="77777777" w:rsidTr="00D06F2E">
        <w:tc>
          <w:tcPr>
            <w:tcW w:w="107" w:type="dxa"/>
          </w:tcPr>
          <w:p w14:paraId="4C6A9B80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DC5BB0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B62EC8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957C2" w14:paraId="024A6E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58D7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140F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6920" w14:textId="77777777" w:rsidR="00B957C2" w:rsidRDefault="00D06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DD1F" w14:textId="77777777" w:rsidR="00B957C2" w:rsidRDefault="00D06F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C8B4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5E1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2A69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F5CF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BCD2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AE1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06F2E" w14:paraId="03A8137F" w14:textId="77777777" w:rsidTr="00D06F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2C7E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Dříteň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A80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3ABD" w14:textId="77777777" w:rsidR="00B957C2" w:rsidRDefault="00B957C2">
                  <w:pPr>
                    <w:spacing w:after="0" w:line="240" w:lineRule="auto"/>
                  </w:pPr>
                </w:p>
              </w:tc>
            </w:tr>
            <w:tr w:rsidR="00B957C2" w14:paraId="3391D6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9067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Smlouva o bezúplatném převodu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B22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9FB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EF6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CD4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29F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897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CF4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EAD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5DF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783,05</w:t>
                  </w:r>
                </w:p>
              </w:tc>
            </w:tr>
            <w:tr w:rsidR="00B957C2" w14:paraId="6D210A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2775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Smlouva o bezúplatném převodu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B2C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7A0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302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CD9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103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F41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FCF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E3A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650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619,43</w:t>
                  </w:r>
                </w:p>
              </w:tc>
            </w:tr>
            <w:tr w:rsidR="00B957C2" w14:paraId="6E3A5A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95A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1B0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B7B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5E4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236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0CC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E62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F2D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A39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3D0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06F2E" w14:paraId="7301B144" w14:textId="77777777" w:rsidTr="00D06F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D844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722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EB5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27666,00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983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2D0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7F3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4FF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1 402,48</w:t>
                  </w:r>
                </w:p>
              </w:tc>
            </w:tr>
            <w:tr w:rsidR="00D06F2E" w14:paraId="4F513E05" w14:textId="77777777" w:rsidTr="00D06F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706C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Olešník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F2D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DE3A" w14:textId="77777777" w:rsidR="00B957C2" w:rsidRDefault="00B957C2">
                  <w:pPr>
                    <w:spacing w:after="0" w:line="240" w:lineRule="auto"/>
                  </w:pPr>
                </w:p>
              </w:tc>
            </w:tr>
            <w:tr w:rsidR="00B957C2" w14:paraId="1C90A1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35A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5BA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0BA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359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F53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E41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5D0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E0B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38F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E35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57C2" w14:paraId="5000F7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A47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A90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E52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F0A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FAF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0C3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DFA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76D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BF6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627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57C2" w14:paraId="2EE840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93CA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Kupní smlouva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8E5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7C6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B0D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389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AE1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64A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FCC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B73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66A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17,81</w:t>
                  </w:r>
                </w:p>
              </w:tc>
            </w:tr>
            <w:tr w:rsidR="00B957C2" w14:paraId="31FAA1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3C2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A24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25C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298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E3C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2AE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939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413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105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29D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57C2" w14:paraId="162114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067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371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381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750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AF1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D08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EC3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A28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3FD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C03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57C2" w14:paraId="46F4DA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35B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EF7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B2B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4A4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6A0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29B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7B9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09B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20A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78B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57C2" w14:paraId="6CC342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685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B90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087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372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04D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DFD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A54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5A4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57C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E63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57C2" w14:paraId="77108E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A67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4DB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1BD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A1D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227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8CF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E59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F59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DDD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9DD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57C2" w14:paraId="724F44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7AB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BC9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94D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E27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A71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AA2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0FC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558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0F3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451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57C2" w14:paraId="70E74B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7D8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551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A55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337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C71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01B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B2E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5DA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BFE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2B3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57C2" w14:paraId="2EC605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C7C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8B3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5F5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EDE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E52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9C4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359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2F2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DFF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663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57C2" w14:paraId="6BFBEE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3220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F33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FC3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9A2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B1A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F1D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8CD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00F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4DD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F9F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57C2" w14:paraId="6C54E1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EF32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2FC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8EC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86A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E79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A92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3B0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F51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A87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6B5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06F2E" w14:paraId="5F31EFFD" w14:textId="77777777" w:rsidTr="00D06F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64A0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942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C4A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34A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DF8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786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1DF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17,81</w:t>
                  </w:r>
                </w:p>
              </w:tc>
            </w:tr>
            <w:tr w:rsidR="00D06F2E" w14:paraId="45954BFB" w14:textId="77777777" w:rsidTr="00D06F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9388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Purkarec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201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C707" w14:textId="77777777" w:rsidR="00B957C2" w:rsidRDefault="00B957C2">
                  <w:pPr>
                    <w:spacing w:after="0" w:line="240" w:lineRule="auto"/>
                  </w:pPr>
                </w:p>
              </w:tc>
            </w:tr>
            <w:tr w:rsidR="00B957C2" w14:paraId="7703A0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C05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840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FA8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B5B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6C8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F1A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442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2D4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2E4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FF3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06F2E" w14:paraId="570078DB" w14:textId="77777777" w:rsidTr="00D06F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8A00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B72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5E8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5BE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42A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A7D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565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D06F2E" w14:paraId="12FD56CB" w14:textId="77777777" w:rsidTr="00D06F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4725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Zahájí u Hluboké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FCC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2C25" w14:textId="77777777" w:rsidR="00B957C2" w:rsidRDefault="00B957C2">
                  <w:pPr>
                    <w:spacing w:after="0" w:line="240" w:lineRule="auto"/>
                  </w:pPr>
                </w:p>
              </w:tc>
            </w:tr>
            <w:tr w:rsidR="00B957C2" w14:paraId="21D912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6AF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2DB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859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EAD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4DC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F2A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DD7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EE2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38B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CFA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06F2E" w14:paraId="37D1A55A" w14:textId="77777777" w:rsidTr="00D06F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F5C9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AB0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67B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A8A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B13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5A7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360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D06F2E" w14:paraId="34CB2F0B" w14:textId="77777777" w:rsidTr="00D06F2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3C60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A7C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30322,00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339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488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FAE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33C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1 420,29</w:t>
                  </w:r>
                </w:p>
              </w:tc>
            </w:tr>
          </w:tbl>
          <w:p w14:paraId="71D87E3A" w14:textId="77777777" w:rsidR="00B957C2" w:rsidRDefault="00B957C2">
            <w:pPr>
              <w:spacing w:after="0" w:line="240" w:lineRule="auto"/>
            </w:pPr>
          </w:p>
        </w:tc>
        <w:tc>
          <w:tcPr>
            <w:tcW w:w="15" w:type="dxa"/>
          </w:tcPr>
          <w:p w14:paraId="2F977E0E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CBAC09" w14:textId="77777777" w:rsidR="00B957C2" w:rsidRDefault="00B957C2">
            <w:pPr>
              <w:pStyle w:val="EmptyCellLayoutStyle"/>
              <w:spacing w:after="0" w:line="240" w:lineRule="auto"/>
            </w:pPr>
          </w:p>
        </w:tc>
      </w:tr>
      <w:tr w:rsidR="00B957C2" w14:paraId="3C5EA9B3" w14:textId="77777777">
        <w:trPr>
          <w:trHeight w:val="124"/>
        </w:trPr>
        <w:tc>
          <w:tcPr>
            <w:tcW w:w="107" w:type="dxa"/>
          </w:tcPr>
          <w:p w14:paraId="08D392C4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B21D5B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1CEFB8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254082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288CD2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AF4D13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2CA43F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A5F6A1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F34E23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0971C7" w14:textId="77777777" w:rsidR="00B957C2" w:rsidRDefault="00B957C2">
            <w:pPr>
              <w:pStyle w:val="EmptyCellLayoutStyle"/>
              <w:spacing w:after="0" w:line="240" w:lineRule="auto"/>
            </w:pPr>
          </w:p>
        </w:tc>
      </w:tr>
      <w:tr w:rsidR="00D06F2E" w14:paraId="14361565" w14:textId="77777777" w:rsidTr="00D06F2E">
        <w:trPr>
          <w:trHeight w:val="340"/>
        </w:trPr>
        <w:tc>
          <w:tcPr>
            <w:tcW w:w="107" w:type="dxa"/>
          </w:tcPr>
          <w:p w14:paraId="16A0F9AB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p w14:paraId="7FD6CD53" w14:textId="6E8FE35C" w:rsidR="00D06F2E" w:rsidRDefault="00D06F2E"/>
          <w:p w14:paraId="21122427" w14:textId="5001BD04" w:rsidR="00D06F2E" w:rsidRDefault="00D06F2E"/>
          <w:p w14:paraId="6DBD1BEA" w14:textId="0AE4DB91" w:rsidR="00D06F2E" w:rsidRDefault="00D06F2E"/>
          <w:p w14:paraId="08C81163" w14:textId="77777777" w:rsidR="00D06F2E" w:rsidRDefault="00D06F2E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957C2" w14:paraId="0C46DF7F" w14:textId="77777777" w:rsidTr="00D06F2E">
              <w:trPr>
                <w:trHeight w:val="262"/>
              </w:trPr>
              <w:tc>
                <w:tcPr>
                  <w:tcW w:w="58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CD18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Stávající parcely:</w:t>
                  </w:r>
                </w:p>
              </w:tc>
            </w:tr>
          </w:tbl>
          <w:p w14:paraId="15F8D372" w14:textId="77777777" w:rsidR="00B957C2" w:rsidRDefault="00B957C2">
            <w:pPr>
              <w:spacing w:after="0" w:line="240" w:lineRule="auto"/>
            </w:pPr>
          </w:p>
        </w:tc>
        <w:tc>
          <w:tcPr>
            <w:tcW w:w="40" w:type="dxa"/>
          </w:tcPr>
          <w:p w14:paraId="31E2F875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626057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16E084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B00BFB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C888D4" w14:textId="77777777" w:rsidR="00B957C2" w:rsidRDefault="00B957C2">
            <w:pPr>
              <w:pStyle w:val="EmptyCellLayoutStyle"/>
              <w:spacing w:after="0" w:line="240" w:lineRule="auto"/>
            </w:pPr>
          </w:p>
        </w:tc>
      </w:tr>
      <w:tr w:rsidR="00B957C2" w14:paraId="0BE9675B" w14:textId="77777777">
        <w:trPr>
          <w:trHeight w:val="225"/>
        </w:trPr>
        <w:tc>
          <w:tcPr>
            <w:tcW w:w="107" w:type="dxa"/>
          </w:tcPr>
          <w:p w14:paraId="79DF7823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10DC9D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EC3D4A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F819F3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083F7E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7891CC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7E34D3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BD43D7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E069FD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4F1BC7" w14:textId="77777777" w:rsidR="00B957C2" w:rsidRDefault="00B957C2">
            <w:pPr>
              <w:pStyle w:val="EmptyCellLayoutStyle"/>
              <w:spacing w:after="0" w:line="240" w:lineRule="auto"/>
            </w:pPr>
          </w:p>
        </w:tc>
      </w:tr>
      <w:tr w:rsidR="00D06F2E" w14:paraId="1990E880" w14:textId="77777777" w:rsidTr="00D06F2E">
        <w:tc>
          <w:tcPr>
            <w:tcW w:w="107" w:type="dxa"/>
          </w:tcPr>
          <w:p w14:paraId="142EBB2B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957C2" w14:paraId="4B7E77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216F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7DBC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6A0B" w14:textId="77777777" w:rsidR="00B957C2" w:rsidRDefault="00D06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EC2F" w14:textId="77777777" w:rsidR="00B957C2" w:rsidRDefault="00D06F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85CA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717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EA2E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C6D8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2808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936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06F2E" w14:paraId="34E4E802" w14:textId="77777777" w:rsidTr="00D06F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E7CE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Jeznice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D4B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9AF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1867" w14:textId="77777777" w:rsidR="00B957C2" w:rsidRDefault="00B957C2">
                  <w:pPr>
                    <w:spacing w:after="0" w:line="240" w:lineRule="auto"/>
                  </w:pPr>
                </w:p>
              </w:tc>
            </w:tr>
            <w:tr w:rsidR="00B957C2" w14:paraId="0ADF28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5E3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DE8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3D8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604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638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3D8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52F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946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389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09F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</w:t>
                  </w:r>
                </w:p>
              </w:tc>
            </w:tr>
            <w:tr w:rsidR="00B957C2" w14:paraId="639DDC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A7F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9EB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CE5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9CB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2D9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E54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ED2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5C7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426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493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1 063,92</w:t>
                  </w:r>
                </w:p>
              </w:tc>
            </w:tr>
            <w:tr w:rsidR="00B957C2" w14:paraId="787B34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C88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A74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673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8E7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360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CF5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ADB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8E5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5EC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B03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554,29</w:t>
                  </w:r>
                </w:p>
              </w:tc>
            </w:tr>
            <w:tr w:rsidR="00B957C2" w14:paraId="5AC9F3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A77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7F5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FC0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871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479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DFA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8AF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1CC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3D2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ED7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565,60</w:t>
                  </w:r>
                </w:p>
              </w:tc>
            </w:tr>
            <w:tr w:rsidR="00B957C2" w14:paraId="5F4E12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20F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A95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89F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842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814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EBC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B00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864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698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0CB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390,66</w:t>
                  </w:r>
                </w:p>
              </w:tc>
            </w:tr>
            <w:tr w:rsidR="00B957C2" w14:paraId="1EBE0D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6D4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02C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32B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EAA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B22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5A5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937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255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E7E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6C9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B957C2" w14:paraId="654C35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409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97B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D2E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A5F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912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72C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592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6E2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D75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1AF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B957C2" w14:paraId="330F35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B27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DBF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974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650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5B2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FE0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383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A8E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FA6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937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29,63</w:t>
                  </w:r>
                </w:p>
              </w:tc>
            </w:tr>
            <w:tr w:rsidR="00B957C2" w14:paraId="511B09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063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430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D9A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B66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8C5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00A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199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E44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993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63F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12,54</w:t>
                  </w:r>
                </w:p>
              </w:tc>
            </w:tr>
            <w:tr w:rsidR="00B957C2" w14:paraId="0F79C2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146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C52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4E2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C22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452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C8D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2B4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66E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0A8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CFF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153,29</w:t>
                  </w:r>
                </w:p>
              </w:tc>
            </w:tr>
            <w:tr w:rsidR="00B957C2" w14:paraId="076185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8FB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51F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5FD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C9E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F80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352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2ED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644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4C9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114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57,07</w:t>
                  </w:r>
                </w:p>
              </w:tc>
            </w:tr>
            <w:tr w:rsidR="00B957C2" w14:paraId="776299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008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2E7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E17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DE8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D48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558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98E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975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9E6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CA8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302,72</w:t>
                  </w:r>
                </w:p>
              </w:tc>
            </w:tr>
            <w:tr w:rsidR="00B957C2" w14:paraId="368DA4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51C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ABB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3BD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7A3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E13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3AB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9E1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3B0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877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B1F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134,13</w:t>
                  </w:r>
                </w:p>
              </w:tc>
            </w:tr>
            <w:tr w:rsidR="00B957C2" w14:paraId="012CB4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42D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180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998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35C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C35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0B2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079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9C3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058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E97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243,58</w:t>
                  </w:r>
                </w:p>
              </w:tc>
            </w:tr>
            <w:tr w:rsidR="00B957C2" w14:paraId="5E310D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5BA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CDE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AB8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7B8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613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F73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D5B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88D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DB1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1CC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</w:t>
                  </w:r>
                </w:p>
              </w:tc>
            </w:tr>
            <w:tr w:rsidR="00B957C2" w14:paraId="5067D2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7F7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CC0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F8B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45D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058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E88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7C4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767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B86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58B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16,27</w:t>
                  </w:r>
                </w:p>
              </w:tc>
            </w:tr>
            <w:tr w:rsidR="00B957C2" w14:paraId="0754AB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7AC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47F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90A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9DD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59F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20E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A15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D1C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BD5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E08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14,88</w:t>
                  </w:r>
                </w:p>
              </w:tc>
            </w:tr>
            <w:tr w:rsidR="00D06F2E" w14:paraId="6D018782" w14:textId="77777777" w:rsidTr="00D06F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1B33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7D0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532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13E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4DB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878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480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3 577,11</w:t>
                  </w:r>
                </w:p>
              </w:tc>
            </w:tr>
            <w:tr w:rsidR="00D06F2E" w14:paraId="3D44C92E" w14:textId="77777777" w:rsidTr="00D06F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800F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Olešník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7F2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ECC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DC7E" w14:textId="77777777" w:rsidR="00B957C2" w:rsidRDefault="00B957C2">
                  <w:pPr>
                    <w:spacing w:after="0" w:line="240" w:lineRule="auto"/>
                  </w:pPr>
                </w:p>
              </w:tc>
            </w:tr>
            <w:tr w:rsidR="00B957C2" w14:paraId="6C798B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C9D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3F0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EE6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866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5AD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7EA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BDF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788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1F1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A07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13,89</w:t>
                  </w:r>
                </w:p>
              </w:tc>
            </w:tr>
            <w:tr w:rsidR="00B957C2" w14:paraId="32C51C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6C6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AB1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7F3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661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2E6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4D5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B7F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182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C00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8BE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</w:t>
                  </w:r>
                </w:p>
              </w:tc>
            </w:tr>
            <w:tr w:rsidR="00B957C2" w14:paraId="0822B3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866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73E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997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B3E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B11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535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239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378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814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3F1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90,63</w:t>
                  </w:r>
                </w:p>
              </w:tc>
            </w:tr>
            <w:tr w:rsidR="00B957C2" w14:paraId="1D165C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1DC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118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0EA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DF0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399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95A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C15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5ED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9E3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99F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427,68</w:t>
                  </w:r>
                </w:p>
              </w:tc>
            </w:tr>
            <w:tr w:rsidR="00B957C2" w14:paraId="01B382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833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081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2C1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C1C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C5F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7AC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0D8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2F4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00B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A70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12,59</w:t>
                  </w:r>
                </w:p>
              </w:tc>
            </w:tr>
            <w:tr w:rsidR="00B957C2" w14:paraId="08B63F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4E1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20F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E60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276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8A1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7A1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514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C0C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42D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273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14,99</w:t>
                  </w:r>
                </w:p>
              </w:tc>
            </w:tr>
            <w:tr w:rsidR="00B957C2" w14:paraId="6729A3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836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E00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9C2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816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C12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185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4CB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1E0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084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0FD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14,83</w:t>
                  </w:r>
                </w:p>
              </w:tc>
            </w:tr>
            <w:tr w:rsidR="00B957C2" w14:paraId="026C41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BAA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947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DC5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CF6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F3F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32F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D3F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DCE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AE3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1A9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12,44</w:t>
                  </w:r>
                </w:p>
              </w:tc>
            </w:tr>
            <w:tr w:rsidR="00B957C2" w14:paraId="402A8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27F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0AD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A79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F80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A45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A2C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511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99A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815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1F8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133,45</w:t>
                  </w:r>
                </w:p>
              </w:tc>
            </w:tr>
            <w:tr w:rsidR="00B957C2" w14:paraId="6DDE1C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FBFA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6DC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46F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B1B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E17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757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C9D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6AD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5CA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1C0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</w:t>
                  </w:r>
                </w:p>
              </w:tc>
            </w:tr>
            <w:tr w:rsidR="00B957C2" w14:paraId="0B6FD2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F9A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971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82E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DC8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877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478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FC1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3BF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9B9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2C8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204,89</w:t>
                  </w:r>
                </w:p>
              </w:tc>
            </w:tr>
            <w:tr w:rsidR="00B957C2" w14:paraId="23631F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850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F2A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92D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151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969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7E5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898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C32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8BF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247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82,61</w:t>
                  </w:r>
                </w:p>
              </w:tc>
            </w:tr>
            <w:tr w:rsidR="00B957C2" w14:paraId="094360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356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729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808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1F3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7EE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C3D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3F9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481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467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02B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48,83</w:t>
                  </w:r>
                </w:p>
              </w:tc>
            </w:tr>
            <w:tr w:rsidR="00B957C2" w14:paraId="0D089A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74F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FA4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3C6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32D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C3B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1A4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C9C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26B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05E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BE8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24,34</w:t>
                  </w:r>
                </w:p>
              </w:tc>
            </w:tr>
            <w:tr w:rsidR="00B957C2" w14:paraId="65546F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BEE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314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974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963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E64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A01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775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B27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A77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91F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239,83</w:t>
                  </w:r>
                </w:p>
              </w:tc>
            </w:tr>
            <w:tr w:rsidR="00B957C2" w14:paraId="028558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BD0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405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02E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5C7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015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397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D31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D8A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4AD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F65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237,54</w:t>
                  </w:r>
                </w:p>
              </w:tc>
            </w:tr>
            <w:tr w:rsidR="00B957C2" w14:paraId="0501D1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FC6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15D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D81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597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3C0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7DD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FFD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9C1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248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F52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218,34</w:t>
                  </w:r>
                </w:p>
              </w:tc>
            </w:tr>
            <w:tr w:rsidR="00B957C2" w14:paraId="087DE5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F7A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D60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70C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482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FEA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F12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770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20B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C58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C85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140,32</w:t>
                  </w:r>
                </w:p>
              </w:tc>
            </w:tr>
            <w:tr w:rsidR="00B957C2" w14:paraId="611E1E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EB0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264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A7F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B84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023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A99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C28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99D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ACA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FFD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149,19</w:t>
                  </w:r>
                </w:p>
              </w:tc>
            </w:tr>
            <w:tr w:rsidR="00B957C2" w14:paraId="393DB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E2B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53E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F70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71C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B06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F44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01C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466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5F2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C8B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973,22</w:t>
                  </w:r>
                </w:p>
              </w:tc>
            </w:tr>
            <w:tr w:rsidR="00B957C2" w14:paraId="7DCB3F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B12E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F36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5B8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86C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BC2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72D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748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577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F91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381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18,88</w:t>
                  </w:r>
                </w:p>
              </w:tc>
            </w:tr>
            <w:tr w:rsidR="00B957C2" w14:paraId="4B41BC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979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435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453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2CA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252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CD2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A99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7CB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725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745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19,18</w:t>
                  </w:r>
                </w:p>
              </w:tc>
            </w:tr>
            <w:tr w:rsidR="00B957C2" w14:paraId="234590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32A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681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074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03F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C88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48D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8A4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400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009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907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552,53</w:t>
                  </w:r>
                </w:p>
              </w:tc>
            </w:tr>
            <w:tr w:rsidR="00B957C2" w14:paraId="30D176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A55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10B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BCE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19F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203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2DF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B2E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D3F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6D9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E83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B957C2" w14:paraId="0DDA8B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7FB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ECD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B76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7B9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CD3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892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411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B68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A62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8CA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39,28</w:t>
                  </w:r>
                </w:p>
              </w:tc>
            </w:tr>
            <w:tr w:rsidR="00B957C2" w14:paraId="6A693D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6D3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D83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35F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FE4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8A5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AC3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583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BDF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CA2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524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B957C2" w14:paraId="5767AF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BBD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76E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8A0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04C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6F7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A11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EBC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32F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243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726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</w:t>
                  </w:r>
                </w:p>
              </w:tc>
            </w:tr>
            <w:tr w:rsidR="00B957C2" w14:paraId="4E6146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A3C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45B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10B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F04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014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E13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302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2A3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841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D61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B957C2" w14:paraId="765EEB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28F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ED7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930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07D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F24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CE4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925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334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078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A77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32,12</w:t>
                  </w:r>
                </w:p>
              </w:tc>
            </w:tr>
            <w:tr w:rsidR="00B957C2" w14:paraId="3F710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1AA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146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483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CBF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34E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459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196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628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DA6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40D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22,13</w:t>
                  </w:r>
                </w:p>
              </w:tc>
            </w:tr>
            <w:tr w:rsidR="00B957C2" w14:paraId="1F863B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707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B81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EDA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C1F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C1B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ECF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84E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EB6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C0A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D37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</w:t>
                  </w:r>
                </w:p>
              </w:tc>
            </w:tr>
            <w:tr w:rsidR="00B957C2" w14:paraId="41ED6F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36F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7CE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65A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A8E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054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60B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2F5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93C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B59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B8A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</w:t>
                  </w:r>
                </w:p>
              </w:tc>
            </w:tr>
            <w:tr w:rsidR="00B957C2" w14:paraId="3A9B5A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62F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634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AA8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25A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85D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D96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432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DC0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8AE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86B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B957C2" w14:paraId="7F0C7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4FD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A2C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84A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1A9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B1C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263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AB1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E06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9E6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739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31,46</w:t>
                  </w:r>
                </w:p>
              </w:tc>
            </w:tr>
            <w:tr w:rsidR="00B957C2" w14:paraId="337E02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7B1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752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2C4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172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3DA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1D3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B5F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2B9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E55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4DB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72,53</w:t>
                  </w:r>
                </w:p>
              </w:tc>
            </w:tr>
            <w:tr w:rsidR="00B957C2" w14:paraId="446DA0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CE7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97D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9AF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1F1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BC7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2E8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C0B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DD2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76A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F1C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B957C2" w14:paraId="060E75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6C8E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53A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411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9AA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7C7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F19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EEF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740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81B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0F3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23,52</w:t>
                  </w:r>
                </w:p>
              </w:tc>
            </w:tr>
            <w:tr w:rsidR="00B957C2" w14:paraId="4E2EA1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F7B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C59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7FA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352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748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3FC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7BE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1E4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BAA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132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12,44</w:t>
                  </w:r>
                </w:p>
              </w:tc>
            </w:tr>
            <w:tr w:rsidR="00B957C2" w14:paraId="041ED8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448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BAD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CFF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C6C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223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AB0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BA7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D39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7E2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9BC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</w:t>
                  </w:r>
                </w:p>
              </w:tc>
            </w:tr>
            <w:tr w:rsidR="00B957C2" w14:paraId="170353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8E4B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945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615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313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6A1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D7E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1B4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1C6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419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F5F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20,53</w:t>
                  </w:r>
                </w:p>
              </w:tc>
            </w:tr>
            <w:tr w:rsidR="00B957C2" w14:paraId="7773C4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4EB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30B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013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B82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E01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E5B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426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F1C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BF7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710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</w:t>
                  </w:r>
                </w:p>
              </w:tc>
            </w:tr>
            <w:tr w:rsidR="00B957C2" w14:paraId="1CEFB1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DFB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362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C19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C46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460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9DF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C64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587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18A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C51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116,28</w:t>
                  </w:r>
                </w:p>
              </w:tc>
            </w:tr>
            <w:tr w:rsidR="00B957C2" w14:paraId="4F0B50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FD7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A9E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038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137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38E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02F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84E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CDE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59B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3EF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58,13</w:t>
                  </w:r>
                </w:p>
              </w:tc>
            </w:tr>
            <w:tr w:rsidR="00B957C2" w14:paraId="790D70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6B7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8F0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788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D13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050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A3C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97E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88F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16B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348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33,51</w:t>
                  </w:r>
                </w:p>
              </w:tc>
            </w:tr>
            <w:tr w:rsidR="00B957C2" w14:paraId="60F0D0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B89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752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8CD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2A5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065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6DC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74C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02A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9CA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E15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93,80</w:t>
                  </w:r>
                </w:p>
              </w:tc>
            </w:tr>
            <w:tr w:rsidR="00B957C2" w14:paraId="218388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1AD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BAC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A7D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337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AEE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8B8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186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EBE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D78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60D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125,57</w:t>
                  </w:r>
                </w:p>
              </w:tc>
            </w:tr>
            <w:tr w:rsidR="00B957C2" w14:paraId="0DC3B6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1F6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1AC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DBA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22B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6A8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7E8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1DE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D43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70F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AC2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55,29</w:t>
                  </w:r>
                </w:p>
              </w:tc>
            </w:tr>
            <w:tr w:rsidR="00B957C2" w14:paraId="5DF87D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420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A1E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B33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7F6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694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F6D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BB1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60C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A34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FE0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329,20</w:t>
                  </w:r>
                </w:p>
              </w:tc>
            </w:tr>
            <w:tr w:rsidR="00B957C2" w14:paraId="634569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36DE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A33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24A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6ED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FDB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F86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2D4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0C6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939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452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65,18</w:t>
                  </w:r>
                </w:p>
              </w:tc>
            </w:tr>
            <w:tr w:rsidR="00B957C2" w14:paraId="61070A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160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3C8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BD4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871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1A0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9AA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40B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F8D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03E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761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B957C2" w14:paraId="398507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C1A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B75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F52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62F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75B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CAE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A67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6B8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6E9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3CD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</w:t>
                  </w:r>
                </w:p>
              </w:tc>
            </w:tr>
            <w:tr w:rsidR="00B957C2" w14:paraId="2CC350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364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B2C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C2A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268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3EB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EB4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882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BC7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31C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3AE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B957C2" w14:paraId="036313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6BD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559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71A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ED8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8BF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665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F3F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46B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D1F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A62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</w:t>
                  </w:r>
                </w:p>
              </w:tc>
            </w:tr>
            <w:tr w:rsidR="00B957C2" w14:paraId="211301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5CA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FDE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909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B1A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A57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90C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188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BEE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FDB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F04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B957C2" w14:paraId="3A9EA4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5AB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F25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3DE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D7E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7F0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CA1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D38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BF3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3F2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82F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65,18</w:t>
                  </w:r>
                </w:p>
              </w:tc>
            </w:tr>
            <w:tr w:rsidR="00B957C2" w14:paraId="72FB4F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BA56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785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833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CED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A28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7E9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47A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EC3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D61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2D1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134,71</w:t>
                  </w:r>
                </w:p>
              </w:tc>
            </w:tr>
            <w:tr w:rsidR="00B957C2" w14:paraId="669E82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D4C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F85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DD5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B02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3FC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A81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380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2A8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6FA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A93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</w:t>
                  </w:r>
                </w:p>
              </w:tc>
            </w:tr>
            <w:tr w:rsidR="00B957C2" w14:paraId="6E8E6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65C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76D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A6A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A71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12D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950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CA6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358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FFD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027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57C2" w14:paraId="22D7B6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015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916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553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0FC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B43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6BA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3AF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DAD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6FA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413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299,10</w:t>
                  </w:r>
                </w:p>
              </w:tc>
            </w:tr>
            <w:tr w:rsidR="00B957C2" w14:paraId="3F8141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458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9D6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F27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E4E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3C6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03D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BAE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FB9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BB7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DE7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</w:t>
                  </w:r>
                </w:p>
              </w:tc>
            </w:tr>
            <w:tr w:rsidR="00B957C2" w14:paraId="5BC50B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A77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04F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EF3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0F9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AC7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0E1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C0C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D07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62B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39B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B957C2" w14:paraId="2F9745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EF4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474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FEC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262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BA4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D3B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FE7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A9B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7D7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537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43,31</w:t>
                  </w:r>
                </w:p>
              </w:tc>
            </w:tr>
            <w:tr w:rsidR="00B957C2" w14:paraId="63DD65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8B7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5C7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8A2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0D5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2AE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B70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E40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B6C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197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631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</w:t>
                  </w:r>
                </w:p>
              </w:tc>
            </w:tr>
            <w:tr w:rsidR="00B957C2" w14:paraId="3C9E9A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84F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EE3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D46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492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95C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2FB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12B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AA4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934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EB4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</w:t>
                  </w:r>
                </w:p>
              </w:tc>
            </w:tr>
            <w:tr w:rsidR="00B957C2" w14:paraId="75B608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1618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5FB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2CB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6EC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A8C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727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3F4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BD5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DEB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F52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17,53</w:t>
                  </w:r>
                </w:p>
              </w:tc>
            </w:tr>
            <w:tr w:rsidR="00B957C2" w14:paraId="382AB3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523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4B0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D16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A33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916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533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2D1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8E9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E1A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45A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B957C2" w14:paraId="48902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6497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E62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0BD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B87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446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73E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61E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8D7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0BE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F47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13,34</w:t>
                  </w:r>
                </w:p>
              </w:tc>
            </w:tr>
            <w:tr w:rsidR="00B957C2" w14:paraId="7D6CAE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19B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D1A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FE4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EB9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C45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3E4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653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C72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8EB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C5D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70,87</w:t>
                  </w:r>
                </w:p>
              </w:tc>
            </w:tr>
            <w:tr w:rsidR="00B957C2" w14:paraId="772E23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FC0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9C7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A8D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26E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4E1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C09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7B8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BA3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DD9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1BB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47,50</w:t>
                  </w:r>
                </w:p>
              </w:tc>
            </w:tr>
            <w:tr w:rsidR="00B957C2" w14:paraId="0D7F0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5D6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44E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683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3AC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EFF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7A0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00D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D94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6A9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930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26,22</w:t>
                  </w:r>
                </w:p>
              </w:tc>
            </w:tr>
            <w:tr w:rsidR="00B957C2" w14:paraId="7B441D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04AA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E71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53E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F31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3ED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088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281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D12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9F3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810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112,23</w:t>
                  </w:r>
                </w:p>
              </w:tc>
            </w:tr>
            <w:tr w:rsidR="00B957C2" w14:paraId="1F298A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D73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738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4A8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B9A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977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64A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20A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732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23E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CC6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B957C2" w14:paraId="4D7FF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C72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E00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997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99C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7E2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178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831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E1A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235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2EE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19,03</w:t>
                  </w:r>
                </w:p>
              </w:tc>
            </w:tr>
            <w:tr w:rsidR="00B957C2" w14:paraId="4704D5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695B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9CB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6F2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EE0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771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F90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B66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ED0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D39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B60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</w:t>
                  </w:r>
                </w:p>
              </w:tc>
            </w:tr>
            <w:tr w:rsidR="00B957C2" w14:paraId="67C2D5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06C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C0B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81C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4E3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54A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348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39F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914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DEE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635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B957C2" w14:paraId="5601F8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68B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4CA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9FC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15E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B70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44C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D5E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7EB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5DB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2B0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57C2" w14:paraId="446ED3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C56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FE5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695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03F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10A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8C7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750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C32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07C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62A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B957C2" w14:paraId="678C9C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BE8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CA1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6D3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9C3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976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476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131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21D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F4D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B27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</w:t>
                  </w:r>
                </w:p>
              </w:tc>
            </w:tr>
            <w:tr w:rsidR="00B957C2" w14:paraId="02991C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0AE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6FF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844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186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C5A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1FB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672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F55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E5B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98E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57C2" w14:paraId="1457A7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1546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FB0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B2F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324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90E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10E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6AB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58F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43A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B5B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567,90</w:t>
                  </w:r>
                </w:p>
              </w:tc>
            </w:tr>
            <w:tr w:rsidR="00B957C2" w14:paraId="5B65CA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B17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01B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A68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DDD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2F7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6C8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51E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D7D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4E7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1DD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B957C2" w14:paraId="51E056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BBD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181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279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409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042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CB5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EF2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82E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CCE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879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</w:t>
                  </w:r>
                </w:p>
              </w:tc>
            </w:tr>
            <w:tr w:rsidR="00B957C2" w14:paraId="39BF66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674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7F3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1C9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364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0E6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448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06D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66B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CF8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4AD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12,44</w:t>
                  </w:r>
                </w:p>
              </w:tc>
            </w:tr>
            <w:tr w:rsidR="00B957C2" w14:paraId="23DA32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48D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421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1C7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CC0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734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188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DEC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CD0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DFE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804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37,91</w:t>
                  </w:r>
                </w:p>
              </w:tc>
            </w:tr>
            <w:tr w:rsidR="00B957C2" w14:paraId="642FBA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BF9D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950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AAE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322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201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F4D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C30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DFF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74D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8CC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44,80</w:t>
                  </w:r>
                </w:p>
              </w:tc>
            </w:tr>
            <w:tr w:rsidR="00B957C2" w14:paraId="383E95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ABC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67C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148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A98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566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482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6D8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31C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A52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ECE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</w:t>
                  </w:r>
                </w:p>
              </w:tc>
            </w:tr>
            <w:tr w:rsidR="00B957C2" w14:paraId="73DA21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BB8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4C7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035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DEF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EEB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D0D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040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494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D0C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8EC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B957C2" w14:paraId="49AD4F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967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6CF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A8C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AA5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E50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4A4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CA8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82F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7F0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C69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B957C2" w14:paraId="67E6DB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E7B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A28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450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D10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A49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BF3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BD8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A2A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2DF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519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94,70</w:t>
                  </w:r>
                </w:p>
              </w:tc>
            </w:tr>
            <w:tr w:rsidR="00B957C2" w14:paraId="261BA8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1DC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B08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60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A07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D33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F63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908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D6B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5F5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EC3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19,62</w:t>
                  </w:r>
                </w:p>
              </w:tc>
            </w:tr>
            <w:tr w:rsidR="00B957C2" w14:paraId="5C6D7C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82B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511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ACE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402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6D8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ED2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9BA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090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9C2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3DA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22,77</w:t>
                  </w:r>
                </w:p>
              </w:tc>
            </w:tr>
            <w:tr w:rsidR="00B957C2" w14:paraId="426BB6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25A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4A0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6CE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8D4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93B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B2C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CB0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5E4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8D0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369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B957C2" w14:paraId="122975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608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028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7C3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F46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98E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465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333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2E6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F1F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D5C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2 184,82</w:t>
                  </w:r>
                </w:p>
              </w:tc>
            </w:tr>
            <w:tr w:rsidR="00B957C2" w14:paraId="7DB755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88A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2DC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431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C9F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5DC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781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3FE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858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EC4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38D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B957C2" w14:paraId="724FBD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1E8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684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450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2AA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63D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100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EB3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241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B6B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3A7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B957C2" w14:paraId="5E570E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06C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A4C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782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494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67C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63E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A07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CA8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5F4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F06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B957C2" w14:paraId="1880C7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E94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9E1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9D6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03E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C6E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330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B2C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08C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F3C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42C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B957C2" w14:paraId="6C4508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3E5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92C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C4B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D50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4AC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A67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8FE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49C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9F0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994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49,75</w:t>
                  </w:r>
                </w:p>
              </w:tc>
            </w:tr>
            <w:tr w:rsidR="00B957C2" w14:paraId="564663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5AB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43D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B11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010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F19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0B9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829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83F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BC9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F43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B957C2" w14:paraId="0CB375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70A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DD0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78D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4F5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7D2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8A9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0CD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22A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D08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D5D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32,97</w:t>
                  </w:r>
                </w:p>
              </w:tc>
            </w:tr>
            <w:tr w:rsidR="00B957C2" w14:paraId="0BA6AE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5B5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1D4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E10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478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96D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10D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E3E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B55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C36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5F7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140,10</w:t>
                  </w:r>
                </w:p>
              </w:tc>
            </w:tr>
            <w:tr w:rsidR="00B957C2" w14:paraId="3D0EBF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B0E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0CA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128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A78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6C2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897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0D6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996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4AC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5A2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42,40</w:t>
                  </w:r>
                </w:p>
              </w:tc>
            </w:tr>
            <w:tr w:rsidR="00B957C2" w14:paraId="289902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93D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AA6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D84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0C9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D80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FA0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FAA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20B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58A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242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21,12</w:t>
                  </w:r>
                </w:p>
              </w:tc>
            </w:tr>
            <w:tr w:rsidR="00B957C2" w14:paraId="2C4311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2A6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DCD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61B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AC3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2BD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0A8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EAE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DA1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72D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4F9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128,11</w:t>
                  </w:r>
                </w:p>
              </w:tc>
            </w:tr>
            <w:tr w:rsidR="00B957C2" w14:paraId="1186F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887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A92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230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8AC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AA5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E3E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2C4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762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19B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9A9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</w:t>
                  </w:r>
                </w:p>
              </w:tc>
            </w:tr>
            <w:tr w:rsidR="00B957C2" w14:paraId="7D43B4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EB7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4AB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119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9B8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225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9E1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294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8C5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A46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98C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23,07</w:t>
                  </w:r>
                </w:p>
              </w:tc>
            </w:tr>
            <w:tr w:rsidR="00B957C2" w14:paraId="55F6A6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EFA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C4A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703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CC8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86B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257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6AB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236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001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F5E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79,26</w:t>
                  </w:r>
                </w:p>
              </w:tc>
            </w:tr>
            <w:tr w:rsidR="00B957C2" w14:paraId="5F7B5D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2C8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43B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8E5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3E5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E21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B5A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7AD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8CA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E65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4A8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B957C2" w14:paraId="097CB4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16A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353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770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D3F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6A1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CE4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05B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C60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A2C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9AF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</w:t>
                  </w:r>
                </w:p>
              </w:tc>
            </w:tr>
            <w:tr w:rsidR="00B957C2" w14:paraId="6DEB81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F52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82A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5F0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C27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6C8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74D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671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4BA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2AA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B68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D06F2E" w14:paraId="1E2ECBE1" w14:textId="77777777" w:rsidTr="00D06F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927F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D24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121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63372,00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7CE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A81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765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72C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9 318,93</w:t>
                  </w:r>
                </w:p>
              </w:tc>
            </w:tr>
            <w:tr w:rsidR="00D06F2E" w14:paraId="19EADF4A" w14:textId="77777777" w:rsidTr="00D06F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4830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Purkarec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CE2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DF2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8FFF" w14:textId="77777777" w:rsidR="00B957C2" w:rsidRDefault="00B957C2">
                  <w:pPr>
                    <w:spacing w:after="0" w:line="240" w:lineRule="auto"/>
                  </w:pPr>
                </w:p>
              </w:tc>
            </w:tr>
            <w:tr w:rsidR="00B957C2" w14:paraId="1F4C38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CF7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907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4B0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E41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892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F4A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BA6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BDD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BD9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433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813,35</w:t>
                  </w:r>
                </w:p>
              </w:tc>
            </w:tr>
            <w:tr w:rsidR="00B957C2" w14:paraId="18D3E7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BD3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5E9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938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B51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55E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4B6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0D1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724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3E7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679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1 090,92</w:t>
                  </w:r>
                </w:p>
              </w:tc>
            </w:tr>
            <w:tr w:rsidR="00B957C2" w14:paraId="3EED37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31A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B2D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62D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849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F26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AAE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A80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B4B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9AD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920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125,69</w:t>
                  </w:r>
                </w:p>
              </w:tc>
            </w:tr>
            <w:tr w:rsidR="00B957C2" w14:paraId="49C6C4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707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C9A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491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B20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72A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A49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0D3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3D0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9F3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D5D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428,76</w:t>
                  </w:r>
                </w:p>
              </w:tc>
            </w:tr>
            <w:tr w:rsidR="00B957C2" w14:paraId="659115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F8D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4E3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3BF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58F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BF7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19D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00C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0BA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3B0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CBC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69,16</w:t>
                  </w:r>
                </w:p>
              </w:tc>
            </w:tr>
            <w:tr w:rsidR="00B957C2" w14:paraId="77524B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7C1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76E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ACB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E8E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F2D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AEF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6FA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34A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ABB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31C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140,50</w:t>
                  </w:r>
                </w:p>
              </w:tc>
            </w:tr>
            <w:tr w:rsidR="00B957C2" w14:paraId="596F07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73E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3FB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A25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096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933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BCE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4AF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0BA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B27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978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15,13</w:t>
                  </w:r>
                </w:p>
              </w:tc>
            </w:tr>
            <w:tr w:rsidR="00B957C2" w14:paraId="4F4CC5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5A6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CD3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3A4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8F5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8C0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45A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18B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364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7AC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5D3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</w:t>
                  </w:r>
                </w:p>
              </w:tc>
            </w:tr>
            <w:tr w:rsidR="00B957C2" w14:paraId="194359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924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389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B20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A6D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70B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558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CEF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D3E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C81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FFC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B957C2" w14:paraId="351161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EAC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1B2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83D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367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094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385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678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8A0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9B1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AC0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1 188,79</w:t>
                  </w:r>
                </w:p>
              </w:tc>
            </w:tr>
            <w:tr w:rsidR="00B957C2" w14:paraId="6775B7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628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D13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6A9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083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FCA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0C4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AEF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9D5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A5D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DCE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B957C2" w14:paraId="526CC2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CAD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B82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60A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ADE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733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129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108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F7C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9CF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5E6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318,74</w:t>
                  </w:r>
                </w:p>
              </w:tc>
            </w:tr>
            <w:tr w:rsidR="00B957C2" w14:paraId="30DA53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197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86A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C85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FF0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BE8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70B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4D9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890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5A6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4C1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B957C2" w14:paraId="3F65C9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795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39D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10D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FDD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489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E19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C59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C46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1E8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C21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190,99</w:t>
                  </w:r>
                </w:p>
              </w:tc>
            </w:tr>
            <w:tr w:rsidR="00B957C2" w14:paraId="65B690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3DA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9D0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734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70A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DA6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DD6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D52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861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18C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A6E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</w:t>
                  </w:r>
                </w:p>
              </w:tc>
            </w:tr>
            <w:tr w:rsidR="00B957C2" w14:paraId="0F53A8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368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69C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FE1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896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08F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DAE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7ED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595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713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1D0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B957C2" w14:paraId="5ED992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FBD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0EB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462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ADB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239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5D4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864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B28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CEB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F44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75,38</w:t>
                  </w:r>
                </w:p>
              </w:tc>
            </w:tr>
            <w:tr w:rsidR="00D06F2E" w14:paraId="6B8BF59A" w14:textId="77777777" w:rsidTr="00D06F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6C25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A96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8A8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44274,00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C95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CAD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C22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D5A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4 509,12</w:t>
                  </w:r>
                </w:p>
              </w:tc>
            </w:tr>
            <w:tr w:rsidR="00D06F2E" w14:paraId="58A32BC2" w14:textId="77777777" w:rsidTr="00D06F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0CE7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Zahájí u Hluboké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18C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A46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8F10" w14:textId="77777777" w:rsidR="00B957C2" w:rsidRDefault="00B957C2">
                  <w:pPr>
                    <w:spacing w:after="0" w:line="240" w:lineRule="auto"/>
                  </w:pPr>
                </w:p>
              </w:tc>
            </w:tr>
            <w:tr w:rsidR="00B957C2" w14:paraId="19AE19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8E3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8F0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DE3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741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724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7C3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231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424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93D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F3A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25 943,55</w:t>
                  </w:r>
                </w:p>
              </w:tc>
            </w:tr>
            <w:tr w:rsidR="00B957C2" w14:paraId="28560E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B5C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D47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70A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BDC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034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1E7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C89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4C3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76C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C07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131,73</w:t>
                  </w:r>
                </w:p>
              </w:tc>
            </w:tr>
            <w:tr w:rsidR="00B957C2" w14:paraId="0EA680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FE4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A14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B0F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49A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558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B99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DEF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DFB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EAB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49F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118,56</w:t>
                  </w:r>
                </w:p>
              </w:tc>
            </w:tr>
            <w:tr w:rsidR="00B957C2" w14:paraId="3D4368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F8D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99A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D9C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E0D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3BA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467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2F8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E72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709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BA2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312,22</w:t>
                  </w:r>
                </w:p>
              </w:tc>
            </w:tr>
            <w:tr w:rsidR="00B957C2" w14:paraId="5E5645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58F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E92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780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605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C13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A80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271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3B9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2B8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DD2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131,13</w:t>
                  </w:r>
                </w:p>
              </w:tc>
            </w:tr>
            <w:tr w:rsidR="00B957C2" w14:paraId="2F65C0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2C7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807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0CC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CC3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5F9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857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D70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04D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3E6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682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B957C2" w14:paraId="4790D3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3C8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45B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21C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990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4AD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841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BDD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F0D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248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2B8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B957C2" w14:paraId="1F4ECA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FA7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9CB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379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340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F0A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076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267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0BC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B0C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9F7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25,29</w:t>
                  </w:r>
                </w:p>
              </w:tc>
            </w:tr>
            <w:tr w:rsidR="00B957C2" w14:paraId="75B6EE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764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6C8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A43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300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BE9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2B6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17B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458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7CF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70B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B957C2" w14:paraId="4F34A9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ED4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095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4A6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4E4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DE5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CD0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777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BAC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91B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399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237,72</w:t>
                  </w:r>
                </w:p>
              </w:tc>
            </w:tr>
            <w:tr w:rsidR="00B957C2" w14:paraId="2B51F5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1FB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EA6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12C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962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7C2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0B0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F95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09A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0D3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67C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B957C2" w14:paraId="49FD73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057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A84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78A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36E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FC4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311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395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B37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16A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B57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B957C2" w14:paraId="117A5C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948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001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3DE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0AB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8D4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E09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EE1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2ED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CE5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B59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158,43</w:t>
                  </w:r>
                </w:p>
              </w:tc>
            </w:tr>
            <w:tr w:rsidR="00B957C2" w14:paraId="7E6CEF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D49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6BA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FF1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FC1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8C9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6A7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9A3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3BC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B29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CD6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</w:t>
                  </w:r>
                </w:p>
              </w:tc>
            </w:tr>
            <w:tr w:rsidR="00B957C2" w14:paraId="4F7544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488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4B8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28A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416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986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AA0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4C4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C83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C03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0C5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46,67</w:t>
                  </w:r>
                </w:p>
              </w:tc>
            </w:tr>
            <w:tr w:rsidR="00B957C2" w14:paraId="68CAA8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A73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D82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FF1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709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637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9E4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05C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9AC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79B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4EF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B957C2" w14:paraId="247801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099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895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255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916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1BB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52F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720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404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8D1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155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49,81</w:t>
                  </w:r>
                </w:p>
              </w:tc>
            </w:tr>
            <w:tr w:rsidR="00B957C2" w14:paraId="4CA54E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7C6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26D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209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C8FA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038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0A5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88C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6C2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B61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7B1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44,82</w:t>
                  </w:r>
                </w:p>
              </w:tc>
            </w:tr>
            <w:tr w:rsidR="00B957C2" w14:paraId="11D4D6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EF0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A78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952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E2B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442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2C1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305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60F6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9CE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141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17,55</w:t>
                  </w:r>
                </w:p>
              </w:tc>
            </w:tr>
            <w:tr w:rsidR="00B957C2" w14:paraId="0E697F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670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040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B9F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E82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45F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AD4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BF9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5B5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285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4DE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B957C2" w14:paraId="063222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F4D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937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921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DA8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A33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A48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0C0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ACA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3DA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944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12,28</w:t>
                  </w:r>
                </w:p>
              </w:tc>
            </w:tr>
            <w:tr w:rsidR="00B957C2" w14:paraId="561A87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227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AAF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6BA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6F5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FA4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4CF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502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C90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128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169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29,54</w:t>
                  </w:r>
                </w:p>
              </w:tc>
            </w:tr>
            <w:tr w:rsidR="00B957C2" w14:paraId="2BB7B5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037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F3E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A31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801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E60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1F3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7E7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3E7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A99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9C1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31,25</w:t>
                  </w:r>
                </w:p>
              </w:tc>
            </w:tr>
            <w:tr w:rsidR="00B957C2" w14:paraId="5E29CF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804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132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B62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072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754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2C5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F5E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898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391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DA4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28,02</w:t>
                  </w:r>
                </w:p>
              </w:tc>
            </w:tr>
            <w:tr w:rsidR="00B957C2" w14:paraId="121904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B9F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983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2FE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740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0D5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646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73D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262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022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9DC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416,85</w:t>
                  </w:r>
                </w:p>
              </w:tc>
            </w:tr>
            <w:tr w:rsidR="00B957C2" w14:paraId="63FA76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7BD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EE4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E75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F4B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9B0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2C8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6B7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9D5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59B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604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21,35</w:t>
                  </w:r>
                </w:p>
              </w:tc>
            </w:tr>
            <w:tr w:rsidR="00B957C2" w14:paraId="2125CA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7CD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F94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D7B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10F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295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0FF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8D7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B99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E29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934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334,63</w:t>
                  </w:r>
                </w:p>
              </w:tc>
            </w:tr>
            <w:tr w:rsidR="00B957C2" w14:paraId="7CD204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3F1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C41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01DD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69E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BA7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96B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AD6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B70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A8B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433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78,64</w:t>
                  </w:r>
                </w:p>
              </w:tc>
            </w:tr>
            <w:tr w:rsidR="00B957C2" w14:paraId="12DA59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5D7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754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9AE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6AA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879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C70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5E9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A04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18E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ACC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1 157,58</w:t>
                  </w:r>
                </w:p>
              </w:tc>
            </w:tr>
            <w:tr w:rsidR="00B957C2" w14:paraId="39843D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1D2F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81D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1947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A28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871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F8E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13D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6D0D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7F0A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6B0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745,57</w:t>
                  </w:r>
                </w:p>
              </w:tc>
            </w:tr>
            <w:tr w:rsidR="00B957C2" w14:paraId="119210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3C5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32B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9782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27D3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9C13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5740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FDA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D8F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310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F8EB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2 112,71</w:t>
                  </w:r>
                </w:p>
              </w:tc>
            </w:tr>
            <w:tr w:rsidR="00D06F2E" w14:paraId="6B451EB5" w14:textId="77777777" w:rsidTr="00D06F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995B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BC2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FB2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205575,00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2951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BE99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D9F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9B4F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32 251,44</w:t>
                  </w:r>
                </w:p>
              </w:tc>
            </w:tr>
            <w:tr w:rsidR="00D06F2E" w14:paraId="2FC2BDA3" w14:textId="77777777" w:rsidTr="00D06F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C9F9" w14:textId="77777777" w:rsidR="00D06F2E" w:rsidRDefault="00D06F2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207AB20A" w14:textId="77777777" w:rsidR="00D06F2E" w:rsidRDefault="00D06F2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717C6AF5" w14:textId="77777777" w:rsidR="00D06F2E" w:rsidRDefault="00D06F2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67598258" w14:textId="77777777" w:rsidR="00D06F2E" w:rsidRDefault="00D06F2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0D9C1B4F" w14:textId="77777777" w:rsidR="00D06F2E" w:rsidRDefault="00D06F2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55B7ED01" w14:textId="6FEA611A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Zliv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D69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6A6B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5A5E" w14:textId="77777777" w:rsidR="00B957C2" w:rsidRDefault="00B957C2">
                  <w:pPr>
                    <w:spacing w:after="0" w:line="240" w:lineRule="auto"/>
                  </w:pPr>
                </w:p>
              </w:tc>
            </w:tr>
            <w:tr w:rsidR="00B957C2" w14:paraId="4230EC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E8DC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272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A85C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C868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28B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6306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AAA9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C1D4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B0D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053E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9 122,65</w:t>
                  </w:r>
                </w:p>
              </w:tc>
            </w:tr>
            <w:tr w:rsidR="00D06F2E" w14:paraId="799FBC61" w14:textId="77777777" w:rsidTr="00D06F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F112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DFAE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BCE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59180,00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C3B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3915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A48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ECD1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9 122,65</w:t>
                  </w:r>
                </w:p>
              </w:tc>
            </w:tr>
            <w:tr w:rsidR="00D06F2E" w14:paraId="40E50DA5" w14:textId="77777777" w:rsidTr="00D06F2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C6C2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7094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398342,00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99A2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BAB7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B050" w14:textId="77777777" w:rsidR="00B957C2" w:rsidRDefault="00B957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9885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58 779,25</w:t>
                  </w:r>
                </w:p>
              </w:tc>
            </w:tr>
          </w:tbl>
          <w:p w14:paraId="2E4938ED" w14:textId="77777777" w:rsidR="00B957C2" w:rsidRDefault="00B957C2">
            <w:pPr>
              <w:spacing w:after="0" w:line="240" w:lineRule="auto"/>
            </w:pPr>
          </w:p>
        </w:tc>
        <w:tc>
          <w:tcPr>
            <w:tcW w:w="40" w:type="dxa"/>
          </w:tcPr>
          <w:p w14:paraId="144AEDC9" w14:textId="77777777" w:rsidR="00B957C2" w:rsidRDefault="00B957C2">
            <w:pPr>
              <w:pStyle w:val="EmptyCellLayoutStyle"/>
              <w:spacing w:after="0" w:line="240" w:lineRule="auto"/>
            </w:pPr>
          </w:p>
        </w:tc>
      </w:tr>
      <w:tr w:rsidR="00B957C2" w14:paraId="407F7C62" w14:textId="77777777">
        <w:trPr>
          <w:trHeight w:val="107"/>
        </w:trPr>
        <w:tc>
          <w:tcPr>
            <w:tcW w:w="107" w:type="dxa"/>
          </w:tcPr>
          <w:p w14:paraId="67343DFB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3AAAF6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BD84F9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A3039F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CEC951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0E3178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8CAAFA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87FF41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583091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4BD6E2" w14:textId="77777777" w:rsidR="00B957C2" w:rsidRDefault="00B957C2">
            <w:pPr>
              <w:pStyle w:val="EmptyCellLayoutStyle"/>
              <w:spacing w:after="0" w:line="240" w:lineRule="auto"/>
            </w:pPr>
          </w:p>
        </w:tc>
      </w:tr>
      <w:tr w:rsidR="00D06F2E" w14:paraId="4526D94C" w14:textId="77777777" w:rsidTr="00D06F2E">
        <w:trPr>
          <w:trHeight w:val="30"/>
        </w:trPr>
        <w:tc>
          <w:tcPr>
            <w:tcW w:w="107" w:type="dxa"/>
          </w:tcPr>
          <w:p w14:paraId="75D3A519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71A6B1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957C2" w14:paraId="1982C90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C2D2" w14:textId="77777777" w:rsidR="00B957C2" w:rsidRDefault="00D06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96804F6" w14:textId="77777777" w:rsidR="00B957C2" w:rsidRDefault="00B957C2">
            <w:pPr>
              <w:spacing w:after="0" w:line="240" w:lineRule="auto"/>
            </w:pPr>
          </w:p>
        </w:tc>
        <w:tc>
          <w:tcPr>
            <w:tcW w:w="1869" w:type="dxa"/>
          </w:tcPr>
          <w:p w14:paraId="492F27EE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1BBE83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687465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460123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A66945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212F77" w14:textId="77777777" w:rsidR="00B957C2" w:rsidRDefault="00B957C2">
            <w:pPr>
              <w:pStyle w:val="EmptyCellLayoutStyle"/>
              <w:spacing w:after="0" w:line="240" w:lineRule="auto"/>
            </w:pPr>
          </w:p>
        </w:tc>
      </w:tr>
      <w:tr w:rsidR="00D06F2E" w14:paraId="6EFA1CE9" w14:textId="77777777" w:rsidTr="00D06F2E">
        <w:trPr>
          <w:trHeight w:val="310"/>
        </w:trPr>
        <w:tc>
          <w:tcPr>
            <w:tcW w:w="107" w:type="dxa"/>
          </w:tcPr>
          <w:p w14:paraId="7E6B161E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3C711C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2CC34E2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1D266D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5805FB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EA34B1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9"/>
            </w:tblGrid>
            <w:tr w:rsidR="00B957C2" w14:paraId="7976CFCA" w14:textId="77777777" w:rsidTr="00D06F2E">
              <w:trPr>
                <w:trHeight w:val="232"/>
              </w:trPr>
              <w:tc>
                <w:tcPr>
                  <w:tcW w:w="1589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4138" w14:textId="77777777" w:rsidR="00B957C2" w:rsidRDefault="00D06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60 200</w:t>
                  </w:r>
                </w:p>
              </w:tc>
            </w:tr>
          </w:tbl>
          <w:p w14:paraId="5E0E7F67" w14:textId="77777777" w:rsidR="00B957C2" w:rsidRDefault="00B957C2">
            <w:pPr>
              <w:spacing w:after="0" w:line="240" w:lineRule="auto"/>
            </w:pPr>
          </w:p>
        </w:tc>
        <w:tc>
          <w:tcPr>
            <w:tcW w:w="15" w:type="dxa"/>
          </w:tcPr>
          <w:p w14:paraId="6D3A788B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2F5C70" w14:textId="77777777" w:rsidR="00B957C2" w:rsidRDefault="00B957C2">
            <w:pPr>
              <w:pStyle w:val="EmptyCellLayoutStyle"/>
              <w:spacing w:after="0" w:line="240" w:lineRule="auto"/>
            </w:pPr>
          </w:p>
        </w:tc>
      </w:tr>
      <w:tr w:rsidR="00B957C2" w14:paraId="537D44AA" w14:textId="77777777">
        <w:trPr>
          <w:trHeight w:val="137"/>
        </w:trPr>
        <w:tc>
          <w:tcPr>
            <w:tcW w:w="107" w:type="dxa"/>
          </w:tcPr>
          <w:p w14:paraId="0C3409F6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6EEAD3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336CEF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E6BCDA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E7E198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C65B5C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ABBBC8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4F95BD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304256" w14:textId="77777777" w:rsidR="00B957C2" w:rsidRDefault="00B957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6DAC71" w14:textId="77777777" w:rsidR="00B957C2" w:rsidRDefault="00B957C2">
            <w:pPr>
              <w:pStyle w:val="EmptyCellLayoutStyle"/>
              <w:spacing w:after="0" w:line="240" w:lineRule="auto"/>
            </w:pPr>
          </w:p>
        </w:tc>
      </w:tr>
    </w:tbl>
    <w:p w14:paraId="07C010E4" w14:textId="77777777" w:rsidR="00B957C2" w:rsidRDefault="00B957C2">
      <w:pPr>
        <w:spacing w:after="0" w:line="240" w:lineRule="auto"/>
      </w:pPr>
    </w:p>
    <w:sectPr w:rsidR="00B957C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42BF1" w14:textId="77777777" w:rsidR="00000C00" w:rsidRDefault="00D06F2E">
      <w:pPr>
        <w:spacing w:after="0" w:line="240" w:lineRule="auto"/>
      </w:pPr>
      <w:r>
        <w:separator/>
      </w:r>
    </w:p>
  </w:endnote>
  <w:endnote w:type="continuationSeparator" w:id="0">
    <w:p w14:paraId="6EC19DCA" w14:textId="77777777" w:rsidR="00000C00" w:rsidRDefault="00D0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957C2" w14:paraId="3A6E78DC" w14:textId="77777777">
      <w:tc>
        <w:tcPr>
          <w:tcW w:w="8570" w:type="dxa"/>
        </w:tcPr>
        <w:p w14:paraId="3197651F" w14:textId="77777777" w:rsidR="00B957C2" w:rsidRDefault="00B957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0F22B1" w14:textId="77777777" w:rsidR="00B957C2" w:rsidRDefault="00B957C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7B29E45" w14:textId="77777777" w:rsidR="00B957C2" w:rsidRDefault="00B957C2">
          <w:pPr>
            <w:pStyle w:val="EmptyCellLayoutStyle"/>
            <w:spacing w:after="0" w:line="240" w:lineRule="auto"/>
          </w:pPr>
        </w:p>
      </w:tc>
    </w:tr>
    <w:tr w:rsidR="00B957C2" w14:paraId="364906B6" w14:textId="77777777">
      <w:tc>
        <w:tcPr>
          <w:tcW w:w="8570" w:type="dxa"/>
        </w:tcPr>
        <w:p w14:paraId="3B1F67D0" w14:textId="77777777" w:rsidR="00B957C2" w:rsidRDefault="00B957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957C2" w14:paraId="76E9CCD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DE72E0" w14:textId="77777777" w:rsidR="00B957C2" w:rsidRDefault="00D06F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637F24" w14:textId="77777777" w:rsidR="00B957C2" w:rsidRDefault="00B957C2">
          <w:pPr>
            <w:spacing w:after="0" w:line="240" w:lineRule="auto"/>
          </w:pPr>
        </w:p>
      </w:tc>
      <w:tc>
        <w:tcPr>
          <w:tcW w:w="55" w:type="dxa"/>
        </w:tcPr>
        <w:p w14:paraId="3E113C74" w14:textId="77777777" w:rsidR="00B957C2" w:rsidRDefault="00B957C2">
          <w:pPr>
            <w:pStyle w:val="EmptyCellLayoutStyle"/>
            <w:spacing w:after="0" w:line="240" w:lineRule="auto"/>
          </w:pPr>
        </w:p>
      </w:tc>
    </w:tr>
    <w:tr w:rsidR="00B957C2" w14:paraId="5CDFB0BE" w14:textId="77777777">
      <w:tc>
        <w:tcPr>
          <w:tcW w:w="8570" w:type="dxa"/>
        </w:tcPr>
        <w:p w14:paraId="2A93330F" w14:textId="77777777" w:rsidR="00B957C2" w:rsidRDefault="00B957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1A901A" w14:textId="77777777" w:rsidR="00B957C2" w:rsidRDefault="00B957C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217247D" w14:textId="77777777" w:rsidR="00B957C2" w:rsidRDefault="00B957C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4BA37" w14:textId="77777777" w:rsidR="00000C00" w:rsidRDefault="00D06F2E">
      <w:pPr>
        <w:spacing w:after="0" w:line="240" w:lineRule="auto"/>
      </w:pPr>
      <w:r>
        <w:separator/>
      </w:r>
    </w:p>
  </w:footnote>
  <w:footnote w:type="continuationSeparator" w:id="0">
    <w:p w14:paraId="0AEEC2CF" w14:textId="77777777" w:rsidR="00000C00" w:rsidRDefault="00D0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957C2" w14:paraId="1165241F" w14:textId="77777777">
      <w:tc>
        <w:tcPr>
          <w:tcW w:w="148" w:type="dxa"/>
        </w:tcPr>
        <w:p w14:paraId="6C468D6E" w14:textId="77777777" w:rsidR="00B957C2" w:rsidRDefault="00B957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9ACB709" w14:textId="77777777" w:rsidR="00B957C2" w:rsidRDefault="00B957C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F6BAB3" w14:textId="77777777" w:rsidR="00B957C2" w:rsidRDefault="00B957C2">
          <w:pPr>
            <w:pStyle w:val="EmptyCellLayoutStyle"/>
            <w:spacing w:after="0" w:line="240" w:lineRule="auto"/>
          </w:pPr>
        </w:p>
      </w:tc>
    </w:tr>
    <w:tr w:rsidR="00B957C2" w14:paraId="259E2A50" w14:textId="77777777">
      <w:tc>
        <w:tcPr>
          <w:tcW w:w="148" w:type="dxa"/>
        </w:tcPr>
        <w:p w14:paraId="70276A7D" w14:textId="77777777" w:rsidR="00B957C2" w:rsidRDefault="00B957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957C2" w14:paraId="64A83E2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32D2436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5D30D8C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CBB9D35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48AE2ED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F3094DD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5CB9203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DAD71F9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1FA6B73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EF8D658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B43D752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</w:tr>
          <w:tr w:rsidR="00D06F2E" w14:paraId="0FB21EB8" w14:textId="77777777" w:rsidTr="00D06F2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6638F0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957C2" w14:paraId="554D5B8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A31AF0" w14:textId="77777777" w:rsidR="00B957C2" w:rsidRDefault="00D06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82N18/05</w:t>
                      </w:r>
                    </w:p>
                  </w:tc>
                </w:tr>
              </w:tbl>
              <w:p w14:paraId="13BD2AEE" w14:textId="77777777" w:rsidR="00B957C2" w:rsidRDefault="00B957C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F3668E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</w:tr>
          <w:tr w:rsidR="00B957C2" w14:paraId="5D925F5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F51371C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9BC04D7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127383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7E64667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827A0C8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34FD772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909127E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C176310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84016E2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DBAAD2C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</w:tr>
          <w:tr w:rsidR="00B957C2" w14:paraId="329EF6D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60EEE3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957C2" w14:paraId="0C14614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B96995" w14:textId="77777777" w:rsidR="00B957C2" w:rsidRDefault="00D06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E4CD11" w14:textId="77777777" w:rsidR="00B957C2" w:rsidRDefault="00B957C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9BCAB5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957C2" w14:paraId="374E82A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BC712C" w14:textId="77777777" w:rsidR="00B957C2" w:rsidRDefault="00D06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05.09.2022</w:t>
                      </w:r>
                    </w:p>
                  </w:tc>
                </w:tr>
              </w:tbl>
              <w:p w14:paraId="59F6CFE1" w14:textId="77777777" w:rsidR="00B957C2" w:rsidRDefault="00B957C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C91BFB4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957C2" w14:paraId="40F4464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45BD8" w14:textId="77777777" w:rsidR="00B957C2" w:rsidRDefault="00D06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638352E" w14:textId="77777777" w:rsidR="00B957C2" w:rsidRDefault="00B957C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5D126E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957C2" w14:paraId="0D0A67E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8F561" w14:textId="77777777" w:rsidR="00B957C2" w:rsidRDefault="00D06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6340BE57" w14:textId="77777777" w:rsidR="00B957C2" w:rsidRDefault="00B957C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5D2FD00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40CA55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</w:tr>
          <w:tr w:rsidR="00B957C2" w14:paraId="2411FFF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7709FC0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6AD5613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2CC0220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77A5CB0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C42CEB0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A000E6E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F36594C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30C6917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E285ED5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DCB1C85" w14:textId="77777777" w:rsidR="00B957C2" w:rsidRDefault="00B957C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969FD8" w14:textId="77777777" w:rsidR="00B957C2" w:rsidRDefault="00B957C2">
          <w:pPr>
            <w:spacing w:after="0" w:line="240" w:lineRule="auto"/>
          </w:pPr>
        </w:p>
      </w:tc>
      <w:tc>
        <w:tcPr>
          <w:tcW w:w="40" w:type="dxa"/>
        </w:tcPr>
        <w:p w14:paraId="6A7F02E0" w14:textId="77777777" w:rsidR="00B957C2" w:rsidRDefault="00B957C2">
          <w:pPr>
            <w:pStyle w:val="EmptyCellLayoutStyle"/>
            <w:spacing w:after="0" w:line="240" w:lineRule="auto"/>
          </w:pPr>
        </w:p>
      </w:tc>
    </w:tr>
    <w:tr w:rsidR="00B957C2" w14:paraId="248306B2" w14:textId="77777777">
      <w:tc>
        <w:tcPr>
          <w:tcW w:w="148" w:type="dxa"/>
        </w:tcPr>
        <w:p w14:paraId="3FC9F7DC" w14:textId="77777777" w:rsidR="00B957C2" w:rsidRDefault="00B957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236809F" w14:textId="77777777" w:rsidR="00B957C2" w:rsidRDefault="00B957C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FF13B76" w14:textId="77777777" w:rsidR="00B957C2" w:rsidRDefault="00B957C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C2"/>
    <w:rsid w:val="00000C00"/>
    <w:rsid w:val="005E7396"/>
    <w:rsid w:val="00B957C2"/>
    <w:rsid w:val="00D0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5CD9"/>
  <w15:docId w15:val="{F43912DB-418F-4B1D-92F0-78A27480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1341</Words>
  <Characters>7916</Characters>
  <Application>Microsoft Office Word</Application>
  <DocSecurity>0</DocSecurity>
  <Lines>65</Lines>
  <Paragraphs>18</Paragraphs>
  <ScaleCrop>false</ScaleCrop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Fiktusová Monika Ing.</dc:creator>
  <dc:description/>
  <cp:lastModifiedBy>Fiktusová Monika Ing.</cp:lastModifiedBy>
  <cp:revision>2</cp:revision>
  <cp:lastPrinted>2022-09-05T06:38:00Z</cp:lastPrinted>
  <dcterms:created xsi:type="dcterms:W3CDTF">2022-09-15T10:02:00Z</dcterms:created>
  <dcterms:modified xsi:type="dcterms:W3CDTF">2022-09-15T10:02:00Z</dcterms:modified>
</cp:coreProperties>
</file>