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FCB4" w14:textId="7076D852" w:rsidR="004243BC" w:rsidRPr="00D06D0F" w:rsidRDefault="0046287F" w:rsidP="0046287F">
      <w:pPr>
        <w:pStyle w:val="StylDoprava"/>
        <w:jc w:val="center"/>
      </w:pPr>
      <w:r>
        <w:t xml:space="preserve">                                                                         </w:t>
      </w:r>
      <w:r w:rsidR="0073601A">
        <w:t xml:space="preserve">                                           </w:t>
      </w:r>
      <w:r w:rsidR="004243BC" w:rsidRPr="00D06D0F">
        <w:t xml:space="preserve">Č.j. </w:t>
      </w:r>
      <w:r w:rsidR="0073601A" w:rsidRPr="0073601A">
        <w:t>SPU 310905/2022/Fra</w:t>
      </w:r>
      <w:r w:rsidR="004243BC" w:rsidRPr="00D06D0F">
        <w:t xml:space="preserve"> </w:t>
      </w:r>
    </w:p>
    <w:p w14:paraId="714DE898" w14:textId="77777777" w:rsidR="007E019D" w:rsidRDefault="007E019D" w:rsidP="00BA7701">
      <w:pPr>
        <w:rPr>
          <w:rFonts w:ascii="Arial" w:hAnsi="Arial" w:cs="Arial"/>
          <w:b/>
          <w:sz w:val="20"/>
          <w:szCs w:val="20"/>
        </w:rPr>
      </w:pPr>
    </w:p>
    <w:p w14:paraId="5525A181" w14:textId="77777777" w:rsidR="007E019D" w:rsidRDefault="007E019D" w:rsidP="00BA7701">
      <w:pPr>
        <w:rPr>
          <w:rFonts w:ascii="Arial" w:hAnsi="Arial" w:cs="Arial"/>
          <w:b/>
          <w:sz w:val="20"/>
          <w:szCs w:val="20"/>
        </w:rPr>
      </w:pPr>
    </w:p>
    <w:p w14:paraId="1E638188" w14:textId="54E0F50C" w:rsidR="00BA7701" w:rsidRPr="00144B99" w:rsidRDefault="00BA7701" w:rsidP="00BA7701">
      <w:pPr>
        <w:rPr>
          <w:rFonts w:ascii="Arial" w:hAnsi="Arial" w:cs="Arial"/>
          <w:b/>
          <w:sz w:val="20"/>
          <w:szCs w:val="20"/>
          <w:lang w:eastAsia="cs-CZ"/>
        </w:rPr>
      </w:pPr>
      <w:r w:rsidRPr="00144B99">
        <w:rPr>
          <w:rFonts w:ascii="Arial" w:hAnsi="Arial" w:cs="Arial"/>
          <w:b/>
          <w:sz w:val="20"/>
          <w:szCs w:val="20"/>
        </w:rPr>
        <w:t>Česká republika - Státní pozemkový úřad</w:t>
      </w:r>
    </w:p>
    <w:p w14:paraId="6A6CFF11" w14:textId="77777777" w:rsidR="00BA7701" w:rsidRDefault="00BA7701" w:rsidP="00BA7701">
      <w:pPr>
        <w:rPr>
          <w:rFonts w:ascii="Arial" w:hAnsi="Arial" w:cs="Arial"/>
          <w:sz w:val="20"/>
          <w:szCs w:val="20"/>
        </w:rPr>
      </w:pPr>
      <w:r w:rsidRPr="00144B99">
        <w:rPr>
          <w:rFonts w:ascii="Arial" w:hAnsi="Arial" w:cs="Arial"/>
          <w:sz w:val="20"/>
          <w:szCs w:val="20"/>
        </w:rPr>
        <w:t xml:space="preserve">Sídlo: Husinecká 1024/11a, 130 00 Praha 3 </w:t>
      </w:r>
      <w:r>
        <w:rPr>
          <w:rFonts w:ascii="Arial" w:hAnsi="Arial" w:cs="Arial"/>
          <w:sz w:val="20"/>
          <w:szCs w:val="20"/>
        </w:rPr>
        <w:t>–</w:t>
      </w:r>
      <w:r w:rsidRPr="00144B99">
        <w:rPr>
          <w:rFonts w:ascii="Arial" w:hAnsi="Arial" w:cs="Arial"/>
          <w:sz w:val="20"/>
          <w:szCs w:val="20"/>
        </w:rPr>
        <w:t xml:space="preserve"> Žižkov</w:t>
      </w:r>
    </w:p>
    <w:p w14:paraId="72822602" w14:textId="77777777" w:rsidR="00BA7701" w:rsidRPr="00FF617F" w:rsidRDefault="00BA7701" w:rsidP="00BA77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zastoupena</w:t>
      </w:r>
      <w:r w:rsidRPr="00144B99">
        <w:rPr>
          <w:rFonts w:ascii="Arial" w:hAnsi="Arial" w:cs="Arial"/>
          <w:sz w:val="20"/>
          <w:szCs w:val="20"/>
        </w:rPr>
        <w:t xml:space="preserve"> </w:t>
      </w:r>
      <w:r w:rsidRPr="00144B99">
        <w:rPr>
          <w:rFonts w:ascii="Arial" w:hAnsi="Arial" w:cs="Arial"/>
          <w:color w:val="000000"/>
          <w:sz w:val="20"/>
          <w:szCs w:val="20"/>
        </w:rPr>
        <w:t>Ing. Petr</w:t>
      </w:r>
      <w:r>
        <w:rPr>
          <w:rFonts w:ascii="Arial" w:hAnsi="Arial" w:cs="Arial"/>
          <w:color w:val="000000"/>
          <w:sz w:val="20"/>
          <w:szCs w:val="20"/>
        </w:rPr>
        <w:t>em</w:t>
      </w:r>
      <w:r w:rsidRPr="00144B99">
        <w:rPr>
          <w:rFonts w:ascii="Arial" w:hAnsi="Arial" w:cs="Arial"/>
          <w:color w:val="000000"/>
          <w:sz w:val="20"/>
          <w:szCs w:val="20"/>
        </w:rPr>
        <w:t xml:space="preserve"> Lázňovský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144B99">
        <w:rPr>
          <w:rFonts w:ascii="Arial" w:hAnsi="Arial" w:cs="Arial"/>
          <w:color w:val="000000"/>
          <w:sz w:val="20"/>
          <w:szCs w:val="20"/>
        </w:rPr>
        <w:t>, ředitel</w:t>
      </w:r>
      <w:r>
        <w:rPr>
          <w:rFonts w:ascii="Arial" w:hAnsi="Arial" w:cs="Arial"/>
          <w:color w:val="000000"/>
          <w:sz w:val="20"/>
          <w:szCs w:val="20"/>
        </w:rPr>
        <w:t>em</w:t>
      </w:r>
      <w:r w:rsidRPr="00144B99">
        <w:rPr>
          <w:rFonts w:ascii="Arial" w:hAnsi="Arial" w:cs="Arial"/>
          <w:color w:val="000000"/>
          <w:sz w:val="20"/>
          <w:szCs w:val="20"/>
        </w:rPr>
        <w:t xml:space="preserve"> Krajského pozemkového úřadu pro Královéhradecký kraj</w:t>
      </w:r>
    </w:p>
    <w:p w14:paraId="05F91E14" w14:textId="77777777" w:rsidR="00BA7701" w:rsidRPr="00D06D0F" w:rsidRDefault="00BA7701" w:rsidP="00BA7701">
      <w:pPr>
        <w:pStyle w:val="VnitrniText"/>
        <w:ind w:firstLine="0"/>
      </w:pPr>
      <w:r w:rsidRPr="00D06D0F">
        <w:t>adresa Kydlinovská 245, 50301 Hradec Králové</w:t>
      </w:r>
    </w:p>
    <w:p w14:paraId="4103A8C7" w14:textId="77777777" w:rsidR="00BA7701" w:rsidRDefault="00BA7701" w:rsidP="00BA7701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446EA705" w14:textId="77777777" w:rsidR="00BA7701" w:rsidRPr="00144B99" w:rsidRDefault="00BA7701" w:rsidP="00BA7701">
      <w:pPr>
        <w:rPr>
          <w:rFonts w:ascii="Arial" w:hAnsi="Arial" w:cs="Arial"/>
          <w:sz w:val="20"/>
          <w:szCs w:val="20"/>
        </w:rPr>
      </w:pPr>
      <w:r w:rsidRPr="00144B99">
        <w:rPr>
          <w:rFonts w:ascii="Arial" w:hAnsi="Arial" w:cs="Arial"/>
          <w:sz w:val="20"/>
          <w:szCs w:val="20"/>
        </w:rPr>
        <w:t>IČO: 01312774</w:t>
      </w:r>
    </w:p>
    <w:p w14:paraId="640A44A7" w14:textId="77777777" w:rsidR="00BA7701" w:rsidRPr="00144B99" w:rsidRDefault="00BA7701" w:rsidP="00BA7701">
      <w:pPr>
        <w:rPr>
          <w:rFonts w:ascii="Arial" w:hAnsi="Arial" w:cs="Arial"/>
          <w:sz w:val="20"/>
          <w:szCs w:val="20"/>
        </w:rPr>
      </w:pPr>
      <w:r w:rsidRPr="00144B99">
        <w:rPr>
          <w:rFonts w:ascii="Arial" w:hAnsi="Arial" w:cs="Arial"/>
          <w:sz w:val="20"/>
          <w:szCs w:val="20"/>
        </w:rPr>
        <w:t>DIČ:  CZ01312774</w:t>
      </w:r>
    </w:p>
    <w:p w14:paraId="78F8B2B3" w14:textId="77777777" w:rsidR="00BA7701" w:rsidRPr="00144B99" w:rsidRDefault="00BA7701" w:rsidP="00BA7701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44B99">
        <w:rPr>
          <w:rFonts w:ascii="Arial" w:hAnsi="Arial" w:cs="Arial"/>
          <w:color w:val="000000"/>
          <w:sz w:val="20"/>
          <w:szCs w:val="20"/>
        </w:rPr>
        <w:t>(dále jen „</w:t>
      </w:r>
      <w:r w:rsidRPr="00144B99">
        <w:rPr>
          <w:rFonts w:ascii="Arial" w:hAnsi="Arial" w:cs="Arial"/>
          <w:b/>
          <w:bCs/>
          <w:color w:val="000000"/>
          <w:sz w:val="20"/>
          <w:szCs w:val="20"/>
        </w:rPr>
        <w:t>předávající</w:t>
      </w:r>
      <w:r w:rsidRPr="00144B99">
        <w:rPr>
          <w:rFonts w:ascii="Arial" w:hAnsi="Arial" w:cs="Arial"/>
          <w:color w:val="000000"/>
          <w:sz w:val="20"/>
          <w:szCs w:val="20"/>
        </w:rPr>
        <w:t>”)</w:t>
      </w:r>
    </w:p>
    <w:p w14:paraId="77EC7CC7" w14:textId="77777777" w:rsidR="00BA7701" w:rsidRPr="00D06D0F" w:rsidRDefault="00BA7701" w:rsidP="00BA7701">
      <w:pPr>
        <w:pStyle w:val="VnitrniText"/>
        <w:ind w:firstLine="0"/>
      </w:pPr>
    </w:p>
    <w:p w14:paraId="467BD2F5" w14:textId="77777777" w:rsidR="00BA7701" w:rsidRPr="00D06D0F" w:rsidRDefault="00BA7701" w:rsidP="00BA7701">
      <w:pPr>
        <w:pStyle w:val="VnitrniText"/>
        <w:ind w:firstLine="0"/>
      </w:pPr>
      <w:r w:rsidRPr="00D06D0F">
        <w:t>a</w:t>
      </w:r>
    </w:p>
    <w:p w14:paraId="1758D3CD" w14:textId="77777777" w:rsidR="00BA7701" w:rsidRPr="00D06D0F" w:rsidRDefault="00BA7701" w:rsidP="00BA7701">
      <w:pPr>
        <w:pStyle w:val="VnitrniText"/>
        <w:ind w:firstLine="0"/>
      </w:pPr>
    </w:p>
    <w:p w14:paraId="45C22E4C" w14:textId="77777777" w:rsidR="00BA7701" w:rsidRPr="00D71FF1" w:rsidRDefault="00BA7701" w:rsidP="00BA7701">
      <w:pPr>
        <w:rPr>
          <w:rFonts w:ascii="Arial" w:hAnsi="Arial" w:cs="Arial"/>
          <w:sz w:val="20"/>
          <w:szCs w:val="20"/>
          <w:lang w:eastAsia="cs-CZ"/>
        </w:rPr>
      </w:pPr>
      <w:r w:rsidRPr="00D71FF1">
        <w:rPr>
          <w:rFonts w:ascii="Arial" w:hAnsi="Arial" w:cs="Arial"/>
          <w:b/>
          <w:sz w:val="20"/>
          <w:szCs w:val="20"/>
        </w:rPr>
        <w:t>Ředitelství silnic a dálnic ČR,</w:t>
      </w:r>
      <w:r w:rsidRPr="00D71FF1">
        <w:rPr>
          <w:sz w:val="20"/>
          <w:szCs w:val="20"/>
        </w:rPr>
        <w:t xml:space="preserve"> </w:t>
      </w:r>
      <w:r w:rsidRPr="00D71FF1">
        <w:rPr>
          <w:rFonts w:ascii="Arial" w:hAnsi="Arial" w:cs="Arial"/>
          <w:b/>
          <w:sz w:val="20"/>
          <w:szCs w:val="20"/>
        </w:rPr>
        <w:t>státní příspěvková organizace</w:t>
      </w:r>
    </w:p>
    <w:p w14:paraId="4576F6BF" w14:textId="77777777" w:rsidR="00BA7701" w:rsidRPr="00D71FF1" w:rsidRDefault="00BA7701" w:rsidP="00BA7701">
      <w:pPr>
        <w:rPr>
          <w:rFonts w:ascii="Arial" w:hAnsi="Arial" w:cs="Arial"/>
          <w:sz w:val="20"/>
          <w:szCs w:val="20"/>
        </w:rPr>
      </w:pPr>
      <w:r w:rsidRPr="00D71FF1">
        <w:rPr>
          <w:rFonts w:ascii="Arial" w:hAnsi="Arial" w:cs="Arial"/>
          <w:sz w:val="20"/>
          <w:szCs w:val="20"/>
        </w:rPr>
        <w:t>Sídlo: Na Pankráci 546/56, 140 00 Praha  4 - Nusle</w:t>
      </w:r>
    </w:p>
    <w:p w14:paraId="7FE4CEC1" w14:textId="77777777" w:rsidR="00BA7701" w:rsidRPr="00D71FF1" w:rsidRDefault="00BA7701" w:rsidP="00BA7701">
      <w:pPr>
        <w:jc w:val="both"/>
        <w:rPr>
          <w:rFonts w:ascii="Arial" w:hAnsi="Arial" w:cs="Arial"/>
          <w:sz w:val="20"/>
          <w:szCs w:val="20"/>
        </w:rPr>
      </w:pPr>
      <w:r w:rsidRPr="00D71FF1">
        <w:rPr>
          <w:rFonts w:ascii="Arial" w:hAnsi="Arial" w:cs="Arial"/>
          <w:sz w:val="20"/>
          <w:szCs w:val="20"/>
        </w:rPr>
        <w:t>zastoupena Ing. Markem Novotným, ředitelem Správy ŘSD ČR Hradec Králové se sídlem Pouchovská 401, 503 41 Hradec Králové, na základě pověření ze dne 01.06.2021</w:t>
      </w:r>
    </w:p>
    <w:p w14:paraId="07DCCC5C" w14:textId="77777777" w:rsidR="00BA7701" w:rsidRPr="00D71FF1" w:rsidRDefault="00BA7701" w:rsidP="00BA7701">
      <w:pPr>
        <w:rPr>
          <w:rFonts w:ascii="Arial" w:hAnsi="Arial" w:cs="Arial"/>
          <w:sz w:val="20"/>
          <w:szCs w:val="20"/>
        </w:rPr>
      </w:pPr>
      <w:r w:rsidRPr="00D71FF1">
        <w:rPr>
          <w:rFonts w:ascii="Arial" w:hAnsi="Arial" w:cs="Arial"/>
          <w:sz w:val="20"/>
          <w:szCs w:val="20"/>
        </w:rPr>
        <w:t>IČO 659 93 390</w:t>
      </w:r>
    </w:p>
    <w:p w14:paraId="3C989DD8" w14:textId="77777777" w:rsidR="00BA7701" w:rsidRPr="00D71FF1" w:rsidRDefault="00BA7701" w:rsidP="00BA7701">
      <w:pPr>
        <w:rPr>
          <w:rFonts w:ascii="Arial" w:hAnsi="Arial" w:cs="Arial"/>
          <w:sz w:val="20"/>
          <w:szCs w:val="20"/>
        </w:rPr>
      </w:pPr>
      <w:r w:rsidRPr="00D71FF1">
        <w:rPr>
          <w:rFonts w:ascii="Arial" w:hAnsi="Arial" w:cs="Arial"/>
          <w:sz w:val="20"/>
          <w:szCs w:val="20"/>
        </w:rPr>
        <w:t>DIČ CZ65993390</w:t>
      </w:r>
    </w:p>
    <w:p w14:paraId="45EC38B1" w14:textId="77777777" w:rsidR="00BA7701" w:rsidRPr="00D71FF1" w:rsidRDefault="00BA7701" w:rsidP="00BA7701">
      <w:pPr>
        <w:rPr>
          <w:rFonts w:ascii="Arial" w:hAnsi="Arial" w:cs="Arial"/>
          <w:sz w:val="20"/>
          <w:szCs w:val="20"/>
        </w:rPr>
      </w:pPr>
      <w:r w:rsidRPr="00D71FF1">
        <w:rPr>
          <w:rFonts w:ascii="Arial" w:hAnsi="Arial" w:cs="Arial"/>
          <w:sz w:val="20"/>
          <w:szCs w:val="20"/>
        </w:rPr>
        <w:t>(dále jen „</w:t>
      </w:r>
      <w:r w:rsidRPr="00D71FF1">
        <w:rPr>
          <w:rFonts w:ascii="Arial" w:hAnsi="Arial" w:cs="Arial"/>
          <w:b/>
          <w:bCs/>
          <w:sz w:val="20"/>
          <w:szCs w:val="20"/>
        </w:rPr>
        <w:t>přejímající</w:t>
      </w:r>
      <w:r w:rsidRPr="00D71FF1">
        <w:rPr>
          <w:rFonts w:ascii="Arial" w:hAnsi="Arial" w:cs="Arial"/>
          <w:sz w:val="20"/>
          <w:szCs w:val="20"/>
        </w:rPr>
        <w:t>“)</w:t>
      </w:r>
    </w:p>
    <w:p w14:paraId="458E7F04" w14:textId="77777777" w:rsidR="00BC17A6" w:rsidRPr="00D06D0F" w:rsidRDefault="00BC17A6" w:rsidP="000B0AA7">
      <w:pPr>
        <w:pStyle w:val="VnitrniText"/>
        <w:ind w:firstLine="0"/>
      </w:pPr>
    </w:p>
    <w:p w14:paraId="06AB95EC" w14:textId="77777777" w:rsidR="00CF17C0" w:rsidRPr="00D06D0F" w:rsidRDefault="00CF17C0" w:rsidP="000B0AA7">
      <w:pPr>
        <w:pStyle w:val="VnitrniText"/>
        <w:ind w:firstLine="0"/>
      </w:pPr>
    </w:p>
    <w:p w14:paraId="7FA32D90" w14:textId="0ACDE354"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3217DB4F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5845320D" w14:textId="77777777" w:rsidR="00CF17C0" w:rsidRDefault="00CF17C0" w:rsidP="001274AE"/>
    <w:p w14:paraId="719DFA15" w14:textId="77777777" w:rsidR="00830569" w:rsidRPr="00D06D0F" w:rsidRDefault="00830569" w:rsidP="001274AE"/>
    <w:p w14:paraId="548FDDE8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2E40E4E0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1002H22/54</w:t>
      </w:r>
    </w:p>
    <w:p w14:paraId="0A9925D1" w14:textId="77777777" w:rsidR="00CF17C0" w:rsidRPr="00D06D0F" w:rsidRDefault="00CF17C0" w:rsidP="00D06D0F"/>
    <w:p w14:paraId="304C7E7F" w14:textId="77777777" w:rsidR="00CF17C0" w:rsidRPr="00D06D0F" w:rsidRDefault="00CF17C0" w:rsidP="00D06D0F"/>
    <w:p w14:paraId="019D9120" w14:textId="77777777"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14D53AF1" w14:textId="77777777" w:rsidR="00F65859" w:rsidRPr="00411A01" w:rsidRDefault="00F65859" w:rsidP="00F12444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5342D983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469F5124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68F8AC71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26FC4724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741EC9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771F609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Trutnov</w:t>
      </w:r>
      <w:r w:rsidRPr="00257EB0">
        <w:rPr>
          <w:rStyle w:val="tabulkyNemovitosti"/>
        </w:rPr>
        <w:tab/>
        <w:t>Poříčí u Trutnova</w:t>
      </w:r>
      <w:r w:rsidRPr="00257EB0">
        <w:rPr>
          <w:rStyle w:val="tabulkyNemovitosti"/>
        </w:rPr>
        <w:tab/>
        <w:t>236/3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09CA1A24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959860F" w14:textId="0E51C775" w:rsidR="00916F06" w:rsidRDefault="00916F06" w:rsidP="00916F06">
      <w:pPr>
        <w:pStyle w:val="VnitrniText"/>
        <w:ind w:firstLine="0"/>
      </w:pPr>
      <w:r>
        <w:t>zapsaný na výše uvedeném LV u Katastrálního úřadu pro Královéhradecký kraj, Katastrální pracoviště Trutnov.</w:t>
      </w:r>
    </w:p>
    <w:p w14:paraId="6A78C304" w14:textId="77777777" w:rsidR="008D5012" w:rsidRDefault="008D5012" w:rsidP="000B0AA7">
      <w:pPr>
        <w:pStyle w:val="VnitrniText"/>
        <w:ind w:firstLine="0"/>
      </w:pPr>
    </w:p>
    <w:p w14:paraId="35DE5AED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2E531436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1BF053B7" w14:textId="77777777" w:rsidR="002735B9" w:rsidRDefault="002735B9" w:rsidP="002735B9">
      <w:pPr>
        <w:pStyle w:val="VnitrniText"/>
        <w:ind w:firstLine="0"/>
      </w:pPr>
      <w:r>
        <w:t>Přejímající prohlašuje:</w:t>
      </w:r>
    </w:p>
    <w:p w14:paraId="6DC866F3" w14:textId="77777777" w:rsidR="002735B9" w:rsidRDefault="002735B9" w:rsidP="002735B9">
      <w:pPr>
        <w:pStyle w:val="VnitrniText"/>
        <w:ind w:firstLine="0"/>
      </w:pPr>
      <w:r>
        <w:t>1. s odvoláním na zákon č. 219/2000 Sb., o majetku České republiky a jejím vystupování v právních vztazích, ve znění pozdějších předpisů, že má příslušnost hospodařit podle tohoto předpisu,</w:t>
      </w:r>
    </w:p>
    <w:p w14:paraId="3C225F74" w14:textId="77777777" w:rsidR="002735B9" w:rsidRDefault="002735B9" w:rsidP="002735B9">
      <w:pPr>
        <w:pStyle w:val="VnitrniText"/>
      </w:pPr>
    </w:p>
    <w:p w14:paraId="0DB4C3A1" w14:textId="77777777" w:rsidR="002735B9" w:rsidRDefault="002735B9" w:rsidP="002735B9">
      <w:pPr>
        <w:pStyle w:val="VnitrniText"/>
        <w:ind w:firstLine="0"/>
      </w:pPr>
      <w:r>
        <w:rPr>
          <w:color w:val="000000"/>
        </w:rPr>
        <w:t xml:space="preserve">2. že pozemek uvedený v čl. I. této smlouvy potřebuje pro zabezpečení </w:t>
      </w:r>
      <w:r>
        <w:t>výkonu své působnosti a činnosti,</w:t>
      </w:r>
    </w:p>
    <w:p w14:paraId="6AC1ACD6" w14:textId="77777777" w:rsidR="002735B9" w:rsidRDefault="002735B9" w:rsidP="002735B9">
      <w:pPr>
        <w:pStyle w:val="VnitrniText"/>
      </w:pPr>
    </w:p>
    <w:p w14:paraId="2310742C" w14:textId="5233568C" w:rsidR="002735B9" w:rsidRDefault="002735B9" w:rsidP="002735B9">
      <w:pPr>
        <w:pStyle w:val="VnitrniText"/>
        <w:ind w:firstLine="0"/>
      </w:pPr>
      <w:r>
        <w:t xml:space="preserve">3. </w:t>
      </w:r>
      <w:r w:rsidR="00471304">
        <w:t>p</w:t>
      </w:r>
      <w:r>
        <w:t>ředmětný pozemek je potřebný pro stavbu dálnice D11 1109 Trutnov - státní hranice ČR/PL, pro kterou bylo dne 25.2.2022 Krajským úřadem Královéhradeckého kraje, odborem územního plánování a stavebního úřadu vydáno Územní rozhodnutí o umístění stavby "D11 1109 Trutnov - státní hranice ČR/PL, přístup na staveniště - ul. Elektrárenská" č.j. KUKHK-35925/UP/2021, které nabylo právní moci dne 31.3.2022. Jedná se o novou stavbu dopravní infrastruktury.</w:t>
      </w:r>
    </w:p>
    <w:p w14:paraId="49457B13" w14:textId="77777777" w:rsidR="002735B9" w:rsidRDefault="002735B9" w:rsidP="002735B9">
      <w:pPr>
        <w:pStyle w:val="VnitrniText"/>
      </w:pPr>
    </w:p>
    <w:p w14:paraId="098F5F7F" w14:textId="77777777" w:rsidR="002735B9" w:rsidRDefault="002735B9" w:rsidP="002735B9">
      <w:pPr>
        <w:pStyle w:val="VnitrniText"/>
      </w:pPr>
    </w:p>
    <w:p w14:paraId="2CD974D7" w14:textId="77777777"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14:paraId="2D6423F7" w14:textId="77777777" w:rsidR="00D4325F" w:rsidRPr="00D06D0F" w:rsidRDefault="001F1A58" w:rsidP="007E019D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75C4759F" w14:textId="77777777" w:rsidR="00CF17C0" w:rsidRPr="00D06D0F" w:rsidRDefault="00CF17C0" w:rsidP="000B0AA7">
      <w:pPr>
        <w:pStyle w:val="VnitrniText"/>
      </w:pPr>
    </w:p>
    <w:p w14:paraId="0CE14C20" w14:textId="77777777"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14:paraId="3A3228BD" w14:textId="77777777" w:rsidR="008A0410" w:rsidRDefault="008A0410" w:rsidP="00471304">
      <w:pPr>
        <w:pStyle w:val="VnitrniText"/>
        <w:ind w:firstLine="0"/>
      </w:pPr>
      <w:r>
        <w:t xml:space="preserve">Příslušnost hospodařit k pozemkům uvedeným v čl. I. předávajícímu zanikne a přejímajícímu vznikne k pozemkům příslušnost hospodařit </w:t>
      </w:r>
      <w:r w:rsidR="00272E67">
        <w:t>dnem podání návrhu na změnu v katastru nemovitostí.</w:t>
      </w:r>
    </w:p>
    <w:p w14:paraId="3151AE95" w14:textId="77777777" w:rsidR="00864B6B" w:rsidRDefault="00864B6B" w:rsidP="00864B6B">
      <w:pPr>
        <w:pStyle w:val="VnitrniText"/>
      </w:pPr>
    </w:p>
    <w:p w14:paraId="25A34E64" w14:textId="77777777"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14:paraId="05031804" w14:textId="77777777" w:rsidR="00C21F29" w:rsidRDefault="00C21F29" w:rsidP="00471304">
      <w:pPr>
        <w:pStyle w:val="VnitrniText"/>
        <w:ind w:firstLine="0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62BD0214" w14:textId="77777777" w:rsidR="00E84B98" w:rsidRDefault="00E84B98" w:rsidP="00864B6B">
      <w:pPr>
        <w:pStyle w:val="VnitrniText"/>
        <w:rPr>
          <w:color w:val="000000"/>
        </w:rPr>
      </w:pPr>
    </w:p>
    <w:p w14:paraId="0805B50D" w14:textId="77777777" w:rsidR="00C21F29" w:rsidRPr="00080A5E" w:rsidRDefault="00C21F29" w:rsidP="00471304">
      <w:pPr>
        <w:pStyle w:val="VnitrniText"/>
        <w:ind w:firstLine="0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5DFF69E5" w14:textId="77777777" w:rsidR="00C21F29" w:rsidRDefault="00C21F29" w:rsidP="00C21F29">
      <w:pPr>
        <w:pStyle w:val="VnitrniText"/>
        <w:ind w:firstLine="0"/>
      </w:pPr>
    </w:p>
    <w:p w14:paraId="2A8E5C8C" w14:textId="77777777"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14:paraId="32811EFB" w14:textId="77777777"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1E8E5EE6" w14:textId="77777777"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56DB5D9E" w14:textId="77777777"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8A35BDA" w14:textId="77777777" w:rsidR="00364B83" w:rsidRPr="003E6EDE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Poříčí u Trutnova</w:t>
      </w:r>
      <w:r w:rsidRPr="003E6EDE">
        <w:rPr>
          <w:rStyle w:val="Styl11b"/>
          <w:sz w:val="16"/>
          <w:szCs w:val="16"/>
        </w:rPr>
        <w:tab/>
        <w:t>236/3</w:t>
      </w:r>
      <w:r w:rsidRPr="003E6EDE">
        <w:rPr>
          <w:rStyle w:val="Styl11b"/>
          <w:sz w:val="16"/>
          <w:szCs w:val="16"/>
        </w:rPr>
        <w:tab/>
        <w:t>1 723,86 Kč</w:t>
      </w:r>
    </w:p>
    <w:p w14:paraId="6E0791C9" w14:textId="77777777" w:rsidR="00364B83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370B2D2" w14:textId="77777777" w:rsidR="00364B83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1 723,86 Kč</w:t>
      </w:r>
    </w:p>
    <w:p w14:paraId="05890439" w14:textId="77777777" w:rsidR="00E36F12" w:rsidRDefault="00E36F12" w:rsidP="00E36F12">
      <w:pPr>
        <w:pStyle w:val="VnitrniText"/>
        <w:ind w:firstLine="0"/>
      </w:pPr>
    </w:p>
    <w:p w14:paraId="7473C1B1" w14:textId="77777777" w:rsidR="00E36F12" w:rsidRPr="00E36F12" w:rsidRDefault="00E36F12" w:rsidP="00E36F12">
      <w:pPr>
        <w:pStyle w:val="VnitrniText"/>
        <w:ind w:firstLine="0"/>
        <w:rPr>
          <w:rFonts w:cs="Times New Roman"/>
        </w:rPr>
      </w:pPr>
    </w:p>
    <w:p w14:paraId="17DA8BFA" w14:textId="77777777" w:rsidR="00971877" w:rsidRDefault="00971877" w:rsidP="00864B6B">
      <w:pPr>
        <w:pStyle w:val="VnitrniText"/>
      </w:pPr>
    </w:p>
    <w:p w14:paraId="3638C638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3B19285D" w14:textId="77777777" w:rsidR="00011A73" w:rsidRPr="00D06D0F" w:rsidRDefault="00F66E72" w:rsidP="007E019D">
      <w:pPr>
        <w:pStyle w:val="VnitrniText"/>
        <w:ind w:firstLine="0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14:paraId="0751EF89" w14:textId="77777777" w:rsidR="007E019D" w:rsidRDefault="007E019D" w:rsidP="007E019D">
      <w:pPr>
        <w:pStyle w:val="VnitrniText"/>
        <w:ind w:firstLine="0"/>
      </w:pPr>
    </w:p>
    <w:p w14:paraId="4F2E3F57" w14:textId="25F37165" w:rsidR="0037157C" w:rsidRDefault="00A66E77" w:rsidP="007E019D">
      <w:pPr>
        <w:pStyle w:val="VnitrniText"/>
        <w:ind w:firstLine="0"/>
      </w:pPr>
      <w:r>
        <w:t>P</w:t>
      </w:r>
      <w:r w:rsidR="00FD5BE9">
        <w:t>ře</w:t>
      </w:r>
      <w:r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14:paraId="3C40D85A" w14:textId="77777777" w:rsidR="001D73FD" w:rsidRPr="00D06D0F" w:rsidRDefault="001D73FD" w:rsidP="000B0AA7">
      <w:pPr>
        <w:pStyle w:val="VnitrniText"/>
      </w:pPr>
    </w:p>
    <w:p w14:paraId="1EB8D62E" w14:textId="77777777" w:rsidR="001D73FD" w:rsidRDefault="00C8663B" w:rsidP="007E019D">
      <w:pPr>
        <w:pStyle w:val="VnitrniText"/>
        <w:ind w:firstLine="0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FD5BE9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33FD6240" w14:textId="434CCF0E" w:rsidR="001D73FD" w:rsidRDefault="00AE0C4C" w:rsidP="000B0AA7">
      <w:pPr>
        <w:pStyle w:val="VnitrniText"/>
      </w:pPr>
      <w:r>
        <w:t>.</w:t>
      </w:r>
    </w:p>
    <w:p w14:paraId="1AAF0C4A" w14:textId="77777777" w:rsidR="0037157C" w:rsidRDefault="0037157C" w:rsidP="00EB6C54">
      <w:pPr>
        <w:pStyle w:val="VnitrniText"/>
      </w:pPr>
    </w:p>
    <w:p w14:paraId="487740F5" w14:textId="77777777" w:rsidR="00782107" w:rsidRPr="00D06D0F" w:rsidRDefault="00782107" w:rsidP="00EB6C54">
      <w:pPr>
        <w:pStyle w:val="VnitrniText"/>
      </w:pPr>
    </w:p>
    <w:p w14:paraId="2203DB2F" w14:textId="74B036DB" w:rsidR="00011A73" w:rsidRPr="003E06F7" w:rsidRDefault="00AE0C4C" w:rsidP="006069E5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/</w:t>
      </w:r>
      <w:r w:rsidR="00011A73"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="00011A73" w:rsidRPr="003E06F7">
        <w:rPr>
          <w:rFonts w:ascii="Arial" w:hAnsi="Arial" w:cs="Arial"/>
          <w:sz w:val="20"/>
        </w:rPr>
        <w:t xml:space="preserve">. </w:t>
      </w:r>
    </w:p>
    <w:p w14:paraId="08FC6E4C" w14:textId="77777777" w:rsidR="00411D56" w:rsidRDefault="00651DC0" w:rsidP="007E019D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14:paraId="57201361" w14:textId="77777777" w:rsidR="00E84B98" w:rsidRPr="00411D56" w:rsidRDefault="00E84B98" w:rsidP="00411D56">
      <w:pPr>
        <w:pStyle w:val="VnitrniText"/>
      </w:pPr>
    </w:p>
    <w:p w14:paraId="04944BCE" w14:textId="77777777" w:rsidR="00651DC0" w:rsidRDefault="00651DC0" w:rsidP="00651DC0">
      <w:pPr>
        <w:pStyle w:val="VnitrniText"/>
      </w:pPr>
    </w:p>
    <w:p w14:paraId="482CCFF6" w14:textId="77777777" w:rsidR="00D4325F" w:rsidRPr="00D06D0F" w:rsidRDefault="00D4325F" w:rsidP="00D4325F"/>
    <w:p w14:paraId="7A32FE0F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114982A8" w14:textId="77777777" w:rsidR="00971877" w:rsidRDefault="0022782E" w:rsidP="007E019D">
      <w:pPr>
        <w:pStyle w:val="VnitrniText"/>
        <w:ind w:firstLine="0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14:paraId="4C262E96" w14:textId="77777777" w:rsidR="00E84B98" w:rsidRPr="0022782E" w:rsidRDefault="00E84B98" w:rsidP="0022782E">
      <w:pPr>
        <w:pStyle w:val="VnitrniText"/>
      </w:pPr>
    </w:p>
    <w:p w14:paraId="6FD61C3D" w14:textId="77777777" w:rsidR="00A4006E" w:rsidRDefault="0022782E" w:rsidP="007E019D">
      <w:pPr>
        <w:pStyle w:val="VnitrniText"/>
        <w:ind w:firstLine="0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14:paraId="040631A5" w14:textId="77777777" w:rsidR="00E84B98" w:rsidRDefault="00E84B98" w:rsidP="00A4006E">
      <w:pPr>
        <w:pStyle w:val="VnitrniText"/>
      </w:pPr>
    </w:p>
    <w:p w14:paraId="7CAB468D" w14:textId="77777777" w:rsidR="00A4006E" w:rsidRPr="00357422" w:rsidRDefault="0022782E" w:rsidP="007E019D">
      <w:pPr>
        <w:pStyle w:val="VnitrniText"/>
        <w:ind w:firstLine="0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14:paraId="0C54A2BA" w14:textId="77777777" w:rsidR="007E019D" w:rsidRDefault="007E019D" w:rsidP="007E019D">
      <w:pPr>
        <w:pStyle w:val="VnitrniText"/>
        <w:ind w:firstLine="0"/>
      </w:pPr>
    </w:p>
    <w:p w14:paraId="51BE9797" w14:textId="725D9CC8" w:rsidR="000748BF" w:rsidRDefault="00A4006E" w:rsidP="007E019D">
      <w:pPr>
        <w:pStyle w:val="VnitrniText"/>
        <w:ind w:firstLine="0"/>
      </w:pPr>
      <w:r w:rsidRPr="00357422">
        <w:t>Pro účely uveřejnění v registru smluv smluvní strany navzájem prohlašují, že smlouva neobsahuje žádné obchodní tajemství</w:t>
      </w:r>
    </w:p>
    <w:p w14:paraId="17CA6C2D" w14:textId="77777777" w:rsidR="00651DC0" w:rsidRDefault="00651DC0" w:rsidP="00651DC0">
      <w:pPr>
        <w:pStyle w:val="VnitrniText"/>
      </w:pPr>
    </w:p>
    <w:p w14:paraId="4BA4B88A" w14:textId="77777777"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14:paraId="094856D6" w14:textId="77777777" w:rsidR="00EB6C54" w:rsidRPr="006856AD" w:rsidRDefault="00230457" w:rsidP="007E019D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3737F4E8" w14:textId="77777777" w:rsidR="00230457" w:rsidRDefault="00230457" w:rsidP="003D6A83"/>
    <w:p w14:paraId="78BB45B7" w14:textId="77777777" w:rsidR="003D6A83" w:rsidRPr="00D06D0F" w:rsidRDefault="003D6A83" w:rsidP="003D6A83">
      <w:r w:rsidRPr="00D06D0F">
        <w:t xml:space="preserve"> </w:t>
      </w:r>
    </w:p>
    <w:p w14:paraId="750A215B" w14:textId="77777777" w:rsidR="00951E25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951E25" w:rsidRPr="00B4585B" w14:paraId="09839F7E" w14:textId="77777777" w:rsidTr="004F6A1F">
        <w:tc>
          <w:tcPr>
            <w:tcW w:w="4888" w:type="dxa"/>
            <w:hideMark/>
          </w:tcPr>
          <w:p w14:paraId="20AE9759" w14:textId="0D1DBA6E" w:rsidR="00951E25" w:rsidRPr="00B4585B" w:rsidRDefault="00951E25" w:rsidP="004F6A1F">
            <w:pPr>
              <w:pStyle w:val="VnitrniText"/>
              <w:ind w:firstLine="0"/>
            </w:pPr>
            <w:r w:rsidRPr="00B4585B">
              <w:t>V Hradci Králové dne</w:t>
            </w:r>
            <w:r w:rsidR="00AE0C4C">
              <w:t xml:space="preserve"> 14.9.2022</w:t>
            </w:r>
          </w:p>
        </w:tc>
        <w:tc>
          <w:tcPr>
            <w:tcW w:w="4889" w:type="dxa"/>
            <w:hideMark/>
          </w:tcPr>
          <w:p w14:paraId="64F0EB66" w14:textId="0DB0A114" w:rsidR="00951E25" w:rsidRPr="00B4585B" w:rsidRDefault="00951E25" w:rsidP="004F6A1F">
            <w:pPr>
              <w:pStyle w:val="VnitrniText"/>
              <w:tabs>
                <w:tab w:val="left" w:pos="4820"/>
              </w:tabs>
              <w:ind w:firstLine="0"/>
            </w:pPr>
            <w:r w:rsidRPr="00B4585B">
              <w:t xml:space="preserve">V </w:t>
            </w:r>
            <w:r w:rsidR="00AE0C4C">
              <w:t>Hradci Králové</w:t>
            </w:r>
            <w:r w:rsidRPr="00B4585B">
              <w:t xml:space="preserve"> dne </w:t>
            </w:r>
            <w:r w:rsidR="00AE0C4C">
              <w:t>2.9.2022</w:t>
            </w:r>
          </w:p>
        </w:tc>
      </w:tr>
    </w:tbl>
    <w:p w14:paraId="198A6CC8" w14:textId="77777777" w:rsidR="00951E25" w:rsidRPr="00B4585B" w:rsidRDefault="00951E25" w:rsidP="00951E25">
      <w:pPr>
        <w:pStyle w:val="VnitrniText"/>
        <w:tabs>
          <w:tab w:val="left" w:pos="4820"/>
        </w:tabs>
        <w:ind w:firstLine="142"/>
      </w:pPr>
      <w:r w:rsidRPr="00B4585B">
        <w:tab/>
      </w:r>
    </w:p>
    <w:p w14:paraId="6E7BFD7C" w14:textId="77777777" w:rsidR="00951E25" w:rsidRPr="00B4585B" w:rsidRDefault="00951E25" w:rsidP="00951E25">
      <w:pPr>
        <w:pStyle w:val="VnitrniText"/>
        <w:tabs>
          <w:tab w:val="left" w:pos="5103"/>
        </w:tabs>
        <w:ind w:firstLine="142"/>
      </w:pPr>
    </w:p>
    <w:p w14:paraId="25B86D2B" w14:textId="77777777" w:rsidR="00951E25" w:rsidRPr="00B4585B" w:rsidRDefault="00951E25" w:rsidP="00951E25">
      <w:pPr>
        <w:pStyle w:val="VnitrniText"/>
        <w:tabs>
          <w:tab w:val="left" w:pos="5103"/>
        </w:tabs>
        <w:ind w:firstLine="142"/>
      </w:pPr>
    </w:p>
    <w:p w14:paraId="2F40CC7C" w14:textId="77777777" w:rsidR="00951E25" w:rsidRPr="00B4585B" w:rsidRDefault="00951E25" w:rsidP="00951E25">
      <w:pPr>
        <w:pStyle w:val="VnitrniText"/>
        <w:tabs>
          <w:tab w:val="left" w:pos="5103"/>
        </w:tabs>
        <w:ind w:firstLine="142"/>
      </w:pPr>
    </w:p>
    <w:p w14:paraId="63F17DEC" w14:textId="77777777" w:rsidR="00951E25" w:rsidRPr="00B4585B" w:rsidRDefault="00951E25" w:rsidP="00951E25">
      <w:pPr>
        <w:pStyle w:val="VnitrniText"/>
        <w:tabs>
          <w:tab w:val="left" w:pos="5103"/>
        </w:tabs>
        <w:ind w:firstLine="142"/>
      </w:pPr>
    </w:p>
    <w:p w14:paraId="4278AE83" w14:textId="77777777" w:rsidR="00951E25" w:rsidRPr="00B4585B" w:rsidRDefault="00951E25" w:rsidP="00951E25">
      <w:pPr>
        <w:pStyle w:val="VnitrniText"/>
        <w:tabs>
          <w:tab w:val="left" w:pos="5103"/>
        </w:tabs>
        <w:ind w:firstLine="142"/>
      </w:pPr>
    </w:p>
    <w:p w14:paraId="2ACBA105" w14:textId="77777777" w:rsidR="00951E25" w:rsidRPr="00B4585B" w:rsidRDefault="00951E25" w:rsidP="00951E25">
      <w:pPr>
        <w:pStyle w:val="VnitrniText"/>
        <w:tabs>
          <w:tab w:val="left" w:pos="5103"/>
        </w:tabs>
        <w:ind w:firstLine="142"/>
      </w:pPr>
    </w:p>
    <w:p w14:paraId="60ED16F4" w14:textId="77777777" w:rsidR="00951E25" w:rsidRPr="00B4585B" w:rsidRDefault="00951E25" w:rsidP="00951E25">
      <w:pPr>
        <w:pStyle w:val="VnitrniText"/>
        <w:tabs>
          <w:tab w:val="left" w:pos="5103"/>
        </w:tabs>
        <w:ind w:firstLine="142"/>
      </w:pPr>
    </w:p>
    <w:p w14:paraId="02967C31" w14:textId="77777777" w:rsidR="00951E25" w:rsidRPr="00B4585B" w:rsidRDefault="00951E25" w:rsidP="00951E25">
      <w:pPr>
        <w:rPr>
          <w:rFonts w:ascii="Arial" w:hAnsi="Arial" w:cs="Arial"/>
          <w:sz w:val="20"/>
          <w:szCs w:val="20"/>
          <w:lang w:eastAsia="cs-CZ"/>
        </w:rPr>
      </w:pPr>
    </w:p>
    <w:p w14:paraId="62270657" w14:textId="77777777" w:rsidR="00951E25" w:rsidRPr="00B4585B" w:rsidRDefault="00951E25" w:rsidP="00951E25">
      <w:pPr>
        <w:rPr>
          <w:rFonts w:ascii="Arial" w:hAnsi="Arial" w:cs="Arial"/>
          <w:sz w:val="20"/>
          <w:szCs w:val="20"/>
        </w:rPr>
      </w:pPr>
    </w:p>
    <w:p w14:paraId="0E2B2DB3" w14:textId="77777777" w:rsidR="00951E25" w:rsidRPr="00B4585B" w:rsidRDefault="00951E25" w:rsidP="00951E25">
      <w:pPr>
        <w:ind w:left="5104" w:hanging="5104"/>
        <w:rPr>
          <w:rFonts w:ascii="Arial" w:hAnsi="Arial" w:cs="Arial"/>
          <w:sz w:val="20"/>
          <w:szCs w:val="20"/>
        </w:rPr>
      </w:pPr>
      <w:r w:rsidRPr="00B4585B">
        <w:rPr>
          <w:rFonts w:ascii="Arial" w:hAnsi="Arial" w:cs="Arial"/>
          <w:sz w:val="20"/>
          <w:szCs w:val="20"/>
        </w:rPr>
        <w:t>............................................</w:t>
      </w:r>
      <w:r w:rsidRPr="00B4585B">
        <w:rPr>
          <w:rFonts w:ascii="Arial" w:hAnsi="Arial" w:cs="Arial"/>
          <w:sz w:val="20"/>
          <w:szCs w:val="20"/>
        </w:rPr>
        <w:tab/>
        <w:t>............................................</w:t>
      </w:r>
    </w:p>
    <w:p w14:paraId="2984DA56" w14:textId="77777777" w:rsidR="00951E25" w:rsidRPr="00B4585B" w:rsidRDefault="00951E25" w:rsidP="00951E25">
      <w:pPr>
        <w:ind w:left="5104" w:hanging="5104"/>
        <w:rPr>
          <w:rFonts w:ascii="Arial" w:hAnsi="Arial" w:cs="Arial"/>
          <w:sz w:val="20"/>
          <w:szCs w:val="20"/>
        </w:rPr>
      </w:pPr>
      <w:r w:rsidRPr="00B4585B">
        <w:rPr>
          <w:rFonts w:ascii="Arial" w:hAnsi="Arial" w:cs="Arial"/>
          <w:sz w:val="20"/>
          <w:szCs w:val="20"/>
        </w:rPr>
        <w:t>Státní pozemkový úřad</w:t>
      </w:r>
      <w:r w:rsidRPr="00B4585B">
        <w:rPr>
          <w:rFonts w:ascii="Arial" w:hAnsi="Arial" w:cs="Arial"/>
          <w:sz w:val="20"/>
          <w:szCs w:val="20"/>
        </w:rPr>
        <w:tab/>
        <w:t>Ředitelství silnic a dálnic ČR,</w:t>
      </w:r>
    </w:p>
    <w:p w14:paraId="68B8D275" w14:textId="77777777" w:rsidR="00951E25" w:rsidRPr="00B4585B" w:rsidRDefault="00951E25" w:rsidP="00951E25">
      <w:pPr>
        <w:ind w:left="5104" w:hanging="5104"/>
        <w:rPr>
          <w:rFonts w:ascii="Arial" w:hAnsi="Arial" w:cs="Arial"/>
          <w:sz w:val="20"/>
          <w:szCs w:val="20"/>
        </w:rPr>
      </w:pPr>
      <w:r w:rsidRPr="00B4585B">
        <w:rPr>
          <w:rFonts w:ascii="Arial" w:hAnsi="Arial" w:cs="Arial"/>
          <w:sz w:val="20"/>
          <w:szCs w:val="20"/>
        </w:rPr>
        <w:t>ředitel Krajského pozemkového úřadu</w:t>
      </w:r>
      <w:r w:rsidRPr="00B4585B">
        <w:rPr>
          <w:rFonts w:ascii="Arial" w:hAnsi="Arial" w:cs="Arial"/>
          <w:sz w:val="20"/>
          <w:szCs w:val="20"/>
        </w:rPr>
        <w:tab/>
        <w:t>státní příspěvková organizace</w:t>
      </w:r>
    </w:p>
    <w:p w14:paraId="156EBBB5" w14:textId="77777777" w:rsidR="00951E25" w:rsidRPr="00B4585B" w:rsidRDefault="00951E25" w:rsidP="00951E25">
      <w:pPr>
        <w:ind w:left="5104" w:hanging="5104"/>
        <w:rPr>
          <w:rFonts w:ascii="Arial" w:hAnsi="Arial" w:cs="Arial"/>
          <w:sz w:val="20"/>
          <w:szCs w:val="20"/>
        </w:rPr>
      </w:pPr>
      <w:r w:rsidRPr="00B4585B">
        <w:rPr>
          <w:rFonts w:ascii="Arial" w:hAnsi="Arial" w:cs="Arial"/>
          <w:sz w:val="20"/>
          <w:szCs w:val="20"/>
        </w:rPr>
        <w:t>pro Královéhradecký kraj</w:t>
      </w:r>
      <w:r w:rsidRPr="00B4585B">
        <w:rPr>
          <w:rFonts w:ascii="Arial" w:hAnsi="Arial" w:cs="Arial"/>
          <w:sz w:val="20"/>
          <w:szCs w:val="20"/>
        </w:rPr>
        <w:tab/>
        <w:t>ředitel Správy ŘSD ČR Hradec Králové</w:t>
      </w:r>
    </w:p>
    <w:p w14:paraId="5423C321" w14:textId="77777777" w:rsidR="00951E25" w:rsidRPr="00B4585B" w:rsidRDefault="00951E25" w:rsidP="00951E25">
      <w:pPr>
        <w:ind w:left="5104" w:hanging="5104"/>
        <w:rPr>
          <w:rFonts w:ascii="Arial" w:hAnsi="Arial" w:cs="Arial"/>
          <w:sz w:val="20"/>
          <w:szCs w:val="20"/>
        </w:rPr>
      </w:pPr>
      <w:r w:rsidRPr="00B4585B">
        <w:rPr>
          <w:rFonts w:ascii="Arial" w:hAnsi="Arial" w:cs="Arial"/>
          <w:sz w:val="20"/>
          <w:szCs w:val="20"/>
        </w:rPr>
        <w:t>Ing. Petr Lázňovský</w:t>
      </w:r>
      <w:r w:rsidRPr="00B4585B">
        <w:rPr>
          <w:rFonts w:ascii="Arial" w:hAnsi="Arial" w:cs="Arial"/>
          <w:sz w:val="20"/>
          <w:szCs w:val="20"/>
        </w:rPr>
        <w:tab/>
        <w:t>Ing. Marek Novotný</w:t>
      </w:r>
      <w:r w:rsidRPr="00B4585B">
        <w:rPr>
          <w:rFonts w:ascii="Arial" w:hAnsi="Arial" w:cs="Arial"/>
          <w:sz w:val="20"/>
          <w:szCs w:val="20"/>
        </w:rPr>
        <w:tab/>
      </w:r>
    </w:p>
    <w:p w14:paraId="7B01A18D" w14:textId="77777777" w:rsidR="00951E25" w:rsidRPr="00B4585B" w:rsidRDefault="00951E25" w:rsidP="00951E25">
      <w:pPr>
        <w:ind w:left="5104" w:hanging="5104"/>
        <w:rPr>
          <w:rFonts w:ascii="Arial" w:hAnsi="Arial" w:cs="Arial"/>
          <w:sz w:val="20"/>
          <w:szCs w:val="20"/>
        </w:rPr>
      </w:pPr>
      <w:r w:rsidRPr="00B4585B">
        <w:rPr>
          <w:rFonts w:ascii="Arial" w:hAnsi="Arial" w:cs="Arial"/>
          <w:sz w:val="20"/>
          <w:szCs w:val="20"/>
        </w:rPr>
        <w:t>předávající</w:t>
      </w:r>
      <w:r w:rsidRPr="00B4585B">
        <w:rPr>
          <w:rFonts w:ascii="Arial" w:hAnsi="Arial" w:cs="Arial"/>
          <w:sz w:val="20"/>
          <w:szCs w:val="20"/>
        </w:rPr>
        <w:tab/>
        <w:t>přejímající</w:t>
      </w:r>
    </w:p>
    <w:p w14:paraId="089F92E4" w14:textId="77777777" w:rsidR="00951E25" w:rsidRPr="00B4585B" w:rsidRDefault="00951E25" w:rsidP="00951E25">
      <w:pPr>
        <w:ind w:left="5104" w:hanging="5104"/>
        <w:rPr>
          <w:rFonts w:ascii="Arial" w:hAnsi="Arial" w:cs="Arial"/>
          <w:sz w:val="20"/>
          <w:szCs w:val="20"/>
        </w:rPr>
      </w:pPr>
    </w:p>
    <w:p w14:paraId="6CD2E142" w14:textId="77777777" w:rsidR="00951E25" w:rsidRPr="00B4585B" w:rsidRDefault="00951E25" w:rsidP="00951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189629" w14:textId="77777777" w:rsidR="00951E25" w:rsidRPr="00B4585B" w:rsidRDefault="00951E25" w:rsidP="00951E25">
      <w:pPr>
        <w:pStyle w:val="VnitrniText"/>
        <w:ind w:firstLine="142"/>
      </w:pPr>
    </w:p>
    <w:p w14:paraId="5745A665" w14:textId="77777777" w:rsidR="00951E25" w:rsidRPr="00B4585B" w:rsidRDefault="00951E25" w:rsidP="00951E25">
      <w:pPr>
        <w:pStyle w:val="VnitrniText"/>
      </w:pPr>
    </w:p>
    <w:p w14:paraId="260D4224" w14:textId="77777777" w:rsidR="00951E25" w:rsidRPr="0031493A" w:rsidRDefault="00951E25" w:rsidP="00951E2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65AF2390" w14:textId="77777777" w:rsidR="00951E25" w:rsidRPr="0031493A" w:rsidRDefault="00951E25" w:rsidP="00951E2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0AF425E8" w14:textId="77777777" w:rsidR="00951E25" w:rsidRPr="0031493A" w:rsidRDefault="00951E25" w:rsidP="00951E2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535ED98C" w14:textId="77777777" w:rsidR="00951E25" w:rsidRPr="0031493A" w:rsidRDefault="00951E25" w:rsidP="00951E2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ID verze ………………………………..</w:t>
      </w:r>
    </w:p>
    <w:p w14:paraId="78CCA666" w14:textId="77777777" w:rsidR="00951E25" w:rsidRPr="0031493A" w:rsidRDefault="00951E25" w:rsidP="00951E25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5E188F63" w14:textId="77777777" w:rsidR="00951E25" w:rsidRPr="0031493A" w:rsidRDefault="00951E25" w:rsidP="00951E2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F41BE60" w14:textId="77777777" w:rsidR="00951E25" w:rsidRPr="0031493A" w:rsidRDefault="00951E25" w:rsidP="00951E2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31493A">
        <w:rPr>
          <w:rFonts w:ascii="Arial" w:hAnsi="Arial" w:cs="Arial"/>
          <w:sz w:val="20"/>
          <w:szCs w:val="20"/>
        </w:rPr>
        <w:tab/>
      </w:r>
      <w:r w:rsidRPr="0031493A">
        <w:rPr>
          <w:rFonts w:ascii="Arial" w:hAnsi="Arial" w:cs="Arial"/>
          <w:sz w:val="20"/>
          <w:szCs w:val="20"/>
        </w:rPr>
        <w:tab/>
      </w:r>
      <w:r w:rsidRPr="0031493A">
        <w:rPr>
          <w:rFonts w:ascii="Arial" w:hAnsi="Arial" w:cs="Arial"/>
          <w:sz w:val="20"/>
          <w:szCs w:val="20"/>
        </w:rPr>
        <w:tab/>
      </w:r>
      <w:r w:rsidRPr="0031493A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48315AEA" w14:textId="77777777" w:rsidR="00951E25" w:rsidRPr="0031493A" w:rsidRDefault="00951E25" w:rsidP="00951E25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31493A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2879AE88" w14:textId="77777777" w:rsidR="00951E25" w:rsidRPr="0031493A" w:rsidRDefault="00951E25" w:rsidP="00951E25">
      <w:pPr>
        <w:pStyle w:val="VnitrniText"/>
        <w:ind w:firstLine="0"/>
      </w:pPr>
    </w:p>
    <w:p w14:paraId="5F2963FB" w14:textId="77777777" w:rsidR="00951E25" w:rsidRPr="0031493A" w:rsidRDefault="00951E25" w:rsidP="00951E25">
      <w:pPr>
        <w:pStyle w:val="VnitrniText"/>
        <w:ind w:firstLine="0"/>
      </w:pPr>
    </w:p>
    <w:p w14:paraId="51ED8673" w14:textId="77777777" w:rsidR="00951E25" w:rsidRPr="0031493A" w:rsidRDefault="00951E25" w:rsidP="00951E25">
      <w:pPr>
        <w:pStyle w:val="VnitrniText"/>
        <w:ind w:firstLine="0"/>
      </w:pPr>
      <w:r w:rsidRPr="0031493A">
        <w:t>Za věcnou a formální správnost odpovídá vedoucí oddělení převodu majetku státu KPÚ pro Královéhradecký kraj</w:t>
      </w:r>
    </w:p>
    <w:p w14:paraId="204BC3B2" w14:textId="77777777" w:rsidR="00951E25" w:rsidRPr="0031493A" w:rsidRDefault="00951E25" w:rsidP="00951E25">
      <w:pPr>
        <w:pStyle w:val="VnitrniText"/>
        <w:ind w:firstLine="0"/>
      </w:pPr>
      <w:r w:rsidRPr="0031493A">
        <w:t>Ing. Jolana Miškářová</w:t>
      </w:r>
    </w:p>
    <w:p w14:paraId="159F35F2" w14:textId="77777777" w:rsidR="00951E25" w:rsidRPr="0031493A" w:rsidRDefault="00951E25" w:rsidP="00951E25">
      <w:pPr>
        <w:pStyle w:val="VnitrniText"/>
        <w:ind w:firstLine="0"/>
      </w:pPr>
    </w:p>
    <w:p w14:paraId="17E533D2" w14:textId="77777777" w:rsidR="00951E25" w:rsidRPr="0031493A" w:rsidRDefault="00951E25" w:rsidP="00951E25">
      <w:pPr>
        <w:pStyle w:val="VnitrniText"/>
        <w:ind w:firstLine="0"/>
      </w:pPr>
    </w:p>
    <w:p w14:paraId="4F01CDE3" w14:textId="77777777" w:rsidR="00951E25" w:rsidRPr="0031493A" w:rsidRDefault="00951E25" w:rsidP="00951E25">
      <w:pPr>
        <w:pStyle w:val="VnitrniText"/>
        <w:ind w:firstLine="0"/>
      </w:pPr>
      <w:r w:rsidRPr="0031493A">
        <w:t>.................................................</w:t>
      </w:r>
    </w:p>
    <w:p w14:paraId="13446C10" w14:textId="77777777" w:rsidR="00951E25" w:rsidRPr="0031493A" w:rsidRDefault="00951E25" w:rsidP="00951E25">
      <w:pPr>
        <w:pStyle w:val="VnitrniText"/>
        <w:ind w:firstLine="0"/>
      </w:pPr>
      <w:r w:rsidRPr="0031493A">
        <w:tab/>
        <w:t>podpis</w:t>
      </w:r>
    </w:p>
    <w:p w14:paraId="42F2592F" w14:textId="77777777" w:rsidR="00951E25" w:rsidRPr="0031493A" w:rsidRDefault="00951E25" w:rsidP="00951E25">
      <w:pPr>
        <w:pStyle w:val="VnitrniText"/>
        <w:ind w:firstLine="0"/>
      </w:pPr>
    </w:p>
    <w:p w14:paraId="665442D4" w14:textId="77777777" w:rsidR="00951E25" w:rsidRPr="0031493A" w:rsidRDefault="00951E25" w:rsidP="00951E25">
      <w:pPr>
        <w:pStyle w:val="VnitrniText"/>
        <w:ind w:firstLine="0"/>
      </w:pPr>
    </w:p>
    <w:p w14:paraId="4994A84A" w14:textId="77777777" w:rsidR="00951E25" w:rsidRPr="0031493A" w:rsidRDefault="00951E25" w:rsidP="00951E25">
      <w:pPr>
        <w:pStyle w:val="VnitrniText"/>
        <w:ind w:firstLine="0"/>
      </w:pPr>
      <w:r w:rsidRPr="0031493A">
        <w:t>Za správnost KPÚ: Bc. Martina Francová</w:t>
      </w:r>
    </w:p>
    <w:p w14:paraId="67090096" w14:textId="77777777" w:rsidR="00951E25" w:rsidRPr="0031493A" w:rsidRDefault="00951E25" w:rsidP="00951E25">
      <w:pPr>
        <w:pStyle w:val="VnitrniText"/>
        <w:ind w:firstLine="0"/>
      </w:pPr>
    </w:p>
    <w:p w14:paraId="5F68754C" w14:textId="77777777" w:rsidR="00951E25" w:rsidRPr="0031493A" w:rsidRDefault="00951E25" w:rsidP="00951E25">
      <w:pPr>
        <w:pStyle w:val="VnitrniText"/>
        <w:ind w:firstLine="0"/>
      </w:pPr>
    </w:p>
    <w:p w14:paraId="4568D9A6" w14:textId="77777777" w:rsidR="00951E25" w:rsidRPr="0031493A" w:rsidRDefault="00951E25" w:rsidP="00951E25">
      <w:pPr>
        <w:pStyle w:val="VnitrniText"/>
        <w:ind w:firstLine="0"/>
      </w:pPr>
      <w:r w:rsidRPr="0031493A">
        <w:t>.................................................</w:t>
      </w:r>
    </w:p>
    <w:p w14:paraId="62728481" w14:textId="77777777" w:rsidR="00951E25" w:rsidRPr="0031493A" w:rsidRDefault="00951E25" w:rsidP="00951E25">
      <w:pPr>
        <w:pStyle w:val="VnitrniText"/>
        <w:ind w:firstLine="0"/>
      </w:pPr>
      <w:r w:rsidRPr="0031493A">
        <w:tab/>
        <w:t>podpis</w:t>
      </w:r>
    </w:p>
    <w:p w14:paraId="5E52227A" w14:textId="77777777" w:rsidR="00951E25" w:rsidRPr="0031493A" w:rsidRDefault="00951E25" w:rsidP="00951E25">
      <w:pPr>
        <w:pStyle w:val="VnitrniText"/>
        <w:ind w:firstLine="0"/>
      </w:pPr>
    </w:p>
    <w:p w14:paraId="10018574" w14:textId="77777777" w:rsidR="00951E25" w:rsidRPr="0031493A" w:rsidRDefault="00951E25" w:rsidP="00951E25">
      <w:pPr>
        <w:pStyle w:val="VnitrniText"/>
        <w:ind w:firstLine="0"/>
      </w:pPr>
    </w:p>
    <w:p w14:paraId="269C8CFC" w14:textId="77777777" w:rsidR="00ED6295" w:rsidRDefault="00ED629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14:paraId="25697288" w14:textId="2E2A44C2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  <w:r w:rsidRPr="0031493A">
        <w:rPr>
          <w:rFonts w:ascii="Arial" w:hAnsi="Arial" w:cs="Arial"/>
          <w:sz w:val="20"/>
          <w:szCs w:val="20"/>
          <w:u w:val="single"/>
        </w:rPr>
        <w:lastRenderedPageBreak/>
        <w:t>Před právním jednáním:</w:t>
      </w:r>
    </w:p>
    <w:p w14:paraId="595B9882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14:paraId="29F6898C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Příkazce operace potvrzuje, že operaci prověřil dle § 13 odst. 2 vyhlášky č. 416/2004 Sb., kterou se provádí zákon o finanční kontrole.</w:t>
      </w:r>
    </w:p>
    <w:p w14:paraId="72077CEC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24506B5D" w14:textId="4C2BC5C0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 xml:space="preserve">Datum: </w:t>
      </w:r>
      <w:r w:rsidR="00AE0C4C">
        <w:rPr>
          <w:rFonts w:ascii="Arial" w:hAnsi="Arial" w:cs="Arial"/>
          <w:sz w:val="20"/>
          <w:szCs w:val="20"/>
        </w:rPr>
        <w:t>12.9.2022</w:t>
      </w:r>
      <w:r w:rsidRPr="0031493A">
        <w:rPr>
          <w:rFonts w:ascii="Arial" w:hAnsi="Arial" w:cs="Arial"/>
          <w:sz w:val="20"/>
          <w:szCs w:val="20"/>
        </w:rPr>
        <w:tab/>
      </w:r>
      <w:r w:rsidRPr="0031493A">
        <w:rPr>
          <w:rFonts w:ascii="Arial" w:hAnsi="Arial" w:cs="Arial"/>
          <w:sz w:val="20"/>
          <w:szCs w:val="20"/>
        </w:rPr>
        <w:tab/>
      </w:r>
      <w:r w:rsidRPr="0031493A">
        <w:rPr>
          <w:rFonts w:ascii="Arial" w:hAnsi="Arial" w:cs="Arial"/>
          <w:sz w:val="20"/>
          <w:szCs w:val="20"/>
        </w:rPr>
        <w:tab/>
      </w:r>
      <w:r w:rsidRPr="0031493A">
        <w:rPr>
          <w:rFonts w:ascii="Arial" w:hAnsi="Arial" w:cs="Arial"/>
          <w:sz w:val="20"/>
          <w:szCs w:val="20"/>
        </w:rPr>
        <w:tab/>
      </w:r>
      <w:r w:rsidRPr="0031493A">
        <w:rPr>
          <w:rFonts w:ascii="Arial" w:hAnsi="Arial" w:cs="Arial"/>
          <w:sz w:val="20"/>
          <w:szCs w:val="20"/>
        </w:rPr>
        <w:tab/>
      </w:r>
    </w:p>
    <w:p w14:paraId="3C338B8D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</w:p>
    <w:p w14:paraId="207D85FA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0A8994ED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5B22F80D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6792EE27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-----------------------------------</w:t>
      </w:r>
    </w:p>
    <w:p w14:paraId="0AC7296F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Příkazce operace</w:t>
      </w:r>
    </w:p>
    <w:p w14:paraId="158D43F2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Ing. Petr Lázňovský</w:t>
      </w:r>
    </w:p>
    <w:p w14:paraId="67744C5D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73A2877D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3D34C258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  <w:r w:rsidRPr="0031493A">
        <w:rPr>
          <w:rFonts w:ascii="Arial" w:hAnsi="Arial" w:cs="Arial"/>
          <w:sz w:val="20"/>
          <w:szCs w:val="20"/>
          <w:u w:val="single"/>
        </w:rPr>
        <w:t>Po právním jednání:</w:t>
      </w:r>
    </w:p>
    <w:p w14:paraId="2C106E3B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14:paraId="0D61931F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Příkazce operace potvrzuje, že prověřil správnost dle § 14 odst. 2 vyhlášky č. 416/2004 Sb., kterou se provádí zákon o finanční kontrole.</w:t>
      </w:r>
    </w:p>
    <w:p w14:paraId="7355BCE3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3B3C4C3F" w14:textId="58F8E7DA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 xml:space="preserve">Datum: </w:t>
      </w:r>
      <w:r w:rsidR="00AE0C4C">
        <w:rPr>
          <w:rFonts w:ascii="Arial" w:hAnsi="Arial" w:cs="Arial"/>
          <w:sz w:val="20"/>
          <w:szCs w:val="20"/>
        </w:rPr>
        <w:t>14.9.2022</w:t>
      </w:r>
    </w:p>
    <w:p w14:paraId="1345E96D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7C18BA95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5BBAEAFA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-----------------------------------</w:t>
      </w:r>
    </w:p>
    <w:p w14:paraId="2CD5549C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Příkazce operace</w:t>
      </w:r>
    </w:p>
    <w:p w14:paraId="0F1BABB5" w14:textId="77777777" w:rsidR="00951E25" w:rsidRPr="0031493A" w:rsidRDefault="00951E25" w:rsidP="00951E25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Ing. Petr Lázňovský</w:t>
      </w:r>
    </w:p>
    <w:p w14:paraId="436E6ABA" w14:textId="6164D9F3" w:rsidR="00CF17C0" w:rsidRPr="00D06D0F" w:rsidRDefault="00CF17C0" w:rsidP="00F02239">
      <w:pPr>
        <w:pStyle w:val="VnitrniText"/>
        <w:ind w:firstLine="0"/>
      </w:pPr>
    </w:p>
    <w:sectPr w:rsidR="00CF17C0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6A58" w14:textId="77777777" w:rsidR="005C4EE5" w:rsidRDefault="005C4EE5">
      <w:r>
        <w:separator/>
      </w:r>
    </w:p>
  </w:endnote>
  <w:endnote w:type="continuationSeparator" w:id="0">
    <w:p w14:paraId="33C58DDB" w14:textId="77777777" w:rsidR="005C4EE5" w:rsidRDefault="005C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9940" w14:textId="77777777" w:rsidR="005C4EE5" w:rsidRDefault="005C4EE5">
      <w:r>
        <w:separator/>
      </w:r>
    </w:p>
  </w:footnote>
  <w:footnote w:type="continuationSeparator" w:id="0">
    <w:p w14:paraId="0F5036F2" w14:textId="77777777" w:rsidR="005C4EE5" w:rsidRDefault="005C4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4F42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2E67"/>
    <w:rsid w:val="002735B9"/>
    <w:rsid w:val="002809F9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3E9B"/>
    <w:rsid w:val="00337C94"/>
    <w:rsid w:val="003430A1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287F"/>
    <w:rsid w:val="004638D5"/>
    <w:rsid w:val="00464535"/>
    <w:rsid w:val="00471304"/>
    <w:rsid w:val="00493E2C"/>
    <w:rsid w:val="004A0395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4EE5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601A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E019D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1E25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0C4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A7701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08A2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D6295"/>
    <w:rsid w:val="00EE4E00"/>
    <w:rsid w:val="00EE55DE"/>
    <w:rsid w:val="00EF2483"/>
    <w:rsid w:val="00F02239"/>
    <w:rsid w:val="00F02A82"/>
    <w:rsid w:val="00F06757"/>
    <w:rsid w:val="00F12444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0FED9"/>
  <w14:defaultImageDpi w14:val="0"/>
  <w15:docId w15:val="{6FEC0E8A-99B0-4C75-A2F5-2325D069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1009</Words>
  <Characters>7153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Francová Martina Bc.</dc:creator>
  <cp:keywords/>
  <dc:description/>
  <cp:lastModifiedBy>Francová Martina Bc.</cp:lastModifiedBy>
  <cp:revision>4</cp:revision>
  <cp:lastPrinted>2022-08-29T10:24:00Z</cp:lastPrinted>
  <dcterms:created xsi:type="dcterms:W3CDTF">2022-08-29T10:25:00Z</dcterms:created>
  <dcterms:modified xsi:type="dcterms:W3CDTF">2022-09-14T08:35:00Z</dcterms:modified>
</cp:coreProperties>
</file>