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80A3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AA4AE74" wp14:editId="0AC55057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D7D7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201A18DE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438B43F" w14:textId="77777777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2E67A62F" w14:textId="77777777" w:rsidR="002B7CBE" w:rsidRDefault="002B7CBE" w:rsidP="002B7CBE"/>
    <w:p w14:paraId="595F35FC" w14:textId="77777777" w:rsidR="002B7CBE" w:rsidRDefault="002B7CBE" w:rsidP="002B7CBE"/>
    <w:p w14:paraId="34A6E761" w14:textId="6E18252E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60046A">
        <w:rPr>
          <w:rFonts w:ascii="Arial" w:hAnsi="Arial" w:cs="Arial"/>
          <w:sz w:val="22"/>
          <w:szCs w:val="22"/>
        </w:rPr>
        <w:t xml:space="preserve">  </w:t>
      </w:r>
      <w:r w:rsidR="003A5C97">
        <w:rPr>
          <w:rFonts w:ascii="Arial" w:hAnsi="Arial" w:cs="Arial"/>
          <w:sz w:val="22"/>
          <w:szCs w:val="22"/>
        </w:rPr>
        <w:t>131</w:t>
      </w:r>
      <w:r w:rsidR="00DF66C8">
        <w:rPr>
          <w:rFonts w:ascii="Arial" w:hAnsi="Arial" w:cs="Arial"/>
          <w:sz w:val="22"/>
          <w:szCs w:val="22"/>
        </w:rPr>
        <w:t>/202</w:t>
      </w:r>
      <w:r w:rsidR="00A938D7">
        <w:rPr>
          <w:rFonts w:ascii="Arial" w:hAnsi="Arial" w:cs="Arial"/>
          <w:sz w:val="22"/>
          <w:szCs w:val="22"/>
        </w:rPr>
        <w:t>2</w:t>
      </w:r>
    </w:p>
    <w:p w14:paraId="02073E1F" w14:textId="0E017A74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</w:p>
    <w:p w14:paraId="6AE6E27B" w14:textId="50139650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0" w:name="Text12"/>
      <w:r w:rsidRPr="002B7CBE">
        <w:rPr>
          <w:rFonts w:ascii="Arial" w:hAnsi="Arial" w:cs="Arial"/>
          <w:sz w:val="22"/>
          <w:szCs w:val="22"/>
        </w:rPr>
        <w:tab/>
      </w:r>
      <w:r w:rsidR="0060046A">
        <w:rPr>
          <w:rFonts w:ascii="Arial" w:hAnsi="Arial" w:cs="Arial"/>
          <w:sz w:val="22"/>
          <w:szCs w:val="22"/>
        </w:rPr>
        <w:t xml:space="preserve">   </w:t>
      </w:r>
      <w:r w:rsidR="00E13B89">
        <w:rPr>
          <w:rFonts w:ascii="Arial" w:hAnsi="Arial" w:cs="Arial"/>
          <w:sz w:val="22"/>
          <w:szCs w:val="22"/>
        </w:rPr>
        <w:t>5.9.2022</w:t>
      </w:r>
      <w:r w:rsidR="0060046A">
        <w:rPr>
          <w:rFonts w:ascii="Arial" w:hAnsi="Arial" w:cs="Arial"/>
          <w:sz w:val="22"/>
          <w:szCs w:val="22"/>
        </w:rPr>
        <w:t xml:space="preserve">     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368B83DE" w14:textId="77777777" w:rsidR="002B7CBE" w:rsidRDefault="002B7CBE" w:rsidP="002B7CBE">
      <w:pPr>
        <w:pStyle w:val="Nadpis2"/>
        <w:rPr>
          <w:u w:val="single"/>
        </w:rPr>
      </w:pPr>
    </w:p>
    <w:p w14:paraId="55CDBD42" w14:textId="77777777" w:rsidR="00DB2DB4" w:rsidRDefault="00DB2DB4" w:rsidP="00DB2DB4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0E27BB8" w14:textId="77777777" w:rsidR="00DB2DB4" w:rsidRDefault="00DB2DB4" w:rsidP="00DB2DB4"/>
    <w:p w14:paraId="1BB12D85" w14:textId="77777777" w:rsidR="00DB2DB4" w:rsidRPr="002B7CBE" w:rsidRDefault="00DB2DB4" w:rsidP="00DB2DB4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PROMOS ALFA s.r.o.</w:t>
      </w:r>
      <w:r w:rsidRPr="002B7CB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Pr="002B7CBE">
        <w:rPr>
          <w:rFonts w:ascii="Arial" w:hAnsi="Arial" w:cs="Arial"/>
          <w:sz w:val="22"/>
          <w:szCs w:val="22"/>
        </w:rPr>
        <w:t xml:space="preserve">              </w:t>
      </w:r>
    </w:p>
    <w:p w14:paraId="772BFB77" w14:textId="77777777" w:rsidR="00DB2DB4" w:rsidRPr="002B7CBE" w:rsidRDefault="00DB2DB4" w:rsidP="00DB2DB4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podnikání):</w:t>
      </w:r>
      <w:r>
        <w:rPr>
          <w:rFonts w:ascii="Arial" w:hAnsi="Arial" w:cs="Arial"/>
          <w:sz w:val="22"/>
          <w:szCs w:val="22"/>
        </w:rPr>
        <w:t xml:space="preserve">       Dělnická 51/543, Havířov-Prostřední Suchá, 73564</w:t>
      </w:r>
    </w:p>
    <w:p w14:paraId="6D5AEE40" w14:textId="77777777" w:rsidR="00DB2DB4" w:rsidRPr="002B7CBE" w:rsidRDefault="00DB2DB4" w:rsidP="00DB2DB4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                                     62302388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Pr="002B7C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730E5A" w14:textId="77777777" w:rsidR="00DB2DB4" w:rsidRPr="002B7CBE" w:rsidRDefault="00DB2DB4" w:rsidP="00DB2DB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DIČO:</w:t>
      </w:r>
      <w:r>
        <w:rPr>
          <w:rFonts w:ascii="Arial" w:hAnsi="Arial" w:cs="Arial"/>
          <w:sz w:val="22"/>
          <w:szCs w:val="22"/>
        </w:rPr>
        <w:t xml:space="preserve">                                   CZ62302388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2B7CBE">
        <w:rPr>
          <w:rFonts w:ascii="Arial" w:hAnsi="Arial" w:cs="Arial"/>
          <w:sz w:val="22"/>
          <w:szCs w:val="22"/>
        </w:rPr>
        <w:t xml:space="preserve"> 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5CFA6B56" w14:textId="77777777" w:rsidR="00DB2DB4" w:rsidRPr="002B7CBE" w:rsidRDefault="00DB2DB4" w:rsidP="00DB2DB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                KB Havířov / KOMBCZPPXXX</w:t>
      </w:r>
      <w:r w:rsidRPr="002B7CBE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2B7CBE">
        <w:rPr>
          <w:rFonts w:ascii="Arial" w:hAnsi="Arial" w:cs="Arial"/>
          <w:sz w:val="22"/>
          <w:szCs w:val="22"/>
        </w:rPr>
        <w:t xml:space="preserve"> </w:t>
      </w:r>
    </w:p>
    <w:p w14:paraId="0DF49784" w14:textId="77777777" w:rsidR="00DB2DB4" w:rsidRPr="002B7CBE" w:rsidRDefault="00DB2DB4" w:rsidP="00DB2DB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účtu:</w:t>
      </w:r>
      <w:r w:rsidRPr="00AB64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19-3522760297/0100</w:t>
      </w:r>
      <w:r w:rsidRPr="002B7CBE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2B7CB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7B654B30" w14:textId="77777777" w:rsidR="00DB2DB4" w:rsidRPr="002B7CBE" w:rsidRDefault="00DB2DB4" w:rsidP="00DB2DB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Osoba oprávněná jednat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8025F07" w14:textId="77777777" w:rsidR="00DB2DB4" w:rsidRPr="002B7CBE" w:rsidRDefault="00DB2DB4" w:rsidP="00DB2DB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0E0493A5" w14:textId="77777777" w:rsidR="00DB2DB4" w:rsidRPr="002B7CBE" w:rsidRDefault="00DB2DB4" w:rsidP="00DB2DB4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color w:val="auto"/>
          <w:sz w:val="22"/>
          <w:szCs w:val="22"/>
        </w:rPr>
        <w:tab/>
        <w:t xml:space="preserve">         Domov Vesna, příspěvková organizace</w:t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60A0DD68" w14:textId="77777777" w:rsidR="00DB2DB4" w:rsidRPr="002B7CBE" w:rsidRDefault="00DB2DB4" w:rsidP="00DB2DB4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165ACF07" w14:textId="77777777" w:rsidR="00DB2DB4" w:rsidRPr="002B7CBE" w:rsidRDefault="00DB2DB4" w:rsidP="00DB2DB4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                        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Kpt. Jaroše 999, 735 14  Orlová-Lutyně</w:t>
      </w:r>
    </w:p>
    <w:p w14:paraId="34C4F6C4" w14:textId="77777777" w:rsidR="00DB2DB4" w:rsidRPr="002B7CBE" w:rsidRDefault="00DB2DB4" w:rsidP="00DB2DB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 xml:space="preserve">        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033B9207" w14:textId="77777777" w:rsidR="00DB2DB4" w:rsidRPr="002B7CBE" w:rsidRDefault="00DB2DB4" w:rsidP="00DB2DB4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</w:t>
      </w:r>
      <w:r w:rsidRPr="00A41142">
        <w:rPr>
          <w:rFonts w:ascii="Arial" w:hAnsi="Arial" w:cs="Arial"/>
          <w:bCs/>
          <w:color w:val="auto"/>
          <w:sz w:val="22"/>
          <w:szCs w:val="22"/>
        </w:rPr>
        <w:t>Ing. Vít Macháček</w:t>
      </w:r>
    </w:p>
    <w:p w14:paraId="1F5DBB56" w14:textId="77777777" w:rsidR="00DB2DB4" w:rsidRPr="002B7CBE" w:rsidRDefault="00DB2DB4" w:rsidP="00DB2DB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5B359BA4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32A0BA78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5B1E69E7" w14:textId="27C06499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1AE01415" w14:textId="6CCB30C4" w:rsidR="00A938D7" w:rsidRDefault="00DB2DB4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Dvou dřez nerez 1ks </w:t>
      </w:r>
    </w:p>
    <w:p w14:paraId="1E35DB59" w14:textId="1414B3B8" w:rsidR="00FA1E7F" w:rsidRDefault="00FA1E7F" w:rsidP="00FA1E7F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7E02C7F" w14:textId="77777777" w:rsidR="0082732A" w:rsidRDefault="0082732A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5E17DAAD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542D172E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0DF34F9" w14:textId="4E7F6A85" w:rsidR="002B7CBE" w:rsidRPr="002B7CBE" w:rsidRDefault="00A71E0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</w:t>
      </w:r>
      <w:r w:rsidR="00835CDD"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B2DB4">
        <w:rPr>
          <w:rFonts w:ascii="Arial" w:hAnsi="Arial" w:cs="Arial"/>
          <w:b/>
          <w:bCs/>
          <w:color w:val="auto"/>
          <w:sz w:val="22"/>
          <w:szCs w:val="22"/>
        </w:rPr>
        <w:t>11857,85,-</w:t>
      </w:r>
      <w:r w:rsidR="00835CDD">
        <w:rPr>
          <w:rFonts w:ascii="Arial" w:hAnsi="Arial" w:cs="Arial"/>
          <w:b/>
          <w:bCs/>
          <w:color w:val="auto"/>
          <w:sz w:val="22"/>
          <w:szCs w:val="22"/>
        </w:rPr>
        <w:t>Kč (bez DPH)</w:t>
      </w:r>
    </w:p>
    <w:p w14:paraId="6E00188F" w14:textId="6A213803" w:rsidR="002B7CBE" w:rsidRPr="002B7CBE" w:rsidRDefault="0082732A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              </w:t>
      </w:r>
      <w:r w:rsidR="0060046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B2DB4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60046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D3B6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B2DB4">
        <w:rPr>
          <w:rFonts w:ascii="Arial" w:hAnsi="Arial" w:cs="Arial"/>
          <w:b/>
          <w:bCs/>
          <w:color w:val="auto"/>
          <w:sz w:val="22"/>
          <w:szCs w:val="22"/>
        </w:rPr>
        <w:t>2490,15,-</w:t>
      </w:r>
      <w:r w:rsidR="00835CDD">
        <w:rPr>
          <w:rFonts w:ascii="Arial" w:hAnsi="Arial" w:cs="Arial"/>
          <w:b/>
          <w:bCs/>
          <w:color w:val="auto"/>
          <w:sz w:val="22"/>
          <w:szCs w:val="22"/>
        </w:rPr>
        <w:t>Kč</w:t>
      </w:r>
      <w:r w:rsidR="0060046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35CDD">
        <w:rPr>
          <w:rFonts w:ascii="Arial" w:hAnsi="Arial" w:cs="Arial"/>
          <w:b/>
          <w:bCs/>
          <w:color w:val="auto"/>
          <w:sz w:val="22"/>
          <w:szCs w:val="22"/>
        </w:rPr>
        <w:t>(21%)</w:t>
      </w:r>
    </w:p>
    <w:p w14:paraId="14BB1991" w14:textId="4E57F276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      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 w:rsidR="00835CDD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A938D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B2DB4">
        <w:rPr>
          <w:rFonts w:ascii="Arial" w:hAnsi="Arial" w:cs="Arial"/>
          <w:b/>
          <w:bCs/>
          <w:color w:val="auto"/>
          <w:sz w:val="22"/>
          <w:szCs w:val="22"/>
        </w:rPr>
        <w:t>14348,00,-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(s DPH)</w:t>
      </w:r>
    </w:p>
    <w:p w14:paraId="68D08DA4" w14:textId="4FB2C030" w:rsidR="002B7CBE" w:rsidRDefault="00F00B3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Termín plnění: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35CDD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755B42">
        <w:rPr>
          <w:rFonts w:ascii="Arial" w:hAnsi="Arial" w:cs="Arial"/>
          <w:b/>
          <w:bCs/>
          <w:color w:val="auto"/>
          <w:sz w:val="22"/>
          <w:szCs w:val="22"/>
        </w:rPr>
        <w:t xml:space="preserve">   2.10.2022</w:t>
      </w:r>
    </w:p>
    <w:p w14:paraId="23D6AEBC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FA3A2F" w14:textId="72C7FE99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</w:t>
      </w:r>
      <w:r w:rsidR="00835CDD">
        <w:rPr>
          <w:rFonts w:ascii="Arial" w:hAnsi="Arial" w:cs="Arial"/>
          <w:b/>
          <w:bCs/>
          <w:color w:val="auto"/>
          <w:sz w:val="22"/>
          <w:szCs w:val="22"/>
        </w:rPr>
        <w:t xml:space="preserve"> 24 měsíců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(/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03971FC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A9DA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A249B03" w14:textId="49E54C99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D568EE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595B9CAD" w14:textId="3833F4D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6B4059">
        <w:rPr>
          <w:rFonts w:ascii="Arial" w:hAnsi="Arial" w:cs="Arial"/>
          <w:sz w:val="22"/>
          <w:szCs w:val="22"/>
        </w:rPr>
        <w:tab/>
      </w:r>
    </w:p>
    <w:p w14:paraId="2A9689D7" w14:textId="0DA2606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</w:p>
    <w:p w14:paraId="6C32D3A5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74EE5946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76E3C7D7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1B767539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A7BD7C3" w14:textId="77777777" w:rsidR="0060046A" w:rsidRDefault="0060046A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C111553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66C07E9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59787219" w14:textId="77777777" w:rsidR="00F00B39" w:rsidRPr="002B7CBE" w:rsidRDefault="00F00B3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BE1DF7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24909AB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A8C66C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74FA347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B9AD78E" w14:textId="77777777" w:rsidR="00142965" w:rsidRDefault="00142965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537C378" w14:textId="301E0B0E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6752A2EA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840E06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BEE5AEA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2228805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21C8E675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333DEAA6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695FBB7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18A7CA4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7807DDE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60D8FE7F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FA839A8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73B8D4F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14CF2083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691F0326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65C8C688" w14:textId="77777777" w:rsidR="002B7CBE" w:rsidRPr="002B7CBE" w:rsidRDefault="002B7CBE" w:rsidP="002B7CBE">
      <w:pPr>
        <w:rPr>
          <w:rFonts w:ascii="Arial" w:hAnsi="Arial" w:cs="Arial"/>
        </w:rPr>
      </w:pPr>
    </w:p>
    <w:p w14:paraId="627547AA" w14:textId="77777777" w:rsidR="002B7CBE" w:rsidRPr="002B7CBE" w:rsidRDefault="002B7CBE" w:rsidP="002B7CBE">
      <w:pPr>
        <w:rPr>
          <w:rFonts w:ascii="Arial" w:hAnsi="Arial" w:cs="Arial"/>
        </w:rPr>
      </w:pPr>
    </w:p>
    <w:p w14:paraId="484B330D" w14:textId="77777777" w:rsidR="002B7CBE" w:rsidRDefault="002B7CBE" w:rsidP="002B7CBE"/>
    <w:p w14:paraId="07F261F4" w14:textId="77777777" w:rsidR="002B7CBE" w:rsidRDefault="002B7CBE" w:rsidP="002B7CBE">
      <w:pPr>
        <w:jc w:val="right"/>
      </w:pPr>
    </w:p>
    <w:p w14:paraId="78A47427" w14:textId="77777777" w:rsidR="002B7CBE" w:rsidRDefault="002B7CBE" w:rsidP="002B7CBE">
      <w:pPr>
        <w:jc w:val="right"/>
      </w:pPr>
    </w:p>
    <w:p w14:paraId="5808E3F1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81D846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F6DDDF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4E9A93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30E9F2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72FD00D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F156E13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42CBD6C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36BAF13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52859C0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807D92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102305D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60046A">
      <w:pgSz w:w="11906" w:h="16838"/>
      <w:pgMar w:top="56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8C54" w14:textId="77777777" w:rsidR="00FE4173" w:rsidRDefault="00FE4173" w:rsidP="00D77EBF">
      <w:r>
        <w:separator/>
      </w:r>
    </w:p>
  </w:endnote>
  <w:endnote w:type="continuationSeparator" w:id="0">
    <w:p w14:paraId="5E5A30DC" w14:textId="77777777" w:rsidR="00FE4173" w:rsidRDefault="00FE4173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EDFF" w14:textId="77777777" w:rsidR="00FE4173" w:rsidRDefault="00FE4173" w:rsidP="00D77EBF">
      <w:r>
        <w:separator/>
      </w:r>
    </w:p>
  </w:footnote>
  <w:footnote w:type="continuationSeparator" w:id="0">
    <w:p w14:paraId="38A0C6F4" w14:textId="77777777" w:rsidR="00FE4173" w:rsidRDefault="00FE4173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26F13005"/>
    <w:multiLevelType w:val="hybridMultilevel"/>
    <w:tmpl w:val="49C09E60"/>
    <w:lvl w:ilvl="0" w:tplc="9BC0ADAC">
      <w:start w:val="7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D69B0"/>
    <w:multiLevelType w:val="hybridMultilevel"/>
    <w:tmpl w:val="5FBE74E2"/>
    <w:lvl w:ilvl="0" w:tplc="A732D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B6AA9"/>
    <w:multiLevelType w:val="hybridMultilevel"/>
    <w:tmpl w:val="11425122"/>
    <w:lvl w:ilvl="0" w:tplc="1AEC4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896232">
    <w:abstractNumId w:val="0"/>
  </w:num>
  <w:num w:numId="2" w16cid:durableId="1031301096">
    <w:abstractNumId w:val="22"/>
  </w:num>
  <w:num w:numId="3" w16cid:durableId="1620378483">
    <w:abstractNumId w:val="26"/>
  </w:num>
  <w:num w:numId="4" w16cid:durableId="797531319">
    <w:abstractNumId w:val="24"/>
  </w:num>
  <w:num w:numId="5" w16cid:durableId="377779604">
    <w:abstractNumId w:val="23"/>
  </w:num>
  <w:num w:numId="6" w16cid:durableId="986517756">
    <w:abstractNumId w:val="25"/>
  </w:num>
  <w:num w:numId="7" w16cid:durableId="159018996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44FD0"/>
    <w:rsid w:val="0005127A"/>
    <w:rsid w:val="000707AB"/>
    <w:rsid w:val="0008367D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596D"/>
    <w:rsid w:val="00127345"/>
    <w:rsid w:val="0014296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3B68"/>
    <w:rsid w:val="001D57B9"/>
    <w:rsid w:val="001E1EEC"/>
    <w:rsid w:val="001E2714"/>
    <w:rsid w:val="001E2903"/>
    <w:rsid w:val="001E4F15"/>
    <w:rsid w:val="001F14E4"/>
    <w:rsid w:val="001F231D"/>
    <w:rsid w:val="001F2473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268F"/>
    <w:rsid w:val="002B7CBE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418CE"/>
    <w:rsid w:val="00343106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A3A6F"/>
    <w:rsid w:val="003A4DA1"/>
    <w:rsid w:val="003A5C97"/>
    <w:rsid w:val="003A770B"/>
    <w:rsid w:val="003B76E8"/>
    <w:rsid w:val="003C236D"/>
    <w:rsid w:val="003D2B91"/>
    <w:rsid w:val="003E3CEC"/>
    <w:rsid w:val="003E77F9"/>
    <w:rsid w:val="003F06B2"/>
    <w:rsid w:val="003F07F3"/>
    <w:rsid w:val="00402376"/>
    <w:rsid w:val="00412AC2"/>
    <w:rsid w:val="00420557"/>
    <w:rsid w:val="00426AEC"/>
    <w:rsid w:val="004304A3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27221"/>
    <w:rsid w:val="00531F73"/>
    <w:rsid w:val="005326BA"/>
    <w:rsid w:val="00532E1F"/>
    <w:rsid w:val="0055130C"/>
    <w:rsid w:val="0055367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E349D"/>
    <w:rsid w:val="005F17CC"/>
    <w:rsid w:val="005F1EAD"/>
    <w:rsid w:val="0060046A"/>
    <w:rsid w:val="00601F61"/>
    <w:rsid w:val="006053FC"/>
    <w:rsid w:val="00611DD8"/>
    <w:rsid w:val="00621A2C"/>
    <w:rsid w:val="00627D38"/>
    <w:rsid w:val="006304EC"/>
    <w:rsid w:val="006306CF"/>
    <w:rsid w:val="00633E81"/>
    <w:rsid w:val="00641F54"/>
    <w:rsid w:val="00643D4E"/>
    <w:rsid w:val="0064580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AC9"/>
    <w:rsid w:val="0070438F"/>
    <w:rsid w:val="007066DA"/>
    <w:rsid w:val="00722450"/>
    <w:rsid w:val="007232FF"/>
    <w:rsid w:val="00726981"/>
    <w:rsid w:val="00733CC6"/>
    <w:rsid w:val="007429FD"/>
    <w:rsid w:val="00743151"/>
    <w:rsid w:val="00752A50"/>
    <w:rsid w:val="00755B42"/>
    <w:rsid w:val="0076196B"/>
    <w:rsid w:val="00765D96"/>
    <w:rsid w:val="00766B54"/>
    <w:rsid w:val="00771116"/>
    <w:rsid w:val="00773225"/>
    <w:rsid w:val="00792A14"/>
    <w:rsid w:val="00793E53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2732A"/>
    <w:rsid w:val="008330A3"/>
    <w:rsid w:val="00833511"/>
    <w:rsid w:val="008344B3"/>
    <w:rsid w:val="008345B8"/>
    <w:rsid w:val="00835CDD"/>
    <w:rsid w:val="00841991"/>
    <w:rsid w:val="0085242B"/>
    <w:rsid w:val="0086006C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C5F45"/>
    <w:rsid w:val="008D31C1"/>
    <w:rsid w:val="008F1868"/>
    <w:rsid w:val="008F2A40"/>
    <w:rsid w:val="008F5939"/>
    <w:rsid w:val="00900552"/>
    <w:rsid w:val="00900867"/>
    <w:rsid w:val="009015A6"/>
    <w:rsid w:val="00905454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61AEB"/>
    <w:rsid w:val="00972114"/>
    <w:rsid w:val="00977BAE"/>
    <w:rsid w:val="00985607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52D9"/>
    <w:rsid w:val="00A04D13"/>
    <w:rsid w:val="00A05B18"/>
    <w:rsid w:val="00A1235E"/>
    <w:rsid w:val="00A173B7"/>
    <w:rsid w:val="00A20ADA"/>
    <w:rsid w:val="00A21E39"/>
    <w:rsid w:val="00A318C5"/>
    <w:rsid w:val="00A41142"/>
    <w:rsid w:val="00A44E72"/>
    <w:rsid w:val="00A47D73"/>
    <w:rsid w:val="00A530A6"/>
    <w:rsid w:val="00A5433D"/>
    <w:rsid w:val="00A5716F"/>
    <w:rsid w:val="00A63616"/>
    <w:rsid w:val="00A6744F"/>
    <w:rsid w:val="00A71E01"/>
    <w:rsid w:val="00A7574D"/>
    <w:rsid w:val="00A7638A"/>
    <w:rsid w:val="00A84A0E"/>
    <w:rsid w:val="00A87648"/>
    <w:rsid w:val="00A938D7"/>
    <w:rsid w:val="00AA0AFD"/>
    <w:rsid w:val="00AA2602"/>
    <w:rsid w:val="00AA527C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08FC"/>
    <w:rsid w:val="00B018F8"/>
    <w:rsid w:val="00B05612"/>
    <w:rsid w:val="00B113BD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C03CE5"/>
    <w:rsid w:val="00C12F16"/>
    <w:rsid w:val="00C1353E"/>
    <w:rsid w:val="00C346F8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8782B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568EE"/>
    <w:rsid w:val="00D61BD2"/>
    <w:rsid w:val="00D64AB9"/>
    <w:rsid w:val="00D75075"/>
    <w:rsid w:val="00D76AF0"/>
    <w:rsid w:val="00D77EBF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B2DB4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DF66C8"/>
    <w:rsid w:val="00E01968"/>
    <w:rsid w:val="00E03EB7"/>
    <w:rsid w:val="00E0456C"/>
    <w:rsid w:val="00E05E4F"/>
    <w:rsid w:val="00E10B08"/>
    <w:rsid w:val="00E1147E"/>
    <w:rsid w:val="00E11CB8"/>
    <w:rsid w:val="00E123BB"/>
    <w:rsid w:val="00E13B89"/>
    <w:rsid w:val="00E15E34"/>
    <w:rsid w:val="00E21B00"/>
    <w:rsid w:val="00E24AEF"/>
    <w:rsid w:val="00E251BB"/>
    <w:rsid w:val="00E25BF2"/>
    <w:rsid w:val="00E336E7"/>
    <w:rsid w:val="00E34AC8"/>
    <w:rsid w:val="00E353AD"/>
    <w:rsid w:val="00E522AE"/>
    <w:rsid w:val="00E56923"/>
    <w:rsid w:val="00E606AA"/>
    <w:rsid w:val="00E702F5"/>
    <w:rsid w:val="00E72D94"/>
    <w:rsid w:val="00E73ACF"/>
    <w:rsid w:val="00E75A84"/>
    <w:rsid w:val="00E87440"/>
    <w:rsid w:val="00EB2DF7"/>
    <w:rsid w:val="00EB6159"/>
    <w:rsid w:val="00EC5BCA"/>
    <w:rsid w:val="00ED6833"/>
    <w:rsid w:val="00EF62FA"/>
    <w:rsid w:val="00F00B39"/>
    <w:rsid w:val="00F0585B"/>
    <w:rsid w:val="00F07A00"/>
    <w:rsid w:val="00F1021D"/>
    <w:rsid w:val="00F102D9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90CBC"/>
    <w:rsid w:val="00FA1E7F"/>
    <w:rsid w:val="00FA3689"/>
    <w:rsid w:val="00FB0F4B"/>
    <w:rsid w:val="00FB1B57"/>
    <w:rsid w:val="00FB3C8A"/>
    <w:rsid w:val="00FC0BD8"/>
    <w:rsid w:val="00FC66C3"/>
    <w:rsid w:val="00FE00F3"/>
    <w:rsid w:val="00FE3107"/>
    <w:rsid w:val="00FE4173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67DBF"/>
  <w15:docId w15:val="{F4FEEE6E-C99E-4467-9A60-18D8067A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4660-F93F-45D0-8864-BE380CEC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3</cp:revision>
  <cp:lastPrinted>2022-09-06T15:23:00Z</cp:lastPrinted>
  <dcterms:created xsi:type="dcterms:W3CDTF">2022-09-12T04:29:00Z</dcterms:created>
  <dcterms:modified xsi:type="dcterms:W3CDTF">2022-09-12T04:31:00Z</dcterms:modified>
</cp:coreProperties>
</file>