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2A71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8F46493" wp14:editId="52C35FF3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C61A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585875C1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D09F99D" w14:textId="3A63F40E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72B9B940" w14:textId="77777777" w:rsidR="002B7CBE" w:rsidRDefault="002B7CBE" w:rsidP="002B7CBE"/>
    <w:p w14:paraId="5A04B573" w14:textId="77777777" w:rsidR="002B7CBE" w:rsidRDefault="002B7CBE" w:rsidP="002B7CBE"/>
    <w:p w14:paraId="01B1D785" w14:textId="78C38F90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2B7CBE">
        <w:rPr>
          <w:rFonts w:ascii="Arial" w:hAnsi="Arial" w:cs="Arial"/>
          <w:sz w:val="22"/>
          <w:szCs w:val="22"/>
        </w:rPr>
        <w:t>objednávky:</w:t>
      </w:r>
      <w:r w:rsidR="001C18A7">
        <w:rPr>
          <w:rFonts w:ascii="Arial" w:hAnsi="Arial" w:cs="Arial"/>
          <w:sz w:val="22"/>
          <w:szCs w:val="22"/>
        </w:rPr>
        <w:t xml:space="preserve">  </w:t>
      </w:r>
      <w:r w:rsidR="00496F65">
        <w:rPr>
          <w:rFonts w:ascii="Arial" w:hAnsi="Arial" w:cs="Arial"/>
          <w:sz w:val="22"/>
          <w:szCs w:val="22"/>
        </w:rPr>
        <w:t>141</w:t>
      </w:r>
      <w:proofErr w:type="gramEnd"/>
      <w:r w:rsidR="00A71E01">
        <w:rPr>
          <w:rFonts w:ascii="Arial" w:hAnsi="Arial" w:cs="Arial"/>
          <w:sz w:val="22"/>
          <w:szCs w:val="22"/>
        </w:rPr>
        <w:t>/20</w:t>
      </w:r>
      <w:r w:rsidR="000E573C">
        <w:rPr>
          <w:rFonts w:ascii="Arial" w:hAnsi="Arial" w:cs="Arial"/>
          <w:sz w:val="22"/>
          <w:szCs w:val="22"/>
        </w:rPr>
        <w:t>2</w:t>
      </w:r>
      <w:r w:rsidR="00496F65">
        <w:rPr>
          <w:rFonts w:ascii="Arial" w:hAnsi="Arial" w:cs="Arial"/>
          <w:sz w:val="22"/>
          <w:szCs w:val="22"/>
        </w:rPr>
        <w:t>2</w:t>
      </w:r>
    </w:p>
    <w:p w14:paraId="1EA5BB85" w14:textId="77777777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5717AB9E" w14:textId="773E69E5" w:rsidR="002B7CBE" w:rsidRDefault="002B7CBE" w:rsidP="002B7CBE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Pr="002B7CBE">
        <w:rPr>
          <w:rFonts w:ascii="Arial" w:hAnsi="Arial" w:cs="Arial"/>
          <w:sz w:val="22"/>
          <w:szCs w:val="22"/>
        </w:rPr>
        <w:tab/>
      </w:r>
      <w:r w:rsidR="008D483E">
        <w:rPr>
          <w:rFonts w:ascii="Arial" w:hAnsi="Arial" w:cs="Arial"/>
          <w:sz w:val="22"/>
          <w:szCs w:val="22"/>
        </w:rPr>
        <w:t xml:space="preserve">       </w:t>
      </w:r>
      <w:r w:rsidR="00496F65">
        <w:rPr>
          <w:rFonts w:ascii="Arial" w:hAnsi="Arial" w:cs="Arial"/>
          <w:sz w:val="22"/>
          <w:szCs w:val="22"/>
        </w:rPr>
        <w:t>1</w:t>
      </w:r>
      <w:r w:rsidR="00334C19">
        <w:rPr>
          <w:rFonts w:ascii="Arial" w:hAnsi="Arial" w:cs="Arial"/>
          <w:sz w:val="22"/>
          <w:szCs w:val="22"/>
        </w:rPr>
        <w:t>3</w:t>
      </w:r>
      <w:r w:rsidR="00A71E01">
        <w:rPr>
          <w:rFonts w:ascii="Arial" w:hAnsi="Arial" w:cs="Arial"/>
          <w:sz w:val="22"/>
          <w:szCs w:val="22"/>
        </w:rPr>
        <w:t xml:space="preserve">. </w:t>
      </w:r>
      <w:r w:rsidR="0060714C">
        <w:rPr>
          <w:rFonts w:ascii="Arial" w:hAnsi="Arial" w:cs="Arial"/>
          <w:sz w:val="22"/>
          <w:szCs w:val="22"/>
        </w:rPr>
        <w:t>9</w:t>
      </w:r>
      <w:r w:rsidR="00A71E01">
        <w:rPr>
          <w:rFonts w:ascii="Arial" w:hAnsi="Arial" w:cs="Arial"/>
          <w:sz w:val="22"/>
          <w:szCs w:val="22"/>
        </w:rPr>
        <w:t xml:space="preserve">. </w:t>
      </w:r>
      <w:r w:rsidR="00656F15">
        <w:rPr>
          <w:rFonts w:ascii="Arial" w:hAnsi="Arial" w:cs="Arial"/>
          <w:sz w:val="22"/>
          <w:szCs w:val="22"/>
        </w:rPr>
        <w:t>20</w:t>
      </w:r>
      <w:r w:rsidR="000E573C">
        <w:rPr>
          <w:rFonts w:ascii="Arial" w:hAnsi="Arial" w:cs="Arial"/>
          <w:sz w:val="22"/>
          <w:szCs w:val="22"/>
        </w:rPr>
        <w:t>2</w:t>
      </w:r>
      <w:r w:rsidR="00496F65">
        <w:rPr>
          <w:rFonts w:ascii="Arial" w:hAnsi="Arial" w:cs="Arial"/>
          <w:sz w:val="22"/>
          <w:szCs w:val="22"/>
        </w:rPr>
        <w:t>2</w:t>
      </w:r>
      <w:r w:rsidR="00A71E01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bookmarkEnd w:id="1"/>
    </w:p>
    <w:p w14:paraId="538D6A4E" w14:textId="77777777" w:rsidR="002B7CBE" w:rsidRDefault="002B7CBE" w:rsidP="002B7CBE">
      <w:pPr>
        <w:pStyle w:val="Nadpis2"/>
        <w:rPr>
          <w:u w:val="single"/>
        </w:rPr>
      </w:pPr>
    </w:p>
    <w:p w14:paraId="421FB61F" w14:textId="77777777" w:rsidR="002B7CBE" w:rsidRDefault="002B7CBE" w:rsidP="002B7CBE">
      <w:pPr>
        <w:pStyle w:val="Nadpis2"/>
        <w:rPr>
          <w:u w:val="single"/>
        </w:rPr>
      </w:pPr>
      <w:r>
        <w:rPr>
          <w:u w:val="single"/>
        </w:rPr>
        <w:t>O b j e d n á v k a</w:t>
      </w:r>
    </w:p>
    <w:p w14:paraId="559AA86A" w14:textId="77777777" w:rsidR="002B7CBE" w:rsidRDefault="002B7CBE" w:rsidP="002B7CBE"/>
    <w:p w14:paraId="293BCC97" w14:textId="109D4520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Dodavatel/zhotovitel:</w:t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B6413D">
        <w:rPr>
          <w:rFonts w:ascii="Arial" w:hAnsi="Arial" w:cs="Arial"/>
          <w:sz w:val="22"/>
          <w:szCs w:val="22"/>
        </w:rPr>
        <w:tab/>
      </w:r>
      <w:r w:rsidR="00BE1857">
        <w:rPr>
          <w:rFonts w:ascii="Arial" w:hAnsi="Arial" w:cs="Arial"/>
          <w:sz w:val="22"/>
          <w:szCs w:val="22"/>
        </w:rPr>
        <w:t>LUSKO, s.r.o.</w:t>
      </w:r>
    </w:p>
    <w:p w14:paraId="76248DC6" w14:textId="15D2C5ED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Sídlo (místo podnikání</w:t>
      </w:r>
      <w:proofErr w:type="gramStart"/>
      <w:r w:rsidRPr="002B7CBE">
        <w:rPr>
          <w:rFonts w:ascii="Arial" w:hAnsi="Arial" w:cs="Arial"/>
          <w:sz w:val="22"/>
          <w:szCs w:val="22"/>
        </w:rPr>
        <w:t>):</w:t>
      </w:r>
      <w:r w:rsidR="00450D0E">
        <w:rPr>
          <w:rFonts w:ascii="Arial" w:hAnsi="Arial" w:cs="Arial"/>
          <w:sz w:val="22"/>
          <w:szCs w:val="22"/>
        </w:rPr>
        <w:t xml:space="preserve">  </w:t>
      </w:r>
      <w:r w:rsidR="00B6413D">
        <w:rPr>
          <w:rFonts w:ascii="Arial" w:hAnsi="Arial" w:cs="Arial"/>
          <w:sz w:val="22"/>
          <w:szCs w:val="22"/>
        </w:rPr>
        <w:tab/>
      </w:r>
      <w:proofErr w:type="gramEnd"/>
      <w:r w:rsidR="00BE1857">
        <w:rPr>
          <w:rFonts w:ascii="Arial" w:hAnsi="Arial" w:cs="Arial"/>
          <w:sz w:val="22"/>
          <w:szCs w:val="22"/>
        </w:rPr>
        <w:t>Francouzská 6167/5,  Ostrava  708 00</w:t>
      </w:r>
    </w:p>
    <w:p w14:paraId="735FEBB9" w14:textId="79A7F485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IČO: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  <w:t xml:space="preserve">    </w:t>
      </w:r>
      <w:r w:rsidR="00B6413D">
        <w:rPr>
          <w:rFonts w:ascii="Arial" w:hAnsi="Arial" w:cs="Arial"/>
          <w:sz w:val="22"/>
          <w:szCs w:val="22"/>
        </w:rPr>
        <w:tab/>
      </w:r>
      <w:r w:rsidR="00BE1857">
        <w:rPr>
          <w:rFonts w:ascii="Arial" w:hAnsi="Arial" w:cs="Arial"/>
          <w:sz w:val="22"/>
          <w:szCs w:val="22"/>
        </w:rPr>
        <w:t>04817371</w:t>
      </w:r>
    </w:p>
    <w:p w14:paraId="41E30FB8" w14:textId="1117ADD8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proofErr w:type="gramStart"/>
      <w:r w:rsidRPr="002B7CBE">
        <w:rPr>
          <w:rFonts w:ascii="Arial" w:hAnsi="Arial" w:cs="Arial"/>
          <w:sz w:val="22"/>
          <w:szCs w:val="22"/>
        </w:rPr>
        <w:t>DIČO:</w:t>
      </w:r>
      <w:r w:rsidR="00E7556D">
        <w:rPr>
          <w:rFonts w:ascii="Arial" w:hAnsi="Arial" w:cs="Arial"/>
          <w:sz w:val="22"/>
          <w:szCs w:val="22"/>
        </w:rPr>
        <w:t xml:space="preserve">  </w:t>
      </w:r>
      <w:r w:rsidR="00E7556D">
        <w:rPr>
          <w:rFonts w:ascii="Arial" w:hAnsi="Arial" w:cs="Arial"/>
          <w:sz w:val="22"/>
          <w:szCs w:val="22"/>
        </w:rPr>
        <w:tab/>
      </w:r>
      <w:proofErr w:type="gramEnd"/>
      <w:r w:rsidR="00E7556D">
        <w:rPr>
          <w:rFonts w:ascii="Arial" w:hAnsi="Arial" w:cs="Arial"/>
          <w:sz w:val="22"/>
          <w:szCs w:val="22"/>
        </w:rPr>
        <w:t xml:space="preserve">   </w:t>
      </w:r>
      <w:r w:rsidR="00B6413D">
        <w:rPr>
          <w:rFonts w:ascii="Arial" w:hAnsi="Arial" w:cs="Arial"/>
          <w:sz w:val="22"/>
          <w:szCs w:val="22"/>
        </w:rPr>
        <w:tab/>
      </w:r>
      <w:r w:rsidR="00450D0E">
        <w:rPr>
          <w:rFonts w:ascii="Arial" w:hAnsi="Arial" w:cs="Arial"/>
          <w:sz w:val="22"/>
          <w:szCs w:val="22"/>
        </w:rPr>
        <w:t>CZ</w:t>
      </w:r>
      <w:r w:rsidR="00E54070">
        <w:rPr>
          <w:rFonts w:ascii="Arial" w:hAnsi="Arial" w:cs="Arial"/>
          <w:sz w:val="22"/>
          <w:szCs w:val="22"/>
        </w:rPr>
        <w:t>0</w:t>
      </w:r>
      <w:r w:rsidR="00BE1857">
        <w:rPr>
          <w:rFonts w:ascii="Arial" w:hAnsi="Arial" w:cs="Arial"/>
          <w:sz w:val="22"/>
          <w:szCs w:val="22"/>
        </w:rPr>
        <w:t>4817371</w:t>
      </w:r>
      <w:r w:rsidRPr="002B7CBE">
        <w:rPr>
          <w:rFonts w:ascii="Arial" w:hAnsi="Arial" w:cs="Arial"/>
          <w:sz w:val="22"/>
          <w:szCs w:val="22"/>
        </w:rPr>
        <w:t xml:space="preserve">                       </w:t>
      </w:r>
      <w:r w:rsidRPr="002B7CBE">
        <w:rPr>
          <w:rFonts w:ascii="Arial" w:hAnsi="Arial" w:cs="Arial"/>
          <w:sz w:val="22"/>
          <w:szCs w:val="22"/>
        </w:rPr>
        <w:tab/>
      </w:r>
    </w:p>
    <w:p w14:paraId="3EDED4E5" w14:textId="7DCC6ACB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2B7CBE">
        <w:rPr>
          <w:rFonts w:ascii="Arial" w:hAnsi="Arial" w:cs="Arial"/>
          <w:sz w:val="22"/>
          <w:szCs w:val="22"/>
        </w:rPr>
        <w:t xml:space="preserve">spojení:   </w:t>
      </w:r>
      <w:proofErr w:type="gramEnd"/>
      <w:r w:rsidRPr="002B7CBE">
        <w:rPr>
          <w:rFonts w:ascii="Arial" w:hAnsi="Arial" w:cs="Arial"/>
          <w:sz w:val="22"/>
          <w:szCs w:val="22"/>
        </w:rPr>
        <w:t xml:space="preserve">        </w:t>
      </w:r>
      <w:r w:rsidR="00B6413D">
        <w:rPr>
          <w:rFonts w:ascii="Arial" w:hAnsi="Arial" w:cs="Arial"/>
          <w:sz w:val="22"/>
          <w:szCs w:val="22"/>
        </w:rPr>
        <w:tab/>
      </w:r>
      <w:r w:rsidR="00450D0E">
        <w:rPr>
          <w:rFonts w:ascii="Arial" w:hAnsi="Arial" w:cs="Arial"/>
          <w:sz w:val="22"/>
          <w:szCs w:val="22"/>
        </w:rPr>
        <w:t xml:space="preserve"> </w:t>
      </w:r>
      <w:r w:rsidR="00BE1857">
        <w:rPr>
          <w:rFonts w:ascii="Arial" w:hAnsi="Arial" w:cs="Arial"/>
          <w:sz w:val="22"/>
          <w:szCs w:val="22"/>
        </w:rPr>
        <w:t xml:space="preserve">KB </w:t>
      </w:r>
    </w:p>
    <w:p w14:paraId="059A20DF" w14:textId="34D195A1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2B7CBE">
        <w:rPr>
          <w:rFonts w:ascii="Arial" w:hAnsi="Arial" w:cs="Arial"/>
          <w:sz w:val="22"/>
          <w:szCs w:val="22"/>
        </w:rPr>
        <w:t xml:space="preserve">účtu:  </w:t>
      </w:r>
      <w:r w:rsidR="00450D0E">
        <w:rPr>
          <w:rFonts w:ascii="Arial" w:hAnsi="Arial" w:cs="Arial"/>
          <w:sz w:val="22"/>
          <w:szCs w:val="22"/>
        </w:rPr>
        <w:tab/>
      </w:r>
      <w:proofErr w:type="gramEnd"/>
      <w:r w:rsidR="00450D0E">
        <w:rPr>
          <w:rFonts w:ascii="Arial" w:hAnsi="Arial" w:cs="Arial"/>
          <w:sz w:val="22"/>
          <w:szCs w:val="22"/>
        </w:rPr>
        <w:t xml:space="preserve">   </w:t>
      </w:r>
      <w:r w:rsidR="00B6413D">
        <w:rPr>
          <w:rFonts w:ascii="Arial" w:hAnsi="Arial" w:cs="Arial"/>
          <w:sz w:val="22"/>
          <w:szCs w:val="22"/>
        </w:rPr>
        <w:tab/>
      </w:r>
      <w:r w:rsidR="00BE1857" w:rsidRPr="00BE1857">
        <w:rPr>
          <w:rFonts w:ascii="Arial" w:hAnsi="Arial" w:cs="Arial"/>
          <w:color w:val="000000"/>
          <w:sz w:val="22"/>
          <w:szCs w:val="22"/>
          <w:shd w:val="clear" w:color="auto" w:fill="FFFFFF"/>
        </w:rPr>
        <w:t>115-7330650227/0100</w:t>
      </w:r>
    </w:p>
    <w:p w14:paraId="04EBD006" w14:textId="1B9186AD" w:rsidR="002B7CBE" w:rsidRPr="002B7CBE" w:rsidRDefault="00B146A9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</w:t>
      </w:r>
      <w:proofErr w:type="gramStart"/>
      <w:r>
        <w:rPr>
          <w:rFonts w:ascii="Arial" w:hAnsi="Arial" w:cs="Arial"/>
          <w:sz w:val="22"/>
          <w:szCs w:val="22"/>
        </w:rPr>
        <w:t xml:space="preserve">jednat:  </w:t>
      </w:r>
      <w:r w:rsidR="00B6413D">
        <w:rPr>
          <w:rFonts w:ascii="Arial" w:hAnsi="Arial" w:cs="Arial"/>
          <w:sz w:val="22"/>
          <w:szCs w:val="22"/>
        </w:rPr>
        <w:tab/>
      </w:r>
      <w:proofErr w:type="gramEnd"/>
      <w:r w:rsidR="00BE1857">
        <w:rPr>
          <w:rFonts w:ascii="Arial" w:hAnsi="Arial" w:cs="Arial"/>
          <w:sz w:val="22"/>
          <w:szCs w:val="22"/>
        </w:rPr>
        <w:t xml:space="preserve"> Lukáš </w:t>
      </w:r>
      <w:proofErr w:type="spellStart"/>
      <w:r w:rsidR="00BE1857">
        <w:rPr>
          <w:rFonts w:ascii="Arial" w:hAnsi="Arial" w:cs="Arial"/>
          <w:sz w:val="22"/>
          <w:szCs w:val="22"/>
        </w:rPr>
        <w:t>Školoud</w:t>
      </w:r>
      <w:proofErr w:type="spellEnd"/>
    </w:p>
    <w:p w14:paraId="659834D1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B2F3070" w14:textId="04017F1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Objednatel: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Domov Vesna, příspěvková organizace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</w:p>
    <w:p w14:paraId="7C61EB7C" w14:textId="77777777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14:paraId="5393FA18" w14:textId="79852DD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Sídlo:   </w:t>
      </w:r>
      <w:proofErr w:type="gramEnd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color w:val="auto"/>
          <w:sz w:val="22"/>
          <w:szCs w:val="22"/>
        </w:rPr>
        <w:t>Kpt. Jaroše 999, 735 14  Orlová-Lutyně</w:t>
      </w:r>
    </w:p>
    <w:p w14:paraId="6EEE42E8" w14:textId="5896083E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IČO: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</w:t>
      </w:r>
    </w:p>
    <w:p w14:paraId="4589B677" w14:textId="167BA2AD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Osoba oprávněná jednat:</w:t>
      </w:r>
      <w:r w:rsidR="001C18A7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="00E54070">
        <w:rPr>
          <w:rFonts w:ascii="Arial" w:hAnsi="Arial" w:cs="Arial"/>
          <w:bCs/>
          <w:color w:val="auto"/>
          <w:sz w:val="22"/>
          <w:szCs w:val="22"/>
        </w:rPr>
        <w:t>Ing. Vít Macháček</w:t>
      </w:r>
    </w:p>
    <w:p w14:paraId="4F29DA8E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3B265EF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</w:t>
      </w:r>
    </w:p>
    <w:p w14:paraId="3DFD4E54" w14:textId="50BD2A02" w:rsidR="002B7CBE" w:rsidRDefault="00A71E01" w:rsidP="002B7C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423E3947" w14:textId="77777777" w:rsidR="00450D0E" w:rsidRDefault="00450D0E" w:rsidP="002B7CBE">
      <w:pPr>
        <w:jc w:val="both"/>
        <w:rPr>
          <w:rFonts w:ascii="Arial" w:hAnsi="Arial" w:cs="Arial"/>
          <w:b/>
          <w:sz w:val="22"/>
          <w:szCs w:val="22"/>
        </w:rPr>
      </w:pPr>
    </w:p>
    <w:p w14:paraId="4F635569" w14:textId="6E1D9839" w:rsidR="00EF7716" w:rsidRPr="00961A9D" w:rsidRDefault="00BE1857" w:rsidP="00BE185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961A9D">
        <w:rPr>
          <w:rFonts w:ascii="Arial" w:hAnsi="Arial" w:cs="Arial"/>
          <w:bCs/>
          <w:sz w:val="22"/>
          <w:szCs w:val="22"/>
        </w:rPr>
        <w:t xml:space="preserve">Oboustranné mytí oken, rámů, parapetů a </w:t>
      </w:r>
      <w:proofErr w:type="gramStart"/>
      <w:r w:rsidRPr="00961A9D">
        <w:rPr>
          <w:rFonts w:ascii="Arial" w:hAnsi="Arial" w:cs="Arial"/>
          <w:bCs/>
          <w:sz w:val="22"/>
          <w:szCs w:val="22"/>
        </w:rPr>
        <w:t xml:space="preserve">žaluzií  </w:t>
      </w:r>
      <w:r w:rsidR="00E54070" w:rsidRPr="00961A9D">
        <w:rPr>
          <w:rFonts w:ascii="Arial" w:hAnsi="Arial" w:cs="Arial"/>
          <w:bCs/>
          <w:sz w:val="22"/>
          <w:szCs w:val="22"/>
        </w:rPr>
        <w:tab/>
      </w:r>
      <w:proofErr w:type="gramEnd"/>
      <w:r w:rsidR="00E54070" w:rsidRPr="00961A9D">
        <w:rPr>
          <w:rFonts w:ascii="Arial" w:hAnsi="Arial" w:cs="Arial"/>
          <w:bCs/>
          <w:sz w:val="22"/>
          <w:szCs w:val="22"/>
        </w:rPr>
        <w:t xml:space="preserve">  </w:t>
      </w:r>
      <w:r w:rsidR="00961A9D" w:rsidRPr="00961A9D">
        <w:rPr>
          <w:rFonts w:ascii="Arial" w:hAnsi="Arial" w:cs="Arial"/>
          <w:bCs/>
          <w:sz w:val="22"/>
          <w:szCs w:val="22"/>
        </w:rPr>
        <w:t xml:space="preserve">             6</w:t>
      </w:r>
      <w:r w:rsidR="00496F65">
        <w:rPr>
          <w:rFonts w:ascii="Arial" w:hAnsi="Arial" w:cs="Arial"/>
          <w:bCs/>
          <w:sz w:val="22"/>
          <w:szCs w:val="22"/>
        </w:rPr>
        <w:t>5</w:t>
      </w:r>
      <w:r w:rsidR="00961A9D" w:rsidRPr="00961A9D">
        <w:rPr>
          <w:rFonts w:ascii="Arial" w:hAnsi="Arial" w:cs="Arial"/>
          <w:bCs/>
          <w:sz w:val="22"/>
          <w:szCs w:val="22"/>
        </w:rPr>
        <w:t>.</w:t>
      </w:r>
      <w:r w:rsidR="00496F65">
        <w:rPr>
          <w:rFonts w:ascii="Arial" w:hAnsi="Arial" w:cs="Arial"/>
          <w:bCs/>
          <w:sz w:val="22"/>
          <w:szCs w:val="22"/>
        </w:rPr>
        <w:t>08</w:t>
      </w:r>
      <w:r w:rsidR="00961A9D" w:rsidRPr="00961A9D">
        <w:rPr>
          <w:rFonts w:ascii="Arial" w:hAnsi="Arial" w:cs="Arial"/>
          <w:bCs/>
          <w:sz w:val="22"/>
          <w:szCs w:val="22"/>
        </w:rPr>
        <w:t>3,</w:t>
      </w:r>
      <w:r w:rsidR="00496F65">
        <w:rPr>
          <w:rFonts w:ascii="Arial" w:hAnsi="Arial" w:cs="Arial"/>
          <w:bCs/>
          <w:sz w:val="22"/>
          <w:szCs w:val="22"/>
        </w:rPr>
        <w:t>0</w:t>
      </w:r>
      <w:r w:rsidR="00961A9D" w:rsidRPr="00961A9D">
        <w:rPr>
          <w:rFonts w:ascii="Arial" w:hAnsi="Arial" w:cs="Arial"/>
          <w:bCs/>
          <w:sz w:val="22"/>
          <w:szCs w:val="22"/>
        </w:rPr>
        <w:t>0 Kč</w:t>
      </w:r>
      <w:r w:rsidR="00E54070" w:rsidRPr="00961A9D">
        <w:rPr>
          <w:rFonts w:ascii="Arial" w:hAnsi="Arial" w:cs="Arial"/>
          <w:bCs/>
          <w:sz w:val="22"/>
          <w:szCs w:val="22"/>
        </w:rPr>
        <w:t xml:space="preserve">                 </w:t>
      </w:r>
    </w:p>
    <w:p w14:paraId="2E022533" w14:textId="6FD5BBC1" w:rsidR="00EF7716" w:rsidRDefault="00961A9D" w:rsidP="00961A9D">
      <w:pPr>
        <w:pStyle w:val="Odstavecseseznamem"/>
        <w:ind w:left="1080"/>
        <w:jc w:val="both"/>
        <w:rPr>
          <w:rFonts w:ascii="Arial" w:hAnsi="Arial" w:cs="Arial"/>
          <w:bCs/>
          <w:sz w:val="22"/>
          <w:szCs w:val="22"/>
        </w:rPr>
      </w:pPr>
      <w:r w:rsidRPr="00961A9D">
        <w:rPr>
          <w:rFonts w:ascii="Arial" w:hAnsi="Arial" w:cs="Arial"/>
          <w:bCs/>
          <w:sz w:val="22"/>
          <w:szCs w:val="22"/>
        </w:rPr>
        <w:t>v celé budově Domova Vesna</w:t>
      </w:r>
    </w:p>
    <w:p w14:paraId="7590C878" w14:textId="77777777" w:rsidR="00F74801" w:rsidRPr="00961A9D" w:rsidRDefault="00F74801" w:rsidP="00961A9D">
      <w:pPr>
        <w:pStyle w:val="Odstavecseseznamem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2359D871" w14:textId="65E56E15" w:rsidR="00EF7716" w:rsidRDefault="00961A9D" w:rsidP="00EF7716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Vaší cenové nabídky ze dne </w:t>
      </w:r>
      <w:r w:rsidR="00496F65">
        <w:rPr>
          <w:rFonts w:ascii="Arial" w:hAnsi="Arial" w:cs="Arial"/>
          <w:sz w:val="22"/>
          <w:szCs w:val="22"/>
        </w:rPr>
        <w:t>5</w:t>
      </w:r>
      <w:r w:rsidR="00F74801">
        <w:rPr>
          <w:rFonts w:ascii="Arial" w:hAnsi="Arial" w:cs="Arial"/>
          <w:sz w:val="22"/>
          <w:szCs w:val="22"/>
        </w:rPr>
        <w:t>. 9. 202</w:t>
      </w:r>
      <w:r w:rsidR="00496F65">
        <w:rPr>
          <w:rFonts w:ascii="Arial" w:hAnsi="Arial" w:cs="Arial"/>
          <w:sz w:val="22"/>
          <w:szCs w:val="22"/>
        </w:rPr>
        <w:t>2</w:t>
      </w:r>
    </w:p>
    <w:p w14:paraId="50AF127D" w14:textId="77777777" w:rsidR="00EF7716" w:rsidRDefault="00EF7716" w:rsidP="00EF7716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39B2B173" w14:textId="77777777" w:rsidR="002B7CBE" w:rsidRPr="002B7CBE" w:rsidRDefault="002B7CBE" w:rsidP="002B7CBE">
      <w:pPr>
        <w:pStyle w:val="Normln1"/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sz w:val="22"/>
          <w:szCs w:val="22"/>
        </w:rPr>
        <w:t>Předmět plnění</w:t>
      </w:r>
      <w:r w:rsidRPr="002B7CBE">
        <w:rPr>
          <w:rFonts w:ascii="Arial" w:hAnsi="Arial" w:cs="Arial"/>
          <w:sz w:val="22"/>
          <w:szCs w:val="22"/>
        </w:rPr>
        <w:t xml:space="preserve">:                        </w:t>
      </w:r>
    </w:p>
    <w:p w14:paraId="174E66D1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E14EA89" w14:textId="211ECB62" w:rsidR="00E5785D" w:rsidRPr="002B7CBE" w:rsidRDefault="00E5785D" w:rsidP="00E5785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Cena: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           </w:t>
      </w:r>
      <w:r w:rsidR="000E573C">
        <w:rPr>
          <w:rFonts w:ascii="Arial" w:hAnsi="Arial" w:cs="Arial"/>
          <w:b/>
          <w:bCs/>
          <w:color w:val="auto"/>
          <w:sz w:val="22"/>
          <w:szCs w:val="22"/>
        </w:rPr>
        <w:t xml:space="preserve">           </w:t>
      </w:r>
      <w:r w:rsidR="00496F65">
        <w:rPr>
          <w:rFonts w:ascii="Arial" w:hAnsi="Arial" w:cs="Arial"/>
          <w:b/>
          <w:bCs/>
          <w:color w:val="auto"/>
          <w:sz w:val="22"/>
          <w:szCs w:val="22"/>
        </w:rPr>
        <w:t>56</w:t>
      </w:r>
      <w:r w:rsidR="00E54070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496F65">
        <w:rPr>
          <w:rFonts w:ascii="Arial" w:hAnsi="Arial" w:cs="Arial"/>
          <w:b/>
          <w:bCs/>
          <w:color w:val="auto"/>
          <w:sz w:val="22"/>
          <w:szCs w:val="22"/>
        </w:rPr>
        <w:t>594</w:t>
      </w:r>
      <w:r w:rsidR="00E54070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BE1857">
        <w:rPr>
          <w:rFonts w:ascii="Arial" w:hAnsi="Arial" w:cs="Arial"/>
          <w:b/>
          <w:bCs/>
          <w:color w:val="auto"/>
          <w:sz w:val="22"/>
          <w:szCs w:val="22"/>
        </w:rPr>
        <w:t>00</w:t>
      </w:r>
      <w:r w:rsidR="00E54070">
        <w:rPr>
          <w:rFonts w:ascii="Arial" w:hAnsi="Arial" w:cs="Arial"/>
          <w:b/>
          <w:bCs/>
          <w:color w:val="auto"/>
          <w:sz w:val="22"/>
          <w:szCs w:val="22"/>
        </w:rPr>
        <w:t xml:space="preserve"> Kč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(bez DPH)</w:t>
      </w:r>
    </w:p>
    <w:p w14:paraId="637664A8" w14:textId="2184046E" w:rsidR="00E5785D" w:rsidRPr="002B7CBE" w:rsidRDefault="00E5785D" w:rsidP="00E5785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DPH:   </w:t>
      </w:r>
      <w:proofErr w:type="gram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  </w:t>
      </w:r>
      <w:r w:rsidR="000E573C">
        <w:rPr>
          <w:rFonts w:ascii="Arial" w:hAnsi="Arial" w:cs="Arial"/>
          <w:b/>
          <w:bCs/>
          <w:color w:val="auto"/>
          <w:sz w:val="22"/>
          <w:szCs w:val="22"/>
        </w:rPr>
        <w:t xml:space="preserve">         </w:t>
      </w:r>
      <w:r w:rsidR="00E54070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="002F0D3C"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="00E54070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2F0D3C">
        <w:rPr>
          <w:rFonts w:ascii="Arial" w:hAnsi="Arial" w:cs="Arial"/>
          <w:b/>
          <w:bCs/>
          <w:color w:val="auto"/>
          <w:sz w:val="22"/>
          <w:szCs w:val="22"/>
        </w:rPr>
        <w:t>489</w:t>
      </w:r>
      <w:r w:rsidR="00E54070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2F0D3C">
        <w:rPr>
          <w:rFonts w:ascii="Arial" w:hAnsi="Arial" w:cs="Arial"/>
          <w:b/>
          <w:bCs/>
          <w:color w:val="auto"/>
          <w:sz w:val="22"/>
          <w:szCs w:val="22"/>
        </w:rPr>
        <w:t>0</w:t>
      </w:r>
      <w:r w:rsidR="00BE1857">
        <w:rPr>
          <w:rFonts w:ascii="Arial" w:hAnsi="Arial" w:cs="Arial"/>
          <w:b/>
          <w:bCs/>
          <w:color w:val="auto"/>
          <w:sz w:val="22"/>
          <w:szCs w:val="22"/>
        </w:rPr>
        <w:t>0</w:t>
      </w:r>
      <w:r w:rsidR="00E54070">
        <w:rPr>
          <w:rFonts w:ascii="Arial" w:hAnsi="Arial" w:cs="Arial"/>
          <w:b/>
          <w:bCs/>
          <w:color w:val="auto"/>
          <w:sz w:val="22"/>
          <w:szCs w:val="22"/>
        </w:rPr>
        <w:t xml:space="preserve"> Kč</w:t>
      </w:r>
      <w:r w:rsidR="000E573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(1</w:t>
      </w:r>
      <w:r w:rsidR="00BE1857">
        <w:rPr>
          <w:rFonts w:ascii="Arial" w:hAnsi="Arial" w:cs="Arial"/>
          <w:b/>
          <w:bCs/>
          <w:color w:val="auto"/>
          <w:sz w:val="22"/>
          <w:szCs w:val="22"/>
        </w:rPr>
        <w:t>5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%)</w:t>
      </w:r>
    </w:p>
    <w:p w14:paraId="50006788" w14:textId="4CB88719" w:rsidR="00E5785D" w:rsidRPr="002B7CBE" w:rsidRDefault="00E5785D" w:rsidP="00E5785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Cena:   </w:t>
      </w:r>
      <w:proofErr w:type="gramEnd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     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</w:t>
      </w:r>
      <w:r w:rsidR="000E573C">
        <w:rPr>
          <w:rFonts w:ascii="Arial" w:hAnsi="Arial" w:cs="Arial"/>
          <w:b/>
          <w:bCs/>
          <w:color w:val="auto"/>
          <w:sz w:val="22"/>
          <w:szCs w:val="22"/>
        </w:rPr>
        <w:t xml:space="preserve">            </w:t>
      </w:r>
      <w:r w:rsidR="00BE1857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496F65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BE1857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496F65">
        <w:rPr>
          <w:rFonts w:ascii="Arial" w:hAnsi="Arial" w:cs="Arial"/>
          <w:b/>
          <w:bCs/>
          <w:color w:val="auto"/>
          <w:sz w:val="22"/>
          <w:szCs w:val="22"/>
        </w:rPr>
        <w:t>08</w:t>
      </w:r>
      <w:r w:rsidR="00BE1857">
        <w:rPr>
          <w:rFonts w:ascii="Arial" w:hAnsi="Arial" w:cs="Arial"/>
          <w:b/>
          <w:bCs/>
          <w:color w:val="auto"/>
          <w:sz w:val="22"/>
          <w:szCs w:val="22"/>
        </w:rPr>
        <w:t>3,</w:t>
      </w:r>
      <w:r w:rsidR="00496F65">
        <w:rPr>
          <w:rFonts w:ascii="Arial" w:hAnsi="Arial" w:cs="Arial"/>
          <w:b/>
          <w:bCs/>
          <w:color w:val="auto"/>
          <w:sz w:val="22"/>
          <w:szCs w:val="22"/>
        </w:rPr>
        <w:t>0</w:t>
      </w:r>
      <w:r w:rsidR="00BE1857">
        <w:rPr>
          <w:rFonts w:ascii="Arial" w:hAnsi="Arial" w:cs="Arial"/>
          <w:b/>
          <w:bCs/>
          <w:color w:val="auto"/>
          <w:sz w:val="22"/>
          <w:szCs w:val="22"/>
        </w:rPr>
        <w:t>0</w:t>
      </w:r>
      <w:r w:rsidR="00E5407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Kč  (s DPH)</w:t>
      </w:r>
    </w:p>
    <w:p w14:paraId="3A90B8D4" w14:textId="0D0D9435" w:rsidR="00E5785D" w:rsidRDefault="00E5785D" w:rsidP="00E5785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Termín plnění: </w:t>
      </w:r>
      <w:r w:rsidR="00BE1857">
        <w:rPr>
          <w:rFonts w:ascii="Arial" w:hAnsi="Arial" w:cs="Arial"/>
          <w:b/>
          <w:bCs/>
          <w:color w:val="auto"/>
          <w:sz w:val="22"/>
          <w:szCs w:val="22"/>
        </w:rPr>
        <w:t>říjen</w:t>
      </w:r>
      <w:r w:rsidR="00393B4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0E573C">
        <w:rPr>
          <w:rFonts w:ascii="Arial" w:hAnsi="Arial" w:cs="Arial"/>
          <w:b/>
          <w:bCs/>
          <w:color w:val="auto"/>
          <w:sz w:val="22"/>
          <w:szCs w:val="22"/>
        </w:rPr>
        <w:t>202</w:t>
      </w:r>
      <w:r w:rsidR="002F0D3C">
        <w:rPr>
          <w:rFonts w:ascii="Arial" w:hAnsi="Arial" w:cs="Arial"/>
          <w:b/>
          <w:bCs/>
          <w:color w:val="auto"/>
          <w:sz w:val="22"/>
          <w:szCs w:val="22"/>
        </w:rPr>
        <w:t>2</w:t>
      </w:r>
    </w:p>
    <w:p w14:paraId="74EEE9DF" w14:textId="77777777" w:rsidR="006B4059" w:rsidRPr="002B7CBE" w:rsidRDefault="006B405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1BEC1C" w14:textId="48F9A0CB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333DF232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A814419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1E6E69" w14:textId="19DB5F85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Pr="002B7CBE">
        <w:rPr>
          <w:rFonts w:ascii="Arial" w:hAnsi="Arial" w:cs="Arial"/>
          <w:b/>
          <w:sz w:val="22"/>
          <w:szCs w:val="22"/>
        </w:rPr>
        <w:t>:</w:t>
      </w:r>
      <w:r w:rsidRPr="002B7CBE">
        <w:rPr>
          <w:rFonts w:ascii="Arial" w:hAnsi="Arial" w:cs="Arial"/>
          <w:sz w:val="22"/>
          <w:szCs w:val="22"/>
        </w:rPr>
        <w:t xml:space="preserve"> </w:t>
      </w:r>
      <w:r w:rsidR="00871AB2">
        <w:rPr>
          <w:rFonts w:ascii="Arial" w:hAnsi="Arial" w:cs="Arial"/>
          <w:sz w:val="22"/>
          <w:szCs w:val="22"/>
        </w:rPr>
        <w:t xml:space="preserve"> </w:t>
      </w:r>
      <w:r w:rsidRPr="002B7CBE">
        <w:rPr>
          <w:rFonts w:ascii="Arial" w:hAnsi="Arial" w:cs="Arial"/>
          <w:sz w:val="22"/>
          <w:szCs w:val="22"/>
        </w:rPr>
        <w:tab/>
      </w:r>
    </w:p>
    <w:p w14:paraId="367EB199" w14:textId="45051DB9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  <w:r w:rsidR="006B4059">
        <w:rPr>
          <w:rFonts w:ascii="Arial" w:hAnsi="Arial" w:cs="Arial"/>
          <w:sz w:val="22"/>
          <w:szCs w:val="22"/>
        </w:rPr>
        <w:tab/>
      </w:r>
    </w:p>
    <w:p w14:paraId="3570135F" w14:textId="198FB90F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</w:p>
    <w:p w14:paraId="27A406B8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5AA28733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28299EDF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5FC0A7B4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4B4FB7F" w14:textId="77777777" w:rsidR="00337DA2" w:rsidRDefault="00337DA2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C3B3A82" w14:textId="77777777" w:rsidR="00B067B3" w:rsidRDefault="00B067B3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EE844C" w14:textId="2C2B3E41" w:rsidR="002B7CBE" w:rsidRPr="002B7CBE" w:rsidRDefault="004B5BAC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2B7CBE"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55644A1" w14:textId="69196C02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5A4F4E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</w:t>
      </w:r>
      <w:r w:rsidR="005A4F4E"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 w:rsidR="005A4F4E">
        <w:rPr>
          <w:rFonts w:ascii="Arial" w:hAnsi="Arial" w:cs="Arial"/>
          <w:color w:val="auto"/>
          <w:sz w:val="22"/>
          <w:szCs w:val="22"/>
        </w:rPr>
        <w:t>ka</w:t>
      </w:r>
      <w:proofErr w:type="spellEnd"/>
      <w:r w:rsidRPr="002B7CBE">
        <w:rPr>
          <w:rFonts w:ascii="Arial" w:hAnsi="Arial" w:cs="Arial"/>
          <w:color w:val="auto"/>
          <w:sz w:val="22"/>
          <w:szCs w:val="22"/>
        </w:rPr>
        <w:t xml:space="preserve"> PO</w:t>
      </w:r>
    </w:p>
    <w:p w14:paraId="733D0B0B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t>Daňový doklad, ke kterému nebude připojena tato objednávka, nebude proplacen.</w:t>
      </w:r>
    </w:p>
    <w:p w14:paraId="07DDA8A6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D9BA153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2BFA30F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D7F3EC0" w14:textId="77777777" w:rsidR="00B87DC1" w:rsidRDefault="00B87DC1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9720D1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>Příloha objednávky:</w:t>
      </w:r>
    </w:p>
    <w:p w14:paraId="75D2B582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F8A364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451644F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1822A14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1995130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07073A7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3B5A17E2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0A53053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5 odst. 2 zákona o registru smluv.</w:t>
      </w:r>
    </w:p>
    <w:p w14:paraId="2DFC70E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4883A71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DAE8D33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2C6BC7ED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3DE1A63D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14B35585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3EE47D3F" w14:textId="77777777" w:rsidR="002B7CBE" w:rsidRPr="002B7CBE" w:rsidRDefault="002B7CBE" w:rsidP="002B7CBE">
      <w:pPr>
        <w:rPr>
          <w:rFonts w:ascii="Arial" w:hAnsi="Arial" w:cs="Arial"/>
        </w:rPr>
      </w:pPr>
    </w:p>
    <w:p w14:paraId="5EA5C0FD" w14:textId="77777777" w:rsidR="002B7CBE" w:rsidRPr="002B7CBE" w:rsidRDefault="002B7CBE" w:rsidP="002B7CBE">
      <w:pPr>
        <w:rPr>
          <w:rFonts w:ascii="Arial" w:hAnsi="Arial" w:cs="Arial"/>
        </w:rPr>
      </w:pPr>
    </w:p>
    <w:p w14:paraId="17E9815B" w14:textId="77777777" w:rsidR="002B7CBE" w:rsidRDefault="002B7CBE" w:rsidP="002B7CBE"/>
    <w:p w14:paraId="7414328F" w14:textId="77777777" w:rsidR="002B7CBE" w:rsidRDefault="002B7CBE" w:rsidP="002B7CBE">
      <w:pPr>
        <w:jc w:val="right"/>
      </w:pPr>
    </w:p>
    <w:p w14:paraId="45E4821F" w14:textId="77777777" w:rsidR="002B7CBE" w:rsidRDefault="002B7CBE" w:rsidP="002B7CBE">
      <w:pPr>
        <w:jc w:val="right"/>
      </w:pPr>
    </w:p>
    <w:p w14:paraId="0373BDDC" w14:textId="77777777" w:rsidR="00BE6364" w:rsidRDefault="00BE6364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21940B0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78FD64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79DAEFD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4EC23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37E0C41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5A8E3A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B31F61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6BB1007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5162821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B25398B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E1D6222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E7556D">
      <w:pgSz w:w="11906" w:h="16838"/>
      <w:pgMar w:top="567" w:right="99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2CEBA" w14:textId="77777777" w:rsidR="00AD4428" w:rsidRDefault="00AD4428" w:rsidP="00D77EBF">
      <w:r>
        <w:separator/>
      </w:r>
    </w:p>
  </w:endnote>
  <w:endnote w:type="continuationSeparator" w:id="0">
    <w:p w14:paraId="19CC0BBD" w14:textId="77777777" w:rsidR="00AD4428" w:rsidRDefault="00AD4428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25A3E" w14:textId="77777777" w:rsidR="00AD4428" w:rsidRDefault="00AD4428" w:rsidP="00D77EBF">
      <w:r>
        <w:separator/>
      </w:r>
    </w:p>
  </w:footnote>
  <w:footnote w:type="continuationSeparator" w:id="0">
    <w:p w14:paraId="7F85DFF9" w14:textId="77777777" w:rsidR="00AD4428" w:rsidRDefault="00AD4428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176A642A"/>
    <w:multiLevelType w:val="hybridMultilevel"/>
    <w:tmpl w:val="DF06A5BC"/>
    <w:lvl w:ilvl="0" w:tplc="4566C4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DA2C8B"/>
    <w:multiLevelType w:val="hybridMultilevel"/>
    <w:tmpl w:val="F806B606"/>
    <w:lvl w:ilvl="0" w:tplc="8FCE50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0867D7"/>
    <w:multiLevelType w:val="hybridMultilevel"/>
    <w:tmpl w:val="4F6E898A"/>
    <w:lvl w:ilvl="0" w:tplc="7EEA4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C56C7"/>
    <w:multiLevelType w:val="hybridMultilevel"/>
    <w:tmpl w:val="AB28A794"/>
    <w:lvl w:ilvl="0" w:tplc="2F94A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033F1"/>
    <w:multiLevelType w:val="hybridMultilevel"/>
    <w:tmpl w:val="FE0E25BE"/>
    <w:lvl w:ilvl="0" w:tplc="36C239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076025">
    <w:abstractNumId w:val="0"/>
  </w:num>
  <w:num w:numId="2" w16cid:durableId="972635367">
    <w:abstractNumId w:val="22"/>
  </w:num>
  <w:num w:numId="3" w16cid:durableId="38677208">
    <w:abstractNumId w:val="28"/>
  </w:num>
  <w:num w:numId="4" w16cid:durableId="150873343">
    <w:abstractNumId w:val="24"/>
  </w:num>
  <w:num w:numId="5" w16cid:durableId="372270116">
    <w:abstractNumId w:val="23"/>
  </w:num>
  <w:num w:numId="6" w16cid:durableId="911550491">
    <w:abstractNumId w:val="29"/>
  </w:num>
  <w:num w:numId="7" w16cid:durableId="556819440">
    <w:abstractNumId w:val="26"/>
  </w:num>
  <w:num w:numId="8" w16cid:durableId="1836721762">
    <w:abstractNumId w:val="27"/>
  </w:num>
  <w:num w:numId="9" w16cid:durableId="2051147143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0"/>
    <w:rsid w:val="00003C21"/>
    <w:rsid w:val="00004082"/>
    <w:rsid w:val="00013667"/>
    <w:rsid w:val="00020B76"/>
    <w:rsid w:val="00033B48"/>
    <w:rsid w:val="0004342F"/>
    <w:rsid w:val="0005127A"/>
    <w:rsid w:val="000707AB"/>
    <w:rsid w:val="00083283"/>
    <w:rsid w:val="00086A91"/>
    <w:rsid w:val="0009113F"/>
    <w:rsid w:val="000916B2"/>
    <w:rsid w:val="000A0075"/>
    <w:rsid w:val="000A54F8"/>
    <w:rsid w:val="000C26DE"/>
    <w:rsid w:val="000D0D94"/>
    <w:rsid w:val="000D4C4F"/>
    <w:rsid w:val="000E1257"/>
    <w:rsid w:val="000E573C"/>
    <w:rsid w:val="000E76E0"/>
    <w:rsid w:val="000F7008"/>
    <w:rsid w:val="000F77AC"/>
    <w:rsid w:val="00101D5E"/>
    <w:rsid w:val="001141E9"/>
    <w:rsid w:val="00116660"/>
    <w:rsid w:val="00117633"/>
    <w:rsid w:val="00120927"/>
    <w:rsid w:val="00127345"/>
    <w:rsid w:val="00161996"/>
    <w:rsid w:val="001638E4"/>
    <w:rsid w:val="00166F60"/>
    <w:rsid w:val="0017605E"/>
    <w:rsid w:val="0017797B"/>
    <w:rsid w:val="00186E9C"/>
    <w:rsid w:val="001935FF"/>
    <w:rsid w:val="00193601"/>
    <w:rsid w:val="001A0F47"/>
    <w:rsid w:val="001A7A43"/>
    <w:rsid w:val="001B171F"/>
    <w:rsid w:val="001C18A7"/>
    <w:rsid w:val="001C26CA"/>
    <w:rsid w:val="001D187F"/>
    <w:rsid w:val="001D1A65"/>
    <w:rsid w:val="001D57B9"/>
    <w:rsid w:val="001D7489"/>
    <w:rsid w:val="001E2714"/>
    <w:rsid w:val="001E2903"/>
    <w:rsid w:val="001E4F15"/>
    <w:rsid w:val="001F14E4"/>
    <w:rsid w:val="001F231D"/>
    <w:rsid w:val="001F2473"/>
    <w:rsid w:val="001F77B4"/>
    <w:rsid w:val="00206704"/>
    <w:rsid w:val="00206896"/>
    <w:rsid w:val="002135BA"/>
    <w:rsid w:val="00215784"/>
    <w:rsid w:val="00216F28"/>
    <w:rsid w:val="002223C3"/>
    <w:rsid w:val="002226A3"/>
    <w:rsid w:val="00233E42"/>
    <w:rsid w:val="00247A02"/>
    <w:rsid w:val="00267C62"/>
    <w:rsid w:val="002741D5"/>
    <w:rsid w:val="002765D7"/>
    <w:rsid w:val="00283C39"/>
    <w:rsid w:val="00284D40"/>
    <w:rsid w:val="002906F3"/>
    <w:rsid w:val="00293D85"/>
    <w:rsid w:val="002A268F"/>
    <w:rsid w:val="002B7CBE"/>
    <w:rsid w:val="002C4CAF"/>
    <w:rsid w:val="002C602A"/>
    <w:rsid w:val="002D1278"/>
    <w:rsid w:val="002D2209"/>
    <w:rsid w:val="002D5661"/>
    <w:rsid w:val="002D6257"/>
    <w:rsid w:val="002E3887"/>
    <w:rsid w:val="002E5D3F"/>
    <w:rsid w:val="002E62AC"/>
    <w:rsid w:val="002E74AD"/>
    <w:rsid w:val="002F0D3C"/>
    <w:rsid w:val="002F4C57"/>
    <w:rsid w:val="002F64B8"/>
    <w:rsid w:val="002F67E4"/>
    <w:rsid w:val="002F6F93"/>
    <w:rsid w:val="002F7AF2"/>
    <w:rsid w:val="0030311B"/>
    <w:rsid w:val="00304E26"/>
    <w:rsid w:val="00306D9C"/>
    <w:rsid w:val="00307EEE"/>
    <w:rsid w:val="003155BE"/>
    <w:rsid w:val="00316F0C"/>
    <w:rsid w:val="003177F9"/>
    <w:rsid w:val="003200FC"/>
    <w:rsid w:val="0032171B"/>
    <w:rsid w:val="00333686"/>
    <w:rsid w:val="00334C19"/>
    <w:rsid w:val="00337CD7"/>
    <w:rsid w:val="00337DA2"/>
    <w:rsid w:val="003418CE"/>
    <w:rsid w:val="00343106"/>
    <w:rsid w:val="003501B1"/>
    <w:rsid w:val="00351B2A"/>
    <w:rsid w:val="0035547E"/>
    <w:rsid w:val="00355850"/>
    <w:rsid w:val="003559E8"/>
    <w:rsid w:val="00356E55"/>
    <w:rsid w:val="00361F59"/>
    <w:rsid w:val="00364AAC"/>
    <w:rsid w:val="003651A8"/>
    <w:rsid w:val="0036606B"/>
    <w:rsid w:val="00370999"/>
    <w:rsid w:val="0038133E"/>
    <w:rsid w:val="003819F8"/>
    <w:rsid w:val="00393B4F"/>
    <w:rsid w:val="003940B6"/>
    <w:rsid w:val="003976A3"/>
    <w:rsid w:val="003A3A6F"/>
    <w:rsid w:val="003A4DA1"/>
    <w:rsid w:val="003A770B"/>
    <w:rsid w:val="003B76E8"/>
    <w:rsid w:val="003C236D"/>
    <w:rsid w:val="003D2B91"/>
    <w:rsid w:val="003E3CEC"/>
    <w:rsid w:val="003E77F9"/>
    <w:rsid w:val="003F06B2"/>
    <w:rsid w:val="003F07F3"/>
    <w:rsid w:val="003F7767"/>
    <w:rsid w:val="00402376"/>
    <w:rsid w:val="00412AC2"/>
    <w:rsid w:val="00420557"/>
    <w:rsid w:val="00426AEC"/>
    <w:rsid w:val="004304A3"/>
    <w:rsid w:val="00442314"/>
    <w:rsid w:val="004435DB"/>
    <w:rsid w:val="00450D0E"/>
    <w:rsid w:val="00451FB7"/>
    <w:rsid w:val="00457ED0"/>
    <w:rsid w:val="00460822"/>
    <w:rsid w:val="00461C94"/>
    <w:rsid w:val="00472C37"/>
    <w:rsid w:val="00472CE6"/>
    <w:rsid w:val="00473C29"/>
    <w:rsid w:val="004750D1"/>
    <w:rsid w:val="00477FCA"/>
    <w:rsid w:val="0048415D"/>
    <w:rsid w:val="00495B53"/>
    <w:rsid w:val="00496258"/>
    <w:rsid w:val="00496F65"/>
    <w:rsid w:val="004975B3"/>
    <w:rsid w:val="004A69B2"/>
    <w:rsid w:val="004B2768"/>
    <w:rsid w:val="004B3594"/>
    <w:rsid w:val="004B3678"/>
    <w:rsid w:val="004B5B8F"/>
    <w:rsid w:val="004B5BAC"/>
    <w:rsid w:val="004B5E04"/>
    <w:rsid w:val="004C1D2D"/>
    <w:rsid w:val="004C4485"/>
    <w:rsid w:val="004D4CD2"/>
    <w:rsid w:val="004D61E3"/>
    <w:rsid w:val="004F0479"/>
    <w:rsid w:val="004F2A17"/>
    <w:rsid w:val="004F4E87"/>
    <w:rsid w:val="0050246C"/>
    <w:rsid w:val="005036B0"/>
    <w:rsid w:val="00503726"/>
    <w:rsid w:val="00507A3D"/>
    <w:rsid w:val="00527221"/>
    <w:rsid w:val="00531F73"/>
    <w:rsid w:val="005326BA"/>
    <w:rsid w:val="00532E1F"/>
    <w:rsid w:val="0055130C"/>
    <w:rsid w:val="005608F9"/>
    <w:rsid w:val="005615F8"/>
    <w:rsid w:val="005645DA"/>
    <w:rsid w:val="005721B8"/>
    <w:rsid w:val="00576013"/>
    <w:rsid w:val="00580A6F"/>
    <w:rsid w:val="00584970"/>
    <w:rsid w:val="005909D0"/>
    <w:rsid w:val="00592D7A"/>
    <w:rsid w:val="005958ED"/>
    <w:rsid w:val="005A0D19"/>
    <w:rsid w:val="005A191C"/>
    <w:rsid w:val="005A4F4E"/>
    <w:rsid w:val="005B2807"/>
    <w:rsid w:val="005B2E6D"/>
    <w:rsid w:val="005C25D2"/>
    <w:rsid w:val="005D0B98"/>
    <w:rsid w:val="005D190F"/>
    <w:rsid w:val="005D2946"/>
    <w:rsid w:val="005D61BF"/>
    <w:rsid w:val="005E2016"/>
    <w:rsid w:val="005F17CC"/>
    <w:rsid w:val="005F1EAD"/>
    <w:rsid w:val="00601F61"/>
    <w:rsid w:val="0060714C"/>
    <w:rsid w:val="00611DD8"/>
    <w:rsid w:val="00615B52"/>
    <w:rsid w:val="00621A2C"/>
    <w:rsid w:val="00627D38"/>
    <w:rsid w:val="006306CF"/>
    <w:rsid w:val="00633E81"/>
    <w:rsid w:val="00643D4E"/>
    <w:rsid w:val="0064580A"/>
    <w:rsid w:val="00652A2C"/>
    <w:rsid w:val="00652B3F"/>
    <w:rsid w:val="006547D6"/>
    <w:rsid w:val="00656F15"/>
    <w:rsid w:val="00663E63"/>
    <w:rsid w:val="00664145"/>
    <w:rsid w:val="0067102A"/>
    <w:rsid w:val="0067137E"/>
    <w:rsid w:val="00672C0B"/>
    <w:rsid w:val="00675145"/>
    <w:rsid w:val="00676325"/>
    <w:rsid w:val="0067758A"/>
    <w:rsid w:val="00685D48"/>
    <w:rsid w:val="00690178"/>
    <w:rsid w:val="006949DC"/>
    <w:rsid w:val="006972DE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22E7"/>
    <w:rsid w:val="006C6A64"/>
    <w:rsid w:val="006C718A"/>
    <w:rsid w:val="006D490C"/>
    <w:rsid w:val="006E030B"/>
    <w:rsid w:val="006E0AC9"/>
    <w:rsid w:val="0070438F"/>
    <w:rsid w:val="00704945"/>
    <w:rsid w:val="007066DA"/>
    <w:rsid w:val="00722450"/>
    <w:rsid w:val="00726981"/>
    <w:rsid w:val="00733CC6"/>
    <w:rsid w:val="007429FD"/>
    <w:rsid w:val="00743151"/>
    <w:rsid w:val="00746601"/>
    <w:rsid w:val="00747A56"/>
    <w:rsid w:val="00752A50"/>
    <w:rsid w:val="0076196B"/>
    <w:rsid w:val="00765D96"/>
    <w:rsid w:val="00766B54"/>
    <w:rsid w:val="00773225"/>
    <w:rsid w:val="00792A14"/>
    <w:rsid w:val="00793E53"/>
    <w:rsid w:val="00794DB7"/>
    <w:rsid w:val="00796962"/>
    <w:rsid w:val="007C46E9"/>
    <w:rsid w:val="007C47F7"/>
    <w:rsid w:val="007C634E"/>
    <w:rsid w:val="007D28CF"/>
    <w:rsid w:val="007D77E6"/>
    <w:rsid w:val="007E2A06"/>
    <w:rsid w:val="007E3F0C"/>
    <w:rsid w:val="007F0A05"/>
    <w:rsid w:val="007F168E"/>
    <w:rsid w:val="007F22E2"/>
    <w:rsid w:val="007F5E1C"/>
    <w:rsid w:val="007F616D"/>
    <w:rsid w:val="008036B7"/>
    <w:rsid w:val="008064EA"/>
    <w:rsid w:val="00811215"/>
    <w:rsid w:val="0081332B"/>
    <w:rsid w:val="00820369"/>
    <w:rsid w:val="00820796"/>
    <w:rsid w:val="00824889"/>
    <w:rsid w:val="00825F3C"/>
    <w:rsid w:val="00826B16"/>
    <w:rsid w:val="008330A3"/>
    <w:rsid w:val="00833511"/>
    <w:rsid w:val="008344B3"/>
    <w:rsid w:val="008345B8"/>
    <w:rsid w:val="00841991"/>
    <w:rsid w:val="0085242B"/>
    <w:rsid w:val="0086006C"/>
    <w:rsid w:val="00865C99"/>
    <w:rsid w:val="0087085A"/>
    <w:rsid w:val="00871AB2"/>
    <w:rsid w:val="00871BD8"/>
    <w:rsid w:val="00871F83"/>
    <w:rsid w:val="008750CD"/>
    <w:rsid w:val="0087732A"/>
    <w:rsid w:val="00887ED3"/>
    <w:rsid w:val="00892867"/>
    <w:rsid w:val="0089626E"/>
    <w:rsid w:val="00896D25"/>
    <w:rsid w:val="008A4197"/>
    <w:rsid w:val="008A4BC4"/>
    <w:rsid w:val="008B128A"/>
    <w:rsid w:val="008D483E"/>
    <w:rsid w:val="008F1868"/>
    <w:rsid w:val="008F2A40"/>
    <w:rsid w:val="008F5939"/>
    <w:rsid w:val="008F7A01"/>
    <w:rsid w:val="00900552"/>
    <w:rsid w:val="009015A6"/>
    <w:rsid w:val="00910762"/>
    <w:rsid w:val="00911A89"/>
    <w:rsid w:val="009121E6"/>
    <w:rsid w:val="0091360F"/>
    <w:rsid w:val="00914B97"/>
    <w:rsid w:val="00914CCD"/>
    <w:rsid w:val="009213EF"/>
    <w:rsid w:val="00923E9F"/>
    <w:rsid w:val="009269D6"/>
    <w:rsid w:val="00937A82"/>
    <w:rsid w:val="00940275"/>
    <w:rsid w:val="009420F2"/>
    <w:rsid w:val="00943BC3"/>
    <w:rsid w:val="009442E9"/>
    <w:rsid w:val="00945171"/>
    <w:rsid w:val="00946109"/>
    <w:rsid w:val="00946142"/>
    <w:rsid w:val="00953F0C"/>
    <w:rsid w:val="00961A9D"/>
    <w:rsid w:val="00961AEB"/>
    <w:rsid w:val="00972114"/>
    <w:rsid w:val="00977BAE"/>
    <w:rsid w:val="00987ADF"/>
    <w:rsid w:val="0099548D"/>
    <w:rsid w:val="009A6FBE"/>
    <w:rsid w:val="009B0A05"/>
    <w:rsid w:val="009B1FFE"/>
    <w:rsid w:val="009C72DE"/>
    <w:rsid w:val="009C7ACC"/>
    <w:rsid w:val="009E59E0"/>
    <w:rsid w:val="009F1C26"/>
    <w:rsid w:val="009F212C"/>
    <w:rsid w:val="009F2790"/>
    <w:rsid w:val="009F52D9"/>
    <w:rsid w:val="00A04D13"/>
    <w:rsid w:val="00A05B18"/>
    <w:rsid w:val="00A1235E"/>
    <w:rsid w:val="00A173B7"/>
    <w:rsid w:val="00A20ADA"/>
    <w:rsid w:val="00A21E39"/>
    <w:rsid w:val="00A31718"/>
    <w:rsid w:val="00A318C5"/>
    <w:rsid w:val="00A43EB2"/>
    <w:rsid w:val="00A44E72"/>
    <w:rsid w:val="00A47D73"/>
    <w:rsid w:val="00A530A6"/>
    <w:rsid w:val="00A5433D"/>
    <w:rsid w:val="00A5716F"/>
    <w:rsid w:val="00A6744F"/>
    <w:rsid w:val="00A71E01"/>
    <w:rsid w:val="00A7574D"/>
    <w:rsid w:val="00A87648"/>
    <w:rsid w:val="00AA0AFD"/>
    <w:rsid w:val="00AA2602"/>
    <w:rsid w:val="00AA585D"/>
    <w:rsid w:val="00AA7506"/>
    <w:rsid w:val="00AB098C"/>
    <w:rsid w:val="00AB0DC0"/>
    <w:rsid w:val="00AB528D"/>
    <w:rsid w:val="00AB5AE0"/>
    <w:rsid w:val="00AC2A26"/>
    <w:rsid w:val="00AC6155"/>
    <w:rsid w:val="00AD4428"/>
    <w:rsid w:val="00AD5A89"/>
    <w:rsid w:val="00AE0224"/>
    <w:rsid w:val="00AF0AEE"/>
    <w:rsid w:val="00AF196B"/>
    <w:rsid w:val="00AF1C60"/>
    <w:rsid w:val="00B00278"/>
    <w:rsid w:val="00B007B9"/>
    <w:rsid w:val="00B05612"/>
    <w:rsid w:val="00B067B3"/>
    <w:rsid w:val="00B113BD"/>
    <w:rsid w:val="00B146A9"/>
    <w:rsid w:val="00B27057"/>
    <w:rsid w:val="00B307DF"/>
    <w:rsid w:val="00B33145"/>
    <w:rsid w:val="00B4195E"/>
    <w:rsid w:val="00B44019"/>
    <w:rsid w:val="00B515C9"/>
    <w:rsid w:val="00B57460"/>
    <w:rsid w:val="00B60B83"/>
    <w:rsid w:val="00B632A8"/>
    <w:rsid w:val="00B6413D"/>
    <w:rsid w:val="00B662EB"/>
    <w:rsid w:val="00B675BA"/>
    <w:rsid w:val="00B746A7"/>
    <w:rsid w:val="00B7710A"/>
    <w:rsid w:val="00B84B7F"/>
    <w:rsid w:val="00B87DC1"/>
    <w:rsid w:val="00B97594"/>
    <w:rsid w:val="00BB0175"/>
    <w:rsid w:val="00BB7347"/>
    <w:rsid w:val="00BB7CFE"/>
    <w:rsid w:val="00BC0E5A"/>
    <w:rsid w:val="00BC564B"/>
    <w:rsid w:val="00BC75C3"/>
    <w:rsid w:val="00BD2343"/>
    <w:rsid w:val="00BD6EE5"/>
    <w:rsid w:val="00BE1633"/>
    <w:rsid w:val="00BE1857"/>
    <w:rsid w:val="00BE3A25"/>
    <w:rsid w:val="00BE4EB6"/>
    <w:rsid w:val="00BE6364"/>
    <w:rsid w:val="00BE77B5"/>
    <w:rsid w:val="00BF4055"/>
    <w:rsid w:val="00BF42E9"/>
    <w:rsid w:val="00BF594E"/>
    <w:rsid w:val="00C03CE5"/>
    <w:rsid w:val="00C12F16"/>
    <w:rsid w:val="00C1353E"/>
    <w:rsid w:val="00C36868"/>
    <w:rsid w:val="00C4681E"/>
    <w:rsid w:val="00C46E50"/>
    <w:rsid w:val="00C50230"/>
    <w:rsid w:val="00C541FF"/>
    <w:rsid w:val="00C574C5"/>
    <w:rsid w:val="00C63981"/>
    <w:rsid w:val="00C6715C"/>
    <w:rsid w:val="00C7424B"/>
    <w:rsid w:val="00C768D3"/>
    <w:rsid w:val="00C90824"/>
    <w:rsid w:val="00C93AE6"/>
    <w:rsid w:val="00C97676"/>
    <w:rsid w:val="00CA2451"/>
    <w:rsid w:val="00CA6F5A"/>
    <w:rsid w:val="00CB3EA3"/>
    <w:rsid w:val="00CB485B"/>
    <w:rsid w:val="00CB6310"/>
    <w:rsid w:val="00CB6875"/>
    <w:rsid w:val="00CE09E4"/>
    <w:rsid w:val="00CE1D57"/>
    <w:rsid w:val="00CF5F06"/>
    <w:rsid w:val="00D10732"/>
    <w:rsid w:val="00D158B3"/>
    <w:rsid w:val="00D224A7"/>
    <w:rsid w:val="00D27C72"/>
    <w:rsid w:val="00D3112E"/>
    <w:rsid w:val="00D360EE"/>
    <w:rsid w:val="00D40EF8"/>
    <w:rsid w:val="00D436DA"/>
    <w:rsid w:val="00D46711"/>
    <w:rsid w:val="00D47328"/>
    <w:rsid w:val="00D53F96"/>
    <w:rsid w:val="00D5472D"/>
    <w:rsid w:val="00D61BD2"/>
    <w:rsid w:val="00D64AB9"/>
    <w:rsid w:val="00D75075"/>
    <w:rsid w:val="00D76AF0"/>
    <w:rsid w:val="00D77EBF"/>
    <w:rsid w:val="00D81D33"/>
    <w:rsid w:val="00D8307E"/>
    <w:rsid w:val="00D85C76"/>
    <w:rsid w:val="00D87EAF"/>
    <w:rsid w:val="00D913E8"/>
    <w:rsid w:val="00D932A2"/>
    <w:rsid w:val="00D953D4"/>
    <w:rsid w:val="00DA2F95"/>
    <w:rsid w:val="00DB1BC6"/>
    <w:rsid w:val="00DB2588"/>
    <w:rsid w:val="00DC47B9"/>
    <w:rsid w:val="00DD3511"/>
    <w:rsid w:val="00DD3F9E"/>
    <w:rsid w:val="00DE054A"/>
    <w:rsid w:val="00DE0567"/>
    <w:rsid w:val="00DE3E7D"/>
    <w:rsid w:val="00DE45B2"/>
    <w:rsid w:val="00DE4C46"/>
    <w:rsid w:val="00DF0F44"/>
    <w:rsid w:val="00DF3041"/>
    <w:rsid w:val="00DF5D27"/>
    <w:rsid w:val="00E01968"/>
    <w:rsid w:val="00E03EB7"/>
    <w:rsid w:val="00E0456C"/>
    <w:rsid w:val="00E05E4F"/>
    <w:rsid w:val="00E10B08"/>
    <w:rsid w:val="00E1147E"/>
    <w:rsid w:val="00E11CB8"/>
    <w:rsid w:val="00E123BB"/>
    <w:rsid w:val="00E15E34"/>
    <w:rsid w:val="00E21B00"/>
    <w:rsid w:val="00E24AEF"/>
    <w:rsid w:val="00E251BB"/>
    <w:rsid w:val="00E25BF2"/>
    <w:rsid w:val="00E336E7"/>
    <w:rsid w:val="00E34AC8"/>
    <w:rsid w:val="00E34DE9"/>
    <w:rsid w:val="00E353AD"/>
    <w:rsid w:val="00E41FD1"/>
    <w:rsid w:val="00E522AE"/>
    <w:rsid w:val="00E54070"/>
    <w:rsid w:val="00E56923"/>
    <w:rsid w:val="00E5785D"/>
    <w:rsid w:val="00E606AA"/>
    <w:rsid w:val="00E702F5"/>
    <w:rsid w:val="00E72D94"/>
    <w:rsid w:val="00E73ACF"/>
    <w:rsid w:val="00E7556D"/>
    <w:rsid w:val="00E87440"/>
    <w:rsid w:val="00E9125B"/>
    <w:rsid w:val="00EB6159"/>
    <w:rsid w:val="00EC5BCA"/>
    <w:rsid w:val="00ED6833"/>
    <w:rsid w:val="00EF62FA"/>
    <w:rsid w:val="00EF7716"/>
    <w:rsid w:val="00F0585B"/>
    <w:rsid w:val="00F07A00"/>
    <w:rsid w:val="00F12733"/>
    <w:rsid w:val="00F148F4"/>
    <w:rsid w:val="00F17463"/>
    <w:rsid w:val="00F17566"/>
    <w:rsid w:val="00F22A9F"/>
    <w:rsid w:val="00F236C6"/>
    <w:rsid w:val="00F304F2"/>
    <w:rsid w:val="00F3145F"/>
    <w:rsid w:val="00F31708"/>
    <w:rsid w:val="00F32925"/>
    <w:rsid w:val="00F351B2"/>
    <w:rsid w:val="00F37BE7"/>
    <w:rsid w:val="00F4145C"/>
    <w:rsid w:val="00F4433D"/>
    <w:rsid w:val="00F4447E"/>
    <w:rsid w:val="00F459C4"/>
    <w:rsid w:val="00F543B9"/>
    <w:rsid w:val="00F56D0D"/>
    <w:rsid w:val="00F61834"/>
    <w:rsid w:val="00F64754"/>
    <w:rsid w:val="00F66066"/>
    <w:rsid w:val="00F74801"/>
    <w:rsid w:val="00F767A0"/>
    <w:rsid w:val="00F77E57"/>
    <w:rsid w:val="00FA3689"/>
    <w:rsid w:val="00FB0F4B"/>
    <w:rsid w:val="00FB1B57"/>
    <w:rsid w:val="00FB3C8A"/>
    <w:rsid w:val="00FC0BD8"/>
    <w:rsid w:val="00FE00F3"/>
    <w:rsid w:val="00FE3107"/>
    <w:rsid w:val="00FF20B3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A9862"/>
  <w15:docId w15:val="{9B87D5CE-CC3A-42E5-9145-CB7D6C3B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D4243-F649-4F2B-8EED-0BB8EF3D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Chylková</cp:lastModifiedBy>
  <cp:revision>2</cp:revision>
  <cp:lastPrinted>2022-09-13T05:57:00Z</cp:lastPrinted>
  <dcterms:created xsi:type="dcterms:W3CDTF">2022-09-13T08:45:00Z</dcterms:created>
  <dcterms:modified xsi:type="dcterms:W3CDTF">2022-09-13T08:45:00Z</dcterms:modified>
</cp:coreProperties>
</file>