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C322" w14:textId="59438873" w:rsidR="004243BC" w:rsidRPr="0047315E" w:rsidRDefault="004243BC" w:rsidP="000B0AA7">
      <w:pPr>
        <w:pStyle w:val="StylDoprava"/>
        <w:rPr>
          <w:b/>
          <w:bCs/>
        </w:rPr>
      </w:pPr>
      <w:r w:rsidRPr="0047315E">
        <w:rPr>
          <w:b/>
          <w:bCs/>
        </w:rPr>
        <w:t xml:space="preserve">Č.j. </w:t>
      </w:r>
      <w:r w:rsidR="0047315E" w:rsidRPr="0047315E">
        <w:rPr>
          <w:b/>
          <w:bCs/>
        </w:rPr>
        <w:t>SPU 267746/2022</w:t>
      </w:r>
      <w:r w:rsidRPr="0047315E">
        <w:rPr>
          <w:b/>
          <w:bCs/>
        </w:rPr>
        <w:t xml:space="preserve"> </w:t>
      </w:r>
    </w:p>
    <w:p w14:paraId="437FE763"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1CDC9A82"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56202306"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29EC870E"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205F0CF"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Eva Schmidtmajerová, CSc., ředitelka Krajského pozemkového úřadu pro Jihočeský kraj</w:t>
      </w:r>
    </w:p>
    <w:p w14:paraId="68F43566" w14:textId="77777777" w:rsidR="00FB6E4E" w:rsidRPr="00A2149C" w:rsidRDefault="00BC17A6" w:rsidP="000B0AA7">
      <w:pPr>
        <w:pStyle w:val="VnitrniText"/>
        <w:ind w:firstLine="0"/>
        <w:rPr>
          <w:sz w:val="22"/>
          <w:szCs w:val="22"/>
        </w:rPr>
      </w:pPr>
      <w:r w:rsidRPr="00A2149C">
        <w:rPr>
          <w:sz w:val="22"/>
          <w:szCs w:val="22"/>
        </w:rPr>
        <w:t>adresa Rudolfovská 80, 37001 České Budějovice</w:t>
      </w:r>
    </w:p>
    <w:p w14:paraId="7BB18229"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63DB659D" w14:textId="77777777" w:rsidR="00BC17A6" w:rsidRPr="00A2149C" w:rsidRDefault="00BC17A6" w:rsidP="000B0AA7">
      <w:pPr>
        <w:pStyle w:val="VnitrniText"/>
        <w:ind w:firstLine="0"/>
        <w:rPr>
          <w:sz w:val="22"/>
          <w:szCs w:val="22"/>
        </w:rPr>
      </w:pPr>
    </w:p>
    <w:p w14:paraId="72D628A6" w14:textId="77777777" w:rsidR="00CF17C0" w:rsidRPr="00A2149C" w:rsidRDefault="00CF17C0" w:rsidP="000B0AA7">
      <w:pPr>
        <w:pStyle w:val="VnitrniText"/>
        <w:ind w:firstLine="0"/>
        <w:rPr>
          <w:sz w:val="22"/>
          <w:szCs w:val="22"/>
        </w:rPr>
      </w:pPr>
      <w:r w:rsidRPr="00A2149C">
        <w:rPr>
          <w:sz w:val="22"/>
          <w:szCs w:val="22"/>
        </w:rPr>
        <w:t>a</w:t>
      </w:r>
    </w:p>
    <w:p w14:paraId="1CE268BC" w14:textId="77777777" w:rsidR="00BC17A6" w:rsidRPr="00A2149C" w:rsidRDefault="00BC17A6" w:rsidP="000B0AA7">
      <w:pPr>
        <w:pStyle w:val="VnitrniText"/>
        <w:ind w:firstLine="0"/>
        <w:rPr>
          <w:sz w:val="22"/>
          <w:szCs w:val="22"/>
        </w:rPr>
      </w:pPr>
    </w:p>
    <w:p w14:paraId="34D8B4A9" w14:textId="77777777" w:rsidR="00BC17A6" w:rsidRPr="00A2149C" w:rsidRDefault="00BC17A6" w:rsidP="000B0AA7">
      <w:pPr>
        <w:pStyle w:val="VnitrniText"/>
        <w:ind w:firstLine="0"/>
        <w:rPr>
          <w:sz w:val="22"/>
          <w:szCs w:val="22"/>
        </w:rPr>
      </w:pPr>
      <w:r w:rsidRPr="00A2149C">
        <w:rPr>
          <w:b/>
          <w:sz w:val="22"/>
          <w:szCs w:val="22"/>
        </w:rPr>
        <w:t>Městys Strážný</w:t>
      </w:r>
    </w:p>
    <w:p w14:paraId="7897925B" w14:textId="77777777" w:rsidR="00BC17A6" w:rsidRPr="00A2149C" w:rsidRDefault="00BC17A6" w:rsidP="000B0AA7">
      <w:pPr>
        <w:pStyle w:val="VnitrniText"/>
        <w:ind w:firstLine="0"/>
        <w:rPr>
          <w:sz w:val="22"/>
          <w:szCs w:val="22"/>
        </w:rPr>
      </w:pPr>
      <w:r w:rsidRPr="00A2149C">
        <w:rPr>
          <w:sz w:val="22"/>
          <w:szCs w:val="22"/>
        </w:rPr>
        <w:t>se sídlem Strážný 23, Strážný, PSČ 38443</w:t>
      </w:r>
    </w:p>
    <w:p w14:paraId="69D69A87" w14:textId="4D581A22" w:rsidR="00BC17A6" w:rsidRDefault="00BC17A6" w:rsidP="000B0AA7">
      <w:pPr>
        <w:pStyle w:val="VnitrniText"/>
        <w:ind w:firstLine="0"/>
        <w:rPr>
          <w:sz w:val="22"/>
          <w:szCs w:val="22"/>
        </w:rPr>
      </w:pPr>
      <w:r w:rsidRPr="00A2149C">
        <w:rPr>
          <w:sz w:val="22"/>
          <w:szCs w:val="22"/>
        </w:rPr>
        <w:t>IČO: 00250694</w:t>
      </w:r>
    </w:p>
    <w:p w14:paraId="47EF5D39" w14:textId="75FC312A" w:rsidR="0047315E" w:rsidRPr="00A2149C" w:rsidRDefault="0047315E" w:rsidP="000B0AA7">
      <w:pPr>
        <w:pStyle w:val="VnitrniText"/>
        <w:ind w:firstLine="0"/>
        <w:rPr>
          <w:sz w:val="22"/>
          <w:szCs w:val="22"/>
        </w:rPr>
      </w:pPr>
      <w:r w:rsidRPr="00A2149C">
        <w:rPr>
          <w:sz w:val="22"/>
          <w:szCs w:val="22"/>
        </w:rPr>
        <w:t>za který jedná</w:t>
      </w:r>
      <w:r>
        <w:rPr>
          <w:sz w:val="22"/>
          <w:szCs w:val="22"/>
        </w:rPr>
        <w:t xml:space="preserve"> Mgr. Jiřina Kraliková, starostka</w:t>
      </w:r>
    </w:p>
    <w:p w14:paraId="68F3156A" w14:textId="77777777" w:rsidR="00BC17A6" w:rsidRPr="00A2149C" w:rsidRDefault="00BC17A6" w:rsidP="000B0AA7">
      <w:pPr>
        <w:pStyle w:val="VnitrniText"/>
        <w:ind w:firstLine="0"/>
        <w:rPr>
          <w:sz w:val="22"/>
          <w:szCs w:val="22"/>
        </w:rPr>
      </w:pPr>
      <w:r w:rsidRPr="00A2149C">
        <w:rPr>
          <w:sz w:val="22"/>
          <w:szCs w:val="22"/>
        </w:rPr>
        <w:t>(dále jen "nabyvatel")</w:t>
      </w:r>
    </w:p>
    <w:p w14:paraId="508984AF" w14:textId="77777777" w:rsidR="00BC17A6" w:rsidRPr="00A2149C" w:rsidRDefault="00BC17A6" w:rsidP="000B0AA7">
      <w:pPr>
        <w:pStyle w:val="VnitrniText"/>
        <w:ind w:firstLine="0"/>
        <w:rPr>
          <w:sz w:val="22"/>
          <w:szCs w:val="22"/>
        </w:rPr>
      </w:pPr>
    </w:p>
    <w:p w14:paraId="46B40D1C" w14:textId="77777777" w:rsidR="00CF17C0" w:rsidRPr="00A2149C" w:rsidRDefault="00CF17C0" w:rsidP="000B0AA7">
      <w:pPr>
        <w:pStyle w:val="VnitrniText"/>
        <w:ind w:firstLine="0"/>
        <w:rPr>
          <w:sz w:val="22"/>
          <w:szCs w:val="22"/>
        </w:rPr>
      </w:pPr>
    </w:p>
    <w:p w14:paraId="0467B55B"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9A510CB" w14:textId="77777777" w:rsidR="00CF17C0" w:rsidRPr="00A2149C" w:rsidRDefault="00CF17C0" w:rsidP="001274AE">
      <w:pPr>
        <w:rPr>
          <w:rFonts w:ascii="Arial" w:hAnsi="Arial" w:cs="Arial"/>
          <w:sz w:val="22"/>
          <w:szCs w:val="22"/>
        </w:rPr>
      </w:pPr>
    </w:p>
    <w:p w14:paraId="6C820014" w14:textId="77777777" w:rsidR="00830569" w:rsidRPr="00A2149C" w:rsidRDefault="00830569" w:rsidP="001274AE">
      <w:pPr>
        <w:rPr>
          <w:rFonts w:ascii="Arial" w:hAnsi="Arial" w:cs="Arial"/>
          <w:sz w:val="22"/>
          <w:szCs w:val="22"/>
        </w:rPr>
      </w:pPr>
    </w:p>
    <w:p w14:paraId="5249F248"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79E08719"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2003S22/32</w:t>
      </w:r>
    </w:p>
    <w:p w14:paraId="1AEC3F4D" w14:textId="77777777" w:rsidR="00CF17C0" w:rsidRPr="00A2149C" w:rsidRDefault="00CF17C0" w:rsidP="00D06D0F">
      <w:pPr>
        <w:rPr>
          <w:rFonts w:ascii="Arial" w:hAnsi="Arial" w:cs="Arial"/>
          <w:sz w:val="22"/>
          <w:szCs w:val="22"/>
        </w:rPr>
      </w:pPr>
    </w:p>
    <w:p w14:paraId="744526AA"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1BE942B8"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5EB1432A" w14:textId="77777777" w:rsidR="008505AD" w:rsidRPr="00A2149C" w:rsidRDefault="008505AD" w:rsidP="000B0AA7">
      <w:pPr>
        <w:pStyle w:val="VnitrniText"/>
        <w:ind w:firstLine="0"/>
        <w:rPr>
          <w:sz w:val="22"/>
          <w:szCs w:val="22"/>
        </w:rPr>
      </w:pPr>
      <w:r w:rsidRPr="00A2149C">
        <w:rPr>
          <w:sz w:val="22"/>
          <w:szCs w:val="22"/>
        </w:rPr>
        <w:t>Pozemek:</w:t>
      </w:r>
    </w:p>
    <w:p w14:paraId="516A968C" w14:textId="77777777" w:rsidR="008505AD" w:rsidRPr="00112F3C" w:rsidRDefault="008505AD" w:rsidP="00112F3C">
      <w:pPr>
        <w:pStyle w:val="cary"/>
      </w:pPr>
      <w:r w:rsidRPr="00112F3C">
        <w:t>------------------------------------------------------------------------------------------------------------------------</w:t>
      </w:r>
      <w:r w:rsidR="00E60971" w:rsidRPr="00112F3C">
        <w:t>--</w:t>
      </w:r>
      <w:r w:rsidR="007431BA" w:rsidRPr="00112F3C">
        <w:t>-----------</w:t>
      </w:r>
    </w:p>
    <w:p w14:paraId="011E4F1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2CD74E9" w14:textId="77777777" w:rsidR="007431BA" w:rsidRPr="007431BA" w:rsidRDefault="007431BA" w:rsidP="00112F3C">
      <w:pPr>
        <w:pStyle w:val="cary"/>
      </w:pPr>
      <w:r w:rsidRPr="007431BA">
        <w:t>-------------------------------------------------------------------------------------------------------------------------------------</w:t>
      </w:r>
    </w:p>
    <w:p w14:paraId="7B9AB2D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Strážný</w:t>
      </w:r>
      <w:r w:rsidRPr="00257EB0">
        <w:rPr>
          <w:rStyle w:val="tabulkyNemovitosti"/>
        </w:rPr>
        <w:tab/>
      </w:r>
      <w:proofErr w:type="spellStart"/>
      <w:r w:rsidRPr="00257EB0">
        <w:rPr>
          <w:rStyle w:val="tabulkyNemovitosti"/>
        </w:rPr>
        <w:t>Strážný</w:t>
      </w:r>
      <w:proofErr w:type="spellEnd"/>
      <w:r w:rsidRPr="00257EB0">
        <w:rPr>
          <w:rStyle w:val="tabulkyNemovitosti"/>
        </w:rPr>
        <w:tab/>
        <w:t>35/1</w:t>
      </w:r>
      <w:r w:rsidRPr="00257EB0">
        <w:rPr>
          <w:rStyle w:val="tabulkyNemovitosti"/>
        </w:rPr>
        <w:tab/>
        <w:t>trvalý travní porost</w:t>
      </w:r>
      <w:r w:rsidRPr="00257EB0">
        <w:rPr>
          <w:rStyle w:val="tabulkyNemovitosti"/>
        </w:rPr>
        <w:tab/>
        <w:t>10002</w:t>
      </w:r>
    </w:p>
    <w:p w14:paraId="78CC9B44" w14:textId="77777777" w:rsidR="007431BA" w:rsidRPr="007431BA" w:rsidRDefault="007431BA" w:rsidP="00112F3C">
      <w:pPr>
        <w:pStyle w:val="cary"/>
      </w:pPr>
      <w:r w:rsidRPr="007431BA">
        <w:t>-------------------------------------------------------------------------------------------------------------------------------------</w:t>
      </w:r>
    </w:p>
    <w:p w14:paraId="5C6D732B" w14:textId="66F71ED4" w:rsidR="00213539" w:rsidRPr="00A2149C" w:rsidRDefault="00213539" w:rsidP="00213539">
      <w:pPr>
        <w:pStyle w:val="VnitrniText"/>
        <w:ind w:firstLine="0"/>
        <w:rPr>
          <w:sz w:val="22"/>
          <w:szCs w:val="22"/>
        </w:rPr>
      </w:pPr>
      <w:r w:rsidRPr="00A2149C">
        <w:rPr>
          <w:sz w:val="22"/>
          <w:szCs w:val="22"/>
        </w:rPr>
        <w:t>zapsaný na výše uvedeném LV u Katastrálního úřadu pro Jihočeský kraj, Katastrální pracoviště Prachatice.</w:t>
      </w:r>
    </w:p>
    <w:p w14:paraId="7A94D07C" w14:textId="77777777" w:rsidR="003D2D95" w:rsidRPr="0047315E" w:rsidRDefault="003D2D95" w:rsidP="003D2D95">
      <w:pPr>
        <w:pStyle w:val="VnitrniText"/>
        <w:ind w:firstLine="0"/>
        <w:rPr>
          <w:color w:val="000000"/>
        </w:rPr>
      </w:pPr>
      <w:r w:rsidRPr="0047315E">
        <w:t xml:space="preserve">(dále jen </w:t>
      </w:r>
      <w:r w:rsidRPr="0047315E">
        <w:rPr>
          <w:color w:val="000000"/>
        </w:rPr>
        <w:t>„</w:t>
      </w:r>
      <w:r w:rsidR="00EB0B9B" w:rsidRPr="0047315E">
        <w:rPr>
          <w:color w:val="000000"/>
        </w:rPr>
        <w:t xml:space="preserve">směňovaná </w:t>
      </w:r>
      <w:r w:rsidRPr="0047315E">
        <w:rPr>
          <w:color w:val="000000"/>
        </w:rPr>
        <w:t>nemovitost”</w:t>
      </w:r>
      <w:r w:rsidR="00546D18" w:rsidRPr="0047315E">
        <w:rPr>
          <w:color w:val="000000"/>
        </w:rPr>
        <w:t xml:space="preserve"> nebo „majetek“</w:t>
      </w:r>
      <w:r w:rsidRPr="0047315E">
        <w:rPr>
          <w:color w:val="000000"/>
        </w:rPr>
        <w:t>)</w:t>
      </w:r>
    </w:p>
    <w:p w14:paraId="3A0F228D" w14:textId="77777777" w:rsidR="006E33CA" w:rsidRDefault="006E33CA" w:rsidP="001274AE">
      <w:pPr>
        <w:rPr>
          <w:rFonts w:ascii="Arial" w:hAnsi="Arial" w:cs="Arial"/>
          <w:sz w:val="22"/>
          <w:szCs w:val="22"/>
        </w:rPr>
      </w:pPr>
    </w:p>
    <w:p w14:paraId="71AD5EA6" w14:textId="19F6038D" w:rsidR="00E6010E" w:rsidRDefault="00E6010E" w:rsidP="00E6010E">
      <w:pPr>
        <w:jc w:val="both"/>
        <w:rPr>
          <w:rFonts w:cs="Arial"/>
          <w:color w:val="000000"/>
          <w:sz w:val="22"/>
          <w:szCs w:val="22"/>
        </w:rPr>
      </w:pPr>
      <w:r>
        <w:rPr>
          <w:rFonts w:ascii="Arial" w:hAnsi="Arial" w:cs="Arial"/>
          <w:color w:val="000000"/>
          <w:sz w:val="22"/>
          <w:szCs w:val="22"/>
        </w:rPr>
        <w:t>Cena této nemovitost</w:t>
      </w:r>
      <w:r w:rsidR="0047315E">
        <w:rPr>
          <w:rFonts w:ascii="Arial" w:hAnsi="Arial" w:cs="Arial"/>
          <w:color w:val="000000"/>
          <w:sz w:val="22"/>
          <w:szCs w:val="22"/>
        </w:rPr>
        <w:t>i</w:t>
      </w:r>
      <w:r>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421 200,00 Kč</w:t>
      </w:r>
      <w:r>
        <w:rPr>
          <w:rFonts w:ascii="Arial" w:hAnsi="Arial" w:cs="Arial"/>
          <w:iCs/>
          <w:sz w:val="22"/>
          <w:szCs w:val="22"/>
        </w:rPr>
        <w:t xml:space="preserve"> (slovy: </w:t>
      </w:r>
      <w:r w:rsidR="001A2AD4">
        <w:rPr>
          <w:rFonts w:ascii="Arial" w:hAnsi="Arial" w:cs="Arial"/>
          <w:iCs/>
          <w:sz w:val="22"/>
          <w:szCs w:val="22"/>
        </w:rPr>
        <w:t>čtyři sta dvacet jeden tisíc dvě stě korun českých</w:t>
      </w:r>
      <w:r>
        <w:rPr>
          <w:rFonts w:ascii="Arial" w:hAnsi="Arial" w:cs="Arial"/>
          <w:iCs/>
          <w:sz w:val="22"/>
          <w:szCs w:val="22"/>
        </w:rPr>
        <w:t>)</w:t>
      </w:r>
      <w:r>
        <w:rPr>
          <w:rFonts w:ascii="Arial" w:hAnsi="Arial" w:cs="Arial"/>
          <w:color w:val="000000"/>
          <w:sz w:val="22"/>
          <w:szCs w:val="22"/>
        </w:rPr>
        <w:t xml:space="preserve">. </w:t>
      </w:r>
    </w:p>
    <w:p w14:paraId="231507EF" w14:textId="77777777" w:rsidR="00E6010E" w:rsidRPr="00A2149C" w:rsidRDefault="00E6010E" w:rsidP="001274AE">
      <w:pPr>
        <w:rPr>
          <w:rFonts w:ascii="Arial" w:hAnsi="Arial" w:cs="Arial"/>
          <w:sz w:val="22"/>
          <w:szCs w:val="22"/>
        </w:rPr>
      </w:pPr>
    </w:p>
    <w:p w14:paraId="78DE1897"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7B623E9B" w14:textId="2217FE60" w:rsidR="00F533CB" w:rsidRDefault="00F533CB" w:rsidP="00F533CB">
      <w:pPr>
        <w:pStyle w:val="VnitrniText"/>
        <w:ind w:firstLine="0"/>
        <w:rPr>
          <w:sz w:val="22"/>
          <w:szCs w:val="22"/>
        </w:rPr>
      </w:pPr>
      <w:r>
        <w:rPr>
          <w:sz w:val="22"/>
          <w:szCs w:val="22"/>
        </w:rPr>
        <w:t>Nabyvatel je vlastníkem nemovit</w:t>
      </w:r>
      <w:r w:rsidR="0047315E">
        <w:rPr>
          <w:sz w:val="22"/>
          <w:szCs w:val="22"/>
        </w:rPr>
        <w:t>é</w:t>
      </w:r>
      <w:r>
        <w:rPr>
          <w:sz w:val="22"/>
          <w:szCs w:val="22"/>
        </w:rPr>
        <w:t xml:space="preserve"> věc</w:t>
      </w:r>
      <w:r w:rsidR="0047315E">
        <w:rPr>
          <w:sz w:val="22"/>
          <w:szCs w:val="22"/>
        </w:rPr>
        <w:t>i</w:t>
      </w:r>
      <w:r>
        <w:rPr>
          <w:sz w:val="22"/>
          <w:szCs w:val="22"/>
        </w:rPr>
        <w:t xml:space="preserve">: </w:t>
      </w:r>
    </w:p>
    <w:p w14:paraId="0308B3ED" w14:textId="79A2770F" w:rsidR="00F533CB" w:rsidRDefault="00F533CB" w:rsidP="00F533CB">
      <w:pPr>
        <w:pStyle w:val="VnitrniText"/>
        <w:ind w:firstLine="0"/>
        <w:rPr>
          <w:sz w:val="22"/>
          <w:szCs w:val="22"/>
        </w:rPr>
      </w:pPr>
      <w:r>
        <w:rPr>
          <w:sz w:val="22"/>
          <w:szCs w:val="22"/>
        </w:rPr>
        <w:t>Pozemk</w:t>
      </w:r>
      <w:r w:rsidR="0047315E">
        <w:rPr>
          <w:sz w:val="22"/>
          <w:szCs w:val="22"/>
        </w:rPr>
        <w:t>u</w:t>
      </w:r>
      <w:r>
        <w:rPr>
          <w:sz w:val="22"/>
          <w:szCs w:val="22"/>
        </w:rPr>
        <w:t>:</w:t>
      </w:r>
    </w:p>
    <w:p w14:paraId="7FEB490F" w14:textId="77777777" w:rsidR="00F533CB" w:rsidRDefault="00F533CB" w:rsidP="00F533CB">
      <w:pPr>
        <w:pStyle w:val="cary"/>
      </w:pPr>
      <w:r>
        <w:t>-------------------------------------------------------------------------------------------------------------------------------------</w:t>
      </w:r>
    </w:p>
    <w:p w14:paraId="005ECCFA"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4FEA3510" w14:textId="77777777" w:rsidR="00F533CB" w:rsidRPr="00F533CB" w:rsidRDefault="00F533CB" w:rsidP="00F533CB">
      <w:pPr>
        <w:pStyle w:val="cary"/>
      </w:pPr>
      <w:r>
        <w:t>-------------------------------------------------------------------------------------------------------------------------------------</w:t>
      </w:r>
    </w:p>
    <w:p w14:paraId="661CC61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Strážný</w:t>
      </w:r>
      <w:r w:rsidRPr="00F533CB">
        <w:rPr>
          <w:rStyle w:val="tabulkyNemovitosti"/>
        </w:rPr>
        <w:tab/>
      </w:r>
      <w:proofErr w:type="spellStart"/>
      <w:r w:rsidRPr="00F533CB">
        <w:rPr>
          <w:rStyle w:val="tabulkyNemovitosti"/>
        </w:rPr>
        <w:t>Strážný</w:t>
      </w:r>
      <w:proofErr w:type="spellEnd"/>
      <w:r w:rsidRPr="00F533CB">
        <w:rPr>
          <w:rStyle w:val="tabulkyNemovitosti"/>
        </w:rPr>
        <w:tab/>
        <w:t>161/6</w:t>
      </w:r>
      <w:r w:rsidRPr="00F533CB">
        <w:rPr>
          <w:rStyle w:val="tabulkyNemovitosti"/>
        </w:rPr>
        <w:tab/>
        <w:t>trvalý travní porost</w:t>
      </w:r>
      <w:r w:rsidRPr="00F533CB">
        <w:rPr>
          <w:rStyle w:val="tabulkyNemovitosti"/>
        </w:rPr>
        <w:tab/>
        <w:t>10001</w:t>
      </w:r>
    </w:p>
    <w:p w14:paraId="78E7D39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Prachatice</w:t>
      </w:r>
    </w:p>
    <w:p w14:paraId="70AE32E1" w14:textId="77777777" w:rsidR="00F533CB" w:rsidRPr="00F533CB" w:rsidRDefault="00F533CB" w:rsidP="00F533CB">
      <w:pPr>
        <w:pStyle w:val="cary"/>
      </w:pPr>
      <w:r>
        <w:t>-------------------------------------------------------------------------------------------------------------------------------------</w:t>
      </w:r>
    </w:p>
    <w:p w14:paraId="65E2E3E3" w14:textId="2BFC202E" w:rsidR="00F533CB" w:rsidRPr="0047315E" w:rsidRDefault="00F533CB" w:rsidP="00F533CB">
      <w:pPr>
        <w:jc w:val="both"/>
        <w:rPr>
          <w:rFonts w:ascii="Arial" w:hAnsi="Arial" w:cs="Arial"/>
          <w:sz w:val="20"/>
          <w:szCs w:val="20"/>
        </w:rPr>
      </w:pPr>
      <w:r w:rsidRPr="0047315E">
        <w:rPr>
          <w:rFonts w:ascii="Arial" w:hAnsi="Arial" w:cs="Arial"/>
          <w:sz w:val="20"/>
          <w:szCs w:val="20"/>
        </w:rPr>
        <w:t>(dále jen „směňovan</w:t>
      </w:r>
      <w:r w:rsidR="0047315E">
        <w:rPr>
          <w:rFonts w:ascii="Arial" w:hAnsi="Arial" w:cs="Arial"/>
          <w:sz w:val="20"/>
          <w:szCs w:val="20"/>
        </w:rPr>
        <w:t>á</w:t>
      </w:r>
      <w:r w:rsidRPr="0047315E">
        <w:rPr>
          <w:rFonts w:ascii="Arial" w:hAnsi="Arial" w:cs="Arial"/>
          <w:sz w:val="20"/>
          <w:szCs w:val="20"/>
        </w:rPr>
        <w:t xml:space="preserve"> nemovitost“).</w:t>
      </w:r>
    </w:p>
    <w:p w14:paraId="4C4D68EF" w14:textId="77777777" w:rsidR="00F533CB" w:rsidRDefault="00F533CB" w:rsidP="00F533CB">
      <w:pPr>
        <w:pStyle w:val="VnitrniText"/>
        <w:rPr>
          <w:sz w:val="22"/>
          <w:szCs w:val="22"/>
        </w:rPr>
      </w:pPr>
    </w:p>
    <w:p w14:paraId="50BF8120" w14:textId="799AFDE4" w:rsidR="00F533CB" w:rsidRDefault="00F533CB" w:rsidP="00F533CB">
      <w:pPr>
        <w:pStyle w:val="VnitrniText"/>
        <w:ind w:firstLine="0"/>
        <w:rPr>
          <w:sz w:val="22"/>
          <w:szCs w:val="22"/>
        </w:rPr>
      </w:pPr>
      <w:r>
        <w:rPr>
          <w:color w:val="000000"/>
          <w:sz w:val="22"/>
          <w:szCs w:val="22"/>
        </w:rPr>
        <w:t>Cena t</w:t>
      </w:r>
      <w:r w:rsidR="0047315E">
        <w:rPr>
          <w:color w:val="000000"/>
          <w:sz w:val="22"/>
          <w:szCs w:val="22"/>
        </w:rPr>
        <w:t>éto</w:t>
      </w:r>
      <w:r>
        <w:rPr>
          <w:color w:val="000000"/>
          <w:sz w:val="22"/>
          <w:szCs w:val="22"/>
        </w:rPr>
        <w:t xml:space="preserve"> nemovitost</w:t>
      </w:r>
      <w:r w:rsidR="0047315E">
        <w:rPr>
          <w:color w:val="000000"/>
          <w:sz w:val="22"/>
          <w:szCs w:val="22"/>
        </w:rPr>
        <w:t>i</w:t>
      </w:r>
      <w:r>
        <w:rPr>
          <w:color w:val="000000"/>
          <w:sz w:val="22"/>
          <w:szCs w:val="22"/>
        </w:rPr>
        <w:t xml:space="preserve">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95 810,00 Kč (slovy: devadesát pět tisíc osm set deset korun českých).</w:t>
      </w:r>
    </w:p>
    <w:p w14:paraId="5DC97C78" w14:textId="77777777" w:rsidR="00022579" w:rsidRPr="00A2149C" w:rsidRDefault="00022579" w:rsidP="00EB6C54">
      <w:pPr>
        <w:pStyle w:val="VnitrniText"/>
        <w:rPr>
          <w:sz w:val="22"/>
          <w:szCs w:val="22"/>
        </w:rPr>
      </w:pPr>
    </w:p>
    <w:p w14:paraId="15B8EB40" w14:textId="77777777" w:rsidR="006E33CA"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7225C00D"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2D45AFB4" w14:textId="77777777" w:rsidR="00F533CB" w:rsidRDefault="00F533CB" w:rsidP="006069E5">
      <w:pPr>
        <w:pStyle w:val="para"/>
        <w:rPr>
          <w:rFonts w:ascii="Arial" w:hAnsi="Arial" w:cs="Arial"/>
          <w:sz w:val="22"/>
          <w:szCs w:val="22"/>
        </w:rPr>
      </w:pPr>
    </w:p>
    <w:p w14:paraId="70A638A8" w14:textId="4A0B1C6C" w:rsidR="001210FA" w:rsidRPr="0047315E" w:rsidRDefault="004E34F7" w:rsidP="0047315E">
      <w:pPr>
        <w:pStyle w:val="para"/>
        <w:rPr>
          <w:rFonts w:ascii="Arial" w:hAnsi="Arial" w:cs="Arial"/>
          <w:sz w:val="22"/>
          <w:szCs w:val="22"/>
        </w:rPr>
      </w:pPr>
      <w:r>
        <w:rPr>
          <w:rFonts w:ascii="Arial" w:hAnsi="Arial" w:cs="Arial"/>
          <w:sz w:val="22"/>
          <w:szCs w:val="22"/>
        </w:rPr>
        <w:t>IV.</w:t>
      </w:r>
    </w:p>
    <w:p w14:paraId="33D86983"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325 390,00 Kč (slovy: tři sta dvacet pět tisíc tři sta devadesát korun českých).</w:t>
      </w:r>
    </w:p>
    <w:p w14:paraId="10549066"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325 390,00 Kč (slovy: tři sta dvacet pět tisíc tři sta devadesát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50016-3723001/0710, variabilní symbol 2003482232.</w:t>
      </w:r>
      <w:r w:rsidR="00C173D3">
        <w:rPr>
          <w:rFonts w:ascii="Arial" w:hAnsi="Arial" w:cs="Arial"/>
          <w:color w:val="000000"/>
          <w:szCs w:val="22"/>
          <w:lang w:val="en-US"/>
        </w:rPr>
        <w:t xml:space="preserve"> </w:t>
      </w:r>
    </w:p>
    <w:p w14:paraId="17344950"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4BED34A4"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6609425B"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0C43818A" w14:textId="77777777" w:rsidR="001D73FD" w:rsidRDefault="001D73FD" w:rsidP="000B0AA7">
      <w:pPr>
        <w:pStyle w:val="VnitrniText"/>
        <w:rPr>
          <w:sz w:val="22"/>
          <w:szCs w:val="22"/>
        </w:rPr>
      </w:pPr>
    </w:p>
    <w:p w14:paraId="14CD54DD"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243D71F0" w14:textId="77777777"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převáděnému pozemku je řešen nájemní smlouvou č. 12N10/32, kterou se Státním pozemkovým úřadem uzavřel Městys Strážný, jakožto nájemce. S obsahem nájemní smlouvy byl kupující seznámen před podpisem této smlouvy, což stvrzuje svým podpisem.</w:t>
      </w:r>
    </w:p>
    <w:p w14:paraId="222F0CA7" w14:textId="77777777" w:rsidR="001D73FD" w:rsidRPr="00A2149C" w:rsidRDefault="001D73FD" w:rsidP="0047315E">
      <w:pPr>
        <w:pStyle w:val="VnitrniText"/>
        <w:ind w:firstLine="0"/>
        <w:rPr>
          <w:sz w:val="22"/>
          <w:szCs w:val="22"/>
        </w:rPr>
      </w:pPr>
    </w:p>
    <w:p w14:paraId="02051AA5" w14:textId="77777777" w:rsidR="0037157C" w:rsidRDefault="0037157C" w:rsidP="00EB6C54">
      <w:pPr>
        <w:pStyle w:val="VnitrniText"/>
        <w:rPr>
          <w:sz w:val="22"/>
          <w:szCs w:val="22"/>
        </w:rPr>
      </w:pPr>
    </w:p>
    <w:p w14:paraId="18DBD35B" w14:textId="77777777" w:rsidR="00696D39" w:rsidRDefault="00696D39" w:rsidP="00696D39">
      <w:pPr>
        <w:pStyle w:val="VnitrniText"/>
        <w:ind w:firstLine="0"/>
        <w:rPr>
          <w:b/>
          <w:sz w:val="22"/>
          <w:szCs w:val="22"/>
        </w:rPr>
      </w:pPr>
      <w:r>
        <w:rPr>
          <w:b/>
          <w:sz w:val="22"/>
          <w:szCs w:val="22"/>
        </w:rPr>
        <w:t>Práva týkající se nemovitostí uvedených v čl. II.</w:t>
      </w:r>
    </w:p>
    <w:p w14:paraId="20E34C15" w14:textId="7F1A62C7" w:rsidR="00696D39" w:rsidRPr="0047315E" w:rsidRDefault="00696D39" w:rsidP="0047315E">
      <w:pPr>
        <w:pStyle w:val="VnitrniText"/>
        <w:rPr>
          <w:sz w:val="22"/>
          <w:szCs w:val="22"/>
        </w:rPr>
      </w:pPr>
      <w:r>
        <w:rPr>
          <w:sz w:val="22"/>
          <w:szCs w:val="22"/>
        </w:rPr>
        <w:t xml:space="preserve">1.  </w:t>
      </w:r>
      <w:r w:rsidR="00F7224E">
        <w:rPr>
          <w:sz w:val="22"/>
          <w:szCs w:val="22"/>
        </w:rPr>
        <w:t>Užívací vztah k převáděné nemovitosti je řešen: nájemní smlouvou, uzavřenou s Ing. Pavlem Vokálem, jakožto nájemcem. S obsahem nájemní smlouvy byl SPÚ seznámen před podpisem této smlouvy, což stvrzuje svým podpisem.</w:t>
      </w:r>
    </w:p>
    <w:p w14:paraId="4AEA7960" w14:textId="77777777" w:rsidR="00696D39" w:rsidRDefault="00696D39" w:rsidP="00A87FFB">
      <w:pPr>
        <w:pStyle w:val="para"/>
        <w:rPr>
          <w:rFonts w:ascii="Arial" w:hAnsi="Arial" w:cs="Arial"/>
          <w:sz w:val="22"/>
          <w:szCs w:val="22"/>
        </w:rPr>
      </w:pPr>
    </w:p>
    <w:p w14:paraId="203F371C"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343201D8"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7D7D78AF" w14:textId="77777777" w:rsidR="00A87FFB" w:rsidRDefault="00A87FFB" w:rsidP="00A87FFB">
      <w:pPr>
        <w:tabs>
          <w:tab w:val="left" w:pos="709"/>
        </w:tabs>
        <w:ind w:firstLine="426"/>
        <w:jc w:val="both"/>
        <w:rPr>
          <w:rFonts w:ascii="Arial" w:hAnsi="Arial" w:cs="Arial"/>
          <w:sz w:val="22"/>
          <w:szCs w:val="22"/>
          <w:lang w:val="en-US"/>
        </w:rPr>
      </w:pPr>
    </w:p>
    <w:p w14:paraId="518BBAC6" w14:textId="77777777" w:rsidR="00F359D3" w:rsidRDefault="00F359D3" w:rsidP="00F359D3">
      <w:pPr>
        <w:pStyle w:val="para"/>
        <w:rPr>
          <w:rFonts w:ascii="Arial" w:hAnsi="Arial" w:cs="Arial"/>
          <w:sz w:val="22"/>
          <w:szCs w:val="22"/>
        </w:rPr>
      </w:pPr>
      <w:r>
        <w:rPr>
          <w:rFonts w:ascii="Arial" w:hAnsi="Arial" w:cs="Arial"/>
          <w:sz w:val="22"/>
          <w:szCs w:val="22"/>
        </w:rPr>
        <w:t>VII.</w:t>
      </w:r>
    </w:p>
    <w:p w14:paraId="788918AA"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3E8430B0" w14:textId="77777777" w:rsidR="00F359D3" w:rsidRDefault="00F359D3" w:rsidP="00F359D3">
      <w:pPr>
        <w:tabs>
          <w:tab w:val="left" w:pos="709"/>
        </w:tabs>
        <w:ind w:firstLine="426"/>
        <w:jc w:val="both"/>
        <w:rPr>
          <w:rFonts w:ascii="Arial" w:hAnsi="Arial" w:cs="Arial"/>
          <w:sz w:val="22"/>
          <w:szCs w:val="22"/>
        </w:rPr>
      </w:pPr>
    </w:p>
    <w:p w14:paraId="704C9E63" w14:textId="77777777" w:rsidR="00A87FFB" w:rsidRDefault="00A87FFB" w:rsidP="00A87FFB">
      <w:pPr>
        <w:pStyle w:val="para"/>
        <w:rPr>
          <w:rFonts w:ascii="Arial" w:hAnsi="Arial" w:cs="Arial"/>
          <w:sz w:val="22"/>
          <w:szCs w:val="22"/>
        </w:rPr>
      </w:pPr>
      <w:r>
        <w:rPr>
          <w:rFonts w:ascii="Arial" w:hAnsi="Arial" w:cs="Arial"/>
          <w:sz w:val="22"/>
          <w:szCs w:val="22"/>
        </w:rPr>
        <w:t>VIII.</w:t>
      </w:r>
    </w:p>
    <w:p w14:paraId="46651C9F"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007E5E4" w14:textId="77777777" w:rsidR="00F359D3" w:rsidRDefault="00F359D3" w:rsidP="00F359D3">
      <w:pPr>
        <w:ind w:firstLine="360"/>
        <w:jc w:val="both"/>
        <w:rPr>
          <w:rFonts w:ascii="Arial" w:hAnsi="Arial" w:cs="Arial"/>
          <w:sz w:val="22"/>
          <w:szCs w:val="22"/>
        </w:rPr>
      </w:pPr>
    </w:p>
    <w:p w14:paraId="3A0B2569"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58A6EEDB" w14:textId="3F173B20"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14:paraId="17262CDD" w14:textId="77777777" w:rsidR="00F359D3" w:rsidRPr="00BE50B5" w:rsidRDefault="00F359D3" w:rsidP="00F359D3">
      <w:pPr>
        <w:ind w:firstLine="360"/>
        <w:jc w:val="both"/>
        <w:rPr>
          <w:rFonts w:ascii="Arial" w:hAnsi="Arial" w:cs="Arial"/>
          <w:sz w:val="22"/>
          <w:szCs w:val="22"/>
        </w:rPr>
      </w:pPr>
    </w:p>
    <w:p w14:paraId="2E93E3F1" w14:textId="324C605C"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7A9C5D3A" w14:textId="77777777" w:rsidR="002709BE" w:rsidRDefault="002709BE" w:rsidP="00AF6AEF">
      <w:pPr>
        <w:tabs>
          <w:tab w:val="left" w:pos="709"/>
        </w:tabs>
        <w:ind w:firstLine="426"/>
        <w:jc w:val="both"/>
        <w:rPr>
          <w:rFonts w:ascii="Arial" w:hAnsi="Arial" w:cs="Arial"/>
          <w:sz w:val="22"/>
          <w:szCs w:val="22"/>
          <w:lang w:val="en-US"/>
        </w:rPr>
      </w:pPr>
    </w:p>
    <w:p w14:paraId="5BB1819D"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lastRenderedPageBreak/>
        <w:t>X.</w:t>
      </w:r>
    </w:p>
    <w:p w14:paraId="2AA4A4FE" w14:textId="2C7231BB" w:rsidR="006B73C0" w:rsidRPr="009D4E32" w:rsidRDefault="00415244" w:rsidP="0047315E">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095A6CBC"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6D0A0E3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5D00403" w14:textId="77777777" w:rsidR="00420F01" w:rsidRPr="00420F01" w:rsidRDefault="00420F01" w:rsidP="00420F01">
      <w:pPr>
        <w:tabs>
          <w:tab w:val="left" w:pos="709"/>
        </w:tabs>
        <w:ind w:firstLine="426"/>
        <w:jc w:val="both"/>
        <w:rPr>
          <w:rFonts w:ascii="Arial" w:hAnsi="Arial" w:cs="Arial"/>
          <w:sz w:val="22"/>
          <w:szCs w:val="22"/>
        </w:rPr>
      </w:pPr>
    </w:p>
    <w:p w14:paraId="0836AB34"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3452A1A3" w14:textId="77777777" w:rsidR="00420F01" w:rsidRPr="00420F01" w:rsidRDefault="00420F01" w:rsidP="00420F01">
      <w:pPr>
        <w:tabs>
          <w:tab w:val="left" w:pos="709"/>
        </w:tabs>
        <w:ind w:firstLine="426"/>
        <w:jc w:val="both"/>
        <w:rPr>
          <w:rFonts w:ascii="Arial" w:hAnsi="Arial" w:cs="Arial"/>
          <w:sz w:val="22"/>
          <w:szCs w:val="22"/>
        </w:rPr>
      </w:pPr>
    </w:p>
    <w:p w14:paraId="610FC972"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39A78E79" w14:textId="77777777" w:rsidR="006B73C0" w:rsidRPr="009D4E32" w:rsidRDefault="006B73C0" w:rsidP="0047315E">
      <w:pPr>
        <w:pStyle w:val="VnitrniText"/>
        <w:ind w:firstLine="0"/>
        <w:rPr>
          <w:b/>
          <w:sz w:val="22"/>
          <w:szCs w:val="22"/>
        </w:rPr>
      </w:pPr>
    </w:p>
    <w:p w14:paraId="6C1192B1"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79358F3A"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6C498E3"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F29F6D6" w14:textId="77777777" w:rsidR="00E37537" w:rsidRPr="009D4E32" w:rsidRDefault="00E37537" w:rsidP="00E37537">
      <w:pPr>
        <w:pStyle w:val="VnitrniText"/>
        <w:rPr>
          <w:sz w:val="22"/>
          <w:szCs w:val="22"/>
        </w:rPr>
      </w:pPr>
    </w:p>
    <w:p w14:paraId="57EF3653"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0F03EC0A"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1888F66" w14:textId="794401CE" w:rsidR="00CF17C0" w:rsidRPr="0047315E" w:rsidRDefault="003D6A83" w:rsidP="0047315E">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r w:rsidR="00CF17C0" w:rsidRPr="00A2149C">
        <w:rPr>
          <w:sz w:val="22"/>
          <w:szCs w:val="22"/>
        </w:rPr>
        <w:tab/>
      </w:r>
      <w:r w:rsidR="00CF17C0" w:rsidRPr="00A2149C">
        <w:rPr>
          <w:sz w:val="22"/>
          <w:szCs w:val="22"/>
        </w:rPr>
        <w:tab/>
        <w:t xml:space="preserve">    </w:t>
      </w:r>
    </w:p>
    <w:p w14:paraId="7EF21E82"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4E17F9" w:rsidRPr="004E17F9" w14:paraId="350C7843" w14:textId="77777777" w:rsidTr="004E17F9">
        <w:tc>
          <w:tcPr>
            <w:tcW w:w="4888" w:type="dxa"/>
            <w:hideMark/>
          </w:tcPr>
          <w:p w14:paraId="298954FE" w14:textId="77777777" w:rsidR="004E17F9" w:rsidRPr="004E17F9" w:rsidRDefault="004E17F9">
            <w:pPr>
              <w:pStyle w:val="VnitrniText"/>
              <w:ind w:firstLine="0"/>
              <w:rPr>
                <w:sz w:val="22"/>
                <w:szCs w:val="22"/>
              </w:rPr>
            </w:pPr>
            <w:r w:rsidRPr="004E17F9">
              <w:rPr>
                <w:sz w:val="22"/>
                <w:szCs w:val="22"/>
              </w:rPr>
              <w:t xml:space="preserve">V Českých Budějovicích dne </w:t>
            </w:r>
          </w:p>
        </w:tc>
        <w:tc>
          <w:tcPr>
            <w:tcW w:w="4889" w:type="dxa"/>
            <w:hideMark/>
          </w:tcPr>
          <w:p w14:paraId="148E602E" w14:textId="77777777" w:rsidR="004E17F9" w:rsidRPr="004E17F9" w:rsidRDefault="004E17F9">
            <w:pPr>
              <w:pStyle w:val="VnitrniText"/>
              <w:tabs>
                <w:tab w:val="left" w:pos="4820"/>
              </w:tabs>
              <w:ind w:firstLine="0"/>
              <w:rPr>
                <w:sz w:val="22"/>
                <w:szCs w:val="22"/>
              </w:rPr>
            </w:pPr>
            <w:r w:rsidRPr="004E17F9">
              <w:rPr>
                <w:sz w:val="22"/>
                <w:szCs w:val="22"/>
              </w:rPr>
              <w:t>V</w:t>
            </w:r>
            <w:proofErr w:type="gramStart"/>
            <w:r w:rsidRPr="004E17F9">
              <w:rPr>
                <w:sz w:val="22"/>
                <w:szCs w:val="22"/>
              </w:rPr>
              <w:t xml:space="preserve"> ..</w:t>
            </w:r>
            <w:proofErr w:type="gramEnd"/>
            <w:r w:rsidRPr="004E17F9">
              <w:rPr>
                <w:sz w:val="22"/>
                <w:szCs w:val="22"/>
              </w:rPr>
              <w:t>………...................... dne ......................</w:t>
            </w:r>
          </w:p>
        </w:tc>
      </w:tr>
    </w:tbl>
    <w:p w14:paraId="3B70C474" w14:textId="55D4F728" w:rsidR="004E17F9" w:rsidRPr="004E17F9" w:rsidRDefault="004E17F9" w:rsidP="0047315E">
      <w:pPr>
        <w:pStyle w:val="VnitrniText"/>
        <w:tabs>
          <w:tab w:val="left" w:pos="4820"/>
        </w:tabs>
        <w:ind w:firstLine="142"/>
        <w:rPr>
          <w:sz w:val="22"/>
          <w:szCs w:val="22"/>
        </w:rPr>
      </w:pPr>
      <w:r w:rsidRPr="004E17F9">
        <w:rPr>
          <w:sz w:val="22"/>
          <w:szCs w:val="22"/>
        </w:rPr>
        <w:tab/>
      </w:r>
    </w:p>
    <w:p w14:paraId="702D64BD"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27B68517" w14:textId="77777777" w:rsidTr="004E17F9">
        <w:tc>
          <w:tcPr>
            <w:tcW w:w="4888" w:type="dxa"/>
          </w:tcPr>
          <w:p w14:paraId="7E34E93D" w14:textId="77777777" w:rsidR="004E17F9" w:rsidRDefault="004E17F9">
            <w:pPr>
              <w:pStyle w:val="VnitrniText"/>
              <w:ind w:firstLine="0"/>
              <w:rPr>
                <w:sz w:val="22"/>
                <w:szCs w:val="22"/>
              </w:rPr>
            </w:pPr>
          </w:p>
          <w:p w14:paraId="3B47185C" w14:textId="77777777" w:rsidR="0047315E" w:rsidRDefault="0047315E">
            <w:pPr>
              <w:pStyle w:val="VnitrniText"/>
              <w:ind w:firstLine="0"/>
              <w:rPr>
                <w:sz w:val="22"/>
                <w:szCs w:val="22"/>
              </w:rPr>
            </w:pPr>
          </w:p>
          <w:p w14:paraId="187E9542" w14:textId="4EE4D187" w:rsidR="0047315E" w:rsidRPr="004E17F9" w:rsidRDefault="0047315E">
            <w:pPr>
              <w:pStyle w:val="VnitrniText"/>
              <w:ind w:firstLine="0"/>
              <w:rPr>
                <w:sz w:val="22"/>
                <w:szCs w:val="22"/>
              </w:rPr>
            </w:pPr>
          </w:p>
        </w:tc>
        <w:tc>
          <w:tcPr>
            <w:tcW w:w="4889" w:type="dxa"/>
          </w:tcPr>
          <w:p w14:paraId="4B30BC59" w14:textId="77777777" w:rsidR="004E17F9" w:rsidRPr="004E17F9" w:rsidRDefault="004E17F9">
            <w:pPr>
              <w:pStyle w:val="VnitrniText"/>
              <w:tabs>
                <w:tab w:val="left" w:pos="5103"/>
              </w:tabs>
              <w:ind w:firstLine="0"/>
              <w:rPr>
                <w:sz w:val="22"/>
                <w:szCs w:val="22"/>
              </w:rPr>
            </w:pPr>
          </w:p>
        </w:tc>
      </w:tr>
      <w:tr w:rsidR="004E17F9" w:rsidRPr="004E17F9" w14:paraId="1E7D5097" w14:textId="77777777" w:rsidTr="004E17F9">
        <w:tc>
          <w:tcPr>
            <w:tcW w:w="4888" w:type="dxa"/>
          </w:tcPr>
          <w:p w14:paraId="201C8645"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0157C06A"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1CC3771C" w14:textId="77777777" w:rsidTr="004E17F9">
        <w:tc>
          <w:tcPr>
            <w:tcW w:w="4888" w:type="dxa"/>
          </w:tcPr>
          <w:p w14:paraId="047DC810" w14:textId="77777777"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p w14:paraId="48897F88" w14:textId="6870C615" w:rsidR="00774366" w:rsidRPr="004E17F9" w:rsidRDefault="00774366">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tc>
        <w:tc>
          <w:tcPr>
            <w:tcW w:w="4889" w:type="dxa"/>
          </w:tcPr>
          <w:p w14:paraId="223BCEC3" w14:textId="77777777"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Městys Strážný</w:t>
            </w:r>
          </w:p>
          <w:p w14:paraId="5DEE5F1B" w14:textId="6B77D3C6" w:rsidR="0047315E" w:rsidRPr="0047315E" w:rsidRDefault="0047315E">
            <w:pPr>
              <w:suppressAutoHyphens w:val="0"/>
              <w:autoSpaceDE w:val="0"/>
              <w:autoSpaceDN w:val="0"/>
              <w:adjustRightInd w:val="0"/>
              <w:rPr>
                <w:rFonts w:ascii="Arial" w:hAnsi="Arial" w:cs="Arial"/>
                <w:sz w:val="22"/>
                <w:szCs w:val="22"/>
              </w:rPr>
            </w:pPr>
            <w:r w:rsidRPr="0047315E">
              <w:rPr>
                <w:rFonts w:ascii="Arial" w:hAnsi="Arial" w:cs="Arial"/>
                <w:sz w:val="22"/>
                <w:szCs w:val="22"/>
              </w:rPr>
              <w:t>Mgr. Jiřina Kraliková, starostka</w:t>
            </w:r>
          </w:p>
        </w:tc>
      </w:tr>
      <w:tr w:rsidR="004E17F9" w:rsidRPr="004E17F9" w14:paraId="151A6DFB" w14:textId="77777777" w:rsidTr="004E17F9">
        <w:tc>
          <w:tcPr>
            <w:tcW w:w="4888" w:type="dxa"/>
          </w:tcPr>
          <w:p w14:paraId="11BD4105" w14:textId="2484125C" w:rsidR="004E17F9" w:rsidRPr="004E17F9" w:rsidRDefault="00774366">
            <w:pPr>
              <w:suppressAutoHyphens w:val="0"/>
              <w:autoSpaceDE w:val="0"/>
              <w:autoSpaceDN w:val="0"/>
              <w:adjustRightInd w:val="0"/>
              <w:rPr>
                <w:rFonts w:ascii="Arial" w:hAnsi="Arial" w:cs="Arial"/>
                <w:sz w:val="22"/>
                <w:szCs w:val="22"/>
              </w:rPr>
            </w:pPr>
            <w:r w:rsidRPr="004E17F9">
              <w:rPr>
                <w:rFonts w:ascii="Arial" w:hAnsi="Arial" w:cs="Arial"/>
                <w:sz w:val="22"/>
                <w:szCs w:val="22"/>
              </w:rPr>
              <w:t>Ing. Eva Schmidtmajerová, CSc.</w:t>
            </w:r>
          </w:p>
        </w:tc>
        <w:tc>
          <w:tcPr>
            <w:tcW w:w="4889" w:type="dxa"/>
          </w:tcPr>
          <w:p w14:paraId="24741A1C"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30D1FE45" w14:textId="77777777" w:rsidTr="004E17F9">
        <w:tc>
          <w:tcPr>
            <w:tcW w:w="4888" w:type="dxa"/>
          </w:tcPr>
          <w:p w14:paraId="31F9E670" w14:textId="5691C44F"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5B0A2FA0"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3A02257D" w14:textId="77777777" w:rsidTr="004E17F9">
        <w:tc>
          <w:tcPr>
            <w:tcW w:w="4888" w:type="dxa"/>
          </w:tcPr>
          <w:p w14:paraId="03145B30"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3EFAE3CE" w14:textId="77777777" w:rsidR="004E17F9" w:rsidRPr="004E17F9" w:rsidRDefault="004E17F9">
            <w:pPr>
              <w:suppressAutoHyphens w:val="0"/>
              <w:autoSpaceDE w:val="0"/>
              <w:autoSpaceDN w:val="0"/>
              <w:adjustRightInd w:val="0"/>
              <w:rPr>
                <w:rFonts w:ascii="Arial" w:hAnsi="Arial" w:cs="Arial"/>
                <w:sz w:val="22"/>
                <w:szCs w:val="22"/>
              </w:rPr>
            </w:pPr>
          </w:p>
        </w:tc>
      </w:tr>
    </w:tbl>
    <w:p w14:paraId="7F64FA1B" w14:textId="77777777" w:rsidR="004E17F9" w:rsidRPr="004E17F9" w:rsidRDefault="004E17F9">
      <w:pPr>
        <w:suppressAutoHyphens w:val="0"/>
        <w:autoSpaceDE w:val="0"/>
        <w:autoSpaceDN w:val="0"/>
        <w:adjustRightInd w:val="0"/>
        <w:rPr>
          <w:rFonts w:ascii="Arial" w:hAnsi="Arial" w:cs="Arial"/>
          <w:sz w:val="22"/>
          <w:szCs w:val="22"/>
        </w:rPr>
      </w:pPr>
    </w:p>
    <w:p w14:paraId="5FDBEBDF" w14:textId="77777777" w:rsidR="00722C9B" w:rsidRPr="00A2149C" w:rsidRDefault="00722C9B" w:rsidP="000B0AA7">
      <w:pPr>
        <w:pStyle w:val="VnitrniText"/>
        <w:rPr>
          <w:sz w:val="22"/>
          <w:szCs w:val="22"/>
        </w:rPr>
      </w:pPr>
    </w:p>
    <w:p w14:paraId="12F4B2D7" w14:textId="77777777" w:rsidR="00722C9B" w:rsidRPr="00A2149C" w:rsidRDefault="00722C9B" w:rsidP="000B0AA7">
      <w:pPr>
        <w:pStyle w:val="VnitrniText"/>
        <w:ind w:firstLine="0"/>
        <w:rPr>
          <w:sz w:val="22"/>
          <w:szCs w:val="22"/>
        </w:rPr>
      </w:pPr>
    </w:p>
    <w:p w14:paraId="507D9A00" w14:textId="317E65FA" w:rsidR="003307CF" w:rsidRPr="00A2149C" w:rsidRDefault="0047315E" w:rsidP="000B0AA7">
      <w:pPr>
        <w:pStyle w:val="VnitrniText"/>
        <w:ind w:firstLine="0"/>
        <w:rPr>
          <w:sz w:val="22"/>
          <w:szCs w:val="22"/>
        </w:rPr>
      </w:pPr>
      <w:r>
        <w:rPr>
          <w:sz w:val="22"/>
          <w:szCs w:val="22"/>
        </w:rPr>
        <w:br w:type="page"/>
      </w:r>
      <w:r w:rsidR="003307CF" w:rsidRPr="00A2149C">
        <w:rPr>
          <w:sz w:val="22"/>
          <w:szCs w:val="22"/>
        </w:rPr>
        <w:lastRenderedPageBreak/>
        <w:t xml:space="preserve">Tato smlouva byla uveřejněna v registru smluv, vedeném dle zákona č. 340/2015 Sb., o registru smluv. </w:t>
      </w:r>
    </w:p>
    <w:p w14:paraId="7D89DF2B" w14:textId="77777777" w:rsidR="00E61F91" w:rsidRPr="00A2149C" w:rsidRDefault="00E61F91" w:rsidP="000B0AA7">
      <w:pPr>
        <w:pStyle w:val="VnitrniText"/>
        <w:ind w:firstLine="0"/>
        <w:rPr>
          <w:sz w:val="22"/>
          <w:szCs w:val="22"/>
        </w:rPr>
      </w:pPr>
    </w:p>
    <w:p w14:paraId="2D43676A"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0DE30B7A" w14:textId="77777777" w:rsidR="00E61F91" w:rsidRPr="00A2149C" w:rsidRDefault="00E61F91" w:rsidP="000B0AA7">
      <w:pPr>
        <w:pStyle w:val="VnitrniText"/>
        <w:ind w:firstLine="0"/>
        <w:rPr>
          <w:sz w:val="22"/>
          <w:szCs w:val="22"/>
        </w:rPr>
      </w:pPr>
    </w:p>
    <w:p w14:paraId="5A3C031D" w14:textId="77777777" w:rsidR="003307CF" w:rsidRPr="00A2149C" w:rsidRDefault="003307CF" w:rsidP="000B0AA7">
      <w:pPr>
        <w:pStyle w:val="VnitrniText"/>
        <w:ind w:firstLine="0"/>
        <w:rPr>
          <w:sz w:val="22"/>
          <w:szCs w:val="22"/>
        </w:rPr>
      </w:pPr>
      <w:r w:rsidRPr="00A2149C">
        <w:rPr>
          <w:sz w:val="22"/>
          <w:szCs w:val="22"/>
        </w:rPr>
        <w:t xml:space="preserve">ID smlouvy ……………………………... </w:t>
      </w:r>
    </w:p>
    <w:p w14:paraId="4B50476D" w14:textId="77777777" w:rsidR="00E61F91" w:rsidRPr="00A2149C" w:rsidRDefault="00E61F91" w:rsidP="000B0AA7">
      <w:pPr>
        <w:pStyle w:val="VnitrniText"/>
        <w:ind w:firstLine="0"/>
        <w:rPr>
          <w:sz w:val="22"/>
          <w:szCs w:val="22"/>
        </w:rPr>
      </w:pPr>
    </w:p>
    <w:p w14:paraId="61D0FCE8"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29834818" w14:textId="77777777" w:rsidR="00EB1964" w:rsidRPr="00EB1964" w:rsidRDefault="00EB1964" w:rsidP="000B0AA7">
      <w:pPr>
        <w:pStyle w:val="VnitrniText"/>
        <w:ind w:firstLine="0"/>
        <w:rPr>
          <w:sz w:val="22"/>
          <w:szCs w:val="22"/>
        </w:rPr>
      </w:pPr>
    </w:p>
    <w:p w14:paraId="2C718534" w14:textId="591AF884" w:rsidR="003307CF" w:rsidRPr="00A2149C" w:rsidRDefault="003307CF" w:rsidP="000B0AA7">
      <w:pPr>
        <w:pStyle w:val="VnitrniText"/>
        <w:ind w:firstLine="0"/>
        <w:rPr>
          <w:sz w:val="22"/>
          <w:szCs w:val="22"/>
        </w:rPr>
      </w:pPr>
      <w:r w:rsidRPr="00A2149C">
        <w:rPr>
          <w:sz w:val="22"/>
          <w:szCs w:val="22"/>
        </w:rPr>
        <w:t xml:space="preserve">Registraci provedl ……………………………… </w:t>
      </w:r>
    </w:p>
    <w:p w14:paraId="1A0FF67B" w14:textId="77777777" w:rsidR="00CC1097" w:rsidRPr="00A2149C" w:rsidRDefault="00CC1097" w:rsidP="000B0AA7">
      <w:pPr>
        <w:pStyle w:val="VnitrniText"/>
        <w:ind w:firstLine="0"/>
        <w:rPr>
          <w:sz w:val="22"/>
          <w:szCs w:val="22"/>
        </w:rPr>
      </w:pPr>
    </w:p>
    <w:p w14:paraId="716F974F" w14:textId="64ED133D"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r>
      <w:r w:rsidR="0047315E">
        <w:rPr>
          <w:sz w:val="22"/>
          <w:szCs w:val="22"/>
        </w:rPr>
        <w:tab/>
      </w:r>
      <w:r w:rsidR="0047315E">
        <w:rPr>
          <w:sz w:val="22"/>
          <w:szCs w:val="22"/>
        </w:rPr>
        <w:tab/>
      </w:r>
      <w:r w:rsidR="0047315E">
        <w:rPr>
          <w:sz w:val="22"/>
          <w:szCs w:val="22"/>
        </w:rPr>
        <w:tab/>
      </w:r>
      <w:r w:rsidRPr="00A2149C">
        <w:rPr>
          <w:sz w:val="22"/>
          <w:szCs w:val="22"/>
        </w:rPr>
        <w:t xml:space="preserve">………………………. </w:t>
      </w:r>
    </w:p>
    <w:p w14:paraId="610CAE9A" w14:textId="35053F2F" w:rsidR="003307CF" w:rsidRPr="00A2149C" w:rsidRDefault="00E61F91" w:rsidP="00E61F91">
      <w:pPr>
        <w:pStyle w:val="VnitrniText"/>
        <w:tabs>
          <w:tab w:val="left" w:pos="3969"/>
        </w:tabs>
        <w:ind w:firstLine="0"/>
        <w:jc w:val="left"/>
        <w:rPr>
          <w:sz w:val="22"/>
          <w:szCs w:val="22"/>
        </w:rPr>
      </w:pPr>
      <w:r w:rsidRPr="00A2149C">
        <w:rPr>
          <w:sz w:val="22"/>
          <w:szCs w:val="22"/>
        </w:rPr>
        <w:tab/>
      </w:r>
      <w:r w:rsidR="0047315E">
        <w:rPr>
          <w:sz w:val="22"/>
          <w:szCs w:val="22"/>
        </w:rPr>
        <w:tab/>
      </w:r>
      <w:r w:rsidR="0047315E">
        <w:rPr>
          <w:sz w:val="22"/>
          <w:szCs w:val="22"/>
        </w:rPr>
        <w:tab/>
      </w:r>
      <w:r w:rsidR="0047315E">
        <w:rPr>
          <w:sz w:val="22"/>
          <w:szCs w:val="22"/>
        </w:rPr>
        <w:tab/>
      </w:r>
      <w:r w:rsidR="003307CF" w:rsidRPr="00A2149C">
        <w:rPr>
          <w:sz w:val="22"/>
          <w:szCs w:val="22"/>
        </w:rPr>
        <w:t>podpis odpovědného zaměstnance</w:t>
      </w:r>
    </w:p>
    <w:p w14:paraId="3E93425B" w14:textId="77777777" w:rsidR="00F66E72" w:rsidRDefault="00F66E72" w:rsidP="000B0AA7">
      <w:pPr>
        <w:pStyle w:val="VnitrniText"/>
        <w:ind w:firstLine="0"/>
        <w:rPr>
          <w:sz w:val="22"/>
          <w:szCs w:val="22"/>
        </w:rPr>
      </w:pPr>
    </w:p>
    <w:p w14:paraId="326572ED" w14:textId="77777777" w:rsidR="007C2D30" w:rsidRDefault="007C2D30" w:rsidP="000B0AA7">
      <w:pPr>
        <w:pStyle w:val="VnitrniText"/>
        <w:ind w:firstLine="0"/>
        <w:rPr>
          <w:sz w:val="22"/>
          <w:szCs w:val="22"/>
        </w:rPr>
      </w:pPr>
    </w:p>
    <w:p w14:paraId="78F6CE14"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BC86" w14:textId="77777777" w:rsidR="0047315E" w:rsidRDefault="0047315E">
      <w:r>
        <w:separator/>
      </w:r>
    </w:p>
  </w:endnote>
  <w:endnote w:type="continuationSeparator" w:id="0">
    <w:p w14:paraId="60E707C9" w14:textId="77777777" w:rsidR="0047315E" w:rsidRDefault="0047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CC942" w14:textId="77777777" w:rsidR="0047315E" w:rsidRDefault="0047315E">
      <w:r>
        <w:separator/>
      </w:r>
    </w:p>
  </w:footnote>
  <w:footnote w:type="continuationSeparator" w:id="0">
    <w:p w14:paraId="187453EB" w14:textId="77777777" w:rsidR="0047315E" w:rsidRDefault="00473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7315E"/>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74366"/>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6150E"/>
  <w14:defaultImageDpi w14:val="0"/>
  <w15:docId w15:val="{48F34631-B677-48FF-A297-F268D386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30">
      <w:marLeft w:val="0"/>
      <w:marRight w:val="0"/>
      <w:marTop w:val="0"/>
      <w:marBottom w:val="0"/>
      <w:divBdr>
        <w:top w:val="none" w:sz="0" w:space="0" w:color="auto"/>
        <w:left w:val="none" w:sz="0" w:space="0" w:color="auto"/>
        <w:bottom w:val="none" w:sz="0" w:space="0" w:color="auto"/>
        <w:right w:val="none" w:sz="0" w:space="0" w:color="auto"/>
      </w:divBdr>
    </w:div>
    <w:div w:id="360431">
      <w:marLeft w:val="0"/>
      <w:marRight w:val="0"/>
      <w:marTop w:val="0"/>
      <w:marBottom w:val="0"/>
      <w:divBdr>
        <w:top w:val="none" w:sz="0" w:space="0" w:color="auto"/>
        <w:left w:val="none" w:sz="0" w:space="0" w:color="auto"/>
        <w:bottom w:val="none" w:sz="0" w:space="0" w:color="auto"/>
        <w:right w:val="none" w:sz="0" w:space="0" w:color="auto"/>
      </w:divBdr>
    </w:div>
    <w:div w:id="360432">
      <w:marLeft w:val="0"/>
      <w:marRight w:val="0"/>
      <w:marTop w:val="0"/>
      <w:marBottom w:val="0"/>
      <w:divBdr>
        <w:top w:val="none" w:sz="0" w:space="0" w:color="auto"/>
        <w:left w:val="none" w:sz="0" w:space="0" w:color="auto"/>
        <w:bottom w:val="none" w:sz="0" w:space="0" w:color="auto"/>
        <w:right w:val="none" w:sz="0" w:space="0" w:color="auto"/>
      </w:divBdr>
    </w:div>
    <w:div w:id="360433">
      <w:marLeft w:val="0"/>
      <w:marRight w:val="0"/>
      <w:marTop w:val="0"/>
      <w:marBottom w:val="0"/>
      <w:divBdr>
        <w:top w:val="none" w:sz="0" w:space="0" w:color="auto"/>
        <w:left w:val="none" w:sz="0" w:space="0" w:color="auto"/>
        <w:bottom w:val="none" w:sz="0" w:space="0" w:color="auto"/>
        <w:right w:val="none" w:sz="0" w:space="0" w:color="auto"/>
      </w:divBdr>
    </w:div>
    <w:div w:id="360434">
      <w:marLeft w:val="0"/>
      <w:marRight w:val="0"/>
      <w:marTop w:val="0"/>
      <w:marBottom w:val="0"/>
      <w:divBdr>
        <w:top w:val="none" w:sz="0" w:space="0" w:color="auto"/>
        <w:left w:val="none" w:sz="0" w:space="0" w:color="auto"/>
        <w:bottom w:val="none" w:sz="0" w:space="0" w:color="auto"/>
        <w:right w:val="none" w:sz="0" w:space="0" w:color="auto"/>
      </w:divBdr>
    </w:div>
    <w:div w:id="360435">
      <w:marLeft w:val="0"/>
      <w:marRight w:val="0"/>
      <w:marTop w:val="0"/>
      <w:marBottom w:val="0"/>
      <w:divBdr>
        <w:top w:val="none" w:sz="0" w:space="0" w:color="auto"/>
        <w:left w:val="none" w:sz="0" w:space="0" w:color="auto"/>
        <w:bottom w:val="none" w:sz="0" w:space="0" w:color="auto"/>
        <w:right w:val="none" w:sz="0" w:space="0" w:color="auto"/>
      </w:divBdr>
    </w:div>
    <w:div w:id="360436">
      <w:marLeft w:val="0"/>
      <w:marRight w:val="0"/>
      <w:marTop w:val="0"/>
      <w:marBottom w:val="0"/>
      <w:divBdr>
        <w:top w:val="none" w:sz="0" w:space="0" w:color="auto"/>
        <w:left w:val="none" w:sz="0" w:space="0" w:color="auto"/>
        <w:bottom w:val="none" w:sz="0" w:space="0" w:color="auto"/>
        <w:right w:val="none" w:sz="0" w:space="0" w:color="auto"/>
      </w:divBdr>
    </w:div>
    <w:div w:id="360437">
      <w:marLeft w:val="0"/>
      <w:marRight w:val="0"/>
      <w:marTop w:val="0"/>
      <w:marBottom w:val="0"/>
      <w:divBdr>
        <w:top w:val="none" w:sz="0" w:space="0" w:color="auto"/>
        <w:left w:val="none" w:sz="0" w:space="0" w:color="auto"/>
        <w:bottom w:val="none" w:sz="0" w:space="0" w:color="auto"/>
        <w:right w:val="none" w:sz="0" w:space="0" w:color="auto"/>
      </w:divBdr>
    </w:div>
    <w:div w:id="360438">
      <w:marLeft w:val="0"/>
      <w:marRight w:val="0"/>
      <w:marTop w:val="0"/>
      <w:marBottom w:val="0"/>
      <w:divBdr>
        <w:top w:val="none" w:sz="0" w:space="0" w:color="auto"/>
        <w:left w:val="none" w:sz="0" w:space="0" w:color="auto"/>
        <w:bottom w:val="none" w:sz="0" w:space="0" w:color="auto"/>
        <w:right w:val="none" w:sz="0" w:space="0" w:color="auto"/>
      </w:divBdr>
    </w:div>
    <w:div w:id="360439">
      <w:marLeft w:val="0"/>
      <w:marRight w:val="0"/>
      <w:marTop w:val="0"/>
      <w:marBottom w:val="0"/>
      <w:divBdr>
        <w:top w:val="none" w:sz="0" w:space="0" w:color="auto"/>
        <w:left w:val="none" w:sz="0" w:space="0" w:color="auto"/>
        <w:bottom w:val="none" w:sz="0" w:space="0" w:color="auto"/>
        <w:right w:val="none" w:sz="0" w:space="0" w:color="auto"/>
      </w:divBdr>
    </w:div>
    <w:div w:id="360440">
      <w:marLeft w:val="0"/>
      <w:marRight w:val="0"/>
      <w:marTop w:val="0"/>
      <w:marBottom w:val="0"/>
      <w:divBdr>
        <w:top w:val="none" w:sz="0" w:space="0" w:color="auto"/>
        <w:left w:val="none" w:sz="0" w:space="0" w:color="auto"/>
        <w:bottom w:val="none" w:sz="0" w:space="0" w:color="auto"/>
        <w:right w:val="none" w:sz="0" w:space="0" w:color="auto"/>
      </w:divBdr>
    </w:div>
    <w:div w:id="360441">
      <w:marLeft w:val="0"/>
      <w:marRight w:val="0"/>
      <w:marTop w:val="0"/>
      <w:marBottom w:val="0"/>
      <w:divBdr>
        <w:top w:val="none" w:sz="0" w:space="0" w:color="auto"/>
        <w:left w:val="none" w:sz="0" w:space="0" w:color="auto"/>
        <w:bottom w:val="none" w:sz="0" w:space="0" w:color="auto"/>
        <w:right w:val="none" w:sz="0" w:space="0" w:color="auto"/>
      </w:divBdr>
    </w:div>
    <w:div w:id="360442">
      <w:marLeft w:val="0"/>
      <w:marRight w:val="0"/>
      <w:marTop w:val="0"/>
      <w:marBottom w:val="0"/>
      <w:divBdr>
        <w:top w:val="none" w:sz="0" w:space="0" w:color="auto"/>
        <w:left w:val="none" w:sz="0" w:space="0" w:color="auto"/>
        <w:bottom w:val="none" w:sz="0" w:space="0" w:color="auto"/>
        <w:right w:val="none" w:sz="0" w:space="0" w:color="auto"/>
      </w:divBdr>
    </w:div>
    <w:div w:id="360443">
      <w:marLeft w:val="0"/>
      <w:marRight w:val="0"/>
      <w:marTop w:val="0"/>
      <w:marBottom w:val="0"/>
      <w:divBdr>
        <w:top w:val="none" w:sz="0" w:space="0" w:color="auto"/>
        <w:left w:val="none" w:sz="0" w:space="0" w:color="auto"/>
        <w:bottom w:val="none" w:sz="0" w:space="0" w:color="auto"/>
        <w:right w:val="none" w:sz="0" w:space="0" w:color="auto"/>
      </w:divBdr>
    </w:div>
    <w:div w:id="360444">
      <w:marLeft w:val="0"/>
      <w:marRight w:val="0"/>
      <w:marTop w:val="0"/>
      <w:marBottom w:val="0"/>
      <w:divBdr>
        <w:top w:val="none" w:sz="0" w:space="0" w:color="auto"/>
        <w:left w:val="none" w:sz="0" w:space="0" w:color="auto"/>
        <w:bottom w:val="none" w:sz="0" w:space="0" w:color="auto"/>
        <w:right w:val="none" w:sz="0" w:space="0" w:color="auto"/>
      </w:divBdr>
    </w:div>
    <w:div w:id="360445">
      <w:marLeft w:val="0"/>
      <w:marRight w:val="0"/>
      <w:marTop w:val="0"/>
      <w:marBottom w:val="0"/>
      <w:divBdr>
        <w:top w:val="none" w:sz="0" w:space="0" w:color="auto"/>
        <w:left w:val="none" w:sz="0" w:space="0" w:color="auto"/>
        <w:bottom w:val="none" w:sz="0" w:space="0" w:color="auto"/>
        <w:right w:val="none" w:sz="0" w:space="0" w:color="auto"/>
      </w:divBdr>
    </w:div>
    <w:div w:id="360446">
      <w:marLeft w:val="0"/>
      <w:marRight w:val="0"/>
      <w:marTop w:val="0"/>
      <w:marBottom w:val="0"/>
      <w:divBdr>
        <w:top w:val="none" w:sz="0" w:space="0" w:color="auto"/>
        <w:left w:val="none" w:sz="0" w:space="0" w:color="auto"/>
        <w:bottom w:val="none" w:sz="0" w:space="0" w:color="auto"/>
        <w:right w:val="none" w:sz="0" w:space="0" w:color="auto"/>
      </w:divBdr>
    </w:div>
    <w:div w:id="360447">
      <w:marLeft w:val="0"/>
      <w:marRight w:val="0"/>
      <w:marTop w:val="0"/>
      <w:marBottom w:val="0"/>
      <w:divBdr>
        <w:top w:val="none" w:sz="0" w:space="0" w:color="auto"/>
        <w:left w:val="none" w:sz="0" w:space="0" w:color="auto"/>
        <w:bottom w:val="none" w:sz="0" w:space="0" w:color="auto"/>
        <w:right w:val="none" w:sz="0" w:space="0" w:color="auto"/>
      </w:divBdr>
    </w:div>
    <w:div w:id="360448">
      <w:marLeft w:val="0"/>
      <w:marRight w:val="0"/>
      <w:marTop w:val="0"/>
      <w:marBottom w:val="0"/>
      <w:divBdr>
        <w:top w:val="none" w:sz="0" w:space="0" w:color="auto"/>
        <w:left w:val="none" w:sz="0" w:space="0" w:color="auto"/>
        <w:bottom w:val="none" w:sz="0" w:space="0" w:color="auto"/>
        <w:right w:val="none" w:sz="0" w:space="0" w:color="auto"/>
      </w:divBdr>
    </w:div>
    <w:div w:id="360449">
      <w:marLeft w:val="0"/>
      <w:marRight w:val="0"/>
      <w:marTop w:val="0"/>
      <w:marBottom w:val="0"/>
      <w:divBdr>
        <w:top w:val="none" w:sz="0" w:space="0" w:color="auto"/>
        <w:left w:val="none" w:sz="0" w:space="0" w:color="auto"/>
        <w:bottom w:val="none" w:sz="0" w:space="0" w:color="auto"/>
        <w:right w:val="none" w:sz="0" w:space="0" w:color="auto"/>
      </w:divBdr>
    </w:div>
    <w:div w:id="360450">
      <w:marLeft w:val="0"/>
      <w:marRight w:val="0"/>
      <w:marTop w:val="0"/>
      <w:marBottom w:val="0"/>
      <w:divBdr>
        <w:top w:val="none" w:sz="0" w:space="0" w:color="auto"/>
        <w:left w:val="none" w:sz="0" w:space="0" w:color="auto"/>
        <w:bottom w:val="none" w:sz="0" w:space="0" w:color="auto"/>
        <w:right w:val="none" w:sz="0" w:space="0" w:color="auto"/>
      </w:divBdr>
    </w:div>
    <w:div w:id="360451">
      <w:marLeft w:val="0"/>
      <w:marRight w:val="0"/>
      <w:marTop w:val="0"/>
      <w:marBottom w:val="0"/>
      <w:divBdr>
        <w:top w:val="none" w:sz="0" w:space="0" w:color="auto"/>
        <w:left w:val="none" w:sz="0" w:space="0" w:color="auto"/>
        <w:bottom w:val="none" w:sz="0" w:space="0" w:color="auto"/>
        <w:right w:val="none" w:sz="0" w:space="0" w:color="auto"/>
      </w:divBdr>
    </w:div>
    <w:div w:id="360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1216</Words>
  <Characters>7175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1</cp:revision>
  <cp:lastPrinted>2004-12-15T14:06:00Z</cp:lastPrinted>
  <dcterms:created xsi:type="dcterms:W3CDTF">2022-07-26T06:28:00Z</dcterms:created>
  <dcterms:modified xsi:type="dcterms:W3CDTF">2022-07-26T06:42:00Z</dcterms:modified>
</cp:coreProperties>
</file>