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86D" w14:textId="7D801119" w:rsidR="00D54057" w:rsidRDefault="00D54057" w:rsidP="00D540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b/>
          <w:sz w:val="20"/>
          <w:szCs w:val="20"/>
          <w:lang w:eastAsia="cs-CZ"/>
        </w:rPr>
        <w:t>Olympus Czech Group, s.r.o., člen koncernu</w:t>
      </w:r>
    </w:p>
    <w:p w14:paraId="3FBBF155" w14:textId="37E0674F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</w:t>
      </w:r>
      <w:r w:rsidR="00CA0E2D">
        <w:rPr>
          <w:rFonts w:eastAsia="Times New Roman"/>
          <w:sz w:val="20"/>
          <w:szCs w:val="20"/>
          <w:lang w:eastAsia="cs-CZ"/>
        </w:rPr>
        <w:t>:</w:t>
      </w:r>
      <w:r w:rsidR="002455B6"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27068641</w:t>
      </w:r>
    </w:p>
    <w:p w14:paraId="4F985C36" w14:textId="167468D3" w:rsidR="002455B6" w:rsidRDefault="00D54057" w:rsidP="002455B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</w:t>
      </w:r>
      <w:r w:rsidR="002455B6">
        <w:rPr>
          <w:rFonts w:eastAsia="Times New Roman"/>
          <w:sz w:val="20"/>
          <w:szCs w:val="20"/>
          <w:lang w:eastAsia="cs-CZ"/>
        </w:rPr>
        <w:t>2</w:t>
      </w:r>
      <w:r w:rsidR="001E7282">
        <w:rPr>
          <w:rFonts w:eastAsia="Times New Roman"/>
          <w:sz w:val="20"/>
          <w:szCs w:val="20"/>
          <w:lang w:eastAsia="cs-CZ"/>
        </w:rPr>
        <w:t>7068641</w:t>
      </w:r>
    </w:p>
    <w:p w14:paraId="5B600E10" w14:textId="64D208B3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Evropská 176/16, Praha 6, PSČ 160 41</w:t>
      </w:r>
    </w:p>
    <w:p w14:paraId="51000761" w14:textId="774A6DCA" w:rsidR="00CA0E2D" w:rsidRDefault="00D54057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Radek Šubotník, prokurista</w:t>
      </w:r>
    </w:p>
    <w:p w14:paraId="7D62C435" w14:textId="59E68654" w:rsidR="001E7282" w:rsidRDefault="001E7282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David Litterbach, prokurista</w:t>
      </w:r>
    </w:p>
    <w:p w14:paraId="527C4348" w14:textId="1EA76063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UniCredit Bank</w:t>
      </w:r>
    </w:p>
    <w:p w14:paraId="042DFE4C" w14:textId="75F0ADC8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2105630382/2700</w:t>
      </w:r>
    </w:p>
    <w:p w14:paraId="7381549E" w14:textId="39220B6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187155">
        <w:rPr>
          <w:rFonts w:eastAsia="Times New Roman"/>
          <w:sz w:val="20"/>
          <w:szCs w:val="20"/>
          <w:lang w:eastAsia="cs-CZ"/>
        </w:rPr>
        <w:t xml:space="preserve">u </w:t>
      </w:r>
      <w:r w:rsidR="002455B6">
        <w:rPr>
          <w:rFonts w:eastAsia="Times New Roman"/>
          <w:sz w:val="20"/>
          <w:szCs w:val="20"/>
          <w:lang w:eastAsia="cs-CZ"/>
        </w:rPr>
        <w:t>Městského</w:t>
      </w:r>
      <w:r w:rsidR="00187155">
        <w:rPr>
          <w:rFonts w:eastAsia="Times New Roman"/>
          <w:sz w:val="20"/>
          <w:szCs w:val="20"/>
          <w:lang w:eastAsia="cs-CZ"/>
        </w:rPr>
        <w:t xml:space="preserve"> soudu v </w:t>
      </w:r>
      <w:r w:rsidR="002455B6">
        <w:rPr>
          <w:rFonts w:eastAsia="Times New Roman"/>
          <w:sz w:val="20"/>
          <w:szCs w:val="20"/>
          <w:lang w:eastAsia="cs-CZ"/>
        </w:rPr>
        <w:t>Praze</w:t>
      </w:r>
      <w:r>
        <w:rPr>
          <w:rFonts w:eastAsia="Times New Roman"/>
          <w:sz w:val="20"/>
          <w:szCs w:val="20"/>
          <w:lang w:eastAsia="cs-CZ"/>
        </w:rPr>
        <w:t xml:space="preserve">, oddíl </w:t>
      </w:r>
      <w:r w:rsidR="001E7282">
        <w:rPr>
          <w:rFonts w:eastAsia="Times New Roman"/>
          <w:sz w:val="20"/>
          <w:szCs w:val="20"/>
          <w:lang w:eastAsia="cs-CZ"/>
        </w:rPr>
        <w:t>C</w:t>
      </w:r>
      <w:r>
        <w:rPr>
          <w:rFonts w:eastAsia="Times New Roman"/>
          <w:sz w:val="20"/>
          <w:szCs w:val="20"/>
          <w:lang w:eastAsia="cs-CZ"/>
        </w:rPr>
        <w:t xml:space="preserve">, vložka </w:t>
      </w:r>
      <w:r w:rsidR="001E7282">
        <w:rPr>
          <w:rFonts w:eastAsia="Times New Roman"/>
          <w:sz w:val="20"/>
          <w:szCs w:val="20"/>
          <w:lang w:eastAsia="cs-CZ"/>
        </w:rPr>
        <w:t>93921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3CD70818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5252B1">
        <w:rPr>
          <w:rFonts w:ascii="Verdana" w:hAnsi="Verdana"/>
          <w:b/>
          <w:sz w:val="20"/>
          <w:lang w:eastAsia="cs-CZ"/>
        </w:rPr>
        <w:t xml:space="preserve">Laparoskopická </w:t>
      </w:r>
      <w:r w:rsidR="00B448A0">
        <w:rPr>
          <w:rFonts w:ascii="Verdana" w:hAnsi="Verdana"/>
          <w:b/>
          <w:sz w:val="20"/>
          <w:lang w:eastAsia="cs-CZ"/>
        </w:rPr>
        <w:t>sestava 4K</w:t>
      </w:r>
      <w:r w:rsidR="00BC0BA2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25ADCD79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84708A">
        <w:rPr>
          <w:rFonts w:ascii="Verdana" w:hAnsi="Verdana"/>
          <w:b/>
          <w:i/>
          <w:sz w:val="20"/>
          <w:lang w:eastAsia="cs-CZ"/>
        </w:rPr>
        <w:t>operační obory</w:t>
      </w:r>
      <w:r w:rsidR="00B448A0">
        <w:rPr>
          <w:rFonts w:ascii="Verdana" w:hAnsi="Verdana"/>
          <w:b/>
          <w:i/>
          <w:sz w:val="20"/>
          <w:lang w:eastAsia="cs-CZ"/>
        </w:rPr>
        <w:t xml:space="preserve"> – část 4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7210E89E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5252B1">
        <w:rPr>
          <w:rFonts w:ascii="Verdana" w:hAnsi="Verdana"/>
          <w:sz w:val="20"/>
          <w:lang w:eastAsia="cs-CZ"/>
        </w:rPr>
        <w:t>38.980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545C32AE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911D0B" w:rsidRPr="00896C73">
        <w:rPr>
          <w:rFonts w:ascii="Verdana" w:hAnsi="Verdana"/>
          <w:bCs/>
          <w:sz w:val="20"/>
          <w:lang w:eastAsia="cs-CZ"/>
        </w:rPr>
        <w:t>(OÚ)</w:t>
      </w:r>
    </w:p>
    <w:p w14:paraId="3EBFAAD7" w14:textId="05933848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911D0B" w:rsidRPr="00896C73">
        <w:rPr>
          <w:rFonts w:ascii="Verdana" w:hAnsi="Verdana"/>
          <w:bCs/>
          <w:sz w:val="20"/>
          <w:lang w:eastAsia="cs-CZ"/>
        </w:rPr>
        <w:t>(OÚ)</w:t>
      </w:r>
    </w:p>
    <w:p w14:paraId="5A09CE40" w14:textId="770243FF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911D0B" w:rsidRPr="00896C73">
        <w:rPr>
          <w:rFonts w:ascii="Verdana" w:hAnsi="Verdana"/>
          <w:bCs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11EF6381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911D0B" w:rsidRPr="00896C73">
        <w:rPr>
          <w:rFonts w:ascii="Verdana" w:hAnsi="Verdana"/>
          <w:bCs/>
          <w:sz w:val="20"/>
          <w:lang w:eastAsia="cs-CZ"/>
        </w:rPr>
        <w:t>(OÚ)</w:t>
      </w:r>
    </w:p>
    <w:p w14:paraId="70B2DB80" w14:textId="43B6F21B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93509">
        <w:rPr>
          <w:rFonts w:ascii="Verdana" w:hAnsi="Verdana"/>
          <w:sz w:val="20"/>
          <w:lang w:eastAsia="cs-CZ"/>
        </w:rPr>
        <w:tab/>
      </w:r>
      <w:r w:rsidR="00911D0B" w:rsidRPr="00896C73">
        <w:rPr>
          <w:rFonts w:ascii="Verdana" w:hAnsi="Verdana"/>
          <w:bCs/>
          <w:sz w:val="20"/>
          <w:lang w:eastAsia="cs-CZ"/>
        </w:rPr>
        <w:t>(OÚ)</w:t>
      </w:r>
    </w:p>
    <w:p w14:paraId="189B9EC2" w14:textId="4C24431A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911D0B" w:rsidRPr="00896C73">
        <w:rPr>
          <w:rFonts w:ascii="Verdana" w:hAnsi="Verdana"/>
          <w:bCs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  <w:gridSpan w:val="2"/>
          </w:tcPr>
          <w:p w14:paraId="57CB626C" w14:textId="07F5C9C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F734C2" w14:paraId="280CF521" w14:textId="77777777" w:rsidTr="00F734C2">
        <w:tblPrEx>
          <w:tblLook w:val="00A0" w:firstRow="1" w:lastRow="0" w:firstColumn="1" w:lastColumn="0" w:noHBand="0" w:noVBand="0"/>
        </w:tblPrEx>
        <w:trPr>
          <w:gridAfter w:val="1"/>
          <w:wAfter w:w="140" w:type="dxa"/>
          <w:trHeight w:val="120"/>
          <w:jc w:val="center"/>
        </w:trPr>
        <w:tc>
          <w:tcPr>
            <w:tcW w:w="4536" w:type="dxa"/>
          </w:tcPr>
          <w:p w14:paraId="36DFC1CA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11A3DB8" w14:textId="77777777" w:rsidR="00F734C2" w:rsidRDefault="00F734C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26BEA5CB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AEB3070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BAE34C5" w14:textId="77777777" w:rsidR="00F734C2" w:rsidRDefault="00F734C2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552B3B9D" w14:textId="77777777" w:rsidR="00F734C2" w:rsidRDefault="00F734C2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Radek Šubotník      </w:t>
            </w:r>
          </w:p>
          <w:p w14:paraId="769ACBE6" w14:textId="77777777" w:rsidR="00F734C2" w:rsidRDefault="00F734C2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             prokurista                 </w:t>
            </w:r>
          </w:p>
          <w:p w14:paraId="2B8D3CE7" w14:textId="77777777" w:rsidR="00F734C2" w:rsidRDefault="00F734C2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40709019" w14:textId="77777777" w:rsidR="00F734C2" w:rsidRDefault="00F734C2" w:rsidP="00F734C2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2"/>
          </w:tcPr>
          <w:p w14:paraId="3954F7E8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BB75D8B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48C644E" w14:textId="77777777" w:rsidR="00F734C2" w:rsidRDefault="00F734C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8F0D0C3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985AD2A" w14:textId="77777777" w:rsidR="00F734C2" w:rsidRDefault="00F734C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512CC8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JUDr. Ladislav Řípa</w:t>
            </w:r>
          </w:p>
          <w:p w14:paraId="7D2FA655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F734C2" w14:paraId="17E0FA3C" w14:textId="77777777" w:rsidTr="00F734C2">
        <w:tblPrEx>
          <w:tblLook w:val="00A0" w:firstRow="1" w:lastRow="0" w:firstColumn="1" w:lastColumn="0" w:noHBand="0" w:noVBand="0"/>
        </w:tblPrEx>
        <w:trPr>
          <w:gridAfter w:val="1"/>
          <w:wAfter w:w="140" w:type="dxa"/>
          <w:trHeight w:val="120"/>
          <w:jc w:val="center"/>
        </w:trPr>
        <w:tc>
          <w:tcPr>
            <w:tcW w:w="4536" w:type="dxa"/>
            <w:hideMark/>
          </w:tcPr>
          <w:p w14:paraId="1424BC59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05A4F23" w14:textId="77777777" w:rsidR="00F734C2" w:rsidRDefault="00F734C2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039AE363" w14:textId="77777777" w:rsidR="00F734C2" w:rsidRDefault="00F734C2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David Litterbach</w:t>
            </w:r>
          </w:p>
          <w:p w14:paraId="6811EF21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prokurista                 </w:t>
            </w:r>
          </w:p>
        </w:tc>
        <w:tc>
          <w:tcPr>
            <w:tcW w:w="4536" w:type="dxa"/>
            <w:gridSpan w:val="2"/>
            <w:hideMark/>
          </w:tcPr>
          <w:p w14:paraId="130FBE9A" w14:textId="77777777" w:rsidR="00F734C2" w:rsidRDefault="00F734C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           …………………………………………….</w:t>
            </w:r>
          </w:p>
          <w:p w14:paraId="5E0FC5DA" w14:textId="77777777" w:rsidR="00F734C2" w:rsidRDefault="00F734C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E2626F8" w14:textId="77777777" w:rsidR="00F734C2" w:rsidRDefault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38B1CBB7" w14:textId="21ADC132" w:rsidR="00F734C2" w:rsidRDefault="00F734C2" w:rsidP="00F734C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CC56" w14:textId="77777777" w:rsidR="00D81251" w:rsidRDefault="00D81251">
      <w:r>
        <w:separator/>
      </w:r>
    </w:p>
  </w:endnote>
  <w:endnote w:type="continuationSeparator" w:id="0">
    <w:p w14:paraId="64B5DDF2" w14:textId="77777777" w:rsidR="00D81251" w:rsidRDefault="00D8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911D0B">
      <w:fldChar w:fldCharType="begin"/>
    </w:r>
    <w:r w:rsidR="00911D0B">
      <w:instrText xml:space="preserve"> NUMPAGES  \* Arabic  \* MERGEFORMAT </w:instrText>
    </w:r>
    <w:r w:rsidR="00911D0B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911D0B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8A23" w14:textId="77777777" w:rsidR="00D81251" w:rsidRDefault="00D81251">
      <w:r>
        <w:separator/>
      </w:r>
    </w:p>
  </w:footnote>
  <w:footnote w:type="continuationSeparator" w:id="0">
    <w:p w14:paraId="472AC3A1" w14:textId="77777777" w:rsidR="00D81251" w:rsidRDefault="00D8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13151271">
    <w:abstractNumId w:val="14"/>
  </w:num>
  <w:num w:numId="2" w16cid:durableId="2062945264">
    <w:abstractNumId w:val="13"/>
  </w:num>
  <w:num w:numId="3" w16cid:durableId="721057197">
    <w:abstractNumId w:val="14"/>
  </w:num>
  <w:num w:numId="4" w16cid:durableId="681662830">
    <w:abstractNumId w:val="14"/>
  </w:num>
  <w:num w:numId="5" w16cid:durableId="700518936">
    <w:abstractNumId w:val="14"/>
  </w:num>
  <w:num w:numId="6" w16cid:durableId="1542551251">
    <w:abstractNumId w:val="14"/>
  </w:num>
  <w:num w:numId="7" w16cid:durableId="1540825073">
    <w:abstractNumId w:val="14"/>
  </w:num>
  <w:num w:numId="8" w16cid:durableId="1018777439">
    <w:abstractNumId w:val="14"/>
  </w:num>
  <w:num w:numId="9" w16cid:durableId="1352490715">
    <w:abstractNumId w:val="14"/>
  </w:num>
  <w:num w:numId="10" w16cid:durableId="2092853895">
    <w:abstractNumId w:val="17"/>
  </w:num>
  <w:num w:numId="11" w16cid:durableId="256640898">
    <w:abstractNumId w:val="14"/>
  </w:num>
  <w:num w:numId="12" w16cid:durableId="1633168788">
    <w:abstractNumId w:val="14"/>
  </w:num>
  <w:num w:numId="13" w16cid:durableId="649361451">
    <w:abstractNumId w:val="14"/>
  </w:num>
  <w:num w:numId="14" w16cid:durableId="540869376">
    <w:abstractNumId w:val="14"/>
  </w:num>
  <w:num w:numId="15" w16cid:durableId="1784763020">
    <w:abstractNumId w:val="14"/>
  </w:num>
  <w:num w:numId="16" w16cid:durableId="1525561026">
    <w:abstractNumId w:val="18"/>
  </w:num>
  <w:num w:numId="17" w16cid:durableId="326370770">
    <w:abstractNumId w:val="16"/>
  </w:num>
  <w:num w:numId="18" w16cid:durableId="1110510392">
    <w:abstractNumId w:val="14"/>
  </w:num>
  <w:num w:numId="19" w16cid:durableId="1859661314">
    <w:abstractNumId w:val="14"/>
  </w:num>
  <w:num w:numId="20" w16cid:durableId="2060352074">
    <w:abstractNumId w:val="14"/>
  </w:num>
  <w:num w:numId="21" w16cid:durableId="1156143021">
    <w:abstractNumId w:val="14"/>
  </w:num>
  <w:num w:numId="22" w16cid:durableId="2033141035">
    <w:abstractNumId w:val="22"/>
  </w:num>
  <w:num w:numId="23" w16cid:durableId="37945772">
    <w:abstractNumId w:val="21"/>
  </w:num>
  <w:num w:numId="24" w16cid:durableId="2066025149">
    <w:abstractNumId w:val="20"/>
  </w:num>
  <w:num w:numId="25" w16cid:durableId="1691683113">
    <w:abstractNumId w:val="14"/>
  </w:num>
  <w:num w:numId="26" w16cid:durableId="2032797912">
    <w:abstractNumId w:val="14"/>
  </w:num>
  <w:num w:numId="27" w16cid:durableId="1818375925">
    <w:abstractNumId w:val="14"/>
  </w:num>
  <w:num w:numId="28" w16cid:durableId="742602351">
    <w:abstractNumId w:val="11"/>
  </w:num>
  <w:num w:numId="29" w16cid:durableId="1203052706">
    <w:abstractNumId w:val="19"/>
  </w:num>
  <w:num w:numId="30" w16cid:durableId="1307584565">
    <w:abstractNumId w:val="10"/>
  </w:num>
  <w:num w:numId="31" w16cid:durableId="1497190542">
    <w:abstractNumId w:val="14"/>
  </w:num>
  <w:num w:numId="32" w16cid:durableId="2127432547">
    <w:abstractNumId w:val="14"/>
  </w:num>
  <w:num w:numId="33" w16cid:durableId="1715426373">
    <w:abstractNumId w:val="14"/>
  </w:num>
  <w:num w:numId="34" w16cid:durableId="351228692">
    <w:abstractNumId w:val="14"/>
  </w:num>
  <w:num w:numId="35" w16cid:durableId="798643664">
    <w:abstractNumId w:val="14"/>
  </w:num>
  <w:num w:numId="36" w16cid:durableId="1119370539">
    <w:abstractNumId w:val="14"/>
  </w:num>
  <w:num w:numId="37" w16cid:durableId="1092706682">
    <w:abstractNumId w:val="14"/>
  </w:num>
  <w:num w:numId="38" w16cid:durableId="408768255">
    <w:abstractNumId w:val="14"/>
  </w:num>
  <w:num w:numId="39" w16cid:durableId="1374230718">
    <w:abstractNumId w:val="14"/>
  </w:num>
  <w:num w:numId="40" w16cid:durableId="543758596">
    <w:abstractNumId w:val="14"/>
  </w:num>
  <w:num w:numId="41" w16cid:durableId="524641329">
    <w:abstractNumId w:val="15"/>
  </w:num>
  <w:num w:numId="42" w16cid:durableId="789200026">
    <w:abstractNumId w:val="14"/>
  </w:num>
  <w:num w:numId="43" w16cid:durableId="2104951788">
    <w:abstractNumId w:val="14"/>
  </w:num>
  <w:num w:numId="44" w16cid:durableId="631011542">
    <w:abstractNumId w:val="14"/>
  </w:num>
  <w:num w:numId="45" w16cid:durableId="205403882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282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1915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4DB2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252B1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4BC6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1D0B"/>
    <w:rsid w:val="009168F1"/>
    <w:rsid w:val="00927352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26478"/>
    <w:rsid w:val="00B32A18"/>
    <w:rsid w:val="00B354AD"/>
    <w:rsid w:val="00B36A3F"/>
    <w:rsid w:val="00B448A0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93558"/>
    <w:rsid w:val="00CA0E2D"/>
    <w:rsid w:val="00CA1988"/>
    <w:rsid w:val="00CA4E08"/>
    <w:rsid w:val="00CB0F3D"/>
    <w:rsid w:val="00CB268A"/>
    <w:rsid w:val="00CB63DD"/>
    <w:rsid w:val="00CC3334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81251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14D95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34C2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C354-96A4-48E5-B7FD-3F62C863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2360</Words>
  <Characters>14168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42</cp:revision>
  <cp:lastPrinted>2022-08-04T05:25:00Z</cp:lastPrinted>
  <dcterms:created xsi:type="dcterms:W3CDTF">2021-10-19T16:42:00Z</dcterms:created>
  <dcterms:modified xsi:type="dcterms:W3CDTF">2022-09-09T13:42:00Z</dcterms:modified>
</cp:coreProperties>
</file>