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1CE6" w14:textId="6D6AC78D"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394A2F" w:rsidRPr="00394A2F">
        <w:rPr>
          <w:rFonts w:ascii="Times New Roman" w:hAnsi="Times New Roman"/>
          <w:sz w:val="22"/>
          <w:szCs w:val="22"/>
        </w:rPr>
        <w:t>SD/20220043</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810C89" w14:paraId="0392EB16" w14:textId="77777777" w:rsidTr="00BB445B">
        <w:trPr>
          <w:trHeight w:val="273"/>
        </w:trPr>
        <w:tc>
          <w:tcPr>
            <w:tcW w:w="4786" w:type="dxa"/>
            <w:gridSpan w:val="2"/>
            <w:shd w:val="clear" w:color="auto" w:fill="auto"/>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53C9E63F" w14:textId="1B0C28B6" w:rsidR="00810C89" w:rsidRDefault="00402F02"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PSWNET Zlín s.r.o.</w:t>
            </w:r>
          </w:p>
        </w:tc>
      </w:tr>
      <w:tr w:rsidR="00810C89" w14:paraId="5C983207" w14:textId="77777777" w:rsidTr="00BB445B">
        <w:tc>
          <w:tcPr>
            <w:tcW w:w="4786" w:type="dxa"/>
            <w:gridSpan w:val="2"/>
            <w:shd w:val="clear" w:color="auto" w:fill="auto"/>
          </w:tcPr>
          <w:p w14:paraId="3651698F"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2B388EA" w14:textId="1717ECE3" w:rsidR="00810C89" w:rsidRDefault="00402F02"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Nábřeží 599, 760 01 Zlín</w:t>
            </w:r>
          </w:p>
        </w:tc>
      </w:tr>
      <w:tr w:rsidR="00810C89" w14:paraId="4A74C53D" w14:textId="77777777" w:rsidTr="00BB445B">
        <w:tc>
          <w:tcPr>
            <w:tcW w:w="4786" w:type="dxa"/>
            <w:gridSpan w:val="2"/>
            <w:shd w:val="clear" w:color="auto" w:fill="auto"/>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762A2906" w14:textId="16EB3DEE" w:rsidR="00810C89" w:rsidRDefault="00F56D46" w:rsidP="00F56D46">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w:t>
            </w:r>
            <w:r w:rsidR="00402F02">
              <w:rPr>
                <w:rFonts w:ascii="Times New Roman" w:eastAsia="Calibri" w:hAnsi="Times New Roman"/>
                <w:sz w:val="22"/>
                <w:szCs w:val="22"/>
              </w:rPr>
              <w:t>astoupena jednatelem</w:t>
            </w:r>
          </w:p>
        </w:tc>
      </w:tr>
      <w:tr w:rsidR="00810C89" w14:paraId="188A1BA7" w14:textId="77777777" w:rsidTr="00BB445B">
        <w:tc>
          <w:tcPr>
            <w:tcW w:w="4786" w:type="dxa"/>
            <w:gridSpan w:val="2"/>
            <w:tcBorders>
              <w:bottom w:val="single" w:sz="4" w:space="0" w:color="auto"/>
            </w:tcBorders>
            <w:shd w:val="clear" w:color="auto" w:fill="auto"/>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2F47DC8" w14:textId="7A8C148F" w:rsidR="00810C89" w:rsidRDefault="00402F02"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Bronislavem Krajčou</w:t>
            </w:r>
          </w:p>
        </w:tc>
      </w:tr>
      <w:tr w:rsidR="00810C89" w14:paraId="17786FE6" w14:textId="77777777" w:rsidTr="00BB445B">
        <w:tc>
          <w:tcPr>
            <w:tcW w:w="1668" w:type="dxa"/>
            <w:shd w:val="clear" w:color="auto" w:fill="auto"/>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6961A37" w14:textId="7B54D84D" w:rsidR="00810C89" w:rsidRPr="00F56D46" w:rsidRDefault="00402F02"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F56D46">
              <w:rPr>
                <w:rFonts w:ascii="Times New Roman" w:eastAsia="Calibri" w:hAnsi="Times New Roman"/>
                <w:sz w:val="22"/>
                <w:szCs w:val="22"/>
              </w:rPr>
              <w:t>29304326</w:t>
            </w:r>
          </w:p>
        </w:tc>
      </w:tr>
      <w:tr w:rsidR="00810C89" w14:paraId="3D1264BF" w14:textId="77777777" w:rsidTr="00BB445B">
        <w:tc>
          <w:tcPr>
            <w:tcW w:w="1668" w:type="dxa"/>
            <w:shd w:val="clear" w:color="auto" w:fill="auto"/>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4521CF16" w14:textId="55C1FE3F" w:rsidR="00810C89" w:rsidRPr="00F56D46" w:rsidRDefault="00402F02" w:rsidP="00BB445B">
            <w:pPr>
              <w:tabs>
                <w:tab w:val="left" w:pos="0"/>
                <w:tab w:val="left" w:leader="underscore" w:pos="4706"/>
                <w:tab w:val="left" w:pos="4990"/>
                <w:tab w:val="left" w:leader="underscore" w:pos="9639"/>
              </w:tabs>
              <w:rPr>
                <w:rFonts w:ascii="Times New Roman" w:eastAsia="Calibri" w:hAnsi="Times New Roman"/>
                <w:sz w:val="22"/>
                <w:szCs w:val="22"/>
              </w:rPr>
            </w:pPr>
            <w:r w:rsidRPr="00F56D46">
              <w:rPr>
                <w:rFonts w:ascii="Times New Roman" w:eastAsia="Calibri" w:hAnsi="Times New Roman"/>
                <w:sz w:val="22"/>
                <w:szCs w:val="22"/>
              </w:rPr>
              <w:t>CZ29304326</w:t>
            </w:r>
          </w:p>
        </w:tc>
      </w:tr>
      <w:tr w:rsidR="00810C89" w14:paraId="5F571DAE" w14:textId="77777777" w:rsidTr="00BB445B">
        <w:tc>
          <w:tcPr>
            <w:tcW w:w="1668" w:type="dxa"/>
            <w:shd w:val="clear" w:color="auto" w:fill="auto"/>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4DDE2C52" w14:textId="227A3B95" w:rsidR="00810C89" w:rsidRPr="00F56D46" w:rsidRDefault="00402F02" w:rsidP="00BB445B">
            <w:pPr>
              <w:tabs>
                <w:tab w:val="left" w:pos="0"/>
                <w:tab w:val="left" w:leader="underscore" w:pos="4706"/>
                <w:tab w:val="left" w:pos="4990"/>
                <w:tab w:val="left" w:leader="underscore" w:pos="9639"/>
              </w:tabs>
              <w:rPr>
                <w:rFonts w:ascii="Times New Roman" w:eastAsia="Calibri" w:hAnsi="Times New Roman"/>
                <w:sz w:val="22"/>
                <w:szCs w:val="22"/>
              </w:rPr>
            </w:pPr>
            <w:r w:rsidRPr="00F56D46">
              <w:rPr>
                <w:rFonts w:ascii="Times New Roman" w:eastAsia="Calibri" w:hAnsi="Times New Roman"/>
                <w:sz w:val="22"/>
                <w:szCs w:val="22"/>
              </w:rPr>
              <w:t>Raiffeisenbank</w:t>
            </w:r>
          </w:p>
        </w:tc>
      </w:tr>
      <w:tr w:rsidR="00810C89" w14:paraId="7F916AF3" w14:textId="77777777" w:rsidTr="00BB445B">
        <w:tc>
          <w:tcPr>
            <w:tcW w:w="1668" w:type="dxa"/>
            <w:shd w:val="clear" w:color="auto" w:fill="auto"/>
          </w:tcPr>
          <w:p w14:paraId="2C1A788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0E8E7E21"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0B897C7A"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479088C"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2249AD7D" w14:textId="7A1F510B" w:rsidR="00810C89" w:rsidRPr="00F56D46" w:rsidRDefault="00402F02" w:rsidP="00BB445B">
            <w:pPr>
              <w:tabs>
                <w:tab w:val="left" w:pos="0"/>
                <w:tab w:val="left" w:leader="underscore" w:pos="4706"/>
                <w:tab w:val="left" w:pos="4990"/>
                <w:tab w:val="left" w:leader="underscore" w:pos="9639"/>
              </w:tabs>
              <w:rPr>
                <w:rFonts w:ascii="Times New Roman" w:eastAsia="Calibri" w:hAnsi="Times New Roman"/>
                <w:sz w:val="22"/>
                <w:szCs w:val="22"/>
              </w:rPr>
            </w:pPr>
            <w:r w:rsidRPr="00F56D46">
              <w:rPr>
                <w:rFonts w:ascii="Times New Roman" w:eastAsia="Calibri" w:hAnsi="Times New Roman"/>
                <w:sz w:val="22"/>
                <w:szCs w:val="22"/>
              </w:rPr>
              <w:t>628452002/5500</w:t>
            </w:r>
          </w:p>
        </w:tc>
      </w:tr>
      <w:tr w:rsidR="00810C89" w14:paraId="6A52E0A4" w14:textId="77777777" w:rsidTr="00BB445B">
        <w:tc>
          <w:tcPr>
            <w:tcW w:w="4786" w:type="dxa"/>
            <w:gridSpan w:val="2"/>
            <w:tcBorders>
              <w:bottom w:val="single" w:sz="4" w:space="0" w:color="auto"/>
            </w:tcBorders>
            <w:shd w:val="clear" w:color="auto" w:fill="auto"/>
          </w:tcPr>
          <w:p w14:paraId="08C0E49E"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6B0F2A15"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FCE59AC" w14:textId="475C65FF" w:rsidR="00810C89" w:rsidRDefault="00810C89" w:rsidP="00F56D46">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00402F02">
              <w:rPr>
                <w:rFonts w:ascii="Times New Roman" w:eastAsia="Calibri" w:hAnsi="Times New Roman"/>
                <w:sz w:val="22"/>
                <w:szCs w:val="22"/>
              </w:rPr>
              <w:t>oddíl C, vložka 72678, vedená u K</w:t>
            </w:r>
            <w:r w:rsidR="00F56D46">
              <w:rPr>
                <w:rFonts w:ascii="Times New Roman" w:eastAsia="Calibri" w:hAnsi="Times New Roman"/>
                <w:sz w:val="22"/>
                <w:szCs w:val="22"/>
              </w:rPr>
              <w:t>rajského soudu v </w:t>
            </w:r>
            <w:r w:rsidR="00402F02">
              <w:rPr>
                <w:rFonts w:ascii="Times New Roman" w:eastAsia="Calibri" w:hAnsi="Times New Roman"/>
                <w:sz w:val="22"/>
                <w:szCs w:val="22"/>
              </w:rPr>
              <w:t>Brn</w:t>
            </w:r>
            <w:r w:rsidR="00F56D46">
              <w:rPr>
                <w:rFonts w:ascii="Times New Roman" w:eastAsia="Calibri" w:hAnsi="Times New Roman"/>
                <w:sz w:val="22"/>
                <w:szCs w:val="22"/>
              </w:rPr>
              <w:t>ě</w:t>
            </w:r>
          </w:p>
        </w:tc>
      </w:tr>
    </w:tbl>
    <w:p w14:paraId="0880E686" w14:textId="15E54A9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1161A05A"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396B2B" w:rsidRPr="005156EE">
        <w:rPr>
          <w:sz w:val="22"/>
        </w:rPr>
        <w:t>2</w:t>
      </w:r>
      <w:r w:rsidRPr="005156EE">
        <w:rPr>
          <w:sz w:val="22"/>
        </w:rPr>
        <w:t>-202</w:t>
      </w:r>
      <w:r w:rsidR="00396B2B" w:rsidRPr="005156EE">
        <w:rPr>
          <w:sz w:val="22"/>
        </w:rPr>
        <w:t>4</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0976105D"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proofErr w:type="gramStart"/>
      <w:r w:rsidRPr="00894E34">
        <w:rPr>
          <w:szCs w:val="20"/>
        </w:rPr>
        <w:t>systémů</w:t>
      </w:r>
      <w:proofErr w:type="gramEnd"/>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54750973"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12999">
        <w:rPr>
          <w:bCs/>
          <w:kern w:val="32"/>
          <w:sz w:val="22"/>
          <w:szCs w:val="22"/>
        </w:rPr>
        <w:t>3</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lastRenderedPageBreak/>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Objednatel provede výběr nejvhodnější nabídky dle hodnotícího kritéria – nejnižší nabídková cena – váha </w:t>
      </w:r>
      <w:proofErr w:type="gramStart"/>
      <w:r>
        <w:rPr>
          <w:bCs/>
          <w:kern w:val="32"/>
          <w:sz w:val="22"/>
          <w:szCs w:val="22"/>
        </w:rPr>
        <w:t>100%</w:t>
      </w:r>
      <w:proofErr w:type="gramEnd"/>
      <w:r>
        <w:rPr>
          <w:bCs/>
          <w:kern w:val="32"/>
          <w:sz w:val="22"/>
          <w:szCs w:val="22"/>
        </w:rPr>
        <w:t xml:space="preserve">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7777777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proofErr w:type="gramStart"/>
      <w:r>
        <w:rPr>
          <w:sz w:val="22"/>
          <w:szCs w:val="22"/>
        </w:rPr>
        <w:t>50.000,-</w:t>
      </w:r>
      <w:proofErr w:type="gramEnd"/>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lastRenderedPageBreak/>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77777777"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proofErr w:type="gramStart"/>
      <w:r>
        <w:t>požadavky,</w:t>
      </w:r>
      <w:proofErr w:type="gramEnd"/>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337BB93C" w14:textId="609C92E9" w:rsidR="005C3985" w:rsidRPr="00DF7B1A" w:rsidRDefault="005C3985" w:rsidP="005C3985">
      <w:pPr>
        <w:pStyle w:val="Zkladntextodsazen-slo"/>
        <w:numPr>
          <w:ilvl w:val="2"/>
          <w:numId w:val="57"/>
        </w:numPr>
        <w:tabs>
          <w:tab w:val="clear" w:pos="6238"/>
          <w:tab w:val="num" w:pos="426"/>
        </w:tabs>
        <w:spacing w:after="120"/>
        <w:ind w:left="284"/>
        <w:outlineLvl w:val="9"/>
      </w:pPr>
      <w:r>
        <w:t xml:space="preserve">Objednatel je oprávněn nařídit neprovádění některých částí díla - tzv. méněpráce nebo provedení částí díla nad rámec kvality nebo množství uvedených v této rámcové </w:t>
      </w:r>
      <w:r w:rsidR="00224AEB">
        <w:t xml:space="preserve">smlouvě nebo dílčí </w:t>
      </w:r>
      <w:r>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w:t>
      </w:r>
      <w:r w:rsidRPr="00E3351E">
        <w:t xml:space="preserve">uskutečnit bez </w:t>
      </w:r>
      <w:r w:rsidR="00224AEB" w:rsidRPr="005156EE">
        <w:t xml:space="preserve">vzájemného </w:t>
      </w:r>
      <w:r w:rsidR="00224AEB" w:rsidRPr="00E4732E">
        <w:t>odsouhlasení</w:t>
      </w:r>
      <w:r w:rsidR="00415685" w:rsidRPr="00E4732E">
        <w:t xml:space="preserve"> </w:t>
      </w:r>
      <w:r w:rsidR="00415685" w:rsidRPr="00DF7B1A">
        <w:t>obou smluvních stran.</w:t>
      </w:r>
      <w:r w:rsidR="00224AEB" w:rsidRPr="00E473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3E127298" w14:textId="49DB6607" w:rsidR="005C3985" w:rsidRDefault="005C3985" w:rsidP="005C3985">
      <w:pPr>
        <w:pStyle w:val="Zkladntextodsazen-slo"/>
        <w:numPr>
          <w:ilvl w:val="2"/>
          <w:numId w:val="51"/>
        </w:numPr>
        <w:ind w:left="1134" w:hanging="425"/>
        <w:outlineLvl w:val="9"/>
      </w:pPr>
      <w:r>
        <w:t xml:space="preserve">v oblasti realizační (stavbyvedoucí): </w:t>
      </w:r>
      <w:proofErr w:type="spellStart"/>
      <w:r w:rsidR="001F6D91">
        <w:t>xxx</w:t>
      </w:r>
      <w:proofErr w:type="spellEnd"/>
    </w:p>
    <w:p w14:paraId="64C314B9" w14:textId="25F9F74F" w:rsidR="005C3985" w:rsidRDefault="005C3985" w:rsidP="005C3985">
      <w:pPr>
        <w:pStyle w:val="Zkladntextodsazen-slo"/>
        <w:numPr>
          <w:ilvl w:val="2"/>
          <w:numId w:val="51"/>
        </w:numPr>
        <w:spacing w:after="120"/>
        <w:ind w:left="1134" w:hanging="425"/>
        <w:outlineLvl w:val="9"/>
      </w:pPr>
      <w:r>
        <w:t xml:space="preserve">v oblasti obchodní a smluvní: </w:t>
      </w:r>
      <w:r w:rsidR="00402F02">
        <w:t>Bronislav Krajča, jednatel, M</w:t>
      </w:r>
      <w:r w:rsidR="00E3065D">
        <w:t>:</w:t>
      </w:r>
      <w:r w:rsidR="00402F02">
        <w:t xml:space="preserve"> +</w:t>
      </w:r>
      <w:proofErr w:type="spellStart"/>
      <w:r w:rsidR="001F6D91">
        <w:t>xxx</w:t>
      </w:r>
      <w:proofErr w:type="spellEnd"/>
      <w:r w:rsidR="00402F02">
        <w:t xml:space="preserve">, E: </w:t>
      </w:r>
      <w:proofErr w:type="spellStart"/>
      <w:r w:rsidR="001F6D91" w:rsidRPr="001F6D91">
        <w:t>xxx</w:t>
      </w:r>
      <w:proofErr w:type="spellEnd"/>
      <w:r w:rsidR="00402F02">
        <w:t>;</w:t>
      </w:r>
    </w:p>
    <w:p w14:paraId="2AFEDF71" w14:textId="77777777" w:rsidR="005C3985" w:rsidRDefault="005C3985" w:rsidP="002D4AF1">
      <w:pPr>
        <w:pStyle w:val="Zkladntextodsazen-slo"/>
        <w:tabs>
          <w:tab w:val="clear" w:pos="284"/>
        </w:tabs>
        <w:spacing w:after="120"/>
        <w:ind w:left="0" w:firstLine="284"/>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70E063CE"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proofErr w:type="spellStart"/>
      <w:r w:rsidR="001F6D91">
        <w:rPr>
          <w:bCs/>
        </w:rPr>
        <w:t>xxx</w:t>
      </w:r>
      <w:proofErr w:type="spellEnd"/>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lastRenderedPageBreak/>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lastRenderedPageBreak/>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684A19C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proofErr w:type="gramStart"/>
      <w:r w:rsidRPr="00DF7B1A">
        <w:rPr>
          <w:bCs/>
        </w:rPr>
        <w:t>1.000.000,-</w:t>
      </w:r>
      <w:proofErr w:type="gramEnd"/>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lastRenderedPageBreak/>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lastRenderedPageBreak/>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6E4F52B3"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1F6D91">
        <w:t>xxx</w:t>
      </w:r>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2CB10B44" w14:textId="0D5B106F"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lastRenderedPageBreak/>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09ADC52" w:rsidR="005C3985" w:rsidRDefault="005C3985" w:rsidP="005156EE">
      <w:pPr>
        <w:pStyle w:val="Zkladntextodsazen-slo"/>
        <w:numPr>
          <w:ilvl w:val="2"/>
          <w:numId w:val="71"/>
        </w:numPr>
        <w:spacing w:after="120"/>
        <w:ind w:left="284"/>
        <w:outlineLvl w:val="9"/>
      </w:pPr>
      <w:r>
        <w:t xml:space="preserve">Smluvní strany mohou ukončit smluvní vztah pouze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48E8629D" w14:textId="2217FBF7" w:rsidR="005C3985" w:rsidRDefault="005C3985" w:rsidP="005156EE">
      <w:pPr>
        <w:pStyle w:val="Zkladntextodsazen-slo"/>
        <w:numPr>
          <w:ilvl w:val="2"/>
          <w:numId w:val="71"/>
        </w:numPr>
        <w:spacing w:after="120"/>
        <w:ind w:left="284"/>
        <w:outlineLvl w:val="9"/>
      </w:pPr>
      <w:r>
        <w:t xml:space="preserve">Tato </w:t>
      </w:r>
      <w:r w:rsidR="00816E2A">
        <w:t xml:space="preserve">rámcová </w:t>
      </w:r>
      <w:r>
        <w:t>smlouva o dílo je vyhotovena ve dvou stejnopisech s platností originálu, přičemž každá ze smluvních stran obdrží jedno vyhotovení.</w:t>
      </w:r>
    </w:p>
    <w:p w14:paraId="161BF8C7" w14:textId="30352CAA" w:rsidR="005C3985" w:rsidRDefault="005C3985" w:rsidP="005156EE">
      <w:pPr>
        <w:pStyle w:val="Zkladntextodsazen-slo"/>
        <w:numPr>
          <w:ilvl w:val="2"/>
          <w:numId w:val="71"/>
        </w:numPr>
        <w:spacing w:after="120"/>
        <w:ind w:left="284"/>
        <w:outlineLvl w:val="9"/>
      </w:pPr>
      <w:r>
        <w:t xml:space="preserve">Osoby jednající a podepisující tuto </w:t>
      </w:r>
      <w:r w:rsidR="00816E2A">
        <w:t xml:space="preserve">rámcovou </w:t>
      </w:r>
      <w:r>
        <w:t>smlouvu prohlašují, že ji před podpisem přečetly a souhlasí s jejím obsahem. Na důkaz toho připojují své vlastnoruční podpisy.</w:t>
      </w:r>
    </w:p>
    <w:p w14:paraId="165C137E" w14:textId="77777777" w:rsidR="008522AA" w:rsidRDefault="008522AA">
      <w:pPr>
        <w:tabs>
          <w:tab w:val="left" w:pos="0"/>
          <w:tab w:val="left" w:leader="underscore" w:pos="4706"/>
          <w:tab w:val="left" w:pos="4990"/>
          <w:tab w:val="left" w:pos="5387"/>
          <w:tab w:val="left" w:leader="underscore" w:pos="9639"/>
        </w:tabs>
        <w:ind w:left="284"/>
        <w:jc w:val="both"/>
        <w:rPr>
          <w:rFonts w:ascii="Times New Roman" w:hAnsi="Times New Roman"/>
        </w:rPr>
      </w:pPr>
    </w:p>
    <w:p w14:paraId="656477C0" w14:textId="77777777" w:rsidR="00CD3D2E" w:rsidRDefault="00CD3D2E">
      <w:pPr>
        <w:tabs>
          <w:tab w:val="left" w:pos="0"/>
          <w:tab w:val="left" w:leader="underscore" w:pos="4706"/>
          <w:tab w:val="left" w:pos="4990"/>
          <w:tab w:val="left" w:pos="5387"/>
          <w:tab w:val="left" w:leader="underscore" w:pos="9639"/>
        </w:tabs>
        <w:ind w:left="284"/>
        <w:jc w:val="both"/>
        <w:rPr>
          <w:rFonts w:ascii="Times New Roman" w:hAnsi="Times New Roman"/>
        </w:rPr>
      </w:pPr>
    </w:p>
    <w:p w14:paraId="5A52FCAE" w14:textId="77777777" w:rsidR="00CD3D2E" w:rsidRDefault="00CD3D2E">
      <w:pPr>
        <w:tabs>
          <w:tab w:val="left" w:pos="0"/>
          <w:tab w:val="left" w:leader="underscore" w:pos="4706"/>
          <w:tab w:val="left" w:pos="4990"/>
          <w:tab w:val="left" w:pos="5387"/>
          <w:tab w:val="left" w:leader="underscore" w:pos="9639"/>
        </w:tabs>
        <w:ind w:left="284"/>
        <w:jc w:val="both"/>
        <w:rPr>
          <w:rFonts w:ascii="Times New Roman" w:hAnsi="Times New Roman"/>
        </w:rPr>
      </w:pPr>
    </w:p>
    <w:p w14:paraId="3CB489AF" w14:textId="77777777" w:rsidR="0057301F" w:rsidRDefault="0057301F">
      <w:pPr>
        <w:tabs>
          <w:tab w:val="left" w:pos="0"/>
          <w:tab w:val="left" w:leader="underscore" w:pos="4706"/>
          <w:tab w:val="left" w:pos="4990"/>
          <w:tab w:val="left" w:pos="5387"/>
          <w:tab w:val="left" w:leader="underscore" w:pos="9639"/>
        </w:tabs>
        <w:ind w:left="284"/>
        <w:jc w:val="both"/>
        <w:rPr>
          <w:rFonts w:ascii="Times New Roman" w:hAnsi="Times New Roman"/>
        </w:rPr>
      </w:pPr>
    </w:p>
    <w:p w14:paraId="7512DCAE" w14:textId="77777777" w:rsidR="0057301F" w:rsidRDefault="00063740">
      <w:pPr>
        <w:tabs>
          <w:tab w:val="left" w:pos="0"/>
          <w:tab w:val="left" w:pos="4990"/>
        </w:tabs>
        <w:jc w:val="both"/>
        <w:rPr>
          <w:rFonts w:ascii="Times New Roman" w:hAnsi="Times New Roman"/>
          <w:b/>
          <w:sz w:val="22"/>
          <w:szCs w:val="22"/>
        </w:rPr>
      </w:pPr>
      <w:r>
        <w:rPr>
          <w:rFonts w:ascii="Times New Roman" w:hAnsi="Times New Roman"/>
          <w:b/>
          <w:sz w:val="22"/>
          <w:szCs w:val="22"/>
        </w:rPr>
        <w:t xml:space="preserve">Za </w:t>
      </w:r>
      <w:r w:rsidR="008522AA">
        <w:rPr>
          <w:rFonts w:ascii="Times New Roman" w:hAnsi="Times New Roman"/>
          <w:b/>
          <w:sz w:val="22"/>
          <w:szCs w:val="22"/>
        </w:rPr>
        <w:t>objednatele</w:t>
      </w:r>
      <w:r>
        <w:rPr>
          <w:rFonts w:ascii="Times New Roman" w:hAnsi="Times New Roman"/>
          <w:b/>
        </w:rPr>
        <w:tab/>
      </w:r>
      <w:r>
        <w:rPr>
          <w:rFonts w:ascii="Times New Roman" w:hAnsi="Times New Roman"/>
          <w:b/>
          <w:sz w:val="22"/>
          <w:szCs w:val="22"/>
        </w:rPr>
        <w:t xml:space="preserve">Za </w:t>
      </w:r>
      <w:r w:rsidR="008522AA">
        <w:rPr>
          <w:rFonts w:ascii="Times New Roman" w:hAnsi="Times New Roman"/>
          <w:b/>
          <w:sz w:val="22"/>
          <w:szCs w:val="22"/>
        </w:rPr>
        <w:t>zhotovitele</w:t>
      </w:r>
    </w:p>
    <w:p w14:paraId="6FA904CE"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22A4DF1"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6BFD012C"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Datum: </w:t>
      </w:r>
      <w:r>
        <w:rPr>
          <w:rFonts w:ascii="Times New Roman" w:hAnsi="Times New Roman"/>
          <w:sz w:val="22"/>
          <w:szCs w:val="22"/>
        </w:rPr>
        <w:tab/>
      </w:r>
      <w:r>
        <w:rPr>
          <w:rFonts w:ascii="Times New Roman" w:hAnsi="Times New Roman"/>
          <w:sz w:val="22"/>
          <w:szCs w:val="22"/>
        </w:rPr>
        <w:tab/>
        <w:t xml:space="preserve">Datum: </w:t>
      </w:r>
      <w:r>
        <w:rPr>
          <w:rFonts w:ascii="Times New Roman" w:hAnsi="Times New Roman"/>
          <w:sz w:val="22"/>
          <w:szCs w:val="22"/>
        </w:rPr>
        <w:tab/>
      </w:r>
    </w:p>
    <w:p w14:paraId="6422E10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291FC70D"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Místo: </w:t>
      </w:r>
      <w:r>
        <w:rPr>
          <w:rFonts w:ascii="Times New Roman" w:hAnsi="Times New Roman"/>
          <w:sz w:val="22"/>
          <w:szCs w:val="22"/>
        </w:rPr>
        <w:tab/>
      </w:r>
      <w:r>
        <w:rPr>
          <w:rFonts w:ascii="Times New Roman" w:hAnsi="Times New Roman"/>
          <w:sz w:val="22"/>
          <w:szCs w:val="22"/>
        </w:rPr>
        <w:tab/>
        <w:t>Místo:</w:t>
      </w:r>
      <w:r>
        <w:rPr>
          <w:rFonts w:ascii="Times New Roman" w:hAnsi="Times New Roman"/>
          <w:sz w:val="22"/>
          <w:szCs w:val="22"/>
        </w:rPr>
        <w:tab/>
      </w:r>
    </w:p>
    <w:p w14:paraId="4323FAB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565612C6"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F1B1D08"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0E35935A" w14:textId="0895DB24" w:rsidR="0057301F" w:rsidRDefault="00063740">
      <w:pPr>
        <w:tabs>
          <w:tab w:val="left" w:pos="0"/>
          <w:tab w:val="left" w:pos="4990"/>
        </w:tabs>
        <w:rPr>
          <w:rFonts w:ascii="Times New Roman" w:hAnsi="Times New Roman"/>
          <w:b/>
          <w:sz w:val="22"/>
          <w:szCs w:val="22"/>
        </w:rPr>
      </w:pPr>
      <w:r>
        <w:rPr>
          <w:rFonts w:ascii="Times New Roman" w:hAnsi="Times New Roman"/>
          <w:b/>
          <w:sz w:val="22"/>
          <w:szCs w:val="22"/>
        </w:rPr>
        <w:t>Ing. Michal Hrotík</w:t>
      </w:r>
      <w:r>
        <w:rPr>
          <w:rFonts w:ascii="Times New Roman" w:hAnsi="Times New Roman"/>
          <w:b/>
          <w:sz w:val="22"/>
          <w:szCs w:val="22"/>
        </w:rPr>
        <w:tab/>
      </w:r>
      <w:r w:rsidR="0005211C">
        <w:rPr>
          <w:rFonts w:ascii="Times New Roman" w:hAnsi="Times New Roman"/>
          <w:b/>
          <w:sz w:val="22"/>
          <w:szCs w:val="22"/>
        </w:rPr>
        <w:t>Bronislav Krajča</w:t>
      </w:r>
    </w:p>
    <w:p w14:paraId="38629633" w14:textId="6E779938" w:rsidR="0057301F" w:rsidRDefault="00063740">
      <w:pPr>
        <w:tabs>
          <w:tab w:val="left" w:pos="0"/>
          <w:tab w:val="left" w:pos="4990"/>
        </w:tabs>
        <w:rPr>
          <w:rFonts w:ascii="Times New Roman" w:hAnsi="Times New Roman"/>
          <w:sz w:val="22"/>
          <w:szCs w:val="22"/>
        </w:rPr>
      </w:pPr>
      <w:r>
        <w:rPr>
          <w:rFonts w:ascii="Times New Roman" w:hAnsi="Times New Roman"/>
          <w:sz w:val="22"/>
          <w:szCs w:val="22"/>
        </w:rPr>
        <w:t xml:space="preserve">člen představenstva                                                 </w:t>
      </w:r>
      <w:r>
        <w:rPr>
          <w:rFonts w:ascii="Times New Roman" w:hAnsi="Times New Roman"/>
          <w:sz w:val="22"/>
          <w:szCs w:val="22"/>
        </w:rPr>
        <w:tab/>
      </w:r>
      <w:r w:rsidR="0005211C">
        <w:rPr>
          <w:rFonts w:ascii="Times New Roman" w:hAnsi="Times New Roman"/>
          <w:sz w:val="22"/>
          <w:szCs w:val="22"/>
        </w:rPr>
        <w:t xml:space="preserve">jednatel společnosti </w:t>
      </w:r>
    </w:p>
    <w:sectPr w:rsidR="0057301F">
      <w:headerReference w:type="default" r:id="rId9"/>
      <w:footerReference w:type="default" r:id="rId10"/>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3F93" w14:textId="77777777" w:rsidR="00AA4C70" w:rsidRDefault="00AA4C70">
      <w:r>
        <w:separator/>
      </w:r>
    </w:p>
    <w:p w14:paraId="6985D253" w14:textId="77777777" w:rsidR="00AA4C70" w:rsidRDefault="00AA4C70"/>
  </w:endnote>
  <w:endnote w:type="continuationSeparator" w:id="0">
    <w:p w14:paraId="0DB52B00" w14:textId="77777777" w:rsidR="00AA4C70" w:rsidRDefault="00AA4C70">
      <w:r>
        <w:continuationSeparator/>
      </w:r>
    </w:p>
    <w:p w14:paraId="7A3F66EE" w14:textId="77777777" w:rsidR="00AA4C70" w:rsidRDefault="00AA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5B2E" w14:textId="42BCB201"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F56D46">
      <w:rPr>
        <w:rStyle w:val="slostrnky"/>
        <w:rFonts w:cs="Arial"/>
        <w:noProof/>
        <w:color w:val="003C69"/>
        <w:sz w:val="16"/>
      </w:rPr>
      <w:t>2</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F56D46">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810C89">
      <w:rPr>
        <w:rStyle w:val="slostrnky"/>
        <w:rFonts w:cs="Arial"/>
        <w:b/>
        <w:color w:val="003C69"/>
        <w:sz w:val="16"/>
      </w:rPr>
      <w:t>2-2024</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295B" w14:textId="77777777" w:rsidR="00AA4C70" w:rsidRDefault="00AA4C70">
      <w:r>
        <w:separator/>
      </w:r>
    </w:p>
    <w:p w14:paraId="0CEE4FC5" w14:textId="77777777" w:rsidR="00AA4C70" w:rsidRDefault="00AA4C70"/>
  </w:footnote>
  <w:footnote w:type="continuationSeparator" w:id="0">
    <w:p w14:paraId="45501EEB" w14:textId="77777777" w:rsidR="00AA4C70" w:rsidRDefault="00AA4C70">
      <w:r>
        <w:continuationSeparator/>
      </w:r>
    </w:p>
    <w:p w14:paraId="2DBF0406" w14:textId="77777777" w:rsidR="00AA4C70" w:rsidRDefault="00AA4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3E131345" w:rsidR="00810C89" w:rsidRPr="001E5294" w:rsidRDefault="00402F02"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3E131345" w:rsidR="00810C89" w:rsidRPr="001E5294" w:rsidRDefault="00402F02"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2030057521">
    <w:abstractNumId w:val="48"/>
  </w:num>
  <w:num w:numId="2" w16cid:durableId="1314094001">
    <w:abstractNumId w:val="46"/>
  </w:num>
  <w:num w:numId="3" w16cid:durableId="292060726">
    <w:abstractNumId w:val="6"/>
  </w:num>
  <w:num w:numId="4" w16cid:durableId="1372998317">
    <w:abstractNumId w:val="0"/>
  </w:num>
  <w:num w:numId="5" w16cid:durableId="165638120">
    <w:abstractNumId w:val="9"/>
  </w:num>
  <w:num w:numId="6" w16cid:durableId="1265921503">
    <w:abstractNumId w:val="22"/>
  </w:num>
  <w:num w:numId="7" w16cid:durableId="936594436">
    <w:abstractNumId w:val="35"/>
  </w:num>
  <w:num w:numId="8" w16cid:durableId="495538245">
    <w:abstractNumId w:val="5"/>
  </w:num>
  <w:num w:numId="9" w16cid:durableId="1596790242">
    <w:abstractNumId w:val="16"/>
  </w:num>
  <w:num w:numId="10" w16cid:durableId="715160824">
    <w:abstractNumId w:val="21"/>
  </w:num>
  <w:num w:numId="11" w16cid:durableId="994071074">
    <w:abstractNumId w:val="30"/>
  </w:num>
  <w:num w:numId="12" w16cid:durableId="1378821922">
    <w:abstractNumId w:val="62"/>
  </w:num>
  <w:num w:numId="13" w16cid:durableId="607854091">
    <w:abstractNumId w:val="55"/>
  </w:num>
  <w:num w:numId="14" w16cid:durableId="475994381">
    <w:abstractNumId w:val="28"/>
  </w:num>
  <w:num w:numId="15" w16cid:durableId="1505197487">
    <w:abstractNumId w:val="42"/>
  </w:num>
  <w:num w:numId="16" w16cid:durableId="1521621737">
    <w:abstractNumId w:val="25"/>
  </w:num>
  <w:num w:numId="17" w16cid:durableId="145244811">
    <w:abstractNumId w:val="57"/>
  </w:num>
  <w:num w:numId="18" w16cid:durableId="1573269175">
    <w:abstractNumId w:val="45"/>
  </w:num>
  <w:num w:numId="19" w16cid:durableId="1847093753">
    <w:abstractNumId w:val="33"/>
  </w:num>
  <w:num w:numId="20" w16cid:durableId="1652097512">
    <w:abstractNumId w:val="40"/>
  </w:num>
  <w:num w:numId="21" w16cid:durableId="1270046034">
    <w:abstractNumId w:val="32"/>
  </w:num>
  <w:num w:numId="22" w16cid:durableId="2088066512">
    <w:abstractNumId w:val="26"/>
  </w:num>
  <w:num w:numId="23" w16cid:durableId="747507804">
    <w:abstractNumId w:val="60"/>
  </w:num>
  <w:num w:numId="24" w16cid:durableId="6179046">
    <w:abstractNumId w:val="8"/>
  </w:num>
  <w:num w:numId="25" w16cid:durableId="619991475">
    <w:abstractNumId w:val="58"/>
  </w:num>
  <w:num w:numId="26" w16cid:durableId="2081903575">
    <w:abstractNumId w:val="41"/>
  </w:num>
  <w:num w:numId="27" w16cid:durableId="1967198212">
    <w:abstractNumId w:val="18"/>
  </w:num>
  <w:num w:numId="28" w16cid:durableId="1598249206">
    <w:abstractNumId w:val="12"/>
  </w:num>
  <w:num w:numId="29" w16cid:durableId="623536663">
    <w:abstractNumId w:val="17"/>
  </w:num>
  <w:num w:numId="30" w16cid:durableId="1167790047">
    <w:abstractNumId w:val="50"/>
  </w:num>
  <w:num w:numId="31" w16cid:durableId="1522813883">
    <w:abstractNumId w:val="14"/>
  </w:num>
  <w:num w:numId="32" w16cid:durableId="947738911">
    <w:abstractNumId w:val="15"/>
  </w:num>
  <w:num w:numId="33" w16cid:durableId="571624753">
    <w:abstractNumId w:val="24"/>
  </w:num>
  <w:num w:numId="34" w16cid:durableId="251935564">
    <w:abstractNumId w:val="11"/>
  </w:num>
  <w:num w:numId="35" w16cid:durableId="1572347502">
    <w:abstractNumId w:val="34"/>
  </w:num>
  <w:num w:numId="36" w16cid:durableId="2046636654">
    <w:abstractNumId w:val="13"/>
  </w:num>
  <w:num w:numId="37" w16cid:durableId="1742747555">
    <w:abstractNumId w:val="29"/>
  </w:num>
  <w:num w:numId="38" w16cid:durableId="559709496">
    <w:abstractNumId w:val="58"/>
    <w:lvlOverride w:ilvl="0">
      <w:startOverride w:val="1"/>
    </w:lvlOverride>
  </w:num>
  <w:num w:numId="39" w16cid:durableId="715814681">
    <w:abstractNumId w:val="53"/>
  </w:num>
  <w:num w:numId="40" w16cid:durableId="1716470206">
    <w:abstractNumId w:val="61"/>
  </w:num>
  <w:num w:numId="41" w16cid:durableId="13965417">
    <w:abstractNumId w:val="52"/>
  </w:num>
  <w:num w:numId="42" w16cid:durableId="198207162">
    <w:abstractNumId w:val="10"/>
  </w:num>
  <w:num w:numId="43" w16cid:durableId="770663152">
    <w:abstractNumId w:val="37"/>
  </w:num>
  <w:num w:numId="44" w16cid:durableId="513879090">
    <w:abstractNumId w:val="39"/>
  </w:num>
  <w:num w:numId="45" w16cid:durableId="1633098614">
    <w:abstractNumId w:val="7"/>
  </w:num>
  <w:num w:numId="46" w16cid:durableId="2136243640">
    <w:abstractNumId w:val="51"/>
  </w:num>
  <w:num w:numId="47" w16cid:durableId="269512380">
    <w:abstractNumId w:val="19"/>
  </w:num>
  <w:num w:numId="48" w16cid:durableId="990793473">
    <w:abstractNumId w:val="43"/>
  </w:num>
  <w:num w:numId="49" w16cid:durableId="2141461800">
    <w:abstractNumId w:val="23"/>
  </w:num>
  <w:num w:numId="50" w16cid:durableId="481195807">
    <w:abstractNumId w:val="38"/>
  </w:num>
  <w:num w:numId="51" w16cid:durableId="520897626">
    <w:abstractNumId w:val="56"/>
  </w:num>
  <w:num w:numId="52" w16cid:durableId="720907920">
    <w:abstractNumId w:val="54"/>
  </w:num>
  <w:num w:numId="53" w16cid:durableId="83839234">
    <w:abstractNumId w:val="58"/>
  </w:num>
  <w:num w:numId="54" w16cid:durableId="1038433274">
    <w:abstractNumId w:val="58"/>
  </w:num>
  <w:num w:numId="55" w16cid:durableId="1521551409">
    <w:abstractNumId w:val="58"/>
  </w:num>
  <w:num w:numId="56" w16cid:durableId="2136867369">
    <w:abstractNumId w:val="58"/>
  </w:num>
  <w:num w:numId="57" w16cid:durableId="193926357">
    <w:abstractNumId w:val="31"/>
  </w:num>
  <w:num w:numId="58" w16cid:durableId="1310481576">
    <w:abstractNumId w:val="58"/>
  </w:num>
  <w:num w:numId="59" w16cid:durableId="1205942903">
    <w:abstractNumId w:val="36"/>
  </w:num>
  <w:num w:numId="60" w16cid:durableId="600994046">
    <w:abstractNumId w:val="58"/>
  </w:num>
  <w:num w:numId="61" w16cid:durableId="1870407568">
    <w:abstractNumId w:val="44"/>
  </w:num>
  <w:num w:numId="62" w16cid:durableId="716204424">
    <w:abstractNumId w:val="58"/>
  </w:num>
  <w:num w:numId="63" w16cid:durableId="649986068">
    <w:abstractNumId w:val="20"/>
  </w:num>
  <w:num w:numId="64" w16cid:durableId="1892576411">
    <w:abstractNumId w:val="58"/>
  </w:num>
  <w:num w:numId="65" w16cid:durableId="804667364">
    <w:abstractNumId w:val="59"/>
  </w:num>
  <w:num w:numId="66" w16cid:durableId="378865261">
    <w:abstractNumId w:val="58"/>
  </w:num>
  <w:num w:numId="67" w16cid:durableId="1996034699">
    <w:abstractNumId w:val="47"/>
  </w:num>
  <w:num w:numId="68" w16cid:durableId="1914973175">
    <w:abstractNumId w:val="58"/>
  </w:num>
  <w:num w:numId="69" w16cid:durableId="1876700610">
    <w:abstractNumId w:val="58"/>
  </w:num>
  <w:num w:numId="70" w16cid:durableId="2147353641">
    <w:abstractNumId w:val="49"/>
  </w:num>
  <w:num w:numId="71" w16cid:durableId="2105416051">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20787"/>
    <w:rsid w:val="00034C52"/>
    <w:rsid w:val="0005211C"/>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668E"/>
    <w:rsid w:val="00101514"/>
    <w:rsid w:val="001128F9"/>
    <w:rsid w:val="001211C2"/>
    <w:rsid w:val="00132218"/>
    <w:rsid w:val="00143B58"/>
    <w:rsid w:val="00145D71"/>
    <w:rsid w:val="0016543B"/>
    <w:rsid w:val="00170614"/>
    <w:rsid w:val="0017378D"/>
    <w:rsid w:val="00177C1E"/>
    <w:rsid w:val="00182E2D"/>
    <w:rsid w:val="00194843"/>
    <w:rsid w:val="001C6C0A"/>
    <w:rsid w:val="001C6E62"/>
    <w:rsid w:val="001C7393"/>
    <w:rsid w:val="001C7F69"/>
    <w:rsid w:val="001D6742"/>
    <w:rsid w:val="001E358C"/>
    <w:rsid w:val="001E5294"/>
    <w:rsid w:val="001E6565"/>
    <w:rsid w:val="001F135E"/>
    <w:rsid w:val="001F6D91"/>
    <w:rsid w:val="00224AEB"/>
    <w:rsid w:val="00224DFA"/>
    <w:rsid w:val="00232864"/>
    <w:rsid w:val="00251546"/>
    <w:rsid w:val="00251F60"/>
    <w:rsid w:val="002621FD"/>
    <w:rsid w:val="002954F5"/>
    <w:rsid w:val="002A3D74"/>
    <w:rsid w:val="002B1794"/>
    <w:rsid w:val="002D4A02"/>
    <w:rsid w:val="002D4AF1"/>
    <w:rsid w:val="002F1271"/>
    <w:rsid w:val="00300ABE"/>
    <w:rsid w:val="0030368F"/>
    <w:rsid w:val="00312C2A"/>
    <w:rsid w:val="00312C2C"/>
    <w:rsid w:val="00315175"/>
    <w:rsid w:val="003343A8"/>
    <w:rsid w:val="0033688F"/>
    <w:rsid w:val="00342D2D"/>
    <w:rsid w:val="0036513F"/>
    <w:rsid w:val="00365276"/>
    <w:rsid w:val="003840CE"/>
    <w:rsid w:val="00394A2F"/>
    <w:rsid w:val="00396B2B"/>
    <w:rsid w:val="003B46C8"/>
    <w:rsid w:val="003C6D30"/>
    <w:rsid w:val="003D20A7"/>
    <w:rsid w:val="003D28CB"/>
    <w:rsid w:val="003D3892"/>
    <w:rsid w:val="003D43C0"/>
    <w:rsid w:val="003D71E0"/>
    <w:rsid w:val="003E7390"/>
    <w:rsid w:val="003F60D1"/>
    <w:rsid w:val="003F7EFD"/>
    <w:rsid w:val="00402F02"/>
    <w:rsid w:val="00411FC5"/>
    <w:rsid w:val="00415685"/>
    <w:rsid w:val="00424456"/>
    <w:rsid w:val="00427E7A"/>
    <w:rsid w:val="00440E3A"/>
    <w:rsid w:val="004518C7"/>
    <w:rsid w:val="00485BDD"/>
    <w:rsid w:val="004A3F55"/>
    <w:rsid w:val="004A7EC3"/>
    <w:rsid w:val="004D0D27"/>
    <w:rsid w:val="004D3E02"/>
    <w:rsid w:val="004E4443"/>
    <w:rsid w:val="004F2E84"/>
    <w:rsid w:val="00500ED2"/>
    <w:rsid w:val="00503BE6"/>
    <w:rsid w:val="005069A3"/>
    <w:rsid w:val="00514235"/>
    <w:rsid w:val="005156EE"/>
    <w:rsid w:val="00517901"/>
    <w:rsid w:val="00523851"/>
    <w:rsid w:val="00527431"/>
    <w:rsid w:val="00532D2F"/>
    <w:rsid w:val="005378D8"/>
    <w:rsid w:val="00554B4B"/>
    <w:rsid w:val="00555D6E"/>
    <w:rsid w:val="0057301F"/>
    <w:rsid w:val="005C3985"/>
    <w:rsid w:val="005D1BD1"/>
    <w:rsid w:val="0060360F"/>
    <w:rsid w:val="006075D8"/>
    <w:rsid w:val="006207A5"/>
    <w:rsid w:val="00625A61"/>
    <w:rsid w:val="006310B3"/>
    <w:rsid w:val="00632A89"/>
    <w:rsid w:val="0063326C"/>
    <w:rsid w:val="00684E2A"/>
    <w:rsid w:val="006A2265"/>
    <w:rsid w:val="006B6A57"/>
    <w:rsid w:val="006B7518"/>
    <w:rsid w:val="006B7EA5"/>
    <w:rsid w:val="006C32CC"/>
    <w:rsid w:val="006C469D"/>
    <w:rsid w:val="006F30E5"/>
    <w:rsid w:val="00704A83"/>
    <w:rsid w:val="00757841"/>
    <w:rsid w:val="00781117"/>
    <w:rsid w:val="00785623"/>
    <w:rsid w:val="00791F5B"/>
    <w:rsid w:val="007969A7"/>
    <w:rsid w:val="007A4FDF"/>
    <w:rsid w:val="007B158A"/>
    <w:rsid w:val="007C1C3C"/>
    <w:rsid w:val="007C689B"/>
    <w:rsid w:val="007D6326"/>
    <w:rsid w:val="007E0448"/>
    <w:rsid w:val="007E3A26"/>
    <w:rsid w:val="007E4C04"/>
    <w:rsid w:val="007F1A06"/>
    <w:rsid w:val="008005FB"/>
    <w:rsid w:val="008036E9"/>
    <w:rsid w:val="00804249"/>
    <w:rsid w:val="0080570A"/>
    <w:rsid w:val="00810C89"/>
    <w:rsid w:val="00816E2A"/>
    <w:rsid w:val="00842AA8"/>
    <w:rsid w:val="00847C24"/>
    <w:rsid w:val="008522AA"/>
    <w:rsid w:val="008548EE"/>
    <w:rsid w:val="00861BC3"/>
    <w:rsid w:val="00870117"/>
    <w:rsid w:val="00870BAC"/>
    <w:rsid w:val="00894E34"/>
    <w:rsid w:val="008A18F4"/>
    <w:rsid w:val="008B2252"/>
    <w:rsid w:val="008C5378"/>
    <w:rsid w:val="008C76D4"/>
    <w:rsid w:val="008D1E71"/>
    <w:rsid w:val="008E20C1"/>
    <w:rsid w:val="008E2C59"/>
    <w:rsid w:val="008E7522"/>
    <w:rsid w:val="008F6298"/>
    <w:rsid w:val="00901EFC"/>
    <w:rsid w:val="00906ECE"/>
    <w:rsid w:val="009407E3"/>
    <w:rsid w:val="00943C6D"/>
    <w:rsid w:val="009479A3"/>
    <w:rsid w:val="00947F6E"/>
    <w:rsid w:val="009506F3"/>
    <w:rsid w:val="00955300"/>
    <w:rsid w:val="009634D8"/>
    <w:rsid w:val="009821D6"/>
    <w:rsid w:val="00983151"/>
    <w:rsid w:val="00985B38"/>
    <w:rsid w:val="009A22C5"/>
    <w:rsid w:val="009B4B4C"/>
    <w:rsid w:val="009B504E"/>
    <w:rsid w:val="009C1165"/>
    <w:rsid w:val="009C1BE7"/>
    <w:rsid w:val="009E0D82"/>
    <w:rsid w:val="00A06B7C"/>
    <w:rsid w:val="00A1405A"/>
    <w:rsid w:val="00A15EED"/>
    <w:rsid w:val="00A26C4C"/>
    <w:rsid w:val="00A407E2"/>
    <w:rsid w:val="00A45745"/>
    <w:rsid w:val="00A57B64"/>
    <w:rsid w:val="00A65133"/>
    <w:rsid w:val="00A66870"/>
    <w:rsid w:val="00A76405"/>
    <w:rsid w:val="00A92875"/>
    <w:rsid w:val="00A93BD6"/>
    <w:rsid w:val="00AA4C70"/>
    <w:rsid w:val="00AB2187"/>
    <w:rsid w:val="00AB337B"/>
    <w:rsid w:val="00AB4B10"/>
    <w:rsid w:val="00AC3377"/>
    <w:rsid w:val="00AD25AC"/>
    <w:rsid w:val="00AD302A"/>
    <w:rsid w:val="00AE1B2B"/>
    <w:rsid w:val="00AE6A7A"/>
    <w:rsid w:val="00B14A8F"/>
    <w:rsid w:val="00B213BC"/>
    <w:rsid w:val="00B2352A"/>
    <w:rsid w:val="00B322BE"/>
    <w:rsid w:val="00B33E0B"/>
    <w:rsid w:val="00B579DC"/>
    <w:rsid w:val="00B7055A"/>
    <w:rsid w:val="00B710E6"/>
    <w:rsid w:val="00B929C2"/>
    <w:rsid w:val="00B92CB2"/>
    <w:rsid w:val="00B9440D"/>
    <w:rsid w:val="00BD426A"/>
    <w:rsid w:val="00BE570C"/>
    <w:rsid w:val="00BF3A7B"/>
    <w:rsid w:val="00BF7CF8"/>
    <w:rsid w:val="00C035AF"/>
    <w:rsid w:val="00C151F3"/>
    <w:rsid w:val="00C4620E"/>
    <w:rsid w:val="00C654E0"/>
    <w:rsid w:val="00C70CB7"/>
    <w:rsid w:val="00C813BD"/>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74FF8"/>
    <w:rsid w:val="00D91EF0"/>
    <w:rsid w:val="00DB7808"/>
    <w:rsid w:val="00DD49EB"/>
    <w:rsid w:val="00DE4EF2"/>
    <w:rsid w:val="00DE7A74"/>
    <w:rsid w:val="00DF0108"/>
    <w:rsid w:val="00DF7B1A"/>
    <w:rsid w:val="00E105D3"/>
    <w:rsid w:val="00E155A0"/>
    <w:rsid w:val="00E20AB2"/>
    <w:rsid w:val="00E3065D"/>
    <w:rsid w:val="00E3351E"/>
    <w:rsid w:val="00E47206"/>
    <w:rsid w:val="00E4732E"/>
    <w:rsid w:val="00E6278A"/>
    <w:rsid w:val="00E64F30"/>
    <w:rsid w:val="00E72DD7"/>
    <w:rsid w:val="00E91D5B"/>
    <w:rsid w:val="00EA32E0"/>
    <w:rsid w:val="00EA3D9D"/>
    <w:rsid w:val="00EC328B"/>
    <w:rsid w:val="00EC59B3"/>
    <w:rsid w:val="00ED313E"/>
    <w:rsid w:val="00EE350A"/>
    <w:rsid w:val="00EF7962"/>
    <w:rsid w:val="00F01BE7"/>
    <w:rsid w:val="00F063B0"/>
    <w:rsid w:val="00F210CD"/>
    <w:rsid w:val="00F27DDC"/>
    <w:rsid w:val="00F37068"/>
    <w:rsid w:val="00F43009"/>
    <w:rsid w:val="00F55FC0"/>
    <w:rsid w:val="00F56D46"/>
    <w:rsid w:val="00F66FB5"/>
    <w:rsid w:val="00F800FA"/>
    <w:rsid w:val="00F9725D"/>
    <w:rsid w:val="00FA6F0A"/>
    <w:rsid w:val="00FB4EB9"/>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99"/>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99"/>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 w:type="character" w:styleId="Nevyeenzmnka">
    <w:name w:val="Unresolved Mention"/>
    <w:basedOn w:val="Standardnpsmoodstavce"/>
    <w:uiPriority w:val="99"/>
    <w:semiHidden/>
    <w:unhideWhenUsed/>
    <w:rsid w:val="001F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14214-F623-46C4-8F4B-84DD0E3B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4117</Words>
  <Characters>24294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Volná Lenka</cp:lastModifiedBy>
  <cp:revision>2</cp:revision>
  <cp:lastPrinted>2022-02-23T11:38:00Z</cp:lastPrinted>
  <dcterms:created xsi:type="dcterms:W3CDTF">2022-09-08T10:13:00Z</dcterms:created>
  <dcterms:modified xsi:type="dcterms:W3CDTF">2022-09-08T10:13:00Z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