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Staroměstská zemědělská,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Staré Město 25, 79201 Staré Město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Bruntál-město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61 963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6 839,76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1,0667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124 468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8 799,91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66 004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4 711,39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8 371,62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74 234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1,0695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1,0695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100 825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281 204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19 881,19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169 807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12 005,39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94 495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1,0695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127 157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8 990,03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84 440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2 304 675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162 940,21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Stráň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293 405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21 919,29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300 260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22 431,40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,9954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Malá Véska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220 952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16 662,79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1,0696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269 792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20 345,90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105 616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88 753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360 482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22 257,84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Oborná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1,0686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18 102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1 028,09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Slezský Kočov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1,0685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u Bruntálu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celá výměra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107 028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Světlá ve Slezsku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3 360 580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236 333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301N20/26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30112026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17.12.2020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236 333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06.09.2022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