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952604" w14:paraId="53426B59" w14:textId="77777777" w:rsidTr="004A0D2E">
        <w:trPr>
          <w:trHeight w:val="340"/>
        </w:trPr>
        <w:tc>
          <w:tcPr>
            <w:tcW w:w="115" w:type="dxa"/>
          </w:tcPr>
          <w:p w14:paraId="120AA7DF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DD6C957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38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934693" w14:paraId="5EF0353C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D25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03732B6" w14:textId="77777777" w:rsidR="00934693" w:rsidRDefault="00934693">
            <w:pPr>
              <w:spacing w:after="0" w:line="240" w:lineRule="auto"/>
            </w:pPr>
          </w:p>
        </w:tc>
        <w:tc>
          <w:tcPr>
            <w:tcW w:w="6121" w:type="dxa"/>
          </w:tcPr>
          <w:p w14:paraId="669C2DCE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1096155A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8BDC52E" w14:textId="77777777" w:rsidR="00934693" w:rsidRDefault="00934693">
            <w:pPr>
              <w:pStyle w:val="EmptyCellLayoutStyle"/>
              <w:spacing w:after="0" w:line="240" w:lineRule="auto"/>
            </w:pPr>
          </w:p>
        </w:tc>
      </w:tr>
      <w:tr w:rsidR="00934693" w14:paraId="4783CB18" w14:textId="77777777" w:rsidTr="004A0D2E">
        <w:trPr>
          <w:trHeight w:val="100"/>
        </w:trPr>
        <w:tc>
          <w:tcPr>
            <w:tcW w:w="115" w:type="dxa"/>
          </w:tcPr>
          <w:p w14:paraId="361D15EA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4DE9105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6E2C95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2B119B5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6F341CD4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D42D652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824D172" w14:textId="77777777" w:rsidR="00934693" w:rsidRDefault="00934693">
            <w:pPr>
              <w:pStyle w:val="EmptyCellLayoutStyle"/>
              <w:spacing w:after="0" w:line="240" w:lineRule="auto"/>
            </w:pPr>
          </w:p>
        </w:tc>
      </w:tr>
      <w:tr w:rsidR="00952604" w14:paraId="0B15235F" w14:textId="77777777" w:rsidTr="004A0D2E">
        <w:tc>
          <w:tcPr>
            <w:tcW w:w="115" w:type="dxa"/>
          </w:tcPr>
          <w:p w14:paraId="261338E7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A7ABFF2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1465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11452"/>
            </w:tblGrid>
            <w:tr w:rsidR="00934693" w14:paraId="59E2BF9B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926F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9F4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34693" w14:paraId="504E91AD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7738" w14:textId="77777777" w:rsidR="00934693" w:rsidRDefault="00C84B3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AGRODRUŽSTVO -družstvo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NOVÝ ŠALDORF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9E5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Letišti 2791/3, 67181 Znojmo</w:t>
                  </w:r>
                </w:p>
              </w:tc>
            </w:tr>
          </w:tbl>
          <w:p w14:paraId="71376F6A" w14:textId="77777777" w:rsidR="00934693" w:rsidRDefault="00934693">
            <w:pPr>
              <w:spacing w:after="0" w:line="240" w:lineRule="auto"/>
            </w:pPr>
          </w:p>
        </w:tc>
        <w:tc>
          <w:tcPr>
            <w:tcW w:w="241" w:type="dxa"/>
          </w:tcPr>
          <w:p w14:paraId="209EE71E" w14:textId="77777777" w:rsidR="00934693" w:rsidRDefault="00934693">
            <w:pPr>
              <w:pStyle w:val="EmptyCellLayoutStyle"/>
              <w:spacing w:after="0" w:line="240" w:lineRule="auto"/>
            </w:pPr>
          </w:p>
        </w:tc>
      </w:tr>
      <w:tr w:rsidR="00934693" w14:paraId="2A830DA1" w14:textId="77777777" w:rsidTr="004A0D2E">
        <w:trPr>
          <w:trHeight w:val="349"/>
        </w:trPr>
        <w:tc>
          <w:tcPr>
            <w:tcW w:w="115" w:type="dxa"/>
          </w:tcPr>
          <w:p w14:paraId="44FAB333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0B99480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82DEB2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19A63798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8AF8F66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221CF2FB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BA24021" w14:textId="77777777" w:rsidR="00934693" w:rsidRDefault="00934693">
            <w:pPr>
              <w:pStyle w:val="EmptyCellLayoutStyle"/>
              <w:spacing w:after="0" w:line="240" w:lineRule="auto"/>
            </w:pPr>
          </w:p>
        </w:tc>
      </w:tr>
      <w:tr w:rsidR="00934693" w14:paraId="055567F1" w14:textId="77777777" w:rsidTr="004A0D2E">
        <w:trPr>
          <w:trHeight w:val="340"/>
        </w:trPr>
        <w:tc>
          <w:tcPr>
            <w:tcW w:w="115" w:type="dxa"/>
          </w:tcPr>
          <w:p w14:paraId="00AE9296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43A47B4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34693" w14:paraId="72A77F1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9B9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EC3AA3E" w14:textId="77777777" w:rsidR="00934693" w:rsidRDefault="00934693">
            <w:pPr>
              <w:spacing w:after="0" w:line="240" w:lineRule="auto"/>
            </w:pPr>
          </w:p>
        </w:tc>
        <w:tc>
          <w:tcPr>
            <w:tcW w:w="2394" w:type="dxa"/>
          </w:tcPr>
          <w:p w14:paraId="5366BD00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76D96D9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240C140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942737C" w14:textId="77777777" w:rsidR="00934693" w:rsidRDefault="00934693">
            <w:pPr>
              <w:pStyle w:val="EmptyCellLayoutStyle"/>
              <w:spacing w:after="0" w:line="240" w:lineRule="auto"/>
            </w:pPr>
          </w:p>
        </w:tc>
      </w:tr>
      <w:tr w:rsidR="00934693" w14:paraId="447B7E0F" w14:textId="77777777" w:rsidTr="004A0D2E">
        <w:trPr>
          <w:trHeight w:val="229"/>
        </w:trPr>
        <w:tc>
          <w:tcPr>
            <w:tcW w:w="115" w:type="dxa"/>
          </w:tcPr>
          <w:p w14:paraId="388140D3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1A0A1F0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715260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871ECB8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592F908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4268657F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A0A9ED1" w14:textId="77777777" w:rsidR="00934693" w:rsidRDefault="00934693">
            <w:pPr>
              <w:pStyle w:val="EmptyCellLayoutStyle"/>
              <w:spacing w:after="0" w:line="240" w:lineRule="auto"/>
            </w:pPr>
          </w:p>
        </w:tc>
      </w:tr>
      <w:tr w:rsidR="00952604" w14:paraId="266B4A2C" w14:textId="77777777" w:rsidTr="004A0D2E">
        <w:tc>
          <w:tcPr>
            <w:tcW w:w="115" w:type="dxa"/>
          </w:tcPr>
          <w:p w14:paraId="509FDFE3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1466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874"/>
              <w:gridCol w:w="461"/>
              <w:gridCol w:w="440"/>
              <w:gridCol w:w="548"/>
              <w:gridCol w:w="556"/>
              <w:gridCol w:w="929"/>
              <w:gridCol w:w="658"/>
              <w:gridCol w:w="1437"/>
              <w:gridCol w:w="1294"/>
              <w:gridCol w:w="1057"/>
              <w:gridCol w:w="1029"/>
              <w:gridCol w:w="1531"/>
              <w:gridCol w:w="1403"/>
              <w:gridCol w:w="1455"/>
            </w:tblGrid>
            <w:tr w:rsidR="00934693" w14:paraId="3F887789" w14:textId="77777777" w:rsidTr="004A0D2E">
              <w:trPr>
                <w:trHeight w:val="487"/>
              </w:trPr>
              <w:tc>
                <w:tcPr>
                  <w:tcW w:w="9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EA8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CF1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E9AA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1B10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1BD7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D7A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C05A0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8A7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D72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008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84A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8CB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8CD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FD9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39C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52604" w14:paraId="1829120D" w14:textId="77777777" w:rsidTr="004A0D2E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A05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Konice u Znojma</w:t>
                  </w:r>
                </w:p>
              </w:tc>
            </w:tr>
            <w:tr w:rsidR="00934693" w14:paraId="081777E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450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023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098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1CF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0DE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B03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ED82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7A73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A84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31D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005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9BD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1,12432009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59B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DBE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3B0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265,99</w:t>
                  </w:r>
                </w:p>
              </w:tc>
            </w:tr>
            <w:tr w:rsidR="00934693" w14:paraId="60F8545F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CCE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9AE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18A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1B4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3D0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15A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4435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7553D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E4B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4AD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13B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25C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1,12435003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218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E54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89B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281,80</w:t>
                  </w:r>
                </w:p>
              </w:tc>
            </w:tr>
            <w:tr w:rsidR="00934693" w14:paraId="060B9F21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BC5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45A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F9E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CB6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79B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99D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B012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847E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4F3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C27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E08A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E66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1,12433791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AFD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D4B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971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</w:tr>
            <w:tr w:rsidR="00934693" w14:paraId="1720C42E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65B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13B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1F5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A66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6F3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DBE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62295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9A843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EF2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6D3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7E9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509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1,12435566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490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D7D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7EE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</w:tr>
            <w:tr w:rsidR="00934693" w14:paraId="22CC1D5C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E53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33E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760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5C5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2F0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F21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EFCB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23108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C1F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0F0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679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43E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1,12434363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A68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45B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624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579,39</w:t>
                  </w:r>
                </w:p>
              </w:tc>
            </w:tr>
            <w:tr w:rsidR="00934693" w14:paraId="68C26A35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0FC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892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960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63D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B62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D29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69018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2CD1F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076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34D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CCDA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B75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1,12434857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417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C53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2F1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300,23</w:t>
                  </w:r>
                </w:p>
              </w:tc>
            </w:tr>
            <w:tr w:rsidR="00934693" w14:paraId="00FA2823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5FD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030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356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CFC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39B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0A9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F89F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D678D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98B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6E2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FD6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F85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1,12434770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539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A41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F73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</w:t>
                  </w:r>
                </w:p>
              </w:tc>
            </w:tr>
            <w:tr w:rsidR="00934693" w14:paraId="40F6E8D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7A9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DAD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C74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B3A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0AD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411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082FE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E253E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5C4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850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624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6C1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1,12432327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01C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DFD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56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456,21</w:t>
                  </w:r>
                </w:p>
              </w:tc>
            </w:tr>
            <w:tr w:rsidR="00934693" w14:paraId="602555D6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59B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A4E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33D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97D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E94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1E0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A60C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FD6FC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64D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E65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82D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D61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1,12433500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C00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31D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F86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1 217,93</w:t>
                  </w:r>
                </w:p>
              </w:tc>
            </w:tr>
            <w:tr w:rsidR="00934693" w14:paraId="092177C9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E03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5FE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8E3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B7A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B22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002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C8F0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88AF6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E3C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E5B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8B1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0E3A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1,12433255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94F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D0E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24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891,36</w:t>
                  </w:r>
                </w:p>
              </w:tc>
            </w:tr>
            <w:tr w:rsidR="00934693" w14:paraId="11BCF12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1224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CAC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8DC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23B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753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358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4CD5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582A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2B0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F33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D4A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048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1,12435168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AFC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F4A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8DA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</w:t>
                  </w:r>
                </w:p>
              </w:tc>
            </w:tr>
            <w:tr w:rsidR="00934693" w14:paraId="3E8D0ABF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079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9AE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6DD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FBF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2BC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92B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14D85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7AA26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74E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C0E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F30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3BF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3AF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CD1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414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334,87</w:t>
                  </w:r>
                </w:p>
              </w:tc>
            </w:tr>
            <w:tr w:rsidR="00934693" w14:paraId="1DB3AA04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260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3F1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4FA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30E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043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643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4E72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49417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16C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147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948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2E6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1,12433503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ADF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B68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16E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</w:tr>
            <w:tr w:rsidR="00934693" w14:paraId="7361EAC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111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EE6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FA9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8C2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A6C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039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CEBB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C29CC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27E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12D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D69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103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1,12481699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9C2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1DA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399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952604" w14:paraId="6483CFB1" w14:textId="77777777" w:rsidTr="004A0D2E">
              <w:trPr>
                <w:trHeight w:val="262"/>
              </w:trPr>
              <w:tc>
                <w:tcPr>
                  <w:tcW w:w="276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085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034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714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D199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9DA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D30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BEC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27 653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2B3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C30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5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F30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5 602,04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4DA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C28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5 602,04</w:t>
                  </w:r>
                </w:p>
              </w:tc>
            </w:tr>
            <w:tr w:rsidR="00952604" w14:paraId="28A648ED" w14:textId="77777777" w:rsidTr="004A0D2E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B5E8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Nový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Šaldorf</w:t>
                  </w:r>
                  <w:proofErr w:type="spellEnd"/>
                </w:p>
              </w:tc>
            </w:tr>
            <w:tr w:rsidR="00934693" w14:paraId="53EAA2EE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709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DEB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037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0F8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738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97B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79A8E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10736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835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DA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B3A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E48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1,12433611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632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8 676,83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24B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4DE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8 676,83</w:t>
                  </w:r>
                </w:p>
              </w:tc>
            </w:tr>
            <w:tr w:rsidR="00934693" w14:paraId="43BBF16F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576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0D8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628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283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B46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634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96E4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90D9C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F5E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B61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22 885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B23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5BA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1,12433480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BD7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8 236,30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F64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452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8 236,30</w:t>
                  </w:r>
                </w:p>
              </w:tc>
            </w:tr>
            <w:tr w:rsidR="00934693" w14:paraId="7B496443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FF2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334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538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3E4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F4B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032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24C6F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B009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5DA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3C4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D48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EDC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1,12434467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D85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13B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583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377,18</w:t>
                  </w:r>
                </w:p>
              </w:tc>
            </w:tr>
            <w:tr w:rsidR="00934693" w14:paraId="1C7D29EC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4B3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2D9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8F1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41E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AE2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F93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8CEF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82DAD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17D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A22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EF8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74B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A7A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8 893,12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19C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503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8 893,12</w:t>
                  </w:r>
                </w:p>
              </w:tc>
            </w:tr>
            <w:tr w:rsidR="00934693" w14:paraId="1B0B39B7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F15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6FB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D86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DD7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5BC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901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5298F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801B4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3D6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025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C6F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687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1,12433707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7CC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EF2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C93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702,17</w:t>
                  </w:r>
                </w:p>
              </w:tc>
            </w:tr>
            <w:tr w:rsidR="00934693" w14:paraId="110E0A8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DDF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7D2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451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64C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91D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CE7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746E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83DA6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DD7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5DF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C66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83A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1,12482427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86C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ED8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BDA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</w:tr>
            <w:tr w:rsidR="00934693" w14:paraId="21E9B8CE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CD1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614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737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E57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9BC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3A0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2F2B0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5231A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7C2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D61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94A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02D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1,12434123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DE3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350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453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848,65</w:t>
                  </w:r>
                </w:p>
              </w:tc>
            </w:tr>
            <w:tr w:rsidR="00934693" w14:paraId="47F5C9B6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734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413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B89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678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3E4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7DD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37CBF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5647C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AC4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373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21 876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3D1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C4D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1,12433548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8D8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713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6BB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7 873,17</w:t>
                  </w:r>
                </w:p>
              </w:tc>
            </w:tr>
            <w:tr w:rsidR="00934693" w14:paraId="4502C684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30B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E85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631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8C3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22A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202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88C6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FDD9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689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F29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A29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278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1,12433097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B05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0A9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08C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981,80</w:t>
                  </w:r>
                </w:p>
              </w:tc>
            </w:tr>
            <w:tr w:rsidR="00934693" w14:paraId="266D9E7D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7D3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507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BD6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F04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BCE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572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8DCC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A192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DD3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FCE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BC9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3602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1,12433778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C61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3DC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358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1 851,69</w:t>
                  </w:r>
                </w:p>
              </w:tc>
            </w:tr>
            <w:tr w:rsidR="00934693" w14:paraId="23B57D9E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F37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A56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0D7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8EC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AF9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610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1614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EB38B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BCF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A8B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9C3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EAF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1,12433541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C38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2 375,34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A61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2D6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2 375,34</w:t>
                  </w:r>
                </w:p>
              </w:tc>
            </w:tr>
            <w:tr w:rsidR="00934693" w14:paraId="50D85A1B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EEE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682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C3B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F12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D70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34E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45F35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52D34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D92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FFB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F90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654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1,12433733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254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2 309,84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A4D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541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2 309,84</w:t>
                  </w:r>
                </w:p>
              </w:tc>
            </w:tr>
            <w:tr w:rsidR="00934693" w14:paraId="57889D79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ABA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0A7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9D0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87F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86D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E99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E8AB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D427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8AF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16F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537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72CA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1,12433721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8D9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D9E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5D4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1 535,69</w:t>
                  </w:r>
                </w:p>
              </w:tc>
            </w:tr>
            <w:tr w:rsidR="00934693" w14:paraId="045718CF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10A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035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47C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339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398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811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1D89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E401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9CA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697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E56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441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1,12433269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EB4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1 860,68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9A2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312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1 860,68</w:t>
                  </w:r>
                </w:p>
              </w:tc>
            </w:tr>
            <w:tr w:rsidR="00934693" w14:paraId="697CCE8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71C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8C9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F21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4A0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858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1CA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0455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140B9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C76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B91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003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2B6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1,12434079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096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847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765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668,34</w:t>
                  </w:r>
                </w:p>
              </w:tc>
            </w:tr>
            <w:tr w:rsidR="00934693" w14:paraId="4E2A4BAA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53A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F6C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1AF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28E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287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60E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830D4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5E87F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FB7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1DC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361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CF9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1,12432356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B9A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1C8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21B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489,46</w:t>
                  </w:r>
                </w:p>
              </w:tc>
            </w:tr>
            <w:tr w:rsidR="00934693" w14:paraId="059835D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AA3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408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E78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507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8DD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5C2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019D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C31BB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D0F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5B4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EB4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712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1,12432165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FDF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3AD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D7F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</w:t>
                  </w:r>
                </w:p>
              </w:tc>
            </w:tr>
            <w:tr w:rsidR="00934693" w14:paraId="45B086C7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672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D69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A0F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FC3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DE0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FC7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99BCE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AEC41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4FD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330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EB9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7A4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5E3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5 435,57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4F5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EE9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5 435,57</w:t>
                  </w:r>
                </w:p>
              </w:tc>
            </w:tr>
            <w:tr w:rsidR="00934693" w14:paraId="1F7C5CE9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624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EDE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81A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B45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45C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BB2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4B04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C010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D32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DA0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2E9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CCC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1,12433457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80F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2 448,76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D85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A1A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2 448,76</w:t>
                  </w:r>
                </w:p>
              </w:tc>
            </w:tr>
            <w:tr w:rsidR="00934693" w14:paraId="68987A0C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16F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A2D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1D8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445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B35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11F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D7EB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2CC42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C60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31B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2422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0B9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4E2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7 199,08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5EA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F0E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7 199,08</w:t>
                  </w:r>
                </w:p>
              </w:tc>
            </w:tr>
            <w:tr w:rsidR="00934693" w14:paraId="631E0C46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1E0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2CE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F6B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22F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4EA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2BF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0C33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E64C2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346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29A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27 388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14D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F4F2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A42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9 856,93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6DD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C79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9 856,93</w:t>
                  </w:r>
                </w:p>
              </w:tc>
            </w:tr>
            <w:tr w:rsidR="00934693" w14:paraId="4E37342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D58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D4A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471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D09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E4B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E7F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80A7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62F33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ABA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876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454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799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1,12432907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18F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4D3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10A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603,91</w:t>
                  </w:r>
                </w:p>
              </w:tc>
            </w:tr>
            <w:tr w:rsidR="00934693" w14:paraId="5EC701ED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939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7A7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2D8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2E4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FCA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E48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479B8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E5DC9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CEF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EFF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917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B86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1,12433805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50E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BA7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D18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945,10</w:t>
                  </w:r>
                </w:p>
              </w:tc>
            </w:tr>
            <w:tr w:rsidR="00934693" w14:paraId="53CDD4E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C68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E6D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A05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F1B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E2D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C7B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1A19F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2462D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F80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E98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AB3A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A43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AB2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5 290,53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8A2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C5B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5 290,53</w:t>
                  </w:r>
                </w:p>
              </w:tc>
            </w:tr>
            <w:tr w:rsidR="00934693" w14:paraId="3BDF53D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80D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E44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AE5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FF5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EF5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B9E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5F8E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B02D9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109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DE1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3BBA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411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1,12433523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CB4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2 502,74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E25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205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2 502,74</w:t>
                  </w:r>
                </w:p>
              </w:tc>
            </w:tr>
            <w:tr w:rsidR="00934693" w14:paraId="79D76F4D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766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3D5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20B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256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FC9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353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69601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5923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E00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789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D8A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4C9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1,12433465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135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3 891,23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DBE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310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3 891,23</w:t>
                  </w:r>
                </w:p>
              </w:tc>
            </w:tr>
            <w:tr w:rsidR="00934693" w14:paraId="620BA52C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C3E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24C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C8C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F4E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187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5EE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6C37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5F232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17B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BAF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D25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9B5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1,12433514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FC4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8 889,16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CE9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438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8 889,16</w:t>
                  </w:r>
                </w:p>
              </w:tc>
            </w:tr>
            <w:tr w:rsidR="00934693" w14:paraId="1802426B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65B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33A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F48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848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422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6EB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F6A48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D1E5B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468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743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3CE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1D3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1,12433641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BD9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5E6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162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3 005,17</w:t>
                  </w:r>
                </w:p>
              </w:tc>
            </w:tr>
            <w:tr w:rsidR="00934693" w14:paraId="3C52D37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D1B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76C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67D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AD8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CDD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39E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9299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E2594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8BC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82E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919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E28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1,12433174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80B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1 572,76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588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E6E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1 572,76</w:t>
                  </w:r>
                </w:p>
              </w:tc>
            </w:tr>
            <w:tr w:rsidR="00934693" w14:paraId="3B73A21C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408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A13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4FF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8AE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B2A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D9B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0100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2DDFD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14C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859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91E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010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076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7 998,78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F5D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A5C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7 998,78</w:t>
                  </w:r>
                </w:p>
              </w:tc>
            </w:tr>
            <w:tr w:rsidR="00934693" w14:paraId="30845A2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DC0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83F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58C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66B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682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371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7840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131D3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3C5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143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AC2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CE5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1,12433468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198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4 162,60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F01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9EB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4 162,60</w:t>
                  </w:r>
                </w:p>
              </w:tc>
            </w:tr>
            <w:tr w:rsidR="00934693" w14:paraId="0C94675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455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A13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FAC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17D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0C0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4EF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C1BA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E42F8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E16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5CC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C82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8C0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1,12435303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403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FBE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09B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190,39</w:t>
                  </w:r>
                </w:p>
              </w:tc>
            </w:tr>
            <w:tr w:rsidR="00934693" w14:paraId="00E3281D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1EC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E93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D78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0E0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7D3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08B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01F5E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0116C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1F8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0F7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87B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D4F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1,12433929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DF2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4DC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D19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</w:tr>
            <w:tr w:rsidR="00952604" w14:paraId="0F675EFF" w14:textId="77777777" w:rsidTr="004A0D2E">
              <w:trPr>
                <w:trHeight w:val="262"/>
              </w:trPr>
              <w:tc>
                <w:tcPr>
                  <w:tcW w:w="276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9D4E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9A0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E45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02AC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F4D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5A9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D43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311 452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D92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F22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5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B07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112 091,53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871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709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112 091,53</w:t>
                  </w:r>
                </w:p>
              </w:tc>
            </w:tr>
            <w:tr w:rsidR="00952604" w14:paraId="6CE4B86D" w14:textId="77777777" w:rsidTr="004A0D2E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261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Oblekovice</w:t>
                  </w:r>
                  <w:proofErr w:type="spellEnd"/>
                </w:p>
              </w:tc>
            </w:tr>
            <w:tr w:rsidR="00934693" w14:paraId="7650F734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195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269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AF6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952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E27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10D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74D50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DF943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5B4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87C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1D1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6EF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1,12433574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E13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5 362,37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A84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210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5 362,37</w:t>
                  </w:r>
                </w:p>
              </w:tc>
            </w:tr>
            <w:tr w:rsidR="00934693" w14:paraId="4D0A5567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8FE9" w14:textId="684B7E49" w:rsidR="00934693" w:rsidRDefault="004A0D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A79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7D2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789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05C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787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71B0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54159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D0B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FC9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19 257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914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56F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1,12433448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0DF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4 891,90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7F5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18C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5 324,93</w:t>
                  </w:r>
                </w:p>
              </w:tc>
            </w:tr>
            <w:tr w:rsidR="00934693" w14:paraId="6681B5E4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1D9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2D8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8D2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AC9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2F3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611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CAE68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B8E79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5E6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298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E10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897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1,12433645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4B1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1 725,14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750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1B3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1 877,85</w:t>
                  </w:r>
                </w:p>
              </w:tc>
            </w:tr>
            <w:tr w:rsidR="00934693" w14:paraId="186C04B1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CC6A" w14:textId="72408CA7" w:rsidR="00934693" w:rsidRPr="004A0D2E" w:rsidRDefault="004A0D2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0D2E">
                    <w:rPr>
                      <w:rFonts w:ascii="Arial" w:hAnsi="Arial" w:cs="Arial"/>
                      <w:sz w:val="18"/>
                      <w:szCs w:val="18"/>
                    </w:rPr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B72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394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E23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338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196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00FFE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272BB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3DE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D70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4C9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DC6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1,12433204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470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5E2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294,26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640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1 956,39</w:t>
                  </w:r>
                </w:p>
              </w:tc>
            </w:tr>
            <w:tr w:rsidR="00934693" w14:paraId="124D8657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B619" w14:textId="179F9F9E" w:rsidR="00934693" w:rsidRDefault="004A0D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8E9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D2F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F5F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196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F94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8301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9188D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B65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B8C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27A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03D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1,12433023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F30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832,21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FAB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8B9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979,54</w:t>
                  </w:r>
                </w:p>
              </w:tc>
            </w:tr>
            <w:tr w:rsidR="00934693" w14:paraId="16A2D687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609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686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38A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DE9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663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EC8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D77A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4DFE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346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0F9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C1D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02F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1,12434617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9D9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A97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D42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268,26</w:t>
                  </w:r>
                </w:p>
              </w:tc>
            </w:tr>
            <w:tr w:rsidR="00934693" w14:paraId="720644E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C44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72F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51A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E02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3AA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140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A432E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03878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17B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328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37B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FBF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1,12431652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164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BDE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FB4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</w:tr>
            <w:tr w:rsidR="00934693" w14:paraId="68CA692D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8DBB" w14:textId="0AB36037" w:rsidR="00934693" w:rsidRDefault="004A0D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340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869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9E6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DB2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BCD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745A0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6CEB6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EFC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D4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A03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C0D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925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4 447,60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906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E0B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5 235,00</w:t>
                  </w:r>
                </w:p>
              </w:tc>
            </w:tr>
            <w:tr w:rsidR="00934693" w14:paraId="63D5AD8D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D2FE" w14:textId="59A41C57" w:rsidR="00934693" w:rsidRDefault="004A0D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267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E5B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988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E34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683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BEEE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812F7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76C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A37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15 494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A04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EA9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1,12433675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62C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3 935,98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1D5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696,82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E49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4 632,80</w:t>
                  </w:r>
                </w:p>
              </w:tc>
            </w:tr>
            <w:tr w:rsidR="00934693" w14:paraId="2D5B4534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F09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6A3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75C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3D2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676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7B0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4228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E2EA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7AD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F48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ACE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9C7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1,12432381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61D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479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922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</w:t>
                  </w:r>
                </w:p>
              </w:tc>
            </w:tr>
            <w:tr w:rsidR="00934693" w14:paraId="0C091749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9DC1" w14:textId="16850866" w:rsidR="00934693" w:rsidRDefault="004A0D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C1F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EEB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9F7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932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4EF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9D64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E7AB8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DAA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410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C07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88A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1,12433698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31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2 310,68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5CF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3AD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2 719,76</w:t>
                  </w:r>
                </w:p>
              </w:tc>
            </w:tr>
            <w:tr w:rsidR="00934693" w14:paraId="69D55865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0271" w14:textId="77EFBE6C" w:rsidR="00934693" w:rsidRDefault="004A0D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885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0D1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D7E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C8D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5C3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6727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2250F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848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B48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E96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9F6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1,12433538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33B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3 603,96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33B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DD9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4 242,00</w:t>
                  </w:r>
                </w:p>
              </w:tc>
            </w:tr>
            <w:tr w:rsidR="00934693" w14:paraId="4BE8D3C1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0E88" w14:textId="6B20982B" w:rsidR="00934693" w:rsidRDefault="004A0D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4A3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7BB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F89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96C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E79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39ED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26CAA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6A4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32A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437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8C9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1,12433322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23D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1 834,36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1A3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914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2 159,11</w:t>
                  </w:r>
                </w:p>
              </w:tc>
            </w:tr>
            <w:tr w:rsidR="00934693" w14:paraId="0EF0408C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607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93E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28B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AA8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EF4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5D8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E924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E9B44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41A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046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86E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A2A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1,12436199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F78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6F6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AF7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</w:t>
                  </w:r>
                </w:p>
              </w:tc>
            </w:tr>
            <w:tr w:rsidR="00934693" w14:paraId="3BD47E6E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F1B5" w14:textId="0C81B990" w:rsidR="00934693" w:rsidRDefault="004A0D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851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C97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2C6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588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856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BF598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9A9FF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9D6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B61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536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D30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1,12432622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B4F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485,45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9C1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B37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571,40</w:t>
                  </w:r>
                </w:p>
              </w:tc>
            </w:tr>
            <w:tr w:rsidR="00934693" w14:paraId="73C29771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086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DAA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982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CA1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977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8D0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9E744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9C524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BAB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C0A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3C5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39C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1,12436375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852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0F0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DA7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72,91</w:t>
                  </w:r>
                </w:p>
              </w:tc>
            </w:tr>
            <w:tr w:rsidR="00934693" w14:paraId="14C13D3B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C66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57E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3E7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FC8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ACF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9AF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650B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360A9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1E9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6A7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339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0CD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1,12448756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6E4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E7D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371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</w:tr>
            <w:tr w:rsidR="00934693" w14:paraId="4490D3D3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CC0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59A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049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A87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D3B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C79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E9BB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957C2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8CD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B68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346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5742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1,12434328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801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57E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348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</w:t>
                  </w:r>
                </w:p>
              </w:tc>
            </w:tr>
            <w:tr w:rsidR="00934693" w14:paraId="78478819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0DE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74D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188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C06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7B2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362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0257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977DB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E68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687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94B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0C0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1,12431136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20D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6EF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BC4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</w:tr>
            <w:tr w:rsidR="00934693" w14:paraId="3BD19461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14C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ED2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1F4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85D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5E0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B1E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F9F98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A585F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F94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A8B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085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AA4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1,12435532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3F6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35D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7B0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130,32</w:t>
                  </w:r>
                </w:p>
              </w:tc>
            </w:tr>
            <w:tr w:rsidR="00952604" w14:paraId="23151CC9" w14:textId="77777777" w:rsidTr="004A0D2E">
              <w:trPr>
                <w:trHeight w:val="262"/>
              </w:trPr>
              <w:tc>
                <w:tcPr>
                  <w:tcW w:w="276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1DEF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9F2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AFC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D3A0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2FB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BF1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00D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127 391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EFC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7D9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5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AFB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32 361,44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C8D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3 969,37</w:t>
                  </w:r>
                </w:p>
              </w:tc>
              <w:tc>
                <w:tcPr>
                  <w:tcW w:w="14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B30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36 330,81</w:t>
                  </w:r>
                </w:p>
              </w:tc>
            </w:tr>
            <w:tr w:rsidR="00952604" w14:paraId="69EEE839" w14:textId="77777777" w:rsidTr="004A0D2E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0250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</w:tr>
            <w:tr w:rsidR="00934693" w14:paraId="3BF3D969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B80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172627, vinice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14B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AC1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E95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388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5F2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5E370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3325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96E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72 100,00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2CA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E65A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EE0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1,12434332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3D0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A98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107,83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840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449,89</w:t>
                  </w:r>
                </w:p>
              </w:tc>
            </w:tr>
            <w:tr w:rsidR="00934693" w14:paraId="74BFDB63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551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BCF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D0A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B75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62B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BFA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30DC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37A89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8FF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72 100,00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F6E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DA6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7D3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1,12433043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214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DA5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955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984,98</w:t>
                  </w:r>
                </w:p>
              </w:tc>
            </w:tr>
            <w:tr w:rsidR="00952604" w14:paraId="3B61B4A4" w14:textId="77777777" w:rsidTr="004A0D2E">
              <w:trPr>
                <w:trHeight w:val="262"/>
              </w:trPr>
              <w:tc>
                <w:tcPr>
                  <w:tcW w:w="276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6BC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39F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0EE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73FE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A99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BFB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3EA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7 441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5EB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7F5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5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769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1 327,04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3EF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107,83</w:t>
                  </w:r>
                </w:p>
              </w:tc>
              <w:tc>
                <w:tcPr>
                  <w:tcW w:w="14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C8E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1 434,87</w:t>
                  </w:r>
                </w:p>
              </w:tc>
            </w:tr>
            <w:tr w:rsidR="00952604" w14:paraId="1373A1FA" w14:textId="77777777" w:rsidTr="004A0D2E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D491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Sedlešovice</w:t>
                  </w:r>
                  <w:proofErr w:type="spellEnd"/>
                </w:p>
              </w:tc>
            </w:tr>
            <w:tr w:rsidR="00934693" w14:paraId="7787C6BA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AB44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152927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396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EFC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7AD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0E4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976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C5F2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B23FF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DCC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C05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967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D47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1,12433812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7C4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554,30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49C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11E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682,58</w:t>
                  </w:r>
                </w:p>
              </w:tc>
            </w:tr>
            <w:tr w:rsidR="00934693" w14:paraId="04B6454C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C3A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E80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741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A51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648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94F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BABB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7F807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0F3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8A2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B33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412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1,12434234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B4B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369,46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3BA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629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369,46</w:t>
                  </w:r>
                </w:p>
              </w:tc>
            </w:tr>
            <w:tr w:rsidR="00934693" w14:paraId="0E450A96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284F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130827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45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81D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24A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68C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021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A12D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247FB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3BB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3CB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12C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FBB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1,12433343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6CF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1 401,54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64B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297,91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E62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1 699,45</w:t>
                  </w:r>
                </w:p>
              </w:tc>
            </w:tr>
            <w:tr w:rsidR="00934693" w14:paraId="5E3E6225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DA9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5C6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AB1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883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569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BA5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66D6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FAFD4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46B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8C5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3E4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CF2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1,12434075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504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333,75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701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C47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333,75</w:t>
                  </w:r>
                </w:p>
              </w:tc>
            </w:tr>
            <w:tr w:rsidR="00934693" w14:paraId="6378B0BB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1FE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A69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12D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C03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A5F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DB1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5B935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EFFA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2B2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DC6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1ADA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FE1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1,12430665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19C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09A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89D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157,15</w:t>
                  </w:r>
                </w:p>
              </w:tc>
            </w:tr>
            <w:tr w:rsidR="00934693" w14:paraId="1966CD38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D58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197727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06A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B6E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1A1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60C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D71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3FE7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6613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6AB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E20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DD3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A42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2FA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4 753,58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F2F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BB0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5 633,71</w:t>
                  </w:r>
                </w:p>
              </w:tc>
            </w:tr>
            <w:tr w:rsidR="00934693" w14:paraId="3E8239D5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905F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176827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5AB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D06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3E7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FBE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AE0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F2BC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F18DB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5FC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17E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0B3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D2E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FD2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3 017,32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C0D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270,78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E5F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3 288,10</w:t>
                  </w:r>
                </w:p>
              </w:tc>
            </w:tr>
            <w:tr w:rsidR="00934693" w14:paraId="131337DF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842F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176927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D6D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DE4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09A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827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FD6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54C4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B52C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44C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7D4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D1A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A4A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1,12433574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064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1 115,40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0F2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8BC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1 321,92</w:t>
                  </w:r>
                </w:p>
              </w:tc>
            </w:tr>
            <w:tr w:rsidR="00934693" w14:paraId="4F1590B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330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197827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D5F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E5B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382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499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78D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B0A20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02E7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5D1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5CD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F54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6A7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A14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2 750,62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4F7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584,67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FE3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3 335,29</w:t>
                  </w:r>
                </w:p>
              </w:tc>
            </w:tr>
            <w:tr w:rsidR="00934693" w14:paraId="229FB70B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DB27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129827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1C8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DA6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A0B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7E0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3A5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5283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416A0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D9C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B4F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15 765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C76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E29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1,12433447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789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3 829,34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52D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813,95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99A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4 643,29</w:t>
                  </w:r>
                </w:p>
              </w:tc>
            </w:tr>
            <w:tr w:rsidR="00934693" w14:paraId="0C93B2B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D6B8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129927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33C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1D9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500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B1B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1BF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7707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2D66F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193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67D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39F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553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1,12433630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86A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2 255,58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A70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479,43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926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2 735,01</w:t>
                  </w:r>
                </w:p>
              </w:tc>
            </w:tr>
            <w:tr w:rsidR="00934693" w14:paraId="07C6AF68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D1CC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152727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510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25B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810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E99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303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5ED0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3C63E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0D0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34A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42B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E0E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1,12433742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665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2 814,02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02F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651,27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EFB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3 465,29</w:t>
                  </w:r>
                </w:p>
              </w:tc>
            </w:tr>
            <w:tr w:rsidR="00934693" w14:paraId="774CD01D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CD6B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172727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7B4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505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10B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29E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7DC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5F71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604FA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C4C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18C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8E5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BB4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1,12433322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8A6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901,65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A7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208,67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0D0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1 110,32</w:t>
                  </w:r>
                </w:p>
              </w:tc>
            </w:tr>
            <w:tr w:rsidR="00934693" w14:paraId="3C2680E9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D64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4C3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F10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C74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B76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C48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7AF5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F00C2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165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488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F22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E2E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1,12435762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C9D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D68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02C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177,32</w:t>
                  </w:r>
                </w:p>
              </w:tc>
            </w:tr>
            <w:tr w:rsidR="00934693" w14:paraId="71C51DD1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500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C6C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916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B14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AAC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AB6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21024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215BC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B3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667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A0A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9822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1,12432901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210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BB4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63A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250,92</w:t>
                  </w:r>
                </w:p>
              </w:tc>
            </w:tr>
            <w:tr w:rsidR="00934693" w14:paraId="1844C807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D4AF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130627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1DD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440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C3B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721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6BF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2F41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AFEE1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E67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20B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645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69D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1,12433890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44F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743,28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3B8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742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901,27</w:t>
                  </w:r>
                </w:p>
              </w:tc>
            </w:tr>
            <w:tr w:rsidR="00934693" w14:paraId="12165021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7AA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194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E89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2E3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B8A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015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3273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372AA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EB3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F97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466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431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1,12432993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FF5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1A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FA4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183,63</w:t>
                  </w:r>
                </w:p>
              </w:tc>
            </w:tr>
            <w:tr w:rsidR="00934693" w14:paraId="0DB894B5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C48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2DE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066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97A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B8C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9A9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2373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D7CC4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5D2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1F1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F22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77F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1,12433495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4EB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4 867,74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F36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AAF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4 867,74</w:t>
                  </w:r>
                </w:p>
              </w:tc>
            </w:tr>
            <w:tr w:rsidR="00934693" w14:paraId="333A78D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A89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661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CFF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B68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844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8D5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D8F95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A0638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69E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DCA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C80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AA7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1,12433407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640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3 368,31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419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40A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3 368,31</w:t>
                  </w:r>
                </w:p>
              </w:tc>
            </w:tr>
            <w:tr w:rsidR="00934693" w14:paraId="29757BD8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CE5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55A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485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5B2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5C7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CF0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0DC9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AA562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5A0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6AB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01F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4002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1,12433222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752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1 154,99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212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CA7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1 154,99</w:t>
                  </w:r>
                </w:p>
              </w:tc>
            </w:tr>
            <w:tr w:rsidR="00934693" w14:paraId="1913BD2E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D8E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AC3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11E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513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685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EF1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0B14F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ED6A8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8BE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D2F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718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6E0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1,12433751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DF7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2 451,12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01B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EAD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2 451,12</w:t>
                  </w:r>
                </w:p>
              </w:tc>
            </w:tr>
            <w:tr w:rsidR="00934693" w14:paraId="36782D59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525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E27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E48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BFF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7E6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680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5494E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A05BC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D35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91F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35E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CCF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1,12433571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1F7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1 753,99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802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32C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1 753,99</w:t>
                  </w:r>
                </w:p>
              </w:tc>
            </w:tr>
            <w:tr w:rsidR="00952604" w14:paraId="43479B5B" w14:textId="77777777" w:rsidTr="004A0D2E">
              <w:trPr>
                <w:trHeight w:val="262"/>
              </w:trPr>
              <w:tc>
                <w:tcPr>
                  <w:tcW w:w="276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917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619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458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53E6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D04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6D0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C6A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161 403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6F6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AD3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5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BE3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39 205,01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777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4 679,60</w:t>
                  </w:r>
                </w:p>
              </w:tc>
              <w:tc>
                <w:tcPr>
                  <w:tcW w:w="14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722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43 884,61</w:t>
                  </w:r>
                </w:p>
              </w:tc>
            </w:tr>
            <w:tr w:rsidR="00952604" w14:paraId="2DBF877C" w14:textId="77777777" w:rsidTr="004A0D2E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C874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Znojmo-Louka</w:t>
                  </w:r>
                </w:p>
              </w:tc>
            </w:tr>
            <w:tr w:rsidR="00934693" w14:paraId="327E0D31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682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F9B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03F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DD1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2F4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20C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5EFB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98BB4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64E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32E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AAF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F13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1,12420155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A8D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5D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303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934693" w14:paraId="6ED4BE2F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EED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600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058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7C2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F74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419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93AE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5DC8D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FA3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017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8C5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DCB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1,12433677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116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5E3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034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177,70</w:t>
                  </w:r>
                </w:p>
              </w:tc>
            </w:tr>
            <w:tr w:rsidR="00934693" w14:paraId="60E3284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0EB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E6F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584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ACD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1A3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5C9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2DD1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7F6CC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C23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2E4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E8E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C07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1,12433502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4C1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1 584,20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739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E11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1 584,20</w:t>
                  </w:r>
                </w:p>
              </w:tc>
            </w:tr>
            <w:tr w:rsidR="00934693" w14:paraId="3B409BD8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591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F35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F8E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64F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5AE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123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231D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E8E6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A69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9A6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DC5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4E9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1,12432619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1E9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87E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E0C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</w:t>
                  </w:r>
                </w:p>
              </w:tc>
            </w:tr>
            <w:tr w:rsidR="00934693" w14:paraId="1E96387A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8DFA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87D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ED2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7A3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6F0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7FD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13CB5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2C60C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691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649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B8D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B3D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1,12433180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7E0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A54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0FB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492,80</w:t>
                  </w:r>
                </w:p>
              </w:tc>
            </w:tr>
            <w:tr w:rsidR="00934693" w14:paraId="0E69A95C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550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88B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924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41D4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422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875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1F9A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2CFE9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F47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26E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DDC2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28A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1,12433836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6BF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1 166,69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4F0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7BC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1 166,69</w:t>
                  </w:r>
                </w:p>
              </w:tc>
            </w:tr>
            <w:tr w:rsidR="00934693" w14:paraId="1507CABF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F203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0A6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A6F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B0AF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25C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2FF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718A8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9BD8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850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9AE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8A4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B71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1,12433216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B92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1 626,73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703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F66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1 626,73</w:t>
                  </w:r>
                </w:p>
              </w:tc>
            </w:tr>
            <w:tr w:rsidR="00934693" w14:paraId="31F2EA29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BD4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457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0B2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82A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1B7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F72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E5321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7DDED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84C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51D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312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21D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1,12434296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886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93D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0F4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</w:t>
                  </w:r>
                </w:p>
              </w:tc>
            </w:tr>
            <w:tr w:rsidR="00934693" w14:paraId="23FF1B8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ED8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1F1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087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EB5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2DB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CB1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892EF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9BE68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5E9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AE2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58C7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CD9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1,12434070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868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C7D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075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804,15</w:t>
                  </w:r>
                </w:p>
              </w:tc>
            </w:tr>
            <w:tr w:rsidR="00934693" w14:paraId="23297F63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CC4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896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A35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0A5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7AF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F04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CF91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C8F4A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02F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ABF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6A8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DAC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1,12433611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789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2 594,27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9F4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95C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2 594,27</w:t>
                  </w:r>
                </w:p>
              </w:tc>
            </w:tr>
            <w:tr w:rsidR="00934693" w14:paraId="088DEC7F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CF5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C07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1FA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E04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97E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600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2774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5F7D7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DD4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D56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4D0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988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1,12433458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64B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5 395,22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62A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4D8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5 395,22</w:t>
                  </w:r>
                </w:p>
              </w:tc>
            </w:tr>
            <w:tr w:rsidR="00934693" w14:paraId="27E2CA03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888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367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DB7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077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424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0E3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6E97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818E8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547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77C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F49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3DD2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1,12433334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74C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2 487,35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1DA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6E1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2 487,35</w:t>
                  </w:r>
                </w:p>
              </w:tc>
            </w:tr>
            <w:tr w:rsidR="00934693" w14:paraId="578EF5D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994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F78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115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0BA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BF5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276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A90D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3C227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2C8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397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79AF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D90E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1,12433419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EDE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2 295,35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FF5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F54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2 295,35</w:t>
                  </w:r>
                </w:p>
              </w:tc>
            </w:tr>
            <w:tr w:rsidR="00934693" w14:paraId="59C8BA7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0AA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47B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328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AF2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EDD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6C0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A211C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4FD78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DDA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241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817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505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1,12433557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413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5 386,19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C1C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D17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5 386,19</w:t>
                  </w:r>
                </w:p>
              </w:tc>
            </w:tr>
            <w:tr w:rsidR="00934693" w14:paraId="23E8BE87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81E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4B1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BEE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5BB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8E1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B45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138F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3EB0B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FA7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39B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228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60C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846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8D4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AE6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3 472,96</w:t>
                  </w:r>
                </w:p>
              </w:tc>
            </w:tr>
            <w:tr w:rsidR="00934693" w14:paraId="58E610C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119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B1D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37E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78E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DD7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67D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C3550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61D39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E16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3A7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698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7E7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1,12433525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485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6 903,37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188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35A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6 903,37</w:t>
                  </w:r>
                </w:p>
              </w:tc>
            </w:tr>
            <w:tr w:rsidR="00934693" w14:paraId="0D59BE72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8CF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92D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CA9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310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F29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9B2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6DA8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AB7A6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3B2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93D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16 778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8F0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A770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32A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6 316,46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142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981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6 316,46</w:t>
                  </w:r>
                </w:p>
              </w:tc>
            </w:tr>
            <w:tr w:rsidR="00934693" w14:paraId="4A9DBFA6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E58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EB7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3CE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034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044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DBD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22B2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E80E2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58C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F1A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721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3E0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1,12433485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BD4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8 175,85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0B8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555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8 175,85</w:t>
                  </w:r>
                </w:p>
              </w:tc>
            </w:tr>
            <w:tr w:rsidR="00934693" w14:paraId="4AB6C460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235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7B6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14D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B62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D09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AD5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BA792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85D42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A94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162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28 732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D98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C3D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1,12433585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3C9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10 816,81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4D5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9ACF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10 816,81</w:t>
                  </w:r>
                </w:p>
              </w:tc>
            </w:tr>
            <w:tr w:rsidR="00934693" w14:paraId="5C16DA4A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742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283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2E8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D08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A81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B81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84138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AF7E1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5A5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83B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ECD4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69D8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1,12433697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3B5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4BF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C26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1 574,03</w:t>
                  </w:r>
                </w:p>
              </w:tc>
            </w:tr>
            <w:tr w:rsidR="00934693" w14:paraId="280E4605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2B09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F68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4F1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179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E29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491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2E4D3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15AF4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167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76B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A133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D1DB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1,12433204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9E7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284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041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412,99</w:t>
                  </w:r>
                </w:p>
              </w:tc>
            </w:tr>
            <w:tr w:rsidR="00934693" w14:paraId="0A47D5F4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E8D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1ED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96B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DE8B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623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00F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CC83F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AE6AA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D01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DA8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D89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DC25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1,12433658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2F4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2 567,54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038C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BC0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2 567,54</w:t>
                  </w:r>
                </w:p>
              </w:tc>
            </w:tr>
            <w:tr w:rsidR="00934693" w14:paraId="1F797FE3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B0F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6D2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B227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70B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E6B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6E4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B0F9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26C2D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BD09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CF1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C659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11E1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1,12436377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E4D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E38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90F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</w:t>
                  </w:r>
                </w:p>
              </w:tc>
            </w:tr>
            <w:tr w:rsidR="00934693" w14:paraId="3106E503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F77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4FF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F97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279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8C1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155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C9E8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A2E15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A656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E865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122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3DFD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1,12433606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D8A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2 806,98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F615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54E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2 806,98</w:t>
                  </w:r>
                </w:p>
              </w:tc>
            </w:tr>
            <w:tr w:rsidR="00934693" w14:paraId="2EEB1C3B" w14:textId="77777777" w:rsidTr="004A0D2E">
              <w:trPr>
                <w:trHeight w:val="26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608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17D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FDC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9182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EB2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7F6B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E26AD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EAFF6" w14:textId="77777777" w:rsidR="00934693" w:rsidRDefault="00C84B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469D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AB23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16BC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23E6" w14:textId="77777777" w:rsidR="00934693" w:rsidRDefault="00C84B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1,12433649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1F8C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146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8564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3 200,02</w:t>
                  </w:r>
                </w:p>
              </w:tc>
            </w:tr>
            <w:tr w:rsidR="00952604" w14:paraId="1890059C" w14:textId="77777777" w:rsidTr="004A0D2E">
              <w:trPr>
                <w:trHeight w:val="262"/>
              </w:trPr>
              <w:tc>
                <w:tcPr>
                  <w:tcW w:w="276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C12E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6337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08AE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8AA90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4EB9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E526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C9C1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188 971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E121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9E0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5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7A3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71 142,38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4E20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04E8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71 142,38</w:t>
                  </w:r>
                </w:p>
              </w:tc>
            </w:tr>
            <w:tr w:rsidR="00952604" w14:paraId="1FF20ECA" w14:textId="77777777" w:rsidTr="004A0D2E">
              <w:trPr>
                <w:trHeight w:val="262"/>
              </w:trPr>
              <w:tc>
                <w:tcPr>
                  <w:tcW w:w="6896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F687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294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806A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824 311</w:t>
                  </w:r>
                </w:p>
              </w:tc>
              <w:tc>
                <w:tcPr>
                  <w:tcW w:w="1057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530D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ECF8" w14:textId="77777777" w:rsidR="00934693" w:rsidRDefault="00934693">
                  <w:pPr>
                    <w:spacing w:after="0" w:line="240" w:lineRule="auto"/>
                  </w:pPr>
                </w:p>
              </w:tc>
              <w:tc>
                <w:tcPr>
                  <w:tcW w:w="153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B85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261 729</w:t>
                  </w:r>
                </w:p>
              </w:tc>
              <w:tc>
                <w:tcPr>
                  <w:tcW w:w="140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B28E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8 757</w:t>
                  </w:r>
                </w:p>
              </w:tc>
              <w:tc>
                <w:tcPr>
                  <w:tcW w:w="145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EB92" w14:textId="77777777" w:rsidR="00934693" w:rsidRDefault="00C84B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270 486</w:t>
                  </w:r>
                </w:p>
              </w:tc>
            </w:tr>
          </w:tbl>
          <w:p w14:paraId="0E99B245" w14:textId="77777777" w:rsidR="00934693" w:rsidRDefault="00934693">
            <w:pPr>
              <w:spacing w:after="0" w:line="240" w:lineRule="auto"/>
            </w:pPr>
          </w:p>
        </w:tc>
        <w:tc>
          <w:tcPr>
            <w:tcW w:w="241" w:type="dxa"/>
          </w:tcPr>
          <w:p w14:paraId="75C5200B" w14:textId="77777777" w:rsidR="00934693" w:rsidRDefault="00934693">
            <w:pPr>
              <w:pStyle w:val="EmptyCellLayoutStyle"/>
              <w:spacing w:after="0" w:line="240" w:lineRule="auto"/>
            </w:pPr>
          </w:p>
        </w:tc>
      </w:tr>
      <w:tr w:rsidR="00952604" w14:paraId="50D4432A" w14:textId="77777777" w:rsidTr="004A0D2E">
        <w:trPr>
          <w:trHeight w:val="1305"/>
        </w:trPr>
        <w:tc>
          <w:tcPr>
            <w:tcW w:w="115" w:type="dxa"/>
          </w:tcPr>
          <w:p w14:paraId="0A49B93D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934693" w14:paraId="2617249D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05AB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76A46EA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32F5807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A50AFED" w14:textId="77777777" w:rsidR="00934693" w:rsidRDefault="00C84B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479F776" w14:textId="77777777" w:rsidR="00934693" w:rsidRDefault="00C84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0E45E18" w14:textId="77777777" w:rsidR="00934693" w:rsidRDefault="00934693">
            <w:pPr>
              <w:spacing w:after="0" w:line="240" w:lineRule="auto"/>
            </w:pPr>
          </w:p>
        </w:tc>
        <w:tc>
          <w:tcPr>
            <w:tcW w:w="4727" w:type="dxa"/>
          </w:tcPr>
          <w:p w14:paraId="52DE1966" w14:textId="77777777" w:rsidR="00934693" w:rsidRDefault="0093469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2D8134D3" w14:textId="77777777" w:rsidR="00934693" w:rsidRDefault="00934693">
            <w:pPr>
              <w:pStyle w:val="EmptyCellLayoutStyle"/>
              <w:spacing w:after="0" w:line="240" w:lineRule="auto"/>
            </w:pPr>
          </w:p>
        </w:tc>
      </w:tr>
    </w:tbl>
    <w:p w14:paraId="7A218B27" w14:textId="77777777" w:rsidR="00934693" w:rsidRDefault="00934693">
      <w:pPr>
        <w:spacing w:after="0" w:line="240" w:lineRule="auto"/>
      </w:pPr>
    </w:p>
    <w:sectPr w:rsidR="00934693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7697" w14:textId="77777777" w:rsidR="00D157F0" w:rsidRDefault="00C84B3F">
      <w:pPr>
        <w:spacing w:after="0" w:line="240" w:lineRule="auto"/>
      </w:pPr>
      <w:r>
        <w:separator/>
      </w:r>
    </w:p>
  </w:endnote>
  <w:endnote w:type="continuationSeparator" w:id="0">
    <w:p w14:paraId="5C5DC60F" w14:textId="77777777" w:rsidR="00D157F0" w:rsidRDefault="00C8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37"/>
      <w:gridCol w:w="1417"/>
      <w:gridCol w:w="1266"/>
    </w:tblGrid>
    <w:tr w:rsidR="00934693" w14:paraId="6C0F5C59" w14:textId="77777777">
      <w:tc>
        <w:tcPr>
          <w:tcW w:w="12337" w:type="dxa"/>
        </w:tcPr>
        <w:p w14:paraId="390D59D7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3C6333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37B66A0E" w14:textId="77777777" w:rsidR="00934693" w:rsidRDefault="00934693">
          <w:pPr>
            <w:pStyle w:val="EmptyCellLayoutStyle"/>
            <w:spacing w:after="0" w:line="240" w:lineRule="auto"/>
          </w:pPr>
        </w:p>
      </w:tc>
    </w:tr>
    <w:tr w:rsidR="00934693" w14:paraId="3E227F77" w14:textId="77777777">
      <w:tc>
        <w:tcPr>
          <w:tcW w:w="12337" w:type="dxa"/>
        </w:tcPr>
        <w:p w14:paraId="2456A431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34693" w14:paraId="4769A97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E5A7F8" w14:textId="77777777" w:rsidR="00934693" w:rsidRDefault="00C84B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B9701F0" w14:textId="77777777" w:rsidR="00934693" w:rsidRDefault="00934693">
          <w:pPr>
            <w:spacing w:after="0" w:line="240" w:lineRule="auto"/>
          </w:pPr>
        </w:p>
      </w:tc>
      <w:tc>
        <w:tcPr>
          <w:tcW w:w="1266" w:type="dxa"/>
        </w:tcPr>
        <w:p w14:paraId="2B322782" w14:textId="77777777" w:rsidR="00934693" w:rsidRDefault="00934693">
          <w:pPr>
            <w:pStyle w:val="EmptyCellLayoutStyle"/>
            <w:spacing w:after="0" w:line="240" w:lineRule="auto"/>
          </w:pPr>
        </w:p>
      </w:tc>
    </w:tr>
    <w:tr w:rsidR="00934693" w14:paraId="299EF8A0" w14:textId="77777777">
      <w:tc>
        <w:tcPr>
          <w:tcW w:w="12337" w:type="dxa"/>
        </w:tcPr>
        <w:p w14:paraId="4C80DEE2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F3581A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4087824F" w14:textId="77777777" w:rsidR="00934693" w:rsidRDefault="0093469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62C2" w14:textId="77777777" w:rsidR="00D157F0" w:rsidRDefault="00C84B3F">
      <w:pPr>
        <w:spacing w:after="0" w:line="240" w:lineRule="auto"/>
      </w:pPr>
      <w:r>
        <w:separator/>
      </w:r>
    </w:p>
  </w:footnote>
  <w:footnote w:type="continuationSeparator" w:id="0">
    <w:p w14:paraId="6D5108CA" w14:textId="77777777" w:rsidR="00D157F0" w:rsidRDefault="00C8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4634"/>
      <w:gridCol w:w="241"/>
    </w:tblGrid>
    <w:tr w:rsidR="00934693" w14:paraId="016D103E" w14:textId="77777777">
      <w:tc>
        <w:tcPr>
          <w:tcW w:w="144" w:type="dxa"/>
        </w:tcPr>
        <w:p w14:paraId="27AB3879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6EA23021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5F1D4857" w14:textId="77777777" w:rsidR="00934693" w:rsidRDefault="00934693">
          <w:pPr>
            <w:pStyle w:val="EmptyCellLayoutStyle"/>
            <w:spacing w:after="0" w:line="240" w:lineRule="auto"/>
          </w:pPr>
        </w:p>
      </w:tc>
    </w:tr>
    <w:tr w:rsidR="00934693" w14:paraId="69FECDC6" w14:textId="77777777" w:rsidTr="00C84B3F">
      <w:trPr>
        <w:trHeight w:val="1252"/>
      </w:trPr>
      <w:tc>
        <w:tcPr>
          <w:tcW w:w="144" w:type="dxa"/>
        </w:tcPr>
        <w:p w14:paraId="5014DDCF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998"/>
            <w:gridCol w:w="172"/>
            <w:gridCol w:w="20"/>
            <w:gridCol w:w="1026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934693" w14:paraId="170F6AF8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4B8E2C6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28499D4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2B23289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7ED948D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0CBBF4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53763E7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7A4656A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778450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BFDD6A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34213AF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79DFA4D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3C4A6A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7A3A0B96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1FDB7F2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42AA49E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19E1B5A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03028AE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1396B0F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52604" w14:paraId="00ED7231" w14:textId="77777777" w:rsidTr="0095260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5876CE8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23"/>
                </w:tblGrid>
                <w:tr w:rsidR="00934693" w14:paraId="3391010C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69DEB0" w14:textId="2979F3B3" w:rsidR="00934693" w:rsidRDefault="00C84B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466N15/27</w:t>
                      </w:r>
                      <w:r w:rsidR="004A0D2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– dodatek č. 5</w:t>
                      </w:r>
                    </w:p>
                  </w:tc>
                </w:tr>
              </w:tbl>
              <w:p w14:paraId="5CE1ED9E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3DF849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34693" w14:paraId="1BFF7775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042682A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A2ED18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6EB54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2C66B0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6C533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9C23B2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B651C6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FF098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1CB0B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EB368D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CADC1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69A42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67CAA76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4843E2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05253E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69EC6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79E442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DA9F3E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34693" w14:paraId="408E2D81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2968B5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6D29A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E4C93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07DDA8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CF42F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934693" w14:paraId="77A3C0C4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4985EE" w14:textId="77777777" w:rsidR="00934693" w:rsidRDefault="00C84B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46611527</w:t>
                      </w:r>
                    </w:p>
                  </w:tc>
                </w:tr>
              </w:tbl>
              <w:p w14:paraId="60272014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806894A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CDB68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E0EA7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A8F5CE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ECC27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EC5AD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F66CD1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35D7C2E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15CEAF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ADDCE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D00F42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8A301F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52604" w14:paraId="5B1C03B0" w14:textId="77777777" w:rsidTr="004A0D2E">
            <w:trPr>
              <w:trHeight w:val="125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974751F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BDF62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34693" w14:paraId="46E6CFE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986851" w14:textId="77777777" w:rsidR="00934693" w:rsidRDefault="00C84B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FC2C103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2CB2B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33D12D9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ACFA1A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7A21D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934693" w14:paraId="0FCC8B5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704325" w14:textId="2B1DFA40" w:rsidR="00934693" w:rsidRDefault="00934693">
                      <w:pPr>
                        <w:spacing w:after="0" w:line="240" w:lineRule="auto"/>
                      </w:pPr>
                    </w:p>
                  </w:tc>
                </w:tr>
              </w:tbl>
              <w:p w14:paraId="350ADC47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CB16EC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F4949A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F5A19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588"/>
                </w:tblGrid>
                <w:tr w:rsidR="00934693" w14:paraId="3B8C3075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4559A0" w14:textId="10ACBFB5" w:rsidR="00934693" w:rsidRDefault="00934693">
                      <w:pPr>
                        <w:spacing w:after="0" w:line="240" w:lineRule="auto"/>
                      </w:pPr>
                    </w:p>
                  </w:tc>
                </w:tr>
              </w:tbl>
              <w:p w14:paraId="0C2BD08C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7EC4EC0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0"/>
                </w:tblGrid>
                <w:tr w:rsidR="00934693" w14:paraId="7EBD9273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5BE98" w14:textId="77777777" w:rsidR="00934693" w:rsidRDefault="00C84B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9A83FAF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6A00AC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82"/>
                </w:tblGrid>
                <w:tr w:rsidR="00934693" w14:paraId="083FCA5D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CAEF01" w14:textId="77777777" w:rsidR="00934693" w:rsidRDefault="00C84B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270 486 Kč</w:t>
                      </w:r>
                    </w:p>
                  </w:tc>
                </w:tr>
              </w:tbl>
              <w:p w14:paraId="124312D3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235F59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52604" w14:paraId="7F6DBE5C" w14:textId="77777777" w:rsidTr="004A0D2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CC6629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C1D52F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41C561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A48BF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19B14F8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5804070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34FA6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F781D7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E0F06F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8C10E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71EEB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7EDF0F0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E4FB29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6283363A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C4341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280E910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1DF5286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34693" w14:paraId="7E318F12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02CCDE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E3E1C6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592E0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471510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FFD6D6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CE1A94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8280B5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470C4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AFB2B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A6756D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7C545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BBA72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57095DEF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D658BF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BB6688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FD4E3E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2538CF9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F81B60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34693" w14:paraId="4CB08776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E4AA5E4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CAFB84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1FA8B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97F29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430FC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6C04B16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A0D5B04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6981F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ACC96F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6B8913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A71E4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407D7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5C199CD0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DA1BC7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0C7740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BBDC4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7FD990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6E4A59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34693" w14:paraId="10DFCA85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B49A744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A296A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34693" w14:paraId="40FF4B0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7B1C73" w14:textId="64F43CC9" w:rsidR="00934693" w:rsidRDefault="00934693">
                      <w:pPr>
                        <w:spacing w:after="0" w:line="240" w:lineRule="auto"/>
                      </w:pPr>
                    </w:p>
                  </w:tc>
                </w:tr>
              </w:tbl>
              <w:p w14:paraId="1CEF4BC7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3AD62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366D3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A09732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794AA7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5D642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D76DAF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D977378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359278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40E83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518C7D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2B8533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45DF87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412CF7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0AEE6D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0D9DC2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52604" w14:paraId="3B7AE706" w14:textId="77777777" w:rsidTr="0095260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468F79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EEC97F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B4FA28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EDB576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573D0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934693" w14:paraId="45572577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CDAC48" w14:textId="6968151F" w:rsidR="00934693" w:rsidRDefault="00934693">
                      <w:pPr>
                        <w:spacing w:after="0" w:line="240" w:lineRule="auto"/>
                      </w:pPr>
                    </w:p>
                  </w:tc>
                </w:tr>
              </w:tbl>
              <w:p w14:paraId="3B4521DE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631211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"/>
                </w:tblGrid>
                <w:tr w:rsidR="00934693" w14:paraId="159270D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CFF263" w14:textId="44AEEDDA" w:rsidR="00934693" w:rsidRDefault="00C84B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</w:t>
                      </w:r>
                      <w:r w:rsidR="004A0D2E">
                        <w:rPr>
                          <w:rFonts w:ascii="Arial" w:eastAsia="Arial" w:hAnsi="Arial"/>
                          <w:color w:val="000000"/>
                        </w:rPr>
                        <w:t>ý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od:</w:t>
                      </w:r>
                    </w:p>
                  </w:tc>
                </w:tr>
              </w:tbl>
              <w:p w14:paraId="2DFEEC40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F9930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8AAAE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6CAD8F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EF1C03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B68B59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B0BE62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2896746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C4B9AB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52604" w14:paraId="0B49F0D3" w14:textId="77777777" w:rsidTr="0095260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4FD9FC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E783E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BB7934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257C4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DBF6F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0C45C0A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AFD3490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0ED66D5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72DBC0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603"/>
                </w:tblGrid>
                <w:tr w:rsidR="00934693" w14:paraId="71DF34E2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6514E3" w14:textId="0EA5B7F2" w:rsidR="00934693" w:rsidRDefault="00C84B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</w:t>
                      </w:r>
                      <w:r w:rsidR="004A0D2E">
                        <w:rPr>
                          <w:rFonts w:ascii="Arial" w:eastAsia="Arial" w:hAnsi="Arial"/>
                          <w:color w:val="000000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</w:t>
                      </w:r>
                      <w:r w:rsidR="004A0D2E">
                        <w:rPr>
                          <w:rFonts w:ascii="Arial" w:eastAsia="Arial" w:hAnsi="Arial"/>
                          <w:color w:val="000000"/>
                        </w:rPr>
                        <w:t>22</w:t>
                      </w:r>
                    </w:p>
                  </w:tc>
                </w:tr>
              </w:tbl>
              <w:p w14:paraId="1AFCBBF0" w14:textId="77777777" w:rsidR="00934693" w:rsidRDefault="00934693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2934928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76A29D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ED3302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6EB81B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3DB334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52604" w14:paraId="09296AC9" w14:textId="77777777" w:rsidTr="0095260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EA8889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8C328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7BA86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F77FAF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EA2C60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4B5238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4201AC0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AF2093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8185A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06F19192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6A341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15DADC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8E26EC1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1BFBA4F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5B142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82129D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B4FA2E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  <w:tr w:rsidR="00934693" w14:paraId="71B43024" w14:textId="77777777" w:rsidTr="004A0D2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14F265F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23E1FAD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1452081E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2A0E1954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9EE685B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4A2657C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3C025CB6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41AB8FC7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6DB7A114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38AB69A9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230159BA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05DC0C8A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65D9C70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6EB60B0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58D2B695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26B34946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470EBF6C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1BD26688" w14:textId="77777777" w:rsidR="00934693" w:rsidRDefault="0093469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8A7D2E2" w14:textId="77777777" w:rsidR="00934693" w:rsidRDefault="00934693">
          <w:pPr>
            <w:spacing w:after="0" w:line="240" w:lineRule="auto"/>
          </w:pPr>
        </w:p>
      </w:tc>
      <w:tc>
        <w:tcPr>
          <w:tcW w:w="241" w:type="dxa"/>
        </w:tcPr>
        <w:p w14:paraId="4952010B" w14:textId="77777777" w:rsidR="00934693" w:rsidRDefault="00934693">
          <w:pPr>
            <w:pStyle w:val="EmptyCellLayoutStyle"/>
            <w:spacing w:after="0" w:line="240" w:lineRule="auto"/>
          </w:pPr>
        </w:p>
      </w:tc>
    </w:tr>
    <w:tr w:rsidR="00934693" w14:paraId="15B79A3E" w14:textId="77777777">
      <w:tc>
        <w:tcPr>
          <w:tcW w:w="144" w:type="dxa"/>
        </w:tcPr>
        <w:p w14:paraId="6F290968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145ACAE1" w14:textId="77777777" w:rsidR="00934693" w:rsidRDefault="00934693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7A25C305" w14:textId="77777777" w:rsidR="00934693" w:rsidRDefault="009346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93"/>
    <w:rsid w:val="004A0D2E"/>
    <w:rsid w:val="00934693"/>
    <w:rsid w:val="00952604"/>
    <w:rsid w:val="00C84B3F"/>
    <w:rsid w:val="00D157F0"/>
    <w:rsid w:val="00E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D7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A0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D2E"/>
  </w:style>
  <w:style w:type="paragraph" w:styleId="Zpat">
    <w:name w:val="footer"/>
    <w:basedOn w:val="Normln"/>
    <w:link w:val="ZpatChar"/>
    <w:uiPriority w:val="99"/>
    <w:unhideWhenUsed/>
    <w:rsid w:val="004A0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2022-09-05T11:26:00Z</dcterms:created>
  <dcterms:modified xsi:type="dcterms:W3CDTF">2022-09-05T11:26:00Z</dcterms:modified>
</cp:coreProperties>
</file>