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DFBD"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7DEA229C"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1A3EA96B"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70F63354"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01C05F8" w14:textId="3745DB19" w:rsidR="00FB6E4E"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Martin Vrba, ústřední ředitel Státního pozemkového úřadu </w:t>
      </w:r>
    </w:p>
    <w:p w14:paraId="0DF30D06" w14:textId="77777777" w:rsidR="009A5121" w:rsidRPr="00A2149C" w:rsidRDefault="009A5121" w:rsidP="000B0AA7">
      <w:pPr>
        <w:pStyle w:val="VnitrniText"/>
        <w:ind w:firstLine="0"/>
        <w:rPr>
          <w:sz w:val="22"/>
          <w:szCs w:val="22"/>
        </w:rPr>
      </w:pPr>
    </w:p>
    <w:p w14:paraId="3E1DB6AA" w14:textId="77777777"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14F55ABF" w14:textId="77777777" w:rsidR="00BC17A6" w:rsidRPr="00A2149C" w:rsidRDefault="00BC17A6" w:rsidP="000B0AA7">
      <w:pPr>
        <w:pStyle w:val="VnitrniText"/>
        <w:ind w:firstLine="0"/>
        <w:rPr>
          <w:sz w:val="22"/>
          <w:szCs w:val="22"/>
        </w:rPr>
      </w:pPr>
    </w:p>
    <w:p w14:paraId="23A713B3" w14:textId="77777777" w:rsidR="00CF17C0" w:rsidRPr="00A2149C" w:rsidRDefault="00CF17C0" w:rsidP="000B0AA7">
      <w:pPr>
        <w:pStyle w:val="VnitrniText"/>
        <w:ind w:firstLine="0"/>
        <w:rPr>
          <w:sz w:val="22"/>
          <w:szCs w:val="22"/>
        </w:rPr>
      </w:pPr>
      <w:r w:rsidRPr="00A2149C">
        <w:rPr>
          <w:sz w:val="22"/>
          <w:szCs w:val="22"/>
        </w:rPr>
        <w:t>a</w:t>
      </w:r>
    </w:p>
    <w:p w14:paraId="5BAB8A59" w14:textId="77777777" w:rsidR="00BC17A6" w:rsidRPr="00A2149C" w:rsidRDefault="00BC17A6" w:rsidP="000B0AA7">
      <w:pPr>
        <w:pStyle w:val="VnitrniText"/>
        <w:ind w:firstLine="0"/>
        <w:rPr>
          <w:sz w:val="22"/>
          <w:szCs w:val="22"/>
        </w:rPr>
      </w:pPr>
    </w:p>
    <w:p w14:paraId="5EE76DBE" w14:textId="77777777" w:rsidR="00BC17A6" w:rsidRPr="00A2149C" w:rsidRDefault="00BC17A6" w:rsidP="000B0AA7">
      <w:pPr>
        <w:pStyle w:val="VnitrniText"/>
        <w:ind w:firstLine="0"/>
        <w:rPr>
          <w:sz w:val="22"/>
          <w:szCs w:val="22"/>
        </w:rPr>
      </w:pPr>
      <w:r w:rsidRPr="00A2149C">
        <w:rPr>
          <w:b/>
          <w:sz w:val="22"/>
          <w:szCs w:val="22"/>
        </w:rPr>
        <w:t>MORACELL s.r.o.</w:t>
      </w:r>
    </w:p>
    <w:p w14:paraId="6F6A0410" w14:textId="59EDDC05" w:rsidR="00BC17A6" w:rsidRPr="00A2149C" w:rsidRDefault="00BC17A6" w:rsidP="000B0AA7">
      <w:pPr>
        <w:pStyle w:val="VnitrniText"/>
        <w:ind w:firstLine="0"/>
        <w:rPr>
          <w:sz w:val="22"/>
          <w:szCs w:val="22"/>
        </w:rPr>
      </w:pPr>
      <w:r w:rsidRPr="00A2149C">
        <w:rPr>
          <w:sz w:val="22"/>
          <w:szCs w:val="22"/>
        </w:rPr>
        <w:t>se sídlem Průmyslová 542, Žabčice, PSČ 664</w:t>
      </w:r>
      <w:r w:rsidR="000212D4">
        <w:rPr>
          <w:sz w:val="22"/>
          <w:szCs w:val="22"/>
        </w:rPr>
        <w:t xml:space="preserve"> </w:t>
      </w:r>
      <w:r w:rsidRPr="00A2149C">
        <w:rPr>
          <w:sz w:val="22"/>
          <w:szCs w:val="22"/>
        </w:rPr>
        <w:t>63</w:t>
      </w:r>
    </w:p>
    <w:p w14:paraId="512AC52F" w14:textId="77777777" w:rsidR="00BC17A6" w:rsidRPr="00A2149C" w:rsidRDefault="00BC17A6" w:rsidP="000B0AA7">
      <w:pPr>
        <w:pStyle w:val="VnitrniText"/>
        <w:ind w:firstLine="0"/>
        <w:rPr>
          <w:sz w:val="22"/>
          <w:szCs w:val="22"/>
        </w:rPr>
      </w:pPr>
      <w:r w:rsidRPr="00A2149C">
        <w:rPr>
          <w:sz w:val="22"/>
          <w:szCs w:val="22"/>
        </w:rPr>
        <w:t>IČO: 25588061</w:t>
      </w:r>
    </w:p>
    <w:p w14:paraId="70DB8126" w14:textId="344DA969" w:rsidR="00BC17A6" w:rsidRDefault="00BC17A6" w:rsidP="000B0AA7">
      <w:pPr>
        <w:pStyle w:val="VnitrniText"/>
        <w:ind w:firstLine="0"/>
        <w:rPr>
          <w:sz w:val="22"/>
          <w:szCs w:val="22"/>
        </w:rPr>
      </w:pPr>
      <w:r w:rsidRPr="00A2149C">
        <w:rPr>
          <w:sz w:val="22"/>
          <w:szCs w:val="22"/>
        </w:rPr>
        <w:t>DIČ: 298-25588061</w:t>
      </w:r>
    </w:p>
    <w:p w14:paraId="2D410BF3" w14:textId="5E01C51B" w:rsidR="009B38B6" w:rsidRPr="00A2149C" w:rsidRDefault="009B38B6" w:rsidP="009B38B6">
      <w:pPr>
        <w:pStyle w:val="VnitrniText"/>
        <w:ind w:firstLine="0"/>
        <w:rPr>
          <w:sz w:val="22"/>
          <w:szCs w:val="22"/>
        </w:rPr>
      </w:pPr>
      <w:r w:rsidRPr="00A2149C">
        <w:rPr>
          <w:sz w:val="22"/>
          <w:szCs w:val="22"/>
        </w:rPr>
        <w:t>zapsán</w:t>
      </w:r>
      <w:r w:rsidR="00E23CC8">
        <w:rPr>
          <w:sz w:val="22"/>
          <w:szCs w:val="22"/>
        </w:rPr>
        <w:t>a</w:t>
      </w:r>
      <w:r w:rsidRPr="00A2149C">
        <w:rPr>
          <w:sz w:val="22"/>
          <w:szCs w:val="22"/>
        </w:rPr>
        <w:t xml:space="preserve"> v obchodním rejstříku vedeném </w:t>
      </w:r>
      <w:r>
        <w:rPr>
          <w:sz w:val="22"/>
          <w:szCs w:val="22"/>
        </w:rPr>
        <w:t>Krajským</w:t>
      </w:r>
      <w:r w:rsidRPr="00A2149C">
        <w:rPr>
          <w:sz w:val="22"/>
          <w:szCs w:val="22"/>
        </w:rPr>
        <w:t xml:space="preserve"> soudem v </w:t>
      </w:r>
      <w:r>
        <w:rPr>
          <w:sz w:val="22"/>
          <w:szCs w:val="22"/>
        </w:rPr>
        <w:t>Brně</w:t>
      </w:r>
      <w:r w:rsidRPr="00A2149C">
        <w:rPr>
          <w:sz w:val="22"/>
          <w:szCs w:val="22"/>
        </w:rPr>
        <w:t xml:space="preserve">, oddíl C, vložka </w:t>
      </w:r>
      <w:r w:rsidR="00E23CC8">
        <w:rPr>
          <w:sz w:val="22"/>
          <w:szCs w:val="22"/>
        </w:rPr>
        <w:t>36078</w:t>
      </w:r>
    </w:p>
    <w:p w14:paraId="1B12F162" w14:textId="6658AFDB" w:rsidR="009A5121" w:rsidRDefault="009A5121" w:rsidP="000B0AA7">
      <w:pPr>
        <w:pStyle w:val="VnitrniText"/>
        <w:ind w:firstLine="0"/>
        <w:rPr>
          <w:sz w:val="22"/>
          <w:szCs w:val="22"/>
        </w:rPr>
      </w:pPr>
      <w:r>
        <w:rPr>
          <w:sz w:val="22"/>
          <w:szCs w:val="22"/>
        </w:rPr>
        <w:t>za kterou jednají Ing. Andrej Zimányi a Tomáš Kadlec, jednatelé</w:t>
      </w:r>
    </w:p>
    <w:p w14:paraId="0E8DA26D" w14:textId="77777777" w:rsidR="009A5121" w:rsidRPr="00A2149C" w:rsidRDefault="009A5121" w:rsidP="000B0AA7">
      <w:pPr>
        <w:pStyle w:val="VnitrniText"/>
        <w:ind w:firstLine="0"/>
        <w:rPr>
          <w:sz w:val="22"/>
          <w:szCs w:val="22"/>
        </w:rPr>
      </w:pPr>
    </w:p>
    <w:p w14:paraId="2FF69048" w14:textId="77777777" w:rsidR="00BC17A6" w:rsidRPr="00A2149C" w:rsidRDefault="00BC17A6" w:rsidP="000B0AA7">
      <w:pPr>
        <w:pStyle w:val="VnitrniText"/>
        <w:ind w:firstLine="0"/>
        <w:rPr>
          <w:sz w:val="22"/>
          <w:szCs w:val="22"/>
        </w:rPr>
      </w:pPr>
      <w:r w:rsidRPr="00A2149C">
        <w:rPr>
          <w:sz w:val="22"/>
          <w:szCs w:val="22"/>
        </w:rPr>
        <w:t>(dále jen "kupující")</w:t>
      </w:r>
    </w:p>
    <w:p w14:paraId="2109EF34" w14:textId="77777777" w:rsidR="00BC17A6" w:rsidRPr="00A2149C" w:rsidRDefault="00BC17A6" w:rsidP="000B0AA7">
      <w:pPr>
        <w:pStyle w:val="VnitrniText"/>
        <w:ind w:firstLine="0"/>
        <w:rPr>
          <w:sz w:val="22"/>
          <w:szCs w:val="22"/>
        </w:rPr>
      </w:pPr>
    </w:p>
    <w:p w14:paraId="152A5797" w14:textId="77777777" w:rsidR="00CF17C0" w:rsidRPr="00A2149C" w:rsidRDefault="00CF17C0" w:rsidP="000B0AA7">
      <w:pPr>
        <w:pStyle w:val="VnitrniText"/>
        <w:ind w:firstLine="0"/>
        <w:rPr>
          <w:sz w:val="22"/>
          <w:szCs w:val="22"/>
        </w:rPr>
      </w:pPr>
    </w:p>
    <w:p w14:paraId="146EEA17"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 xml:space="preserve">Sb., občanský zákoník, v souladu s § 17 odst. 3 písmeno c) zákona č. 229/1991 Sb., o úpravě vlastnických vztahů k půdě a jinému zemědělskému majetku, ve znění pozdějších předpisů, tuto </w:t>
      </w:r>
    </w:p>
    <w:p w14:paraId="7E172A9A" w14:textId="37BA2A9B" w:rsidR="00CF17C0" w:rsidRDefault="00CF17C0" w:rsidP="001274AE">
      <w:pPr>
        <w:rPr>
          <w:rFonts w:ascii="Arial" w:hAnsi="Arial" w:cs="Arial"/>
          <w:sz w:val="22"/>
          <w:szCs w:val="22"/>
        </w:rPr>
      </w:pPr>
    </w:p>
    <w:p w14:paraId="7C0145F6" w14:textId="77777777" w:rsidR="009A5121" w:rsidRPr="00A2149C" w:rsidRDefault="009A5121" w:rsidP="001274AE">
      <w:pPr>
        <w:rPr>
          <w:rFonts w:ascii="Arial" w:hAnsi="Arial" w:cs="Arial"/>
          <w:sz w:val="22"/>
          <w:szCs w:val="22"/>
        </w:rPr>
      </w:pPr>
    </w:p>
    <w:p w14:paraId="59CA4344" w14:textId="77777777" w:rsidR="00830569" w:rsidRPr="00A2149C" w:rsidRDefault="00830569" w:rsidP="001274AE">
      <w:pPr>
        <w:rPr>
          <w:rFonts w:ascii="Arial" w:hAnsi="Arial" w:cs="Arial"/>
          <w:sz w:val="22"/>
          <w:szCs w:val="22"/>
        </w:rPr>
      </w:pPr>
    </w:p>
    <w:p w14:paraId="3F836224"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2E58E222"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3004K22/23</w:t>
      </w:r>
    </w:p>
    <w:p w14:paraId="22E81123" w14:textId="77777777" w:rsidR="00CF17C0" w:rsidRPr="00A2149C" w:rsidRDefault="00CF17C0" w:rsidP="00D06D0F">
      <w:pPr>
        <w:rPr>
          <w:rFonts w:ascii="Arial" w:hAnsi="Arial" w:cs="Arial"/>
          <w:sz w:val="22"/>
          <w:szCs w:val="22"/>
        </w:rPr>
      </w:pPr>
    </w:p>
    <w:p w14:paraId="3BE63CF0" w14:textId="77777777" w:rsidR="00CF17C0" w:rsidRPr="00A2149C" w:rsidRDefault="00CF17C0" w:rsidP="00D06D0F">
      <w:pPr>
        <w:rPr>
          <w:rFonts w:ascii="Arial" w:hAnsi="Arial" w:cs="Arial"/>
          <w:sz w:val="22"/>
          <w:szCs w:val="22"/>
        </w:rPr>
      </w:pPr>
    </w:p>
    <w:p w14:paraId="0ABC9922"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004B6DF2"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 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68C5800E" w14:textId="77777777" w:rsidR="008505AD" w:rsidRPr="00A2149C" w:rsidRDefault="008505AD" w:rsidP="000B0AA7">
      <w:pPr>
        <w:pStyle w:val="VnitrniText"/>
        <w:ind w:firstLine="0"/>
        <w:rPr>
          <w:sz w:val="22"/>
          <w:szCs w:val="22"/>
        </w:rPr>
      </w:pPr>
      <w:r w:rsidRPr="00A2149C">
        <w:rPr>
          <w:sz w:val="22"/>
          <w:szCs w:val="22"/>
        </w:rPr>
        <w:t>Pozemek:</w:t>
      </w:r>
    </w:p>
    <w:p w14:paraId="7BCE7A31" w14:textId="77777777" w:rsidR="008505AD" w:rsidRPr="00112F3C" w:rsidRDefault="008505AD" w:rsidP="00112F3C">
      <w:pPr>
        <w:pStyle w:val="cary"/>
      </w:pPr>
      <w:r w:rsidRPr="00112F3C">
        <w:t>------------------------------------------------------------------------------------------------------------------------</w:t>
      </w:r>
      <w:r w:rsidR="00E60971" w:rsidRPr="00112F3C">
        <w:t>--</w:t>
      </w:r>
      <w:r w:rsidR="007431BA" w:rsidRPr="00112F3C">
        <w:t>-----------</w:t>
      </w:r>
    </w:p>
    <w:p w14:paraId="3B32A19D" w14:textId="77777777" w:rsidR="008505AD" w:rsidRPr="000B0AA7" w:rsidRDefault="008505AD" w:rsidP="009A5121">
      <w:pPr>
        <w:tabs>
          <w:tab w:val="left" w:pos="2268"/>
          <w:tab w:val="left" w:pos="4536"/>
          <w:tab w:val="left" w:pos="6521"/>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06EC899" w14:textId="77777777" w:rsidR="007431BA" w:rsidRPr="007431BA" w:rsidRDefault="007431BA" w:rsidP="009A5121">
      <w:pPr>
        <w:pStyle w:val="cary"/>
        <w:tabs>
          <w:tab w:val="left" w:pos="6521"/>
        </w:tabs>
      </w:pPr>
      <w:r w:rsidRPr="007431BA">
        <w:t>-------------------------------------------------------------------------------------------------------------------------------------</w:t>
      </w:r>
    </w:p>
    <w:p w14:paraId="551250C6" w14:textId="77777777" w:rsidR="008505AD" w:rsidRPr="00257EB0" w:rsidRDefault="008505AD" w:rsidP="009A5121">
      <w:pPr>
        <w:tabs>
          <w:tab w:val="left" w:pos="2268"/>
          <w:tab w:val="left" w:pos="4536"/>
          <w:tab w:val="left" w:pos="6521"/>
          <w:tab w:val="right" w:pos="9639"/>
        </w:tabs>
        <w:rPr>
          <w:rStyle w:val="tabulkyNemovitosti"/>
        </w:rPr>
      </w:pPr>
      <w:r w:rsidRPr="00257EB0">
        <w:rPr>
          <w:rStyle w:val="tabulkyNemovitosti"/>
        </w:rPr>
        <w:t>Katastr nemovitostí - pozemkové</w:t>
      </w:r>
    </w:p>
    <w:p w14:paraId="3AB1A8CD" w14:textId="77777777" w:rsidR="008505AD" w:rsidRPr="00257EB0" w:rsidRDefault="008505AD" w:rsidP="009A5121">
      <w:pPr>
        <w:tabs>
          <w:tab w:val="left" w:pos="2268"/>
          <w:tab w:val="left" w:pos="4536"/>
          <w:tab w:val="left" w:pos="6521"/>
          <w:tab w:val="right" w:pos="9639"/>
        </w:tabs>
        <w:rPr>
          <w:rStyle w:val="tabulkyNemovitosti"/>
        </w:rPr>
      </w:pPr>
      <w:r w:rsidRPr="00257EB0">
        <w:rPr>
          <w:rStyle w:val="tabulkyNemovitosti"/>
        </w:rPr>
        <w:t>Žabčice</w:t>
      </w:r>
      <w:r w:rsidRPr="00257EB0">
        <w:rPr>
          <w:rStyle w:val="tabulkyNemovitosti"/>
        </w:rPr>
        <w:tab/>
        <w:t>Žabčice</w:t>
      </w:r>
      <w:r w:rsidRPr="00257EB0">
        <w:rPr>
          <w:rStyle w:val="tabulkyNemovitosti"/>
        </w:rPr>
        <w:tab/>
        <w:t>1147/32</w:t>
      </w:r>
      <w:r w:rsidRPr="00257EB0">
        <w:rPr>
          <w:rStyle w:val="tabulkyNemovitosti"/>
        </w:rPr>
        <w:tab/>
        <w:t>orná půda</w:t>
      </w:r>
      <w:r w:rsidRPr="00257EB0">
        <w:rPr>
          <w:rStyle w:val="tabulkyNemovitosti"/>
        </w:rPr>
        <w:tab/>
        <w:t>10002</w:t>
      </w:r>
    </w:p>
    <w:p w14:paraId="4CA59764" w14:textId="77777777" w:rsidR="007431BA" w:rsidRPr="007431BA" w:rsidRDefault="007431BA" w:rsidP="00112F3C">
      <w:pPr>
        <w:pStyle w:val="cary"/>
      </w:pPr>
      <w:r w:rsidRPr="007431BA">
        <w:t>-------------------------------------------------------------------------------------------------------------------------------------</w:t>
      </w:r>
    </w:p>
    <w:p w14:paraId="07ADA5C8" w14:textId="40D87F30" w:rsidR="00213539" w:rsidRPr="00A2149C" w:rsidRDefault="00213539" w:rsidP="00213539">
      <w:pPr>
        <w:pStyle w:val="VnitrniText"/>
        <w:ind w:firstLine="0"/>
        <w:rPr>
          <w:sz w:val="22"/>
          <w:szCs w:val="22"/>
        </w:rPr>
      </w:pPr>
      <w:r w:rsidRPr="00A2149C">
        <w:rPr>
          <w:sz w:val="22"/>
          <w:szCs w:val="22"/>
        </w:rPr>
        <w:t>zapsaný na výše uvedeném LV u Katastrálního úřadu pro Jihomoravský kraj, Katastrální pracoviště Brno-venkov.</w:t>
      </w:r>
    </w:p>
    <w:p w14:paraId="2BBDA3F4" w14:textId="77777777" w:rsidR="003D2D95" w:rsidRDefault="003D2D95" w:rsidP="003D2D95">
      <w:pPr>
        <w:pStyle w:val="VnitrniText"/>
        <w:ind w:firstLine="0"/>
      </w:pPr>
    </w:p>
    <w:p w14:paraId="25478742" w14:textId="77777777" w:rsidR="003D2D95" w:rsidRPr="003D2D95" w:rsidRDefault="003D2D95" w:rsidP="003D2D95">
      <w:pPr>
        <w:pStyle w:val="VnitrniText"/>
        <w:ind w:firstLine="0"/>
        <w:rPr>
          <w:color w:val="000000"/>
        </w:rPr>
      </w:pPr>
      <w:r>
        <w:t xml:space="preserve">(dále jen </w:t>
      </w:r>
      <w:r>
        <w:rPr>
          <w:color w:val="000000"/>
        </w:rPr>
        <w:t>„pozemek“ nebo „nemovitost”)</w:t>
      </w:r>
    </w:p>
    <w:p w14:paraId="441CAA9F" w14:textId="57E5DD69" w:rsidR="006E33CA" w:rsidRDefault="006E33CA" w:rsidP="001274AE">
      <w:pPr>
        <w:rPr>
          <w:rFonts w:ascii="Arial" w:hAnsi="Arial" w:cs="Arial"/>
          <w:sz w:val="22"/>
          <w:szCs w:val="22"/>
        </w:rPr>
      </w:pPr>
    </w:p>
    <w:p w14:paraId="286BE67A" w14:textId="77777777" w:rsidR="009A5121" w:rsidRPr="00A2149C" w:rsidRDefault="009A5121" w:rsidP="001274AE">
      <w:pPr>
        <w:rPr>
          <w:rFonts w:ascii="Arial" w:hAnsi="Arial" w:cs="Arial"/>
          <w:sz w:val="22"/>
          <w:szCs w:val="22"/>
        </w:rPr>
      </w:pPr>
    </w:p>
    <w:p w14:paraId="1ACA5FB8"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60C6D408" w14:textId="0B6549AE" w:rsidR="00F6119A" w:rsidRP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za</w:t>
      </w:r>
      <w:r w:rsidR="00551FFB">
        <w:rPr>
          <w:rFonts w:ascii="Arial" w:hAnsi="Arial" w:cs="Arial"/>
          <w:sz w:val="22"/>
          <w:szCs w:val="22"/>
        </w:rPr>
        <w:t> </w:t>
      </w:r>
      <w:r w:rsidR="00F6119A" w:rsidRPr="00F6119A">
        <w:rPr>
          <w:rFonts w:ascii="Arial" w:hAnsi="Arial" w:cs="Arial"/>
          <w:sz w:val="22"/>
          <w:szCs w:val="22"/>
        </w:rPr>
        <w:t xml:space="preserve">kupní cenu ve výši </w:t>
      </w:r>
      <w:r w:rsidR="00BC4BA6" w:rsidRPr="009A5121">
        <w:rPr>
          <w:rFonts w:ascii="Arial" w:hAnsi="Arial" w:cs="Arial"/>
          <w:b/>
          <w:bCs/>
          <w:sz w:val="22"/>
          <w:szCs w:val="22"/>
        </w:rPr>
        <w:t>1 027 040,00 Kč</w:t>
      </w:r>
      <w:r w:rsidR="00BC4BA6">
        <w:rPr>
          <w:rFonts w:ascii="Arial" w:hAnsi="Arial" w:cs="Arial"/>
          <w:sz w:val="22"/>
          <w:szCs w:val="22"/>
        </w:rPr>
        <w:t xml:space="preserve"> (slovy: jeden milion dvacet sedm tisíc čtyřicet korun českých). Kupní cena se skládá z ceny pozemku ve výši 1 024 740,00 Kč a nákladů spojených s převodem ve výši 2 300,00 Kč.</w:t>
      </w:r>
      <w:r w:rsidR="009A5121">
        <w:rPr>
          <w:rFonts w:ascii="Arial" w:hAnsi="Arial" w:cs="Arial"/>
          <w:sz w:val="22"/>
          <w:szCs w:val="22"/>
        </w:rPr>
        <w:t xml:space="preserve"> </w:t>
      </w:r>
      <w:r w:rsidR="00BC4BA6">
        <w:rPr>
          <w:rFonts w:ascii="Arial" w:hAnsi="Arial" w:cs="Arial"/>
          <w:sz w:val="22"/>
          <w:szCs w:val="22"/>
        </w:rPr>
        <w:t>K</w:t>
      </w:r>
      <w:r w:rsidR="00F6119A" w:rsidRPr="00F6119A">
        <w:rPr>
          <w:rFonts w:ascii="Arial" w:hAnsi="Arial" w:cs="Arial"/>
          <w:sz w:val="22"/>
          <w:szCs w:val="22"/>
        </w:rPr>
        <w:t>upující ji,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 katastru nemovitostí na</w:t>
      </w:r>
      <w:r w:rsidR="009A5121">
        <w:rPr>
          <w:rFonts w:ascii="Arial" w:hAnsi="Arial" w:cs="Arial"/>
          <w:sz w:val="22"/>
          <w:szCs w:val="22"/>
        </w:rPr>
        <w:t> </w:t>
      </w:r>
      <w:r w:rsidR="00F6119A" w:rsidRPr="00F6119A">
        <w:rPr>
          <w:rFonts w:ascii="Arial" w:hAnsi="Arial" w:cs="Arial"/>
          <w:sz w:val="22"/>
          <w:szCs w:val="22"/>
        </w:rPr>
        <w:t>základě této smlouvy.</w:t>
      </w:r>
    </w:p>
    <w:p w14:paraId="46C12DF8" w14:textId="77777777" w:rsidR="00022579" w:rsidRPr="00A2149C" w:rsidRDefault="00022579" w:rsidP="00EB6C54">
      <w:pPr>
        <w:pStyle w:val="VnitrniText"/>
        <w:rPr>
          <w:sz w:val="22"/>
          <w:szCs w:val="22"/>
        </w:rPr>
      </w:pPr>
    </w:p>
    <w:p w14:paraId="7C0D4E9E"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258E0733" w14:textId="4E75AE49" w:rsidR="00C07879" w:rsidRDefault="00C16B2F" w:rsidP="00C07879">
      <w:pPr>
        <w:pStyle w:val="Zkladntext"/>
        <w:tabs>
          <w:tab w:val="left" w:pos="284"/>
        </w:tabs>
        <w:rPr>
          <w:rFonts w:ascii="Arial" w:hAnsi="Arial" w:cs="Arial"/>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110015-3723001/0710, variabilní symbol 3004482223 v plné výši před podpisem této smlouvy. </w:t>
      </w:r>
    </w:p>
    <w:p w14:paraId="5473C7F0" w14:textId="77777777" w:rsidR="009A5121" w:rsidRDefault="009A5121" w:rsidP="006069E5">
      <w:pPr>
        <w:pStyle w:val="para"/>
        <w:rPr>
          <w:rFonts w:ascii="Arial" w:hAnsi="Arial" w:cs="Arial"/>
          <w:sz w:val="22"/>
          <w:szCs w:val="22"/>
        </w:rPr>
      </w:pPr>
    </w:p>
    <w:p w14:paraId="7FDDE4F7" w14:textId="77777777" w:rsidR="009A5121" w:rsidRDefault="009A5121" w:rsidP="006069E5">
      <w:pPr>
        <w:pStyle w:val="para"/>
        <w:rPr>
          <w:rFonts w:ascii="Arial" w:hAnsi="Arial" w:cs="Arial"/>
          <w:sz w:val="22"/>
          <w:szCs w:val="22"/>
        </w:rPr>
      </w:pPr>
    </w:p>
    <w:p w14:paraId="0A1ACD6A" w14:textId="78CA319A"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4147113B"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5E6CE756" w14:textId="319FCB6F"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9A5121">
        <w:rPr>
          <w:sz w:val="22"/>
          <w:szCs w:val="22"/>
        </w:rPr>
        <w:t> </w:t>
      </w:r>
      <w:r w:rsidRPr="00A2149C">
        <w:rPr>
          <w:sz w:val="22"/>
          <w:szCs w:val="22"/>
        </w:rPr>
        <w:t>kupujícího</w:t>
      </w:r>
      <w:r w:rsidR="0037157C" w:rsidRPr="00A2149C">
        <w:rPr>
          <w:sz w:val="22"/>
          <w:szCs w:val="22"/>
        </w:rPr>
        <w:t>.</w:t>
      </w:r>
    </w:p>
    <w:p w14:paraId="12F3C575" w14:textId="77777777" w:rsidR="001D73FD" w:rsidRPr="00A2149C" w:rsidRDefault="001D73FD" w:rsidP="000B0AA7">
      <w:pPr>
        <w:pStyle w:val="VnitrniText"/>
        <w:rPr>
          <w:sz w:val="22"/>
          <w:szCs w:val="22"/>
        </w:rPr>
      </w:pPr>
    </w:p>
    <w:p w14:paraId="2CEACC9B" w14:textId="5C50BDA7" w:rsidR="00C8663B" w:rsidRPr="00A2149C" w:rsidRDefault="00C8663B" w:rsidP="00EB6C54">
      <w:pPr>
        <w:pStyle w:val="VnitrniText"/>
        <w:rPr>
          <w:sz w:val="22"/>
          <w:szCs w:val="22"/>
        </w:rPr>
      </w:pPr>
      <w:r w:rsidRPr="00A2149C">
        <w:rPr>
          <w:sz w:val="22"/>
          <w:szCs w:val="22"/>
        </w:rPr>
        <w:t>2</w:t>
      </w:r>
      <w:r w:rsidR="00AF6AEF">
        <w:rPr>
          <w:sz w:val="22"/>
          <w:szCs w:val="22"/>
        </w:rPr>
        <w:t>.</w:t>
      </w:r>
      <w:r w:rsidR="009A5121">
        <w:rPr>
          <w:sz w:val="22"/>
          <w:szCs w:val="22"/>
        </w:rPr>
        <w:t> </w:t>
      </w:r>
      <w:r w:rsidRPr="00A2149C">
        <w:rPr>
          <w:sz w:val="22"/>
          <w:szCs w:val="22"/>
        </w:rPr>
        <w:t>Užívací vztah k prodávanému pozemku je řešen nájemní smlouvou č. 30N17/23, kterou se Státním pozemkovým úřadem uzavřel</w:t>
      </w:r>
      <w:r w:rsidR="009A5121">
        <w:rPr>
          <w:sz w:val="22"/>
          <w:szCs w:val="22"/>
        </w:rPr>
        <w:t>a</w:t>
      </w:r>
      <w:r w:rsidRPr="00A2149C">
        <w:rPr>
          <w:sz w:val="22"/>
          <w:szCs w:val="22"/>
        </w:rPr>
        <w:t xml:space="preserve"> Mendelova univerzita v Brně, jakožto nájemce. S obsahem nájemní smlouvy byl kupující seznámen před podpisem této smlouvy, což stvrzuje svým podpisem.</w:t>
      </w:r>
    </w:p>
    <w:p w14:paraId="483A6FC5" w14:textId="7EA5DA07" w:rsidR="0037157C" w:rsidRDefault="0037157C" w:rsidP="00EB6C54">
      <w:pPr>
        <w:pStyle w:val="VnitrniText"/>
        <w:rPr>
          <w:sz w:val="22"/>
          <w:szCs w:val="22"/>
        </w:rPr>
      </w:pPr>
    </w:p>
    <w:p w14:paraId="3BAA39F3" w14:textId="77777777" w:rsidR="009A5121" w:rsidRPr="00A2149C" w:rsidRDefault="009A5121" w:rsidP="00EB6C54">
      <w:pPr>
        <w:pStyle w:val="VnitrniText"/>
        <w:rPr>
          <w:sz w:val="22"/>
          <w:szCs w:val="22"/>
        </w:rPr>
      </w:pPr>
    </w:p>
    <w:p w14:paraId="04DEBED9"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704C3BFB" w14:textId="77777777" w:rsidR="00AF6AEF" w:rsidRDefault="00AF6AEF" w:rsidP="00AF6AEF">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 </w:t>
      </w:r>
      <w:r w:rsidR="00E81EC1" w:rsidRPr="00E81EC1">
        <w:rPr>
          <w:rFonts w:ascii="Arial" w:hAnsi="Arial" w:cs="Arial"/>
          <w:sz w:val="22"/>
          <w:szCs w:val="22"/>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00E81EC1" w:rsidRPr="00E81EC1">
        <w:rPr>
          <w:rFonts w:ascii="Arial" w:hAnsi="Arial" w:cs="Arial"/>
          <w:bCs/>
          <w:sz w:val="22"/>
          <w:szCs w:val="22"/>
        </w:rPr>
        <w:t>30</w:t>
      </w:r>
      <w:r w:rsidR="00E81EC1" w:rsidRPr="00E81EC1">
        <w:rPr>
          <w:rFonts w:ascii="Arial" w:hAnsi="Arial" w:cs="Arial"/>
          <w:sz w:val="22"/>
          <w:szCs w:val="22"/>
        </w:rPr>
        <w:t xml:space="preserve"> dnů od podpisu této smlouvy.</w:t>
      </w:r>
    </w:p>
    <w:p w14:paraId="37A61262" w14:textId="0C7DFF6A" w:rsidR="00D4325F" w:rsidRDefault="00D4325F" w:rsidP="00D4325F">
      <w:pPr>
        <w:rPr>
          <w:rFonts w:ascii="Arial" w:hAnsi="Arial" w:cs="Arial"/>
          <w:sz w:val="22"/>
          <w:szCs w:val="22"/>
        </w:rPr>
      </w:pPr>
    </w:p>
    <w:p w14:paraId="58BC3AB5" w14:textId="77777777" w:rsidR="009A5121" w:rsidRPr="00A2149C" w:rsidRDefault="009A5121" w:rsidP="00D4325F">
      <w:pPr>
        <w:rPr>
          <w:rFonts w:ascii="Arial" w:hAnsi="Arial" w:cs="Arial"/>
          <w:sz w:val="22"/>
          <w:szCs w:val="22"/>
        </w:rPr>
      </w:pPr>
    </w:p>
    <w:p w14:paraId="791BF95D"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413A54BA" w14:textId="77777777" w:rsidR="00363EF5" w:rsidRDefault="00BE50B5" w:rsidP="00BE50B5">
      <w:pPr>
        <w:ind w:firstLine="360"/>
        <w:jc w:val="both"/>
        <w:rPr>
          <w:rFonts w:ascii="Arial" w:hAnsi="Arial" w:cs="Arial"/>
          <w:sz w:val="22"/>
          <w:szCs w:val="22"/>
        </w:rPr>
      </w:pPr>
      <w:r>
        <w:rPr>
          <w:rFonts w:ascii="Arial" w:hAnsi="Arial" w:cs="Arial"/>
          <w:sz w:val="22"/>
          <w:szCs w:val="22"/>
        </w:rPr>
        <w:t>1. </w:t>
      </w:r>
      <w:r w:rsidR="00363EF5"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5D14BCB" w14:textId="77777777" w:rsidR="001A7AE0" w:rsidRPr="00BE50B5" w:rsidRDefault="001A7AE0" w:rsidP="00BE50B5">
      <w:pPr>
        <w:ind w:firstLine="360"/>
        <w:jc w:val="both"/>
        <w:rPr>
          <w:rFonts w:ascii="Arial" w:hAnsi="Arial" w:cs="Arial"/>
          <w:sz w:val="22"/>
          <w:szCs w:val="22"/>
        </w:rPr>
      </w:pPr>
    </w:p>
    <w:p w14:paraId="79559DFC" w14:textId="0BC9F049" w:rsidR="00D4325F" w:rsidRDefault="00BE50B5" w:rsidP="00BE50B5">
      <w:pPr>
        <w:ind w:firstLine="360"/>
        <w:jc w:val="both"/>
        <w:rPr>
          <w:rFonts w:ascii="Arial" w:hAnsi="Arial" w:cs="Arial"/>
          <w:sz w:val="22"/>
          <w:szCs w:val="22"/>
        </w:rPr>
      </w:pPr>
      <w:r>
        <w:rPr>
          <w:rFonts w:ascii="Arial" w:hAnsi="Arial" w:cs="Arial"/>
          <w:sz w:val="22"/>
          <w:szCs w:val="22"/>
        </w:rPr>
        <w:t>2. </w:t>
      </w:r>
      <w:r w:rsidR="00363EF5" w:rsidRPr="00BE50B5">
        <w:rPr>
          <w:rFonts w:ascii="Arial" w:hAnsi="Arial" w:cs="Arial"/>
          <w:sz w:val="22"/>
          <w:szCs w:val="22"/>
        </w:rPr>
        <w:t>Tato smlouva je vyhotovena v 3 stejnopisech, z nichž každý má platnost originálu. Kupující obdrží 1 stejnopis a ostatní jsou určeny pro prodávajícího.</w:t>
      </w:r>
    </w:p>
    <w:p w14:paraId="649AB478" w14:textId="77777777" w:rsidR="001A7AE0" w:rsidRPr="00BE50B5" w:rsidRDefault="001A7AE0" w:rsidP="00BE50B5">
      <w:pPr>
        <w:ind w:firstLine="360"/>
        <w:jc w:val="both"/>
        <w:rPr>
          <w:rFonts w:ascii="Arial" w:hAnsi="Arial" w:cs="Arial"/>
          <w:sz w:val="22"/>
          <w:szCs w:val="22"/>
        </w:rPr>
      </w:pPr>
    </w:p>
    <w:p w14:paraId="1E0A5D67" w14:textId="77777777" w:rsidR="001A7AE0" w:rsidRDefault="00BE50B5" w:rsidP="001A7AE0">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0EADEAEC" w14:textId="77777777" w:rsidR="001A7AE0" w:rsidRDefault="001A7AE0" w:rsidP="001A7AE0">
      <w:pPr>
        <w:tabs>
          <w:tab w:val="left" w:pos="709"/>
        </w:tabs>
        <w:ind w:firstLine="426"/>
        <w:jc w:val="both"/>
        <w:rPr>
          <w:rFonts w:ascii="Arial" w:hAnsi="Arial" w:cs="Arial"/>
          <w:sz w:val="22"/>
          <w:szCs w:val="22"/>
          <w:lang w:val="en-US"/>
        </w:rPr>
      </w:pPr>
    </w:p>
    <w:p w14:paraId="411A238B" w14:textId="77777777" w:rsidR="001A7AE0" w:rsidRDefault="001A7AE0" w:rsidP="001A7AE0">
      <w:pPr>
        <w:tabs>
          <w:tab w:val="left" w:pos="709"/>
        </w:tabs>
        <w:ind w:firstLine="426"/>
        <w:jc w:val="both"/>
        <w:rPr>
          <w:rFonts w:ascii="Arial" w:hAnsi="Arial" w:cs="Arial"/>
          <w:sz w:val="22"/>
          <w:szCs w:val="22"/>
          <w:lang w:val="en-US"/>
        </w:rPr>
      </w:pPr>
      <w:r>
        <w:rPr>
          <w:rFonts w:ascii="Arial" w:hAnsi="Arial" w:cs="Arial"/>
          <w:sz w:val="22"/>
          <w:szCs w:val="22"/>
          <w:lang w:val="en-US"/>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22D27419" w14:textId="77777777" w:rsidR="001A7AE0" w:rsidRDefault="00E10BF3" w:rsidP="001A7AE0">
      <w:pPr>
        <w:tabs>
          <w:tab w:val="left" w:pos="709"/>
        </w:tabs>
        <w:ind w:firstLine="426"/>
        <w:jc w:val="both"/>
        <w:rPr>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A7AE0">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273017DC" w14:textId="48250A3E" w:rsidR="001A7AE0" w:rsidRDefault="009A5121" w:rsidP="001A7AE0">
      <w:pPr>
        <w:pStyle w:val="para"/>
        <w:rPr>
          <w:rFonts w:ascii="Arial" w:hAnsi="Arial" w:cs="Arial"/>
          <w:sz w:val="22"/>
          <w:szCs w:val="22"/>
        </w:rPr>
      </w:pPr>
      <w:r>
        <w:rPr>
          <w:rFonts w:ascii="Arial" w:hAnsi="Arial" w:cs="Arial"/>
          <w:sz w:val="22"/>
          <w:szCs w:val="22"/>
        </w:rPr>
        <w:br w:type="page"/>
      </w:r>
      <w:r w:rsidR="001A7AE0">
        <w:rPr>
          <w:rFonts w:ascii="Arial" w:hAnsi="Arial" w:cs="Arial"/>
          <w:sz w:val="22"/>
          <w:szCs w:val="22"/>
        </w:rPr>
        <w:lastRenderedPageBreak/>
        <w:t xml:space="preserve">VII. </w:t>
      </w:r>
    </w:p>
    <w:p w14:paraId="7B101E5F" w14:textId="77777777" w:rsidR="001A7AE0" w:rsidRDefault="001A7AE0" w:rsidP="001A7AE0">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346A1F58" w14:textId="77777777" w:rsidR="0037157C" w:rsidRPr="00A2149C" w:rsidRDefault="0037157C" w:rsidP="00FD6414">
      <w:pPr>
        <w:ind w:firstLine="360"/>
        <w:jc w:val="both"/>
        <w:rPr>
          <w:sz w:val="22"/>
          <w:szCs w:val="22"/>
        </w:rPr>
      </w:pPr>
    </w:p>
    <w:p w14:paraId="66413E1F"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6FF90C37"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40569BD5" w14:textId="77777777" w:rsidR="00894CB9" w:rsidRDefault="00894CB9" w:rsidP="00894CB9">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8C133D" w:rsidRPr="009A5121" w14:paraId="3FE544DF" w14:textId="77777777" w:rsidTr="009A5121">
        <w:tc>
          <w:tcPr>
            <w:tcW w:w="4888" w:type="dxa"/>
            <w:shd w:val="clear" w:color="auto" w:fill="auto"/>
            <w:hideMark/>
          </w:tcPr>
          <w:p w14:paraId="55A50BFA" w14:textId="2BCC06A9" w:rsidR="008C133D" w:rsidRPr="009A5121" w:rsidRDefault="008C133D" w:rsidP="009A5121">
            <w:pPr>
              <w:pStyle w:val="VnitrniText"/>
              <w:ind w:firstLine="0"/>
              <w:rPr>
                <w:sz w:val="22"/>
                <w:szCs w:val="22"/>
              </w:rPr>
            </w:pPr>
            <w:r w:rsidRPr="009A5121">
              <w:rPr>
                <w:sz w:val="22"/>
                <w:szCs w:val="22"/>
              </w:rPr>
              <w:t xml:space="preserve">V Praze dne </w:t>
            </w:r>
            <w:r w:rsidR="007567C9">
              <w:rPr>
                <w:sz w:val="22"/>
                <w:szCs w:val="22"/>
              </w:rPr>
              <w:t>29.8.2022</w:t>
            </w:r>
          </w:p>
        </w:tc>
        <w:tc>
          <w:tcPr>
            <w:tcW w:w="4889" w:type="dxa"/>
            <w:shd w:val="clear" w:color="auto" w:fill="auto"/>
            <w:hideMark/>
          </w:tcPr>
          <w:p w14:paraId="37C9483E" w14:textId="45409F04" w:rsidR="008C133D" w:rsidRPr="009A5121" w:rsidRDefault="008C133D" w:rsidP="009A5121">
            <w:pPr>
              <w:pStyle w:val="VnitrniText"/>
              <w:tabs>
                <w:tab w:val="left" w:pos="4820"/>
              </w:tabs>
              <w:ind w:firstLine="0"/>
              <w:rPr>
                <w:sz w:val="22"/>
                <w:szCs w:val="22"/>
              </w:rPr>
            </w:pPr>
            <w:r w:rsidRPr="009A5121">
              <w:rPr>
                <w:sz w:val="22"/>
                <w:szCs w:val="22"/>
              </w:rPr>
              <w:t xml:space="preserve">V </w:t>
            </w:r>
            <w:r w:rsidR="00090EA0">
              <w:rPr>
                <w:sz w:val="22"/>
                <w:szCs w:val="22"/>
              </w:rPr>
              <w:t>Žabčicích</w:t>
            </w:r>
            <w:r w:rsidRPr="009A5121">
              <w:rPr>
                <w:sz w:val="22"/>
                <w:szCs w:val="22"/>
              </w:rPr>
              <w:t xml:space="preserve"> dne </w:t>
            </w:r>
            <w:r w:rsidR="007567C9">
              <w:rPr>
                <w:sz w:val="22"/>
                <w:szCs w:val="22"/>
              </w:rPr>
              <w:t>22.8.2022</w:t>
            </w:r>
          </w:p>
        </w:tc>
      </w:tr>
    </w:tbl>
    <w:p w14:paraId="598FEA63" w14:textId="77777777" w:rsidR="008C133D" w:rsidRDefault="008C133D" w:rsidP="008C133D">
      <w:pPr>
        <w:pStyle w:val="VnitrniText"/>
        <w:tabs>
          <w:tab w:val="left" w:pos="4820"/>
        </w:tabs>
        <w:ind w:firstLine="142"/>
        <w:rPr>
          <w:sz w:val="22"/>
          <w:szCs w:val="22"/>
        </w:rPr>
      </w:pPr>
      <w:r>
        <w:rPr>
          <w:sz w:val="22"/>
          <w:szCs w:val="22"/>
        </w:rPr>
        <w:tab/>
      </w:r>
    </w:p>
    <w:p w14:paraId="011FCDD5" w14:textId="77777777" w:rsidR="008C133D" w:rsidRDefault="008C133D" w:rsidP="008C133D">
      <w:pPr>
        <w:pStyle w:val="VnitrniText"/>
        <w:tabs>
          <w:tab w:val="left" w:pos="5103"/>
        </w:tabs>
        <w:ind w:firstLine="142"/>
        <w:rPr>
          <w:sz w:val="22"/>
          <w:szCs w:val="22"/>
        </w:rPr>
      </w:pPr>
    </w:p>
    <w:p w14:paraId="3C280D24" w14:textId="62E6B642" w:rsidR="008C133D" w:rsidRDefault="008C133D" w:rsidP="008C133D">
      <w:pPr>
        <w:pStyle w:val="VnitrniText"/>
        <w:tabs>
          <w:tab w:val="left" w:pos="5103"/>
        </w:tabs>
        <w:ind w:firstLine="142"/>
        <w:rPr>
          <w:sz w:val="22"/>
          <w:szCs w:val="22"/>
        </w:rPr>
      </w:pPr>
    </w:p>
    <w:p w14:paraId="47EADCB7" w14:textId="1822310C" w:rsidR="00B37C77" w:rsidRDefault="00B37C77" w:rsidP="008C133D">
      <w:pPr>
        <w:pStyle w:val="VnitrniText"/>
        <w:tabs>
          <w:tab w:val="left" w:pos="5103"/>
        </w:tabs>
        <w:ind w:firstLine="142"/>
        <w:rPr>
          <w:sz w:val="22"/>
          <w:szCs w:val="22"/>
        </w:rPr>
      </w:pPr>
    </w:p>
    <w:p w14:paraId="72C067A8" w14:textId="5A55911D" w:rsidR="00B37C77" w:rsidRDefault="00B37C77" w:rsidP="008C133D">
      <w:pPr>
        <w:pStyle w:val="VnitrniText"/>
        <w:tabs>
          <w:tab w:val="left" w:pos="5103"/>
        </w:tabs>
        <w:ind w:firstLine="142"/>
        <w:rPr>
          <w:sz w:val="22"/>
          <w:szCs w:val="22"/>
        </w:rPr>
      </w:pPr>
    </w:p>
    <w:p w14:paraId="1FACF3C2" w14:textId="77777777" w:rsidR="00B37C77" w:rsidRDefault="00B37C77" w:rsidP="008C133D">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8C133D" w:rsidRPr="009A5121" w14:paraId="6D30CA18" w14:textId="77777777" w:rsidTr="009A5121">
        <w:tc>
          <w:tcPr>
            <w:tcW w:w="4888" w:type="dxa"/>
            <w:shd w:val="clear" w:color="auto" w:fill="auto"/>
          </w:tcPr>
          <w:p w14:paraId="678CF0B9" w14:textId="77777777" w:rsidR="008C133D" w:rsidRPr="009A5121" w:rsidRDefault="008C133D" w:rsidP="009A5121">
            <w:pPr>
              <w:pStyle w:val="VnitrniText"/>
              <w:ind w:firstLine="0"/>
              <w:rPr>
                <w:sz w:val="22"/>
                <w:szCs w:val="22"/>
              </w:rPr>
            </w:pPr>
          </w:p>
        </w:tc>
        <w:tc>
          <w:tcPr>
            <w:tcW w:w="4889" w:type="dxa"/>
            <w:shd w:val="clear" w:color="auto" w:fill="auto"/>
          </w:tcPr>
          <w:p w14:paraId="24FBDBED" w14:textId="77777777" w:rsidR="008C133D" w:rsidRPr="009A5121" w:rsidRDefault="008C133D" w:rsidP="009A5121">
            <w:pPr>
              <w:pStyle w:val="VnitrniText"/>
              <w:tabs>
                <w:tab w:val="left" w:pos="5103"/>
              </w:tabs>
              <w:ind w:firstLine="0"/>
              <w:rPr>
                <w:sz w:val="22"/>
                <w:szCs w:val="22"/>
              </w:rPr>
            </w:pPr>
          </w:p>
        </w:tc>
      </w:tr>
      <w:tr w:rsidR="008C133D" w:rsidRPr="009A5121" w14:paraId="3D728DDF" w14:textId="77777777" w:rsidTr="009A5121">
        <w:tc>
          <w:tcPr>
            <w:tcW w:w="4888" w:type="dxa"/>
            <w:shd w:val="clear" w:color="auto" w:fill="auto"/>
          </w:tcPr>
          <w:p w14:paraId="03C5E100" w14:textId="77777777" w:rsidR="008C133D" w:rsidRPr="009A5121" w:rsidRDefault="008C133D" w:rsidP="009A5121">
            <w:pPr>
              <w:pStyle w:val="VnitrniText"/>
              <w:tabs>
                <w:tab w:val="left" w:pos="5103"/>
              </w:tabs>
              <w:ind w:firstLine="0"/>
              <w:jc w:val="left"/>
              <w:rPr>
                <w:sz w:val="22"/>
                <w:szCs w:val="22"/>
              </w:rPr>
            </w:pPr>
            <w:r w:rsidRPr="009A5121">
              <w:rPr>
                <w:sz w:val="22"/>
                <w:szCs w:val="22"/>
              </w:rPr>
              <w:t>............................................</w:t>
            </w:r>
          </w:p>
        </w:tc>
        <w:tc>
          <w:tcPr>
            <w:tcW w:w="4889" w:type="dxa"/>
            <w:shd w:val="clear" w:color="auto" w:fill="auto"/>
          </w:tcPr>
          <w:p w14:paraId="59556E3A" w14:textId="77777777" w:rsidR="008C133D" w:rsidRPr="009A5121" w:rsidRDefault="008C133D" w:rsidP="009A5121">
            <w:pPr>
              <w:pStyle w:val="VnitrniText"/>
              <w:tabs>
                <w:tab w:val="left" w:pos="5103"/>
              </w:tabs>
              <w:ind w:firstLine="0"/>
              <w:jc w:val="left"/>
              <w:rPr>
                <w:sz w:val="22"/>
                <w:szCs w:val="22"/>
              </w:rPr>
            </w:pPr>
            <w:r w:rsidRPr="009A5121">
              <w:rPr>
                <w:sz w:val="22"/>
                <w:szCs w:val="22"/>
              </w:rPr>
              <w:t>............................................</w:t>
            </w:r>
          </w:p>
        </w:tc>
      </w:tr>
      <w:tr w:rsidR="008C133D" w:rsidRPr="009A5121" w14:paraId="64BCFB61" w14:textId="77777777" w:rsidTr="009A5121">
        <w:tc>
          <w:tcPr>
            <w:tcW w:w="4888" w:type="dxa"/>
            <w:shd w:val="clear" w:color="auto" w:fill="auto"/>
          </w:tcPr>
          <w:p w14:paraId="6EB985F1" w14:textId="77777777" w:rsidR="008C133D" w:rsidRPr="009A5121" w:rsidRDefault="008C133D" w:rsidP="009A5121">
            <w:pPr>
              <w:suppressAutoHyphens w:val="0"/>
              <w:autoSpaceDE w:val="0"/>
              <w:autoSpaceDN w:val="0"/>
              <w:adjustRightInd w:val="0"/>
              <w:rPr>
                <w:rFonts w:ascii="Arial" w:hAnsi="Arial" w:cs="Arial"/>
                <w:sz w:val="22"/>
                <w:szCs w:val="22"/>
              </w:rPr>
            </w:pPr>
            <w:r w:rsidRPr="009A5121">
              <w:rPr>
                <w:rFonts w:ascii="Arial" w:hAnsi="Arial" w:cs="Arial"/>
                <w:sz w:val="22"/>
                <w:szCs w:val="22"/>
              </w:rPr>
              <w:t>Státní pozemkový úřad</w:t>
            </w:r>
          </w:p>
        </w:tc>
        <w:tc>
          <w:tcPr>
            <w:tcW w:w="4889" w:type="dxa"/>
            <w:shd w:val="clear" w:color="auto" w:fill="auto"/>
          </w:tcPr>
          <w:p w14:paraId="5E5457E6" w14:textId="77777777" w:rsidR="008C133D" w:rsidRPr="009A5121" w:rsidRDefault="008C133D" w:rsidP="009A5121">
            <w:pPr>
              <w:suppressAutoHyphens w:val="0"/>
              <w:autoSpaceDE w:val="0"/>
              <w:autoSpaceDN w:val="0"/>
              <w:adjustRightInd w:val="0"/>
              <w:rPr>
                <w:rFonts w:ascii="Arial" w:hAnsi="Arial" w:cs="Arial"/>
                <w:sz w:val="22"/>
                <w:szCs w:val="22"/>
              </w:rPr>
            </w:pPr>
            <w:r w:rsidRPr="009A5121">
              <w:rPr>
                <w:rFonts w:ascii="Arial" w:hAnsi="Arial" w:cs="Arial"/>
                <w:sz w:val="22"/>
                <w:szCs w:val="22"/>
              </w:rPr>
              <w:t>MORACELL s.r.o.</w:t>
            </w:r>
          </w:p>
        </w:tc>
      </w:tr>
      <w:tr w:rsidR="008C133D" w:rsidRPr="009A5121" w14:paraId="0D6A6A21" w14:textId="77777777" w:rsidTr="009A5121">
        <w:tc>
          <w:tcPr>
            <w:tcW w:w="4888" w:type="dxa"/>
            <w:shd w:val="clear" w:color="auto" w:fill="auto"/>
          </w:tcPr>
          <w:p w14:paraId="63F3B6C4" w14:textId="77777777" w:rsidR="009A5121" w:rsidRPr="009A5121" w:rsidRDefault="009A5121" w:rsidP="009A5121">
            <w:pPr>
              <w:suppressAutoHyphens w:val="0"/>
              <w:autoSpaceDE w:val="0"/>
              <w:autoSpaceDN w:val="0"/>
              <w:adjustRightInd w:val="0"/>
              <w:rPr>
                <w:rFonts w:ascii="Arial" w:hAnsi="Arial" w:cs="Arial"/>
                <w:sz w:val="22"/>
                <w:szCs w:val="22"/>
              </w:rPr>
            </w:pPr>
            <w:r w:rsidRPr="009A5121">
              <w:rPr>
                <w:rFonts w:ascii="Arial" w:hAnsi="Arial" w:cs="Arial"/>
                <w:sz w:val="22"/>
                <w:szCs w:val="22"/>
              </w:rPr>
              <w:t xml:space="preserve">Ing. Martin Vrba </w:t>
            </w:r>
          </w:p>
          <w:p w14:paraId="275AC254" w14:textId="77777777" w:rsidR="008C133D" w:rsidRPr="009A5121" w:rsidRDefault="008C133D" w:rsidP="009A5121">
            <w:pPr>
              <w:suppressAutoHyphens w:val="0"/>
              <w:autoSpaceDE w:val="0"/>
              <w:autoSpaceDN w:val="0"/>
              <w:adjustRightInd w:val="0"/>
              <w:rPr>
                <w:rFonts w:ascii="Arial" w:hAnsi="Arial" w:cs="Arial"/>
                <w:sz w:val="22"/>
                <w:szCs w:val="22"/>
              </w:rPr>
            </w:pPr>
            <w:r w:rsidRPr="009A5121">
              <w:rPr>
                <w:rFonts w:ascii="Arial" w:hAnsi="Arial" w:cs="Arial"/>
                <w:sz w:val="22"/>
                <w:szCs w:val="22"/>
              </w:rPr>
              <w:t xml:space="preserve">ústřední ředitel </w:t>
            </w:r>
          </w:p>
          <w:p w14:paraId="41049680" w14:textId="708487CD" w:rsidR="009A5121" w:rsidRPr="009A5121" w:rsidRDefault="009A5121" w:rsidP="009A5121">
            <w:pPr>
              <w:suppressAutoHyphens w:val="0"/>
              <w:autoSpaceDE w:val="0"/>
              <w:autoSpaceDN w:val="0"/>
              <w:adjustRightInd w:val="0"/>
              <w:rPr>
                <w:rFonts w:ascii="Arial" w:hAnsi="Arial" w:cs="Arial"/>
                <w:sz w:val="22"/>
                <w:szCs w:val="22"/>
              </w:rPr>
            </w:pPr>
          </w:p>
        </w:tc>
        <w:tc>
          <w:tcPr>
            <w:tcW w:w="4889" w:type="dxa"/>
            <w:shd w:val="clear" w:color="auto" w:fill="auto"/>
          </w:tcPr>
          <w:p w14:paraId="51E33DA9" w14:textId="2CE30770" w:rsidR="008C133D" w:rsidRPr="009A5121" w:rsidRDefault="009A5121" w:rsidP="009A5121">
            <w:pPr>
              <w:suppressAutoHyphens w:val="0"/>
              <w:autoSpaceDE w:val="0"/>
              <w:autoSpaceDN w:val="0"/>
              <w:adjustRightInd w:val="0"/>
              <w:rPr>
                <w:rFonts w:ascii="Arial" w:hAnsi="Arial" w:cs="Arial"/>
                <w:sz w:val="22"/>
                <w:szCs w:val="22"/>
              </w:rPr>
            </w:pPr>
            <w:r w:rsidRPr="009A5121">
              <w:rPr>
                <w:rFonts w:ascii="Arial" w:hAnsi="Arial" w:cs="Arial"/>
                <w:sz w:val="22"/>
                <w:szCs w:val="22"/>
              </w:rPr>
              <w:t xml:space="preserve">Ing. Andrej Zimányj </w:t>
            </w:r>
          </w:p>
          <w:p w14:paraId="563FA286" w14:textId="77777777" w:rsidR="009A5121" w:rsidRDefault="009A5121" w:rsidP="009A5121">
            <w:pPr>
              <w:suppressAutoHyphens w:val="0"/>
              <w:autoSpaceDE w:val="0"/>
              <w:autoSpaceDN w:val="0"/>
              <w:adjustRightInd w:val="0"/>
              <w:rPr>
                <w:rFonts w:ascii="Arial" w:hAnsi="Arial" w:cs="Arial"/>
                <w:sz w:val="22"/>
                <w:szCs w:val="22"/>
              </w:rPr>
            </w:pPr>
            <w:r w:rsidRPr="009A5121">
              <w:rPr>
                <w:rFonts w:ascii="Arial" w:hAnsi="Arial" w:cs="Arial"/>
                <w:sz w:val="22"/>
                <w:szCs w:val="22"/>
              </w:rPr>
              <w:t>jednatel</w:t>
            </w:r>
          </w:p>
          <w:p w14:paraId="68DBF4EB" w14:textId="77777777" w:rsidR="00B37C77" w:rsidRDefault="00B37C77" w:rsidP="009A5121">
            <w:pPr>
              <w:suppressAutoHyphens w:val="0"/>
              <w:autoSpaceDE w:val="0"/>
              <w:autoSpaceDN w:val="0"/>
              <w:adjustRightInd w:val="0"/>
              <w:rPr>
                <w:rFonts w:ascii="Arial" w:hAnsi="Arial" w:cs="Arial"/>
                <w:sz w:val="22"/>
                <w:szCs w:val="22"/>
              </w:rPr>
            </w:pPr>
          </w:p>
          <w:p w14:paraId="661AB9EB" w14:textId="77777777" w:rsidR="00B37C77" w:rsidRDefault="00B37C77" w:rsidP="009A5121">
            <w:pPr>
              <w:suppressAutoHyphens w:val="0"/>
              <w:autoSpaceDE w:val="0"/>
              <w:autoSpaceDN w:val="0"/>
              <w:adjustRightInd w:val="0"/>
              <w:rPr>
                <w:rFonts w:ascii="Arial" w:hAnsi="Arial" w:cs="Arial"/>
                <w:sz w:val="22"/>
                <w:szCs w:val="22"/>
              </w:rPr>
            </w:pPr>
          </w:p>
          <w:p w14:paraId="0F4D217E" w14:textId="77777777" w:rsidR="00B37C77" w:rsidRDefault="00B37C77" w:rsidP="009A5121">
            <w:pPr>
              <w:suppressAutoHyphens w:val="0"/>
              <w:autoSpaceDE w:val="0"/>
              <w:autoSpaceDN w:val="0"/>
              <w:adjustRightInd w:val="0"/>
              <w:rPr>
                <w:rFonts w:ascii="Arial" w:hAnsi="Arial" w:cs="Arial"/>
                <w:sz w:val="22"/>
                <w:szCs w:val="22"/>
              </w:rPr>
            </w:pPr>
          </w:p>
          <w:p w14:paraId="3B541F02" w14:textId="77777777" w:rsidR="00B37C77" w:rsidRDefault="00B37C77" w:rsidP="009A5121">
            <w:pPr>
              <w:suppressAutoHyphens w:val="0"/>
              <w:autoSpaceDE w:val="0"/>
              <w:autoSpaceDN w:val="0"/>
              <w:adjustRightInd w:val="0"/>
              <w:rPr>
                <w:rFonts w:ascii="Arial" w:hAnsi="Arial" w:cs="Arial"/>
                <w:sz w:val="22"/>
                <w:szCs w:val="22"/>
              </w:rPr>
            </w:pPr>
          </w:p>
          <w:p w14:paraId="680E734E" w14:textId="1D0A9DCA" w:rsidR="00B37C77" w:rsidRPr="009A5121" w:rsidRDefault="00B37C77" w:rsidP="009A5121">
            <w:pPr>
              <w:suppressAutoHyphens w:val="0"/>
              <w:autoSpaceDE w:val="0"/>
              <w:autoSpaceDN w:val="0"/>
              <w:adjustRightInd w:val="0"/>
              <w:rPr>
                <w:rFonts w:ascii="Arial" w:hAnsi="Arial" w:cs="Arial"/>
                <w:sz w:val="22"/>
                <w:szCs w:val="22"/>
              </w:rPr>
            </w:pPr>
          </w:p>
        </w:tc>
      </w:tr>
      <w:tr w:rsidR="008C133D" w:rsidRPr="009A5121" w14:paraId="77074CFF" w14:textId="77777777" w:rsidTr="009A5121">
        <w:tc>
          <w:tcPr>
            <w:tcW w:w="4888" w:type="dxa"/>
            <w:shd w:val="clear" w:color="auto" w:fill="auto"/>
          </w:tcPr>
          <w:p w14:paraId="08EA5183" w14:textId="77777777" w:rsidR="008C133D" w:rsidRDefault="008C133D" w:rsidP="009A5121">
            <w:pPr>
              <w:suppressAutoHyphens w:val="0"/>
              <w:autoSpaceDE w:val="0"/>
              <w:autoSpaceDN w:val="0"/>
              <w:adjustRightInd w:val="0"/>
              <w:rPr>
                <w:rFonts w:ascii="Arial" w:hAnsi="Arial" w:cs="Arial"/>
                <w:sz w:val="22"/>
                <w:szCs w:val="22"/>
              </w:rPr>
            </w:pPr>
          </w:p>
          <w:p w14:paraId="467631F4" w14:textId="64D1A7DC" w:rsidR="00B37C77" w:rsidRPr="009A5121" w:rsidRDefault="00B37C77" w:rsidP="009A5121">
            <w:pPr>
              <w:suppressAutoHyphens w:val="0"/>
              <w:autoSpaceDE w:val="0"/>
              <w:autoSpaceDN w:val="0"/>
              <w:adjustRightInd w:val="0"/>
              <w:rPr>
                <w:rFonts w:ascii="Arial" w:hAnsi="Arial" w:cs="Arial"/>
                <w:sz w:val="22"/>
                <w:szCs w:val="22"/>
              </w:rPr>
            </w:pPr>
          </w:p>
        </w:tc>
        <w:tc>
          <w:tcPr>
            <w:tcW w:w="4889" w:type="dxa"/>
            <w:shd w:val="clear" w:color="auto" w:fill="auto"/>
          </w:tcPr>
          <w:p w14:paraId="2C0465A4" w14:textId="77777777" w:rsidR="009A5121" w:rsidRPr="009A5121" w:rsidRDefault="009A5121" w:rsidP="009A5121">
            <w:pPr>
              <w:suppressAutoHyphens w:val="0"/>
              <w:autoSpaceDE w:val="0"/>
              <w:autoSpaceDN w:val="0"/>
              <w:adjustRightInd w:val="0"/>
              <w:rPr>
                <w:rFonts w:ascii="Arial" w:hAnsi="Arial" w:cs="Arial"/>
                <w:sz w:val="22"/>
                <w:szCs w:val="22"/>
              </w:rPr>
            </w:pPr>
          </w:p>
          <w:p w14:paraId="2EF8FFC5" w14:textId="77777777" w:rsidR="009A5121" w:rsidRPr="009A5121" w:rsidRDefault="009A5121" w:rsidP="009A5121">
            <w:pPr>
              <w:suppressAutoHyphens w:val="0"/>
              <w:autoSpaceDE w:val="0"/>
              <w:autoSpaceDN w:val="0"/>
              <w:adjustRightInd w:val="0"/>
              <w:rPr>
                <w:rFonts w:ascii="Arial" w:hAnsi="Arial" w:cs="Arial"/>
                <w:sz w:val="22"/>
                <w:szCs w:val="22"/>
              </w:rPr>
            </w:pPr>
          </w:p>
          <w:p w14:paraId="3F673FCC" w14:textId="2754D1C5" w:rsidR="008C133D" w:rsidRPr="009A5121" w:rsidRDefault="009A5121" w:rsidP="009A5121">
            <w:pPr>
              <w:suppressAutoHyphens w:val="0"/>
              <w:autoSpaceDE w:val="0"/>
              <w:autoSpaceDN w:val="0"/>
              <w:adjustRightInd w:val="0"/>
              <w:rPr>
                <w:rFonts w:ascii="Arial" w:hAnsi="Arial" w:cs="Arial"/>
                <w:sz w:val="22"/>
                <w:szCs w:val="22"/>
              </w:rPr>
            </w:pPr>
            <w:r w:rsidRPr="009A5121">
              <w:rPr>
                <w:sz w:val="22"/>
                <w:szCs w:val="22"/>
              </w:rPr>
              <w:t>............................................</w:t>
            </w:r>
          </w:p>
        </w:tc>
      </w:tr>
      <w:tr w:rsidR="008C133D" w:rsidRPr="009A5121" w14:paraId="7F887925" w14:textId="77777777" w:rsidTr="009A5121">
        <w:tc>
          <w:tcPr>
            <w:tcW w:w="4888" w:type="dxa"/>
            <w:shd w:val="clear" w:color="auto" w:fill="auto"/>
          </w:tcPr>
          <w:p w14:paraId="6E21D54F" w14:textId="3A883401" w:rsidR="008C133D" w:rsidRPr="009A5121" w:rsidRDefault="008C133D" w:rsidP="009A5121">
            <w:pPr>
              <w:suppressAutoHyphens w:val="0"/>
              <w:autoSpaceDE w:val="0"/>
              <w:autoSpaceDN w:val="0"/>
              <w:adjustRightInd w:val="0"/>
              <w:rPr>
                <w:rFonts w:ascii="Arial" w:hAnsi="Arial" w:cs="Arial"/>
                <w:sz w:val="22"/>
                <w:szCs w:val="22"/>
              </w:rPr>
            </w:pPr>
          </w:p>
        </w:tc>
        <w:tc>
          <w:tcPr>
            <w:tcW w:w="4889" w:type="dxa"/>
            <w:shd w:val="clear" w:color="auto" w:fill="auto"/>
          </w:tcPr>
          <w:p w14:paraId="5F9DE1B8" w14:textId="77777777" w:rsidR="008C133D" w:rsidRPr="009A5121" w:rsidRDefault="009A5121" w:rsidP="009A5121">
            <w:pPr>
              <w:suppressAutoHyphens w:val="0"/>
              <w:autoSpaceDE w:val="0"/>
              <w:autoSpaceDN w:val="0"/>
              <w:adjustRightInd w:val="0"/>
              <w:rPr>
                <w:rFonts w:ascii="Arial" w:hAnsi="Arial" w:cs="Arial"/>
                <w:sz w:val="22"/>
                <w:szCs w:val="22"/>
              </w:rPr>
            </w:pPr>
            <w:r w:rsidRPr="009A5121">
              <w:rPr>
                <w:rFonts w:ascii="Arial" w:hAnsi="Arial" w:cs="Arial"/>
                <w:sz w:val="22"/>
                <w:szCs w:val="22"/>
              </w:rPr>
              <w:t>MORACELL s.r.o.</w:t>
            </w:r>
          </w:p>
          <w:p w14:paraId="6409BCCE" w14:textId="77777777" w:rsidR="009A5121" w:rsidRPr="009A5121" w:rsidRDefault="009A5121" w:rsidP="009A5121">
            <w:pPr>
              <w:suppressAutoHyphens w:val="0"/>
              <w:autoSpaceDE w:val="0"/>
              <w:autoSpaceDN w:val="0"/>
              <w:adjustRightInd w:val="0"/>
              <w:rPr>
                <w:rFonts w:ascii="Arial" w:hAnsi="Arial" w:cs="Arial"/>
                <w:sz w:val="22"/>
                <w:szCs w:val="22"/>
              </w:rPr>
            </w:pPr>
            <w:r w:rsidRPr="009A5121">
              <w:rPr>
                <w:rFonts w:ascii="Arial" w:hAnsi="Arial" w:cs="Arial"/>
                <w:sz w:val="22"/>
                <w:szCs w:val="22"/>
              </w:rPr>
              <w:t>Tomáš Kadlec</w:t>
            </w:r>
          </w:p>
          <w:p w14:paraId="23012F83" w14:textId="49584A78" w:rsidR="009A5121" w:rsidRPr="009A5121" w:rsidRDefault="009A5121" w:rsidP="009A5121">
            <w:pPr>
              <w:suppressAutoHyphens w:val="0"/>
              <w:autoSpaceDE w:val="0"/>
              <w:autoSpaceDN w:val="0"/>
              <w:adjustRightInd w:val="0"/>
              <w:rPr>
                <w:rFonts w:ascii="Arial" w:hAnsi="Arial" w:cs="Arial"/>
                <w:sz w:val="22"/>
                <w:szCs w:val="22"/>
              </w:rPr>
            </w:pPr>
            <w:r w:rsidRPr="009A5121">
              <w:rPr>
                <w:rFonts w:ascii="Arial" w:hAnsi="Arial" w:cs="Arial"/>
                <w:sz w:val="22"/>
                <w:szCs w:val="22"/>
              </w:rPr>
              <w:t>jednatel</w:t>
            </w:r>
          </w:p>
        </w:tc>
      </w:tr>
    </w:tbl>
    <w:p w14:paraId="319C885D" w14:textId="77777777" w:rsidR="008C133D" w:rsidRDefault="008C133D">
      <w:pPr>
        <w:suppressAutoHyphens w:val="0"/>
        <w:autoSpaceDE w:val="0"/>
        <w:autoSpaceDN w:val="0"/>
        <w:adjustRightInd w:val="0"/>
        <w:rPr>
          <w:rFonts w:ascii="Arial" w:hAnsi="Arial" w:cs="Arial"/>
          <w:sz w:val="22"/>
          <w:szCs w:val="22"/>
        </w:rPr>
      </w:pPr>
    </w:p>
    <w:p w14:paraId="5D281E71" w14:textId="7105E74F" w:rsidR="00722C9B" w:rsidRPr="00A2149C" w:rsidRDefault="009A5121" w:rsidP="009A5121">
      <w:pPr>
        <w:suppressAutoHyphens w:val="0"/>
        <w:autoSpaceDE w:val="0"/>
        <w:autoSpaceDN w:val="0"/>
        <w:adjustRightInd w:val="0"/>
        <w:rPr>
          <w:sz w:val="22"/>
          <w:szCs w:val="22"/>
        </w:rPr>
      </w:pPr>
      <w:r>
        <w:rPr>
          <w:rFonts w:ascii="Arial" w:hAnsi="Arial" w:cs="Arial"/>
          <w:sz w:val="22"/>
          <w:szCs w:val="22"/>
        </w:rPr>
        <w:t>prodávající</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ascii="Arial" w:hAnsi="Arial" w:cs="Arial"/>
          <w:sz w:val="22"/>
          <w:szCs w:val="22"/>
        </w:rPr>
        <w:t>kupující</w:t>
      </w:r>
    </w:p>
    <w:p w14:paraId="6724B9E7" w14:textId="77777777" w:rsidR="00722C9B" w:rsidRPr="00A2149C" w:rsidRDefault="00722C9B" w:rsidP="000B0AA7">
      <w:pPr>
        <w:pStyle w:val="VnitrniText"/>
        <w:ind w:firstLine="0"/>
        <w:rPr>
          <w:sz w:val="22"/>
          <w:szCs w:val="22"/>
        </w:rPr>
      </w:pPr>
    </w:p>
    <w:p w14:paraId="15350306" w14:textId="77777777" w:rsidR="009A5121" w:rsidRDefault="009A5121" w:rsidP="000B0AA7">
      <w:pPr>
        <w:pStyle w:val="VnitrniText"/>
        <w:ind w:firstLine="0"/>
        <w:rPr>
          <w:sz w:val="22"/>
          <w:szCs w:val="22"/>
        </w:rPr>
      </w:pPr>
    </w:p>
    <w:p w14:paraId="7CEA7472" w14:textId="77777777" w:rsidR="009A5121" w:rsidRDefault="009A5121" w:rsidP="000B0AA7">
      <w:pPr>
        <w:pStyle w:val="VnitrniText"/>
        <w:ind w:firstLine="0"/>
        <w:rPr>
          <w:sz w:val="22"/>
          <w:szCs w:val="22"/>
        </w:rPr>
      </w:pPr>
    </w:p>
    <w:p w14:paraId="24F4880C" w14:textId="77777777" w:rsidR="009A5121" w:rsidRDefault="009A5121" w:rsidP="000B0AA7">
      <w:pPr>
        <w:pStyle w:val="VnitrniText"/>
        <w:ind w:firstLine="0"/>
        <w:rPr>
          <w:sz w:val="22"/>
          <w:szCs w:val="22"/>
        </w:rPr>
      </w:pPr>
    </w:p>
    <w:p w14:paraId="1AAEEE8C" w14:textId="77777777" w:rsidR="009A5121" w:rsidRDefault="009A5121" w:rsidP="000B0AA7">
      <w:pPr>
        <w:pStyle w:val="VnitrniText"/>
        <w:ind w:firstLine="0"/>
        <w:rPr>
          <w:sz w:val="22"/>
          <w:szCs w:val="22"/>
        </w:rPr>
      </w:pPr>
    </w:p>
    <w:p w14:paraId="21C5A294" w14:textId="77777777" w:rsidR="009A5121" w:rsidRDefault="009A5121" w:rsidP="000B0AA7">
      <w:pPr>
        <w:pStyle w:val="VnitrniText"/>
        <w:ind w:firstLine="0"/>
        <w:rPr>
          <w:sz w:val="22"/>
          <w:szCs w:val="22"/>
        </w:rPr>
      </w:pPr>
    </w:p>
    <w:p w14:paraId="73187B36" w14:textId="77777777" w:rsidR="009A5121" w:rsidRDefault="009A5121" w:rsidP="000B0AA7">
      <w:pPr>
        <w:pStyle w:val="VnitrniText"/>
        <w:ind w:firstLine="0"/>
        <w:rPr>
          <w:sz w:val="22"/>
          <w:szCs w:val="22"/>
        </w:rPr>
      </w:pPr>
    </w:p>
    <w:p w14:paraId="4A0D8F0A" w14:textId="45362108" w:rsidR="009A5121" w:rsidRDefault="009A5121" w:rsidP="000B0AA7">
      <w:pPr>
        <w:pStyle w:val="VnitrniText"/>
        <w:ind w:firstLine="0"/>
        <w:rPr>
          <w:sz w:val="22"/>
          <w:szCs w:val="22"/>
        </w:rPr>
      </w:pPr>
    </w:p>
    <w:p w14:paraId="489E191B" w14:textId="7435FB8B" w:rsidR="009A5121" w:rsidRDefault="009A5121" w:rsidP="000B0AA7">
      <w:pPr>
        <w:pStyle w:val="VnitrniText"/>
        <w:ind w:firstLine="0"/>
        <w:rPr>
          <w:sz w:val="22"/>
          <w:szCs w:val="22"/>
        </w:rPr>
      </w:pPr>
    </w:p>
    <w:p w14:paraId="5600026C" w14:textId="5969DE0C" w:rsidR="009A5121" w:rsidRDefault="009A5121" w:rsidP="000B0AA7">
      <w:pPr>
        <w:pStyle w:val="VnitrniText"/>
        <w:ind w:firstLine="0"/>
        <w:rPr>
          <w:sz w:val="22"/>
          <w:szCs w:val="22"/>
        </w:rPr>
      </w:pPr>
    </w:p>
    <w:p w14:paraId="755B3747" w14:textId="77777777" w:rsidR="009A5121" w:rsidRDefault="009A5121" w:rsidP="000B0AA7">
      <w:pPr>
        <w:pStyle w:val="VnitrniText"/>
        <w:ind w:firstLine="0"/>
        <w:rPr>
          <w:sz w:val="22"/>
          <w:szCs w:val="22"/>
        </w:rPr>
      </w:pPr>
    </w:p>
    <w:p w14:paraId="6653CBB1" w14:textId="77777777" w:rsidR="009A5121" w:rsidRDefault="009A5121" w:rsidP="000B0AA7">
      <w:pPr>
        <w:pStyle w:val="VnitrniText"/>
        <w:ind w:firstLine="0"/>
        <w:rPr>
          <w:sz w:val="22"/>
          <w:szCs w:val="22"/>
        </w:rPr>
      </w:pPr>
    </w:p>
    <w:p w14:paraId="06FCBF7E" w14:textId="05353C3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94AFFD2" w14:textId="77777777" w:rsidR="00E61F91" w:rsidRPr="00A2149C" w:rsidRDefault="00E61F91" w:rsidP="000B0AA7">
      <w:pPr>
        <w:pStyle w:val="VnitrniText"/>
        <w:ind w:firstLine="0"/>
        <w:rPr>
          <w:sz w:val="22"/>
          <w:szCs w:val="22"/>
        </w:rPr>
      </w:pPr>
    </w:p>
    <w:p w14:paraId="3D44D3DC" w14:textId="6E4835F5" w:rsidR="003307CF" w:rsidRPr="00A2149C" w:rsidRDefault="003307CF" w:rsidP="000B0AA7">
      <w:pPr>
        <w:pStyle w:val="VnitrniText"/>
        <w:ind w:firstLine="0"/>
        <w:rPr>
          <w:sz w:val="22"/>
          <w:szCs w:val="22"/>
        </w:rPr>
      </w:pPr>
      <w:r w:rsidRPr="00A2149C">
        <w:rPr>
          <w:sz w:val="22"/>
          <w:szCs w:val="22"/>
        </w:rPr>
        <w:t>Datum registrace …………………………</w:t>
      </w:r>
      <w:r w:rsidR="00B37C77">
        <w:rPr>
          <w:sz w:val="22"/>
          <w:szCs w:val="22"/>
        </w:rPr>
        <w:t>.</w:t>
      </w:r>
      <w:r w:rsidRPr="00A2149C">
        <w:rPr>
          <w:sz w:val="22"/>
          <w:szCs w:val="22"/>
        </w:rPr>
        <w:t xml:space="preserve">. </w:t>
      </w:r>
    </w:p>
    <w:p w14:paraId="14807E15" w14:textId="77777777" w:rsidR="00E61F91" w:rsidRPr="00A2149C" w:rsidRDefault="00E61F91" w:rsidP="000B0AA7">
      <w:pPr>
        <w:pStyle w:val="VnitrniText"/>
        <w:ind w:firstLine="0"/>
        <w:rPr>
          <w:sz w:val="22"/>
          <w:szCs w:val="22"/>
        </w:rPr>
      </w:pPr>
    </w:p>
    <w:p w14:paraId="2071B955" w14:textId="122D48A2" w:rsidR="003307CF" w:rsidRPr="00A2149C" w:rsidRDefault="003307CF" w:rsidP="000B0AA7">
      <w:pPr>
        <w:pStyle w:val="VnitrniText"/>
        <w:ind w:firstLine="0"/>
        <w:rPr>
          <w:sz w:val="22"/>
          <w:szCs w:val="22"/>
        </w:rPr>
      </w:pPr>
      <w:r w:rsidRPr="00A2149C">
        <w:rPr>
          <w:sz w:val="22"/>
          <w:szCs w:val="22"/>
        </w:rPr>
        <w:t>ID smlouvy …………………………</w:t>
      </w:r>
      <w:r w:rsidR="00B37C77">
        <w:rPr>
          <w:sz w:val="22"/>
          <w:szCs w:val="22"/>
        </w:rPr>
        <w:t>….</w:t>
      </w:r>
      <w:r w:rsidRPr="00A2149C">
        <w:rPr>
          <w:sz w:val="22"/>
          <w:szCs w:val="22"/>
        </w:rPr>
        <w:t xml:space="preserve">…... </w:t>
      </w:r>
    </w:p>
    <w:p w14:paraId="45DFB337" w14:textId="77777777" w:rsidR="00E61F91" w:rsidRPr="00A2149C" w:rsidRDefault="00E61F91" w:rsidP="000B0AA7">
      <w:pPr>
        <w:pStyle w:val="VnitrniText"/>
        <w:ind w:firstLine="0"/>
        <w:rPr>
          <w:sz w:val="22"/>
          <w:szCs w:val="22"/>
        </w:rPr>
      </w:pPr>
    </w:p>
    <w:p w14:paraId="5CE183E3" w14:textId="2B34AED7" w:rsidR="003307CF" w:rsidRPr="00A2149C" w:rsidRDefault="003307CF" w:rsidP="000B0AA7">
      <w:pPr>
        <w:pStyle w:val="VnitrniText"/>
        <w:ind w:firstLine="0"/>
        <w:rPr>
          <w:sz w:val="22"/>
          <w:szCs w:val="22"/>
        </w:rPr>
      </w:pPr>
      <w:r w:rsidRPr="00A2149C">
        <w:rPr>
          <w:sz w:val="22"/>
          <w:szCs w:val="22"/>
        </w:rPr>
        <w:t>Registraci provedl ………………………</w:t>
      </w:r>
      <w:r w:rsidR="00B37C77">
        <w:rPr>
          <w:sz w:val="22"/>
          <w:szCs w:val="22"/>
        </w:rPr>
        <w:t>…</w:t>
      </w:r>
    </w:p>
    <w:p w14:paraId="528D8E41" w14:textId="77777777" w:rsidR="00CC1097" w:rsidRPr="00A2149C" w:rsidRDefault="00CC1097" w:rsidP="000B0AA7">
      <w:pPr>
        <w:pStyle w:val="VnitrniText"/>
        <w:ind w:firstLine="0"/>
        <w:rPr>
          <w:sz w:val="22"/>
          <w:szCs w:val="22"/>
        </w:rPr>
      </w:pPr>
    </w:p>
    <w:p w14:paraId="1B9737F2" w14:textId="065DF2D1" w:rsidR="003307CF" w:rsidRPr="00A2149C" w:rsidRDefault="003307CF" w:rsidP="00E61F91">
      <w:pPr>
        <w:pStyle w:val="VnitrniText"/>
        <w:tabs>
          <w:tab w:val="left" w:pos="3969"/>
        </w:tabs>
        <w:ind w:firstLine="0"/>
        <w:rPr>
          <w:sz w:val="22"/>
          <w:szCs w:val="22"/>
        </w:rPr>
      </w:pPr>
      <w:r w:rsidRPr="00A2149C">
        <w:rPr>
          <w:sz w:val="22"/>
          <w:szCs w:val="22"/>
        </w:rPr>
        <w:t xml:space="preserve">V </w:t>
      </w:r>
      <w:r w:rsidR="009A5121">
        <w:rPr>
          <w:sz w:val="22"/>
          <w:szCs w:val="22"/>
        </w:rPr>
        <w:t>Praze</w:t>
      </w:r>
      <w:r w:rsidRPr="00A2149C">
        <w:rPr>
          <w:sz w:val="22"/>
          <w:szCs w:val="22"/>
        </w:rPr>
        <w:t xml:space="preserve"> dne …………….</w:t>
      </w:r>
      <w:r w:rsidRPr="00A2149C">
        <w:rPr>
          <w:sz w:val="22"/>
          <w:szCs w:val="22"/>
        </w:rPr>
        <w:tab/>
      </w:r>
      <w:r w:rsidR="009A5121">
        <w:rPr>
          <w:sz w:val="22"/>
          <w:szCs w:val="22"/>
        </w:rPr>
        <w:tab/>
      </w:r>
      <w:r w:rsidR="009A5121">
        <w:rPr>
          <w:sz w:val="22"/>
          <w:szCs w:val="22"/>
        </w:rPr>
        <w:tab/>
      </w:r>
      <w:r w:rsidR="009A5121">
        <w:rPr>
          <w:sz w:val="22"/>
          <w:szCs w:val="22"/>
        </w:rPr>
        <w:tab/>
        <w:t>………</w:t>
      </w:r>
      <w:r w:rsidRPr="00A2149C">
        <w:rPr>
          <w:sz w:val="22"/>
          <w:szCs w:val="22"/>
        </w:rPr>
        <w:t>………………</w:t>
      </w:r>
      <w:r w:rsidR="009A5121">
        <w:rPr>
          <w:sz w:val="22"/>
          <w:szCs w:val="22"/>
        </w:rPr>
        <w:t>………</w:t>
      </w:r>
      <w:r w:rsidRPr="00A2149C">
        <w:rPr>
          <w:sz w:val="22"/>
          <w:szCs w:val="22"/>
        </w:rPr>
        <w:t>…</w:t>
      </w:r>
      <w:r w:rsidR="009A5121">
        <w:rPr>
          <w:sz w:val="22"/>
          <w:szCs w:val="22"/>
        </w:rPr>
        <w:t>..</w:t>
      </w:r>
      <w:r w:rsidRPr="00A2149C">
        <w:rPr>
          <w:sz w:val="22"/>
          <w:szCs w:val="22"/>
        </w:rPr>
        <w:t>…</w:t>
      </w:r>
      <w:r w:rsidR="00B37C77">
        <w:rPr>
          <w:sz w:val="22"/>
          <w:szCs w:val="22"/>
        </w:rPr>
        <w:t>..</w:t>
      </w:r>
      <w:r w:rsidRPr="00A2149C">
        <w:rPr>
          <w:sz w:val="22"/>
          <w:szCs w:val="22"/>
        </w:rPr>
        <w:t xml:space="preserve">. </w:t>
      </w:r>
    </w:p>
    <w:p w14:paraId="5E76D04C" w14:textId="389099D9" w:rsidR="007C2D30" w:rsidRPr="00A2149C" w:rsidRDefault="00E61F91" w:rsidP="00B37C77">
      <w:pPr>
        <w:pStyle w:val="VnitrniText"/>
        <w:tabs>
          <w:tab w:val="left" w:pos="3969"/>
        </w:tabs>
        <w:ind w:firstLine="0"/>
        <w:jc w:val="left"/>
        <w:rPr>
          <w:sz w:val="22"/>
          <w:szCs w:val="22"/>
        </w:rPr>
      </w:pPr>
      <w:r w:rsidRPr="00A2149C">
        <w:rPr>
          <w:sz w:val="22"/>
          <w:szCs w:val="22"/>
        </w:rPr>
        <w:tab/>
      </w:r>
      <w:r w:rsidR="009A5121">
        <w:rPr>
          <w:sz w:val="22"/>
          <w:szCs w:val="22"/>
        </w:rPr>
        <w:tab/>
      </w:r>
      <w:r w:rsidR="009A5121">
        <w:rPr>
          <w:sz w:val="22"/>
          <w:szCs w:val="22"/>
        </w:rPr>
        <w:tab/>
      </w:r>
      <w:r w:rsidR="009A5121">
        <w:rPr>
          <w:sz w:val="22"/>
          <w:szCs w:val="22"/>
        </w:rPr>
        <w:tab/>
      </w:r>
      <w:r w:rsidR="003307CF" w:rsidRPr="00A2149C">
        <w:rPr>
          <w:sz w:val="22"/>
          <w:szCs w:val="22"/>
        </w:rPr>
        <w:t>podpis odpovědného zaměstnance</w:t>
      </w:r>
    </w:p>
    <w:sectPr w:rsidR="007C2D30" w:rsidRPr="00A2149C"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2A56" w14:textId="77777777" w:rsidR="007F2DB3" w:rsidRDefault="007F2DB3">
      <w:r>
        <w:separator/>
      </w:r>
    </w:p>
  </w:endnote>
  <w:endnote w:type="continuationSeparator" w:id="0">
    <w:p w14:paraId="22F756F1" w14:textId="77777777" w:rsidR="007F2DB3" w:rsidRDefault="007F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0482" w14:textId="77777777" w:rsidR="009A5121" w:rsidRPr="009A5121" w:rsidRDefault="009A5121">
    <w:pPr>
      <w:pStyle w:val="Zpat"/>
      <w:jc w:val="right"/>
      <w:rPr>
        <w:rFonts w:ascii="Arial" w:hAnsi="Arial" w:cs="Arial"/>
        <w:sz w:val="18"/>
        <w:szCs w:val="18"/>
      </w:rPr>
    </w:pPr>
    <w:r w:rsidRPr="009A5121">
      <w:rPr>
        <w:rFonts w:ascii="Arial" w:hAnsi="Arial" w:cs="Arial"/>
        <w:sz w:val="18"/>
        <w:szCs w:val="18"/>
      </w:rPr>
      <w:fldChar w:fldCharType="begin"/>
    </w:r>
    <w:r w:rsidRPr="009A5121">
      <w:rPr>
        <w:rFonts w:ascii="Arial" w:hAnsi="Arial" w:cs="Arial"/>
        <w:sz w:val="18"/>
        <w:szCs w:val="18"/>
      </w:rPr>
      <w:instrText>PAGE   \* MERGEFORMAT</w:instrText>
    </w:r>
    <w:r w:rsidRPr="009A5121">
      <w:rPr>
        <w:rFonts w:ascii="Arial" w:hAnsi="Arial" w:cs="Arial"/>
        <w:sz w:val="18"/>
        <w:szCs w:val="18"/>
      </w:rPr>
      <w:fldChar w:fldCharType="separate"/>
    </w:r>
    <w:r w:rsidRPr="009A5121">
      <w:rPr>
        <w:rFonts w:ascii="Arial" w:hAnsi="Arial" w:cs="Arial"/>
        <w:sz w:val="18"/>
        <w:szCs w:val="18"/>
      </w:rPr>
      <w:t>2</w:t>
    </w:r>
    <w:r w:rsidRPr="009A5121">
      <w:rPr>
        <w:rFonts w:ascii="Arial" w:hAnsi="Arial" w:cs="Arial"/>
        <w:sz w:val="18"/>
        <w:szCs w:val="18"/>
      </w:rPr>
      <w:fldChar w:fldCharType="end"/>
    </w:r>
  </w:p>
  <w:p w14:paraId="67711ACD" w14:textId="77777777" w:rsidR="009A5121" w:rsidRDefault="009A5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7B28" w14:textId="77777777" w:rsidR="007F2DB3" w:rsidRDefault="007F2DB3">
      <w:r>
        <w:separator/>
      </w:r>
    </w:p>
  </w:footnote>
  <w:footnote w:type="continuationSeparator" w:id="0">
    <w:p w14:paraId="3797395F" w14:textId="77777777" w:rsidR="007F2DB3" w:rsidRDefault="007F2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DA7D" w14:textId="77777777" w:rsidR="00E20F8E" w:rsidRPr="00E20F8E" w:rsidRDefault="00E20F8E" w:rsidP="00E20F8E">
    <w:pPr>
      <w:pStyle w:val="StylDoprava"/>
      <w:rPr>
        <w:b/>
        <w:bCs/>
      </w:rPr>
    </w:pPr>
    <w:r w:rsidRPr="00E20F8E">
      <w:rPr>
        <w:b/>
        <w:bCs/>
      </w:rPr>
      <w:t>Č.j. SPU 296213/2022</w:t>
    </w:r>
  </w:p>
  <w:p w14:paraId="1E4D8901" w14:textId="77777777" w:rsidR="00E20F8E" w:rsidRDefault="00E20F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12D4"/>
    <w:rsid w:val="00022579"/>
    <w:rsid w:val="000249BB"/>
    <w:rsid w:val="00030C15"/>
    <w:rsid w:val="00057863"/>
    <w:rsid w:val="00057CBA"/>
    <w:rsid w:val="00060CE4"/>
    <w:rsid w:val="000713C9"/>
    <w:rsid w:val="000738A5"/>
    <w:rsid w:val="00075977"/>
    <w:rsid w:val="00077DDA"/>
    <w:rsid w:val="000873B6"/>
    <w:rsid w:val="00090E4A"/>
    <w:rsid w:val="00090EA0"/>
    <w:rsid w:val="0009100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462"/>
    <w:rsid w:val="00143674"/>
    <w:rsid w:val="00170A4E"/>
    <w:rsid w:val="00181A52"/>
    <w:rsid w:val="0018318A"/>
    <w:rsid w:val="00190EA1"/>
    <w:rsid w:val="0019777F"/>
    <w:rsid w:val="001A00D9"/>
    <w:rsid w:val="001A7AE0"/>
    <w:rsid w:val="001C0D55"/>
    <w:rsid w:val="001C387A"/>
    <w:rsid w:val="001C6B2B"/>
    <w:rsid w:val="001D73FD"/>
    <w:rsid w:val="001E1CF7"/>
    <w:rsid w:val="001F0715"/>
    <w:rsid w:val="002029BF"/>
    <w:rsid w:val="00206BEA"/>
    <w:rsid w:val="00213539"/>
    <w:rsid w:val="0021642C"/>
    <w:rsid w:val="002242C8"/>
    <w:rsid w:val="00227370"/>
    <w:rsid w:val="00227CC5"/>
    <w:rsid w:val="00232E62"/>
    <w:rsid w:val="0023665E"/>
    <w:rsid w:val="00245A89"/>
    <w:rsid w:val="0024684B"/>
    <w:rsid w:val="002469A8"/>
    <w:rsid w:val="00250D32"/>
    <w:rsid w:val="00253121"/>
    <w:rsid w:val="002555CE"/>
    <w:rsid w:val="00257EB0"/>
    <w:rsid w:val="00261B6F"/>
    <w:rsid w:val="00263AF3"/>
    <w:rsid w:val="002809F9"/>
    <w:rsid w:val="002913BD"/>
    <w:rsid w:val="00293BF9"/>
    <w:rsid w:val="0029466F"/>
    <w:rsid w:val="002A74C8"/>
    <w:rsid w:val="002B1AFF"/>
    <w:rsid w:val="002C0E97"/>
    <w:rsid w:val="002C25DE"/>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0B63"/>
    <w:rsid w:val="003430A1"/>
    <w:rsid w:val="00343B5C"/>
    <w:rsid w:val="00350DEC"/>
    <w:rsid w:val="00361578"/>
    <w:rsid w:val="00363EF5"/>
    <w:rsid w:val="0036537D"/>
    <w:rsid w:val="00365BF0"/>
    <w:rsid w:val="003673F1"/>
    <w:rsid w:val="0037157C"/>
    <w:rsid w:val="00390A13"/>
    <w:rsid w:val="0039790A"/>
    <w:rsid w:val="003A432A"/>
    <w:rsid w:val="003A67CB"/>
    <w:rsid w:val="003B4003"/>
    <w:rsid w:val="003B7D4F"/>
    <w:rsid w:val="003C3CC3"/>
    <w:rsid w:val="003C4278"/>
    <w:rsid w:val="003D2D95"/>
    <w:rsid w:val="003D4F2E"/>
    <w:rsid w:val="003D6A83"/>
    <w:rsid w:val="003E25AA"/>
    <w:rsid w:val="003E5100"/>
    <w:rsid w:val="003F56C5"/>
    <w:rsid w:val="0040389C"/>
    <w:rsid w:val="004060B0"/>
    <w:rsid w:val="004076CC"/>
    <w:rsid w:val="004243BC"/>
    <w:rsid w:val="00425A7B"/>
    <w:rsid w:val="00425E6C"/>
    <w:rsid w:val="004316D8"/>
    <w:rsid w:val="0043238D"/>
    <w:rsid w:val="004329A5"/>
    <w:rsid w:val="004406B9"/>
    <w:rsid w:val="00464535"/>
    <w:rsid w:val="004A3F22"/>
    <w:rsid w:val="004A5163"/>
    <w:rsid w:val="004A5A92"/>
    <w:rsid w:val="004E11C1"/>
    <w:rsid w:val="004E368B"/>
    <w:rsid w:val="004E7224"/>
    <w:rsid w:val="005211F0"/>
    <w:rsid w:val="00526280"/>
    <w:rsid w:val="00551FFB"/>
    <w:rsid w:val="00556316"/>
    <w:rsid w:val="00565DF2"/>
    <w:rsid w:val="00576EE6"/>
    <w:rsid w:val="005824AD"/>
    <w:rsid w:val="00583F66"/>
    <w:rsid w:val="005B5F74"/>
    <w:rsid w:val="005C5AF6"/>
    <w:rsid w:val="005D1D35"/>
    <w:rsid w:val="005D7048"/>
    <w:rsid w:val="005F70A8"/>
    <w:rsid w:val="006069E5"/>
    <w:rsid w:val="00614963"/>
    <w:rsid w:val="006178AD"/>
    <w:rsid w:val="00634DC7"/>
    <w:rsid w:val="00637E47"/>
    <w:rsid w:val="006479E9"/>
    <w:rsid w:val="006536BE"/>
    <w:rsid w:val="0065715D"/>
    <w:rsid w:val="00676CFF"/>
    <w:rsid w:val="006856AD"/>
    <w:rsid w:val="006A151E"/>
    <w:rsid w:val="006A6C71"/>
    <w:rsid w:val="006B51FD"/>
    <w:rsid w:val="006D086F"/>
    <w:rsid w:val="006D0D71"/>
    <w:rsid w:val="006D5D8D"/>
    <w:rsid w:val="006D7824"/>
    <w:rsid w:val="006E336F"/>
    <w:rsid w:val="006E33CA"/>
    <w:rsid w:val="006E59C4"/>
    <w:rsid w:val="006F29C4"/>
    <w:rsid w:val="006F6A1B"/>
    <w:rsid w:val="007057A6"/>
    <w:rsid w:val="0070591A"/>
    <w:rsid w:val="007153D8"/>
    <w:rsid w:val="0071659D"/>
    <w:rsid w:val="00722843"/>
    <w:rsid w:val="00722C9B"/>
    <w:rsid w:val="00737777"/>
    <w:rsid w:val="007431BA"/>
    <w:rsid w:val="007537E0"/>
    <w:rsid w:val="007567C9"/>
    <w:rsid w:val="00760A4C"/>
    <w:rsid w:val="0076112C"/>
    <w:rsid w:val="00761B51"/>
    <w:rsid w:val="007633D3"/>
    <w:rsid w:val="00764F7A"/>
    <w:rsid w:val="0079412E"/>
    <w:rsid w:val="007A00ED"/>
    <w:rsid w:val="007A0E22"/>
    <w:rsid w:val="007B15D9"/>
    <w:rsid w:val="007C2D30"/>
    <w:rsid w:val="007D2608"/>
    <w:rsid w:val="007F0181"/>
    <w:rsid w:val="007F1B83"/>
    <w:rsid w:val="007F2DB3"/>
    <w:rsid w:val="008173E3"/>
    <w:rsid w:val="00824DC7"/>
    <w:rsid w:val="0082535B"/>
    <w:rsid w:val="008264C6"/>
    <w:rsid w:val="00830569"/>
    <w:rsid w:val="008345B3"/>
    <w:rsid w:val="008505AD"/>
    <w:rsid w:val="00860D45"/>
    <w:rsid w:val="008851FA"/>
    <w:rsid w:val="00894CB9"/>
    <w:rsid w:val="00895CF0"/>
    <w:rsid w:val="008A4DA6"/>
    <w:rsid w:val="008A54CA"/>
    <w:rsid w:val="008B6B62"/>
    <w:rsid w:val="008C1227"/>
    <w:rsid w:val="008C133D"/>
    <w:rsid w:val="008C7287"/>
    <w:rsid w:val="008D5012"/>
    <w:rsid w:val="008D52B4"/>
    <w:rsid w:val="008D5C23"/>
    <w:rsid w:val="008E07E0"/>
    <w:rsid w:val="008F7719"/>
    <w:rsid w:val="008F7B5E"/>
    <w:rsid w:val="00900C54"/>
    <w:rsid w:val="0092090F"/>
    <w:rsid w:val="00930423"/>
    <w:rsid w:val="009518A8"/>
    <w:rsid w:val="009579A9"/>
    <w:rsid w:val="009603E5"/>
    <w:rsid w:val="00961005"/>
    <w:rsid w:val="00970C02"/>
    <w:rsid w:val="00970EE4"/>
    <w:rsid w:val="00971DFB"/>
    <w:rsid w:val="00995B9D"/>
    <w:rsid w:val="009A30E2"/>
    <w:rsid w:val="009A5121"/>
    <w:rsid w:val="009B300A"/>
    <w:rsid w:val="009B38B6"/>
    <w:rsid w:val="009C2C86"/>
    <w:rsid w:val="009C6A18"/>
    <w:rsid w:val="009D0DDC"/>
    <w:rsid w:val="009D1A88"/>
    <w:rsid w:val="009D2F14"/>
    <w:rsid w:val="009D4580"/>
    <w:rsid w:val="009E2AED"/>
    <w:rsid w:val="009F1EB1"/>
    <w:rsid w:val="00A01666"/>
    <w:rsid w:val="00A07F0F"/>
    <w:rsid w:val="00A111A6"/>
    <w:rsid w:val="00A1698F"/>
    <w:rsid w:val="00A2149C"/>
    <w:rsid w:val="00A21E6E"/>
    <w:rsid w:val="00A24D37"/>
    <w:rsid w:val="00A3337D"/>
    <w:rsid w:val="00A3392F"/>
    <w:rsid w:val="00A34803"/>
    <w:rsid w:val="00A35A72"/>
    <w:rsid w:val="00A4751B"/>
    <w:rsid w:val="00A621EF"/>
    <w:rsid w:val="00A66E77"/>
    <w:rsid w:val="00A73D4E"/>
    <w:rsid w:val="00A74BA3"/>
    <w:rsid w:val="00A7544F"/>
    <w:rsid w:val="00A7577B"/>
    <w:rsid w:val="00A93619"/>
    <w:rsid w:val="00AC1FD6"/>
    <w:rsid w:val="00AC3EC5"/>
    <w:rsid w:val="00AD27BC"/>
    <w:rsid w:val="00AE18A9"/>
    <w:rsid w:val="00AF0382"/>
    <w:rsid w:val="00AF2149"/>
    <w:rsid w:val="00AF5FDA"/>
    <w:rsid w:val="00AF6AEF"/>
    <w:rsid w:val="00B042AF"/>
    <w:rsid w:val="00B10575"/>
    <w:rsid w:val="00B211B3"/>
    <w:rsid w:val="00B218E8"/>
    <w:rsid w:val="00B23058"/>
    <w:rsid w:val="00B327DA"/>
    <w:rsid w:val="00B35B4D"/>
    <w:rsid w:val="00B37C77"/>
    <w:rsid w:val="00B42E23"/>
    <w:rsid w:val="00B47C55"/>
    <w:rsid w:val="00B50428"/>
    <w:rsid w:val="00B6447E"/>
    <w:rsid w:val="00B757A7"/>
    <w:rsid w:val="00B827AA"/>
    <w:rsid w:val="00B9043A"/>
    <w:rsid w:val="00BA3C66"/>
    <w:rsid w:val="00BB37D9"/>
    <w:rsid w:val="00BB6A7B"/>
    <w:rsid w:val="00BC17A6"/>
    <w:rsid w:val="00BC4BA6"/>
    <w:rsid w:val="00BC66CD"/>
    <w:rsid w:val="00BD08C7"/>
    <w:rsid w:val="00BD1BBC"/>
    <w:rsid w:val="00BD2928"/>
    <w:rsid w:val="00BE50B5"/>
    <w:rsid w:val="00C05330"/>
    <w:rsid w:val="00C07879"/>
    <w:rsid w:val="00C10AEE"/>
    <w:rsid w:val="00C16B2F"/>
    <w:rsid w:val="00C31774"/>
    <w:rsid w:val="00C37A15"/>
    <w:rsid w:val="00C5272C"/>
    <w:rsid w:val="00C574DB"/>
    <w:rsid w:val="00C6727E"/>
    <w:rsid w:val="00C75CFA"/>
    <w:rsid w:val="00C80D2F"/>
    <w:rsid w:val="00C8663B"/>
    <w:rsid w:val="00C9018E"/>
    <w:rsid w:val="00CA5922"/>
    <w:rsid w:val="00CB1D4C"/>
    <w:rsid w:val="00CB35F4"/>
    <w:rsid w:val="00CB5F51"/>
    <w:rsid w:val="00CC1097"/>
    <w:rsid w:val="00CC4CBF"/>
    <w:rsid w:val="00CC5341"/>
    <w:rsid w:val="00CC5483"/>
    <w:rsid w:val="00CD194E"/>
    <w:rsid w:val="00CD348C"/>
    <w:rsid w:val="00CE10CA"/>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E05498"/>
    <w:rsid w:val="00E070B7"/>
    <w:rsid w:val="00E10BF3"/>
    <w:rsid w:val="00E16933"/>
    <w:rsid w:val="00E16B45"/>
    <w:rsid w:val="00E20F8E"/>
    <w:rsid w:val="00E227E9"/>
    <w:rsid w:val="00E23CC8"/>
    <w:rsid w:val="00E3232E"/>
    <w:rsid w:val="00E46414"/>
    <w:rsid w:val="00E503CF"/>
    <w:rsid w:val="00E60971"/>
    <w:rsid w:val="00E61F91"/>
    <w:rsid w:val="00E63A04"/>
    <w:rsid w:val="00E75539"/>
    <w:rsid w:val="00E81EC1"/>
    <w:rsid w:val="00E85F55"/>
    <w:rsid w:val="00E92626"/>
    <w:rsid w:val="00EA19FB"/>
    <w:rsid w:val="00EB1964"/>
    <w:rsid w:val="00EB6C54"/>
    <w:rsid w:val="00EC467B"/>
    <w:rsid w:val="00ED43D6"/>
    <w:rsid w:val="00EE55DE"/>
    <w:rsid w:val="00EF2483"/>
    <w:rsid w:val="00EF6C9C"/>
    <w:rsid w:val="00F02239"/>
    <w:rsid w:val="00F02A82"/>
    <w:rsid w:val="00F06757"/>
    <w:rsid w:val="00F13881"/>
    <w:rsid w:val="00F2225C"/>
    <w:rsid w:val="00F23993"/>
    <w:rsid w:val="00F26A5F"/>
    <w:rsid w:val="00F40C46"/>
    <w:rsid w:val="00F4287B"/>
    <w:rsid w:val="00F500AD"/>
    <w:rsid w:val="00F61148"/>
    <w:rsid w:val="00F6119A"/>
    <w:rsid w:val="00F66559"/>
    <w:rsid w:val="00F66E72"/>
    <w:rsid w:val="00F84387"/>
    <w:rsid w:val="00FA091E"/>
    <w:rsid w:val="00FA1CE3"/>
    <w:rsid w:val="00FA41FA"/>
    <w:rsid w:val="00FA7FF5"/>
    <w:rsid w:val="00FB09B6"/>
    <w:rsid w:val="00FB6E4E"/>
    <w:rsid w:val="00FD607F"/>
    <w:rsid w:val="00FD6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06E58"/>
  <w14:defaultImageDpi w14:val="0"/>
  <w15:docId w15:val="{5DF78830-27E5-446A-842C-4AD3B14C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E20F8E"/>
    <w:pPr>
      <w:tabs>
        <w:tab w:val="center" w:pos="4536"/>
        <w:tab w:val="right" w:pos="9072"/>
      </w:tabs>
    </w:pPr>
  </w:style>
  <w:style w:type="character" w:customStyle="1" w:styleId="ZhlavChar">
    <w:name w:val="Záhlaví Char"/>
    <w:link w:val="Zhlav"/>
    <w:uiPriority w:val="99"/>
    <w:rsid w:val="00E20F8E"/>
    <w:rPr>
      <w:sz w:val="24"/>
      <w:szCs w:val="24"/>
      <w:lang w:eastAsia="ar-SA"/>
    </w:rPr>
  </w:style>
  <w:style w:type="paragraph" w:styleId="Zpat">
    <w:name w:val="footer"/>
    <w:basedOn w:val="Normln"/>
    <w:link w:val="ZpatChar"/>
    <w:uiPriority w:val="99"/>
    <w:rsid w:val="00E20F8E"/>
    <w:pPr>
      <w:tabs>
        <w:tab w:val="center" w:pos="4536"/>
        <w:tab w:val="right" w:pos="9072"/>
      </w:tabs>
    </w:pPr>
  </w:style>
  <w:style w:type="character" w:customStyle="1" w:styleId="ZpatChar">
    <w:name w:val="Zápatí Char"/>
    <w:link w:val="Zpat"/>
    <w:uiPriority w:val="99"/>
    <w:rsid w:val="00E20F8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87519">
      <w:marLeft w:val="0"/>
      <w:marRight w:val="0"/>
      <w:marTop w:val="0"/>
      <w:marBottom w:val="0"/>
      <w:divBdr>
        <w:top w:val="none" w:sz="0" w:space="0" w:color="auto"/>
        <w:left w:val="none" w:sz="0" w:space="0" w:color="auto"/>
        <w:bottom w:val="none" w:sz="0" w:space="0" w:color="auto"/>
        <w:right w:val="none" w:sz="0" w:space="0" w:color="auto"/>
      </w:divBdr>
    </w:div>
    <w:div w:id="1339887520">
      <w:marLeft w:val="0"/>
      <w:marRight w:val="0"/>
      <w:marTop w:val="0"/>
      <w:marBottom w:val="0"/>
      <w:divBdr>
        <w:top w:val="none" w:sz="0" w:space="0" w:color="auto"/>
        <w:left w:val="none" w:sz="0" w:space="0" w:color="auto"/>
        <w:bottom w:val="none" w:sz="0" w:space="0" w:color="auto"/>
        <w:right w:val="none" w:sz="0" w:space="0" w:color="auto"/>
      </w:divBdr>
    </w:div>
    <w:div w:id="1339887521">
      <w:marLeft w:val="0"/>
      <w:marRight w:val="0"/>
      <w:marTop w:val="0"/>
      <w:marBottom w:val="0"/>
      <w:divBdr>
        <w:top w:val="none" w:sz="0" w:space="0" w:color="auto"/>
        <w:left w:val="none" w:sz="0" w:space="0" w:color="auto"/>
        <w:bottom w:val="none" w:sz="0" w:space="0" w:color="auto"/>
        <w:right w:val="none" w:sz="0" w:space="0" w:color="auto"/>
      </w:divBdr>
    </w:div>
    <w:div w:id="1339887522">
      <w:marLeft w:val="0"/>
      <w:marRight w:val="0"/>
      <w:marTop w:val="0"/>
      <w:marBottom w:val="0"/>
      <w:divBdr>
        <w:top w:val="none" w:sz="0" w:space="0" w:color="auto"/>
        <w:left w:val="none" w:sz="0" w:space="0" w:color="auto"/>
        <w:bottom w:val="none" w:sz="0" w:space="0" w:color="auto"/>
        <w:right w:val="none" w:sz="0" w:space="0" w:color="auto"/>
      </w:divBdr>
    </w:div>
    <w:div w:id="1339887523">
      <w:marLeft w:val="0"/>
      <w:marRight w:val="0"/>
      <w:marTop w:val="0"/>
      <w:marBottom w:val="0"/>
      <w:divBdr>
        <w:top w:val="none" w:sz="0" w:space="0" w:color="auto"/>
        <w:left w:val="none" w:sz="0" w:space="0" w:color="auto"/>
        <w:bottom w:val="none" w:sz="0" w:space="0" w:color="auto"/>
        <w:right w:val="none" w:sz="0" w:space="0" w:color="auto"/>
      </w:divBdr>
    </w:div>
    <w:div w:id="1339887524">
      <w:marLeft w:val="0"/>
      <w:marRight w:val="0"/>
      <w:marTop w:val="0"/>
      <w:marBottom w:val="0"/>
      <w:divBdr>
        <w:top w:val="none" w:sz="0" w:space="0" w:color="auto"/>
        <w:left w:val="none" w:sz="0" w:space="0" w:color="auto"/>
        <w:bottom w:val="none" w:sz="0" w:space="0" w:color="auto"/>
        <w:right w:val="none" w:sz="0" w:space="0" w:color="auto"/>
      </w:divBdr>
    </w:div>
    <w:div w:id="1339887525">
      <w:marLeft w:val="0"/>
      <w:marRight w:val="0"/>
      <w:marTop w:val="0"/>
      <w:marBottom w:val="0"/>
      <w:divBdr>
        <w:top w:val="none" w:sz="0" w:space="0" w:color="auto"/>
        <w:left w:val="none" w:sz="0" w:space="0" w:color="auto"/>
        <w:bottom w:val="none" w:sz="0" w:space="0" w:color="auto"/>
        <w:right w:val="none" w:sz="0" w:space="0" w:color="auto"/>
      </w:divBdr>
    </w:div>
    <w:div w:id="1339887526">
      <w:marLeft w:val="0"/>
      <w:marRight w:val="0"/>
      <w:marTop w:val="0"/>
      <w:marBottom w:val="0"/>
      <w:divBdr>
        <w:top w:val="none" w:sz="0" w:space="0" w:color="auto"/>
        <w:left w:val="none" w:sz="0" w:space="0" w:color="auto"/>
        <w:bottom w:val="none" w:sz="0" w:space="0" w:color="auto"/>
        <w:right w:val="none" w:sz="0" w:space="0" w:color="auto"/>
      </w:divBdr>
    </w:div>
    <w:div w:id="1339887527">
      <w:marLeft w:val="0"/>
      <w:marRight w:val="0"/>
      <w:marTop w:val="0"/>
      <w:marBottom w:val="0"/>
      <w:divBdr>
        <w:top w:val="none" w:sz="0" w:space="0" w:color="auto"/>
        <w:left w:val="none" w:sz="0" w:space="0" w:color="auto"/>
        <w:bottom w:val="none" w:sz="0" w:space="0" w:color="auto"/>
        <w:right w:val="none" w:sz="0" w:space="0" w:color="auto"/>
      </w:divBdr>
    </w:div>
    <w:div w:id="1339887528">
      <w:marLeft w:val="0"/>
      <w:marRight w:val="0"/>
      <w:marTop w:val="0"/>
      <w:marBottom w:val="0"/>
      <w:divBdr>
        <w:top w:val="none" w:sz="0" w:space="0" w:color="auto"/>
        <w:left w:val="none" w:sz="0" w:space="0" w:color="auto"/>
        <w:bottom w:val="none" w:sz="0" w:space="0" w:color="auto"/>
        <w:right w:val="none" w:sz="0" w:space="0" w:color="auto"/>
      </w:divBdr>
    </w:div>
    <w:div w:id="1339887529">
      <w:marLeft w:val="0"/>
      <w:marRight w:val="0"/>
      <w:marTop w:val="0"/>
      <w:marBottom w:val="0"/>
      <w:divBdr>
        <w:top w:val="none" w:sz="0" w:space="0" w:color="auto"/>
        <w:left w:val="none" w:sz="0" w:space="0" w:color="auto"/>
        <w:bottom w:val="none" w:sz="0" w:space="0" w:color="auto"/>
        <w:right w:val="none" w:sz="0" w:space="0" w:color="auto"/>
      </w:divBdr>
    </w:div>
    <w:div w:id="1339887530">
      <w:marLeft w:val="0"/>
      <w:marRight w:val="0"/>
      <w:marTop w:val="0"/>
      <w:marBottom w:val="0"/>
      <w:divBdr>
        <w:top w:val="none" w:sz="0" w:space="0" w:color="auto"/>
        <w:left w:val="none" w:sz="0" w:space="0" w:color="auto"/>
        <w:bottom w:val="none" w:sz="0" w:space="0" w:color="auto"/>
        <w:right w:val="none" w:sz="0" w:space="0" w:color="auto"/>
      </w:divBdr>
    </w:div>
    <w:div w:id="1339887531">
      <w:marLeft w:val="0"/>
      <w:marRight w:val="0"/>
      <w:marTop w:val="0"/>
      <w:marBottom w:val="0"/>
      <w:divBdr>
        <w:top w:val="none" w:sz="0" w:space="0" w:color="auto"/>
        <w:left w:val="none" w:sz="0" w:space="0" w:color="auto"/>
        <w:bottom w:val="none" w:sz="0" w:space="0" w:color="auto"/>
        <w:right w:val="none" w:sz="0" w:space="0" w:color="auto"/>
      </w:divBdr>
    </w:div>
    <w:div w:id="1339887532">
      <w:marLeft w:val="0"/>
      <w:marRight w:val="0"/>
      <w:marTop w:val="0"/>
      <w:marBottom w:val="0"/>
      <w:divBdr>
        <w:top w:val="none" w:sz="0" w:space="0" w:color="auto"/>
        <w:left w:val="none" w:sz="0" w:space="0" w:color="auto"/>
        <w:bottom w:val="none" w:sz="0" w:space="0" w:color="auto"/>
        <w:right w:val="none" w:sz="0" w:space="0" w:color="auto"/>
      </w:divBdr>
    </w:div>
    <w:div w:id="1339887533">
      <w:marLeft w:val="0"/>
      <w:marRight w:val="0"/>
      <w:marTop w:val="0"/>
      <w:marBottom w:val="0"/>
      <w:divBdr>
        <w:top w:val="none" w:sz="0" w:space="0" w:color="auto"/>
        <w:left w:val="none" w:sz="0" w:space="0" w:color="auto"/>
        <w:bottom w:val="none" w:sz="0" w:space="0" w:color="auto"/>
        <w:right w:val="none" w:sz="0" w:space="0" w:color="auto"/>
      </w:divBdr>
    </w:div>
    <w:div w:id="1339887534">
      <w:marLeft w:val="0"/>
      <w:marRight w:val="0"/>
      <w:marTop w:val="0"/>
      <w:marBottom w:val="0"/>
      <w:divBdr>
        <w:top w:val="none" w:sz="0" w:space="0" w:color="auto"/>
        <w:left w:val="none" w:sz="0" w:space="0" w:color="auto"/>
        <w:bottom w:val="none" w:sz="0" w:space="0" w:color="auto"/>
        <w:right w:val="none" w:sz="0" w:space="0" w:color="auto"/>
      </w:divBdr>
    </w:div>
    <w:div w:id="1339887535">
      <w:marLeft w:val="0"/>
      <w:marRight w:val="0"/>
      <w:marTop w:val="0"/>
      <w:marBottom w:val="0"/>
      <w:divBdr>
        <w:top w:val="none" w:sz="0" w:space="0" w:color="auto"/>
        <w:left w:val="none" w:sz="0" w:space="0" w:color="auto"/>
        <w:bottom w:val="none" w:sz="0" w:space="0" w:color="auto"/>
        <w:right w:val="none" w:sz="0" w:space="0" w:color="auto"/>
      </w:divBdr>
    </w:div>
    <w:div w:id="1339887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5489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2022-08-16T09:43:00Z</cp:lastPrinted>
  <dcterms:created xsi:type="dcterms:W3CDTF">2022-09-01T06:23:00Z</dcterms:created>
  <dcterms:modified xsi:type="dcterms:W3CDTF">2022-09-01T06:24:00Z</dcterms:modified>
</cp:coreProperties>
</file>