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1"/>
        <w:gridCol w:w="29"/>
        <w:gridCol w:w="3917"/>
        <w:gridCol w:w="1869"/>
        <w:gridCol w:w="40"/>
        <w:gridCol w:w="2422"/>
        <w:gridCol w:w="1589"/>
        <w:gridCol w:w="15"/>
        <w:gridCol w:w="40"/>
      </w:tblGrid>
      <w:tr w:rsidR="0009609A" w14:paraId="420B55EC" w14:textId="77777777">
        <w:trPr>
          <w:trHeight w:val="100"/>
        </w:trPr>
        <w:tc>
          <w:tcPr>
            <w:tcW w:w="107" w:type="dxa"/>
          </w:tcPr>
          <w:p w14:paraId="03DA8307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E1603B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135BC96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90716D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5C3F83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FD410E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B5A655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BAC241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BAF401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2FB3A2" w14:textId="77777777" w:rsidR="0009609A" w:rsidRDefault="0009609A">
            <w:pPr>
              <w:pStyle w:val="EmptyCellLayoutStyle"/>
              <w:spacing w:after="0" w:line="240" w:lineRule="auto"/>
            </w:pPr>
          </w:p>
        </w:tc>
      </w:tr>
      <w:tr w:rsidR="00827565" w14:paraId="3546165D" w14:textId="77777777" w:rsidTr="00827565">
        <w:trPr>
          <w:trHeight w:val="340"/>
        </w:trPr>
        <w:tc>
          <w:tcPr>
            <w:tcW w:w="107" w:type="dxa"/>
          </w:tcPr>
          <w:p w14:paraId="47EC132E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A89A63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D37972A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9609A" w14:paraId="1C9AF12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FFDF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F21D7D4" w14:textId="77777777" w:rsidR="0009609A" w:rsidRDefault="0009609A">
            <w:pPr>
              <w:spacing w:after="0" w:line="240" w:lineRule="auto"/>
            </w:pPr>
          </w:p>
        </w:tc>
        <w:tc>
          <w:tcPr>
            <w:tcW w:w="2422" w:type="dxa"/>
          </w:tcPr>
          <w:p w14:paraId="5C3F7F4D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03841E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F02FE4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6A1220" w14:textId="77777777" w:rsidR="0009609A" w:rsidRDefault="0009609A">
            <w:pPr>
              <w:pStyle w:val="EmptyCellLayoutStyle"/>
              <w:spacing w:after="0" w:line="240" w:lineRule="auto"/>
            </w:pPr>
          </w:p>
        </w:tc>
      </w:tr>
      <w:tr w:rsidR="0009609A" w14:paraId="43494DDF" w14:textId="77777777">
        <w:trPr>
          <w:trHeight w:val="167"/>
        </w:trPr>
        <w:tc>
          <w:tcPr>
            <w:tcW w:w="107" w:type="dxa"/>
          </w:tcPr>
          <w:p w14:paraId="5CD4C53A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9F1AEF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7D92D00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A01B3E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41BC83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E9E720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548D77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C3FC14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AA49D4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DF3D8E" w14:textId="77777777" w:rsidR="0009609A" w:rsidRDefault="0009609A">
            <w:pPr>
              <w:pStyle w:val="EmptyCellLayoutStyle"/>
              <w:spacing w:after="0" w:line="240" w:lineRule="auto"/>
            </w:pPr>
          </w:p>
        </w:tc>
      </w:tr>
      <w:tr w:rsidR="00827565" w14:paraId="46D6D2E7" w14:textId="77777777" w:rsidTr="00827565">
        <w:tc>
          <w:tcPr>
            <w:tcW w:w="107" w:type="dxa"/>
          </w:tcPr>
          <w:p w14:paraId="6E3D4351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4C7C6D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44E4121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9609A" w14:paraId="1560DD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7F87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57A7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7403" w14:textId="77777777" w:rsidR="0009609A" w:rsidRDefault="00827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88D6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2307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A09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24B6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421E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573C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669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7565" w14:paraId="5226B6F6" w14:textId="77777777" w:rsidTr="0082756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4D75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Člunek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0EC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C9B3" w14:textId="77777777" w:rsidR="0009609A" w:rsidRDefault="0009609A">
                  <w:pPr>
                    <w:spacing w:after="0" w:line="240" w:lineRule="auto"/>
                  </w:pPr>
                </w:p>
              </w:tc>
            </w:tr>
            <w:tr w:rsidR="0009609A" w14:paraId="148253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DA87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3AB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72B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0C0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6D2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D16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40D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C78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97A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8C6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7140A4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F743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AA3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066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4BE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554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7EE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6D2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753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B49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CBE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384930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FE13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025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522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123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610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56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D95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754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32F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EA5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4D990F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F725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426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212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016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7D0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0AC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50D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BB5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E3A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999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293BDA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AB1E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4F2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656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E88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6C7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00E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5D9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C63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0DF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46C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27565" w14:paraId="6A33A94A" w14:textId="77777777" w:rsidTr="0082756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09F3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61E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828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5EC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907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6B8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45D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27565" w14:paraId="0AEC6E2F" w14:textId="77777777" w:rsidTr="0082756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67B4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Kunějov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AD8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B6B2" w14:textId="77777777" w:rsidR="0009609A" w:rsidRDefault="0009609A">
                  <w:pPr>
                    <w:spacing w:after="0" w:line="240" w:lineRule="auto"/>
                  </w:pPr>
                </w:p>
              </w:tc>
            </w:tr>
            <w:tr w:rsidR="0009609A" w14:paraId="24924C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B84D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1BE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534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12B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985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6C1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AAE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55B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EF0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CDC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6AD8BC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FC94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6D0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159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DAE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DD5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AA0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8A6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BD0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A78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C46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4C7646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816B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AA2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A00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504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06C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3A5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CFE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A2C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CDC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9C7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520670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35DE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7D5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1CB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4F5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DBA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B3D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03D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EBD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2D3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518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49B211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2554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F4D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901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37E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2F1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A2E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5DE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224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5EE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AA1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6583B6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7FC2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0CF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4C1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8DF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F9C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BC4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D52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C99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2A3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FAF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09F770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B823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DB3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0E1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5F8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949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108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541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43D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F21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310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712351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1547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37B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F35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852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2C7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F3F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856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9F9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783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DF6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598E95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8F97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9A5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4A5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7E5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92D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332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D66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FDA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513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07D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5E7248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CE00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BB6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48D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0AD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E21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CCE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4CA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8BF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A45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E2D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19B6E9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3CB3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936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408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C67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EFB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1E9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676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EC9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B86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DC7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6DA6A3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AC11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D7C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B6D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4AF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D9E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2E6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548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857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694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4EA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032624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3FA4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3D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0A9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1B2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732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335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CBA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5B2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CC1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825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53E4C2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1D85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704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3E8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EE3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11F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F8B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337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318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F03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741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06ED92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0BBF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55A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F65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14D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774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F6F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5E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DEC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6A7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E9F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27565" w14:paraId="7E68FCE9" w14:textId="77777777" w:rsidTr="0082756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3829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F03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D81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35C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3FC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946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13F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27565" w14:paraId="6B0369FD" w14:textId="77777777" w:rsidTr="0082756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8576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Kunžak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FF5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C0F0" w14:textId="77777777" w:rsidR="0009609A" w:rsidRDefault="0009609A">
                  <w:pPr>
                    <w:spacing w:after="0" w:line="240" w:lineRule="auto"/>
                  </w:pPr>
                </w:p>
              </w:tc>
            </w:tr>
            <w:tr w:rsidR="0009609A" w14:paraId="5F1061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EE97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156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2F0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80E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EC5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F90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695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43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226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F74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86,92</w:t>
                  </w:r>
                </w:p>
              </w:tc>
            </w:tr>
            <w:tr w:rsidR="0009609A" w14:paraId="014C6B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8987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B40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E61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968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D69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44D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A77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E15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ACC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2BB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7E6F80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0452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9DF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2DB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4C1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4E2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A1B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571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738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029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35D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56E690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8AFF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061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908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616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0FF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8FD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8F5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BAB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14F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0AD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27565" w14:paraId="2E99818C" w14:textId="77777777" w:rsidTr="0082756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F93D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B0E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326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D15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208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26B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294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86,92</w:t>
                  </w:r>
                </w:p>
              </w:tc>
            </w:tr>
            <w:tr w:rsidR="00827565" w14:paraId="4FA489B4" w14:textId="77777777" w:rsidTr="0082756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B718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Lomy u Kunžaku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3DD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CA7B" w14:textId="77777777" w:rsidR="0009609A" w:rsidRDefault="0009609A">
                  <w:pPr>
                    <w:spacing w:after="0" w:line="240" w:lineRule="auto"/>
                  </w:pPr>
                </w:p>
              </w:tc>
            </w:tr>
            <w:tr w:rsidR="0009609A" w14:paraId="3ED44F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A0FE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31F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077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D45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2BE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1BE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7F7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412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2C5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013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05C6BA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B411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F44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044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483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69E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A44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295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9CA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B48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23D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2E488E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D66B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91E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116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336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870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2A3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A61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DB4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317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FB1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58EBA4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632D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8AF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FD5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3FB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FC2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683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21A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FB6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A86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E0B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0C5B5A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CBEB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D15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975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19A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2FB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A35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4A9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7FE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ED8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273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475D65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E152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stavby, 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BDB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CE6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073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684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6F3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5BA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FFF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837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93E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04E8F9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3B02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A7C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2DE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8C3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70A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798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249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008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6FE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508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43655D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5585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C6A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C25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BE2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830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B1D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0FB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E44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8C8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DFE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4456F9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A324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61F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EC7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9A7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CB4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586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2E7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D31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B12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6EF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6D6F44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3D97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A0E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5A2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2FA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E69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705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8D4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DEE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8AD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B0E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037C56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F1A8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A15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0C6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BE4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BB7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2F2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A99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C4F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759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530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65C65D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C217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CC4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135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954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8B0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606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54B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CFA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944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4F9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636443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7E9B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C35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DCC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23F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F0B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F18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5EB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E6E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DDF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33B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3BB93C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07DF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AB4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EEF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D66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B7E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299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EF8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090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47D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6F2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4427B9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29DD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D45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956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65C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E58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47A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979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CE4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290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CF4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4595E4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F901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78F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D71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A53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CFC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FAC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773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15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3D3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EAC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5A8D7F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7BA7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857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113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C69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9DF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0A8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02A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EB0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2DD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FAE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27565" w14:paraId="3D29896F" w14:textId="77777777" w:rsidTr="0082756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C6DA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10C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381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86809,00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EB7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88D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C02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716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27565" w14:paraId="23E4077E" w14:textId="77777777" w:rsidTr="0082756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3B51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7BC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A079" w14:textId="77777777" w:rsidR="0009609A" w:rsidRDefault="0009609A">
                  <w:pPr>
                    <w:spacing w:after="0" w:line="240" w:lineRule="auto"/>
                  </w:pPr>
                </w:p>
              </w:tc>
            </w:tr>
            <w:tr w:rsidR="0009609A" w14:paraId="59CB32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35D3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E3A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3FC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D6F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810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B5B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09B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A25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12C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76B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75B35C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50EC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643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B2A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488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26E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41A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025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479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8E6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E5D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7741DF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C2F7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7B3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903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DC5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8BD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4EB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7E0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C1E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B1F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FBE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7BC8BE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171F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BDA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9A4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CED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C10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23B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A6A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3A1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68C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C39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695071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4F2A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F2A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9AF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1AC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E3D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9AB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E50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295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BD3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889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235CB1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BC44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4C4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15E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73F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988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A1A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598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96A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A15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7F8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7FD709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1902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31F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0BE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6CD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533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6BA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C29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446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DF0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0CA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3AE9C1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F765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C9F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CE5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AFA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8D0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21C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C02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C75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6F1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276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154522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0DF6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735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2D7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26E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FD2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927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BC2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93E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1B8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C14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27565" w14:paraId="46417083" w14:textId="77777777" w:rsidTr="0082756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39D6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01D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F45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5F2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9DE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AA5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BC6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27565" w14:paraId="0BDF9D9A" w14:textId="77777777" w:rsidTr="0082756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2FEC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Kunžaku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EEB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0C31" w14:textId="77777777" w:rsidR="0009609A" w:rsidRDefault="0009609A">
                  <w:pPr>
                    <w:spacing w:after="0" w:line="240" w:lineRule="auto"/>
                  </w:pPr>
                </w:p>
              </w:tc>
            </w:tr>
            <w:tr w:rsidR="0009609A" w14:paraId="6DD520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E2B5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F15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DAF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1F3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30E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FE2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487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6B8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FF0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1D6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514D82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B860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065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9AF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80B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33F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260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F8C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4F3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2E1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3A8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4ABE17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D984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6A3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312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33A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838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A17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1AA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782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160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D3E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18584B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9C44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D9C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C77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C77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0D8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FAC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B51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D75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45D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6BB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09A" w14:paraId="49F007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5037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FA9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431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04C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D83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2C4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2EE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2E7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421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D19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13,03</w:t>
                  </w:r>
                </w:p>
              </w:tc>
            </w:tr>
            <w:tr w:rsidR="00827565" w14:paraId="17FD27C8" w14:textId="77777777" w:rsidTr="0082756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F643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92C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512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5C7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775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8DC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4CF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13,03</w:t>
                  </w:r>
                </w:p>
              </w:tc>
            </w:tr>
            <w:tr w:rsidR="00827565" w14:paraId="0B7E324F" w14:textId="77777777" w:rsidTr="0082756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DB07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Kunžaku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4E2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82E3" w14:textId="77777777" w:rsidR="0009609A" w:rsidRDefault="0009609A">
                  <w:pPr>
                    <w:spacing w:after="0" w:line="240" w:lineRule="auto"/>
                  </w:pPr>
                </w:p>
              </w:tc>
            </w:tr>
            <w:tr w:rsidR="0009609A" w14:paraId="7D9019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AD23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C02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5B7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756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6DC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3D7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A22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595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ABB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F20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27565" w14:paraId="524C91F7" w14:textId="77777777" w:rsidTr="0082756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72ED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7F8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301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B83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42B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4DE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5D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27565" w14:paraId="154B759B" w14:textId="77777777" w:rsidTr="0082756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858C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F36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153050,00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E62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57A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B59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DDC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99,95</w:t>
                  </w:r>
                </w:p>
              </w:tc>
            </w:tr>
          </w:tbl>
          <w:p w14:paraId="0AEB8724" w14:textId="77777777" w:rsidR="0009609A" w:rsidRDefault="0009609A">
            <w:pPr>
              <w:spacing w:after="0" w:line="240" w:lineRule="auto"/>
            </w:pPr>
          </w:p>
        </w:tc>
        <w:tc>
          <w:tcPr>
            <w:tcW w:w="15" w:type="dxa"/>
          </w:tcPr>
          <w:p w14:paraId="1E1E11AF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991C14" w14:textId="77777777" w:rsidR="0009609A" w:rsidRDefault="0009609A">
            <w:pPr>
              <w:pStyle w:val="EmptyCellLayoutStyle"/>
              <w:spacing w:after="0" w:line="240" w:lineRule="auto"/>
            </w:pPr>
          </w:p>
        </w:tc>
      </w:tr>
      <w:tr w:rsidR="0009609A" w14:paraId="502771A2" w14:textId="77777777">
        <w:trPr>
          <w:trHeight w:val="124"/>
        </w:trPr>
        <w:tc>
          <w:tcPr>
            <w:tcW w:w="107" w:type="dxa"/>
          </w:tcPr>
          <w:p w14:paraId="3A65C522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487254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F56FD93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4AAA06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6975CF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D94092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8EE79F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589CA5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7E56A1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CE65E2" w14:textId="77777777" w:rsidR="0009609A" w:rsidRDefault="0009609A">
            <w:pPr>
              <w:pStyle w:val="EmptyCellLayoutStyle"/>
              <w:spacing w:after="0" w:line="240" w:lineRule="auto"/>
            </w:pPr>
          </w:p>
        </w:tc>
      </w:tr>
      <w:tr w:rsidR="00827565" w14:paraId="4571F57B" w14:textId="77777777" w:rsidTr="00827565">
        <w:trPr>
          <w:trHeight w:val="340"/>
        </w:trPr>
        <w:tc>
          <w:tcPr>
            <w:tcW w:w="107" w:type="dxa"/>
          </w:tcPr>
          <w:p w14:paraId="143F284C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9609A" w14:paraId="686C51B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BA48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E87D976" w14:textId="77777777" w:rsidR="0009609A" w:rsidRDefault="0009609A">
            <w:pPr>
              <w:spacing w:after="0" w:line="240" w:lineRule="auto"/>
            </w:pPr>
          </w:p>
        </w:tc>
        <w:tc>
          <w:tcPr>
            <w:tcW w:w="40" w:type="dxa"/>
          </w:tcPr>
          <w:p w14:paraId="174FE977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BC374B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A239E0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930324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EC61D4" w14:textId="77777777" w:rsidR="0009609A" w:rsidRDefault="0009609A">
            <w:pPr>
              <w:pStyle w:val="EmptyCellLayoutStyle"/>
              <w:spacing w:after="0" w:line="240" w:lineRule="auto"/>
            </w:pPr>
          </w:p>
        </w:tc>
      </w:tr>
      <w:tr w:rsidR="0009609A" w14:paraId="7D0FB765" w14:textId="77777777">
        <w:trPr>
          <w:trHeight w:val="225"/>
        </w:trPr>
        <w:tc>
          <w:tcPr>
            <w:tcW w:w="107" w:type="dxa"/>
          </w:tcPr>
          <w:p w14:paraId="3FE34600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01516F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69DC43A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7DA1AF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B0B4C2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132575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90CF12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64D004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8CE147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AB20A1" w14:textId="77777777" w:rsidR="0009609A" w:rsidRDefault="0009609A">
            <w:pPr>
              <w:pStyle w:val="EmptyCellLayoutStyle"/>
              <w:spacing w:after="0" w:line="240" w:lineRule="auto"/>
            </w:pPr>
          </w:p>
        </w:tc>
      </w:tr>
      <w:tr w:rsidR="00827565" w14:paraId="36CBF500" w14:textId="77777777" w:rsidTr="00827565">
        <w:tc>
          <w:tcPr>
            <w:tcW w:w="107" w:type="dxa"/>
          </w:tcPr>
          <w:p w14:paraId="5EFBA802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9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9609A" w14:paraId="2F56EC3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3A8D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2DA8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5861" w14:textId="77777777" w:rsidR="0009609A" w:rsidRDefault="00827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4C9E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18E6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FEA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2BDC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57D0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8595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666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7565" w14:paraId="74380B83" w14:textId="77777777" w:rsidTr="00827565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A975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Budkov u Střížovic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97D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BC8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E521" w14:textId="77777777" w:rsidR="0009609A" w:rsidRDefault="0009609A">
                  <w:pPr>
                    <w:spacing w:after="0" w:line="240" w:lineRule="auto"/>
                  </w:pPr>
                </w:p>
              </w:tc>
            </w:tr>
            <w:tr w:rsidR="0009609A" w14:paraId="184BB52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895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A60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F33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BBE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8F5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C5F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418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166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8F3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2A9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96,50</w:t>
                  </w:r>
                </w:p>
              </w:tc>
            </w:tr>
            <w:tr w:rsidR="0009609A" w14:paraId="18A986D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776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57A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569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01B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F83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461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3CA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60A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CBD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3F7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549,89</w:t>
                  </w:r>
                </w:p>
              </w:tc>
            </w:tr>
            <w:tr w:rsidR="0009609A" w14:paraId="65FCA0C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619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7B6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278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9C0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33B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54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646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2C3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47E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F71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2 510,27</w:t>
                  </w:r>
                </w:p>
              </w:tc>
            </w:tr>
            <w:tr w:rsidR="0009609A" w14:paraId="0629BDC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6BA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AC9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2A6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431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113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491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B08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CF2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FA6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445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37,88</w:t>
                  </w:r>
                </w:p>
              </w:tc>
            </w:tr>
            <w:tr w:rsidR="0009609A" w14:paraId="5CF1BA2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59C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030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23C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E1E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864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3B8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1C1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19E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10C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762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09609A" w14:paraId="0807995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0BD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F36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327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279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AB9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5F0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6F9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3B8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F9B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DB5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632,51</w:t>
                  </w:r>
                </w:p>
              </w:tc>
            </w:tr>
            <w:tr w:rsidR="0009609A" w14:paraId="28977E0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2DF8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1/4 spoluvl.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56A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3D6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C78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266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4FD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08E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9A7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47F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3AF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23,27</w:t>
                  </w:r>
                </w:p>
              </w:tc>
            </w:tr>
            <w:tr w:rsidR="0009609A" w14:paraId="7AEE419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EFD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C2A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8AE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EB5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CC5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F32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F93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0CE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62B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146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385,65</w:t>
                  </w:r>
                </w:p>
              </w:tc>
            </w:tr>
            <w:tr w:rsidR="0009609A" w14:paraId="7C68D70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B15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4A1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6AD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36F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632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71F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E88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183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587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6AF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725,85</w:t>
                  </w:r>
                </w:p>
              </w:tc>
            </w:tr>
            <w:tr w:rsidR="0009609A" w14:paraId="0D2F3D9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279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B63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8CA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151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401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539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33B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394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940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F44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327,66</w:t>
                  </w:r>
                </w:p>
              </w:tc>
            </w:tr>
            <w:tr w:rsidR="00827565" w14:paraId="386BF636" w14:textId="77777777" w:rsidTr="00827565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6B60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976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BA7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58683,00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004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B11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229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918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5 292,64</w:t>
                  </w:r>
                </w:p>
              </w:tc>
            </w:tr>
            <w:tr w:rsidR="00827565" w14:paraId="7FD95B92" w14:textId="77777777" w:rsidTr="00827565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589A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Kunějov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359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F85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0ACF" w14:textId="77777777" w:rsidR="0009609A" w:rsidRDefault="0009609A">
                  <w:pPr>
                    <w:spacing w:after="0" w:line="240" w:lineRule="auto"/>
                  </w:pPr>
                </w:p>
              </w:tc>
            </w:tr>
            <w:tr w:rsidR="0009609A" w14:paraId="22595E1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EEF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6E8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AB2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DD2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B67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23B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A17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091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42B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AA7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09609A" w14:paraId="521F7EE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51E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F7A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3DA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040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BB5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CC0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FC3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5FC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766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B90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</w:t>
                  </w:r>
                </w:p>
              </w:tc>
            </w:tr>
            <w:tr w:rsidR="0009609A" w14:paraId="7D182DB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A48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B59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61C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51B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5A7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21E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B45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C09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9AF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240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32,05</w:t>
                  </w:r>
                </w:p>
              </w:tc>
            </w:tr>
            <w:tr w:rsidR="0009609A" w14:paraId="0326A4F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80C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395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CF4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1A5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CBF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156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C80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12C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2CA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323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210,26</w:t>
                  </w:r>
                </w:p>
              </w:tc>
            </w:tr>
            <w:tr w:rsidR="0009609A" w14:paraId="09C7C57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DBD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821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280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E67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481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604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FC5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0F9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BF7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2D3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242,59</w:t>
                  </w:r>
                </w:p>
              </w:tc>
            </w:tr>
            <w:tr w:rsidR="0009609A" w14:paraId="4E48DF9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27D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943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84D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8F1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F3B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DB4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87D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1FE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165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181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658,02</w:t>
                  </w:r>
                </w:p>
              </w:tc>
            </w:tr>
            <w:tr w:rsidR="0009609A" w14:paraId="24E2158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492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E1F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B24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21F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CD5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D56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C25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E7E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C11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7B5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13,04</w:t>
                  </w:r>
                </w:p>
              </w:tc>
            </w:tr>
            <w:tr w:rsidR="0009609A" w14:paraId="598F0C9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28A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2AA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E5D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4FB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736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1DC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A83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646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B6A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23B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09609A" w14:paraId="74520A7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6A1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5DF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279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BBE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02D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84C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0F8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439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109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44E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39,91</w:t>
                  </w:r>
                </w:p>
              </w:tc>
            </w:tr>
            <w:tr w:rsidR="0009609A" w14:paraId="5AACD06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82C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756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80C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368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4E0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47D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197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991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E88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C02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27,09</w:t>
                  </w:r>
                </w:p>
              </w:tc>
            </w:tr>
            <w:tr w:rsidR="0009609A" w14:paraId="43A88F6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657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B8A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C52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354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46F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8D0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40A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30F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96A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076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191,47</w:t>
                  </w:r>
                </w:p>
              </w:tc>
            </w:tr>
            <w:tr w:rsidR="0009609A" w14:paraId="4729EC8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108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CD2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068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027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BF1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94B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307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01C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FFD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E52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126,48</w:t>
                  </w:r>
                </w:p>
              </w:tc>
            </w:tr>
            <w:tr w:rsidR="0009609A" w14:paraId="43E702D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A4F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CB8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046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493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C6F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272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13A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A2E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1D3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4BC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09609A" w14:paraId="36033AA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C64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5E6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E83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77E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3D3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9F2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872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401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FEF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E5B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39,13</w:t>
                  </w:r>
                </w:p>
              </w:tc>
            </w:tr>
            <w:tr w:rsidR="0009609A" w14:paraId="6E05A60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FF4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9AB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45D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95F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E01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0D5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DE0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C21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3A7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4F0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7,97</w:t>
                  </w:r>
                </w:p>
              </w:tc>
            </w:tr>
            <w:tr w:rsidR="0009609A" w14:paraId="59E2ECE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E06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3C6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9CA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8CF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73A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907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E99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E61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6AF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07F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52,29</w:t>
                  </w:r>
                </w:p>
              </w:tc>
            </w:tr>
            <w:tr w:rsidR="0009609A" w14:paraId="3EC7028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D65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EC6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9C9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016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F2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BF7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8CF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3A1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63B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727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22,46</w:t>
                  </w:r>
                </w:p>
              </w:tc>
            </w:tr>
            <w:tr w:rsidR="0009609A" w14:paraId="702D575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863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695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00D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560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2D0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4C7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6DA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0DA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DC0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B54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71,35</w:t>
                  </w:r>
                </w:p>
              </w:tc>
            </w:tr>
            <w:tr w:rsidR="0009609A" w14:paraId="12A5D0B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33D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D3F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67A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3EB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281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790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376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F17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188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CD9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15,05</w:t>
                  </w:r>
                </w:p>
              </w:tc>
            </w:tr>
            <w:tr w:rsidR="0009609A" w14:paraId="499FD68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61B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22B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BF8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BF7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0F4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8CE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54A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899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80E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30D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13,94</w:t>
                  </w:r>
                </w:p>
              </w:tc>
            </w:tr>
            <w:tr w:rsidR="0009609A" w14:paraId="6001313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1A7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D80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056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E70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001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F7A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C3F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AFF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988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7DC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9,92</w:t>
                  </w:r>
                </w:p>
              </w:tc>
            </w:tr>
            <w:tr w:rsidR="0009609A" w14:paraId="7425D22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7A8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5B9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B14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B8E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5F4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9C6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059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345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9F7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5D3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15,05</w:t>
                  </w:r>
                </w:p>
              </w:tc>
            </w:tr>
            <w:tr w:rsidR="0009609A" w14:paraId="4C896F6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696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6DA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ACB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899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714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25A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68D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6B7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2F7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B48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09609A" w14:paraId="6734FA3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5E5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0C7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4D0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117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67B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7F3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852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DBB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F93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84A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09609A" w14:paraId="3A39D05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55F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D45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0D1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D12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147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169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742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E45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E3B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0F9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26,81</w:t>
                  </w:r>
                </w:p>
              </w:tc>
            </w:tr>
            <w:tr w:rsidR="0009609A" w14:paraId="6CBAABE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83C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77F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EBF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5DE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7F1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927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5F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333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823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C77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09609A" w14:paraId="43B8C3E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3D1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C31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4A5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A96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687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0A4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FB1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9AA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226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86D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09609A" w14:paraId="78E6C68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ABA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73B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213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4BF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2ED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3F2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B2D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62E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1E3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61C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88,74</w:t>
                  </w:r>
                </w:p>
              </w:tc>
            </w:tr>
            <w:tr w:rsidR="0009609A" w14:paraId="3B5DAAB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8AC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991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9B9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A4F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02B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A53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B8B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5C3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56A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8EF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12,21</w:t>
                  </w:r>
                </w:p>
              </w:tc>
            </w:tr>
            <w:tr w:rsidR="0009609A" w14:paraId="072635A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F47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1FA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9D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EA9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7B0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936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BF8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0B4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0C8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E5F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53,18</w:t>
                  </w:r>
                </w:p>
              </w:tc>
            </w:tr>
            <w:tr w:rsidR="0009609A" w14:paraId="4CDB07D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8B6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ACF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52F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ED0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DFB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F4C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789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0E1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8A2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04E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09609A" w14:paraId="5232458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32A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0D9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C99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BC7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D87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AEF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DE8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754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D9E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DDF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18,67</w:t>
                  </w:r>
                </w:p>
              </w:tc>
            </w:tr>
            <w:tr w:rsidR="0009609A" w14:paraId="41F4C4B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AB4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745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705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BD1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862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769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5D9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4DE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7D8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646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41,25</w:t>
                  </w:r>
                </w:p>
              </w:tc>
            </w:tr>
            <w:tr w:rsidR="0009609A" w14:paraId="16D82A4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9A7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BC1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F8B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9B0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BEC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951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834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E2B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38F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B94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</w:t>
                  </w:r>
                </w:p>
              </w:tc>
            </w:tr>
            <w:tr w:rsidR="0009609A" w14:paraId="78B3330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2DE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971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17C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0F4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0D2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512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4A0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572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CCA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3B1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100,22</w:t>
                  </w:r>
                </w:p>
              </w:tc>
            </w:tr>
            <w:tr w:rsidR="0009609A" w14:paraId="4E15AE1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900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D86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C7A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E17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31E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FE7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517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C5C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453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5F1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43,76</w:t>
                  </w:r>
                </w:p>
              </w:tc>
            </w:tr>
            <w:tr w:rsidR="0009609A" w14:paraId="7EF05D5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221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B5D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62C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674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04F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EFB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089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2D4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BAA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ECF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87,51</w:t>
                  </w:r>
                </w:p>
              </w:tc>
            </w:tr>
            <w:tr w:rsidR="0009609A" w14:paraId="1FD4C9F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55C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BEE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CD2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1DF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93E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D27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1F5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D72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C42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409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09609A" w14:paraId="152BC64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66D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023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520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79A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0FA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7B1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55B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E29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5D0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A88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09609A" w14:paraId="733ED06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F14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EAB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319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4AA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8A6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C7E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2EA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A3E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53B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BD6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12,99</w:t>
                  </w:r>
                </w:p>
              </w:tc>
            </w:tr>
            <w:tr w:rsidR="0009609A" w14:paraId="44832EA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13E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8BC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765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611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6A7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89D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97F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867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813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88B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09609A" w14:paraId="66C0274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53E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83F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5EB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7C7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156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173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902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C77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DD6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8DD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28,37</w:t>
                  </w:r>
                </w:p>
              </w:tc>
            </w:tr>
            <w:tr w:rsidR="0009609A" w14:paraId="0ECD311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B52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2AE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A1E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488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117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008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513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11C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2AB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EC1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22,91</w:t>
                  </w:r>
                </w:p>
              </w:tc>
            </w:tr>
            <w:tr w:rsidR="0009609A" w14:paraId="60BCE0C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B14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9E4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ED2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C53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CD9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8C5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D7A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E66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067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BF2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32,05</w:t>
                  </w:r>
                </w:p>
              </w:tc>
            </w:tr>
            <w:tr w:rsidR="0009609A" w14:paraId="4874E19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5FA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9C0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5C2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8F0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C16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599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D36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44C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53C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7F5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09609A" w14:paraId="099D714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FAC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A89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CCE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321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19E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CD2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AAD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A0C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8BE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94D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96,49</w:t>
                  </w:r>
                </w:p>
              </w:tc>
            </w:tr>
            <w:tr w:rsidR="0009609A" w14:paraId="6A39376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4A7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A93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EDC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130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3AD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773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16D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C1A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AFB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7C2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26,09</w:t>
                  </w:r>
                </w:p>
              </w:tc>
            </w:tr>
            <w:tr w:rsidR="0009609A" w14:paraId="4B27BB6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8CA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69D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4DC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460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1F2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675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73F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363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255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046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48,72</w:t>
                  </w:r>
                </w:p>
              </w:tc>
            </w:tr>
            <w:tr w:rsidR="0009609A" w14:paraId="7C4BAF2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3BA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8DE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742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82D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520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503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BD6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AC9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7E0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32C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18,06</w:t>
                  </w:r>
                </w:p>
              </w:tc>
            </w:tr>
            <w:tr w:rsidR="0009609A" w14:paraId="0AF40A9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EB5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905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5AA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F08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D49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ABB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D69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08E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0EF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F8C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09609A" w14:paraId="5938287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247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76C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1ED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EB5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2C8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60C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B5E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97C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182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D48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09609A" w14:paraId="604EC91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72F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5DF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F70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35D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5E1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063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943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13B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126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5CC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152,95</w:t>
                  </w:r>
                </w:p>
              </w:tc>
            </w:tr>
            <w:tr w:rsidR="0009609A" w14:paraId="6B45E78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308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9B5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433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CE0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957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F06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229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E04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E84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8F2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127,65</w:t>
                  </w:r>
                </w:p>
              </w:tc>
            </w:tr>
            <w:tr w:rsidR="0009609A" w14:paraId="361016E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9C8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E48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F88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96A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4F1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4D8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857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1A6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76F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D45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54,29</w:t>
                  </w:r>
                </w:p>
              </w:tc>
            </w:tr>
            <w:tr w:rsidR="0009609A" w14:paraId="05826B2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865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A89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A60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553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6CA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33E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0A6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DC3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4EA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D9A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</w:t>
                  </w:r>
                </w:p>
              </w:tc>
            </w:tr>
            <w:tr w:rsidR="0009609A" w14:paraId="3E5FC43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D46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B0E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C2B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F22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657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288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640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C41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E59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00D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09609A" w14:paraId="0903FF6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AEE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57C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F7B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BE1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0C7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185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4C5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BEB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D6B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E89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21,07</w:t>
                  </w:r>
                </w:p>
              </w:tc>
            </w:tr>
            <w:tr w:rsidR="0009609A" w14:paraId="4BC044E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4F9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E01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DD6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30C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07E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F8F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0F1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CD0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0AF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E5F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203,51</w:t>
                  </w:r>
                </w:p>
              </w:tc>
            </w:tr>
            <w:tr w:rsidR="0009609A" w14:paraId="2CE30D8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F11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EE8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A63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DC7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080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572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050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D9C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60E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BEB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173,41</w:t>
                  </w:r>
                </w:p>
              </w:tc>
            </w:tr>
            <w:tr w:rsidR="0009609A" w14:paraId="7C137B2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E3D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62E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3F4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9C9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911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EE9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50F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682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782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93A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351,39</w:t>
                  </w:r>
                </w:p>
              </w:tc>
            </w:tr>
            <w:tr w:rsidR="0009609A" w14:paraId="7285D9F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589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B02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B81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389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FA7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755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CF4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42A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6C7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02F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197,16</w:t>
                  </w:r>
                </w:p>
              </w:tc>
            </w:tr>
            <w:tr w:rsidR="0009609A" w14:paraId="184F244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5B2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D3A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D51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2BF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CE0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522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C4A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46D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3A1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775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16,56</w:t>
                  </w:r>
                </w:p>
              </w:tc>
            </w:tr>
            <w:tr w:rsidR="0009609A" w14:paraId="59A4770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030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E1D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53A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A68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3F3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2D6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8AC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1E8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EF2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EFD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25,08</w:t>
                  </w:r>
                </w:p>
              </w:tc>
            </w:tr>
            <w:tr w:rsidR="0009609A" w14:paraId="5BD6A90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2D6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8FA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AFB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17D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449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B11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D34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5A6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55E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E21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61,71</w:t>
                  </w:r>
                </w:p>
              </w:tc>
            </w:tr>
            <w:tr w:rsidR="0009609A" w14:paraId="7E070D9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446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463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3A9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9CC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5EA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1CF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1A5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B4A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1DB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03E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78,04</w:t>
                  </w:r>
                </w:p>
              </w:tc>
            </w:tr>
            <w:tr w:rsidR="0009609A" w14:paraId="58189B2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D91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C1D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37A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3C9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0E3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8DD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971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743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4FC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105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17,95</w:t>
                  </w:r>
                </w:p>
              </w:tc>
            </w:tr>
            <w:tr w:rsidR="0009609A" w14:paraId="717A311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97F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96C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4B2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193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1FE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DC4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827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B2B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00E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8EE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187,01</w:t>
                  </w:r>
                </w:p>
              </w:tc>
            </w:tr>
            <w:tr w:rsidR="0009609A" w14:paraId="2CE6C00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3A0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6C4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4B3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4C2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343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A0E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FC3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4BA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392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5D7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90,30</w:t>
                  </w:r>
                </w:p>
              </w:tc>
            </w:tr>
            <w:tr w:rsidR="0009609A" w14:paraId="6E3140B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59D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398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31F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612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737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E6A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99B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D84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F5D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B92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21,91</w:t>
                  </w:r>
                </w:p>
              </w:tc>
            </w:tr>
            <w:tr w:rsidR="0009609A" w14:paraId="357B33C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885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8C2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FCA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2F4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128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C84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F47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DE5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5AC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02D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305,13</w:t>
                  </w:r>
                </w:p>
              </w:tc>
            </w:tr>
            <w:tr w:rsidR="0009609A" w14:paraId="3377CE9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BB3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3FF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FB8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86D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AD0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192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AF9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D7F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341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241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302,73</w:t>
                  </w:r>
                </w:p>
              </w:tc>
            </w:tr>
            <w:tr w:rsidR="0009609A" w14:paraId="7B81750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515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471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A74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2C0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B47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B0A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7B3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B01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855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576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09609A" w14:paraId="4A43847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C992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A91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13B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92C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855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BC3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91552,00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6C3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327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4A8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556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5 103,89</w:t>
                  </w:r>
                </w:p>
              </w:tc>
            </w:tr>
            <w:tr w:rsidR="0009609A" w14:paraId="29172EA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DC04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Kunžak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58E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3CE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950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0ED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C59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0A8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392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8CE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4E2E" w14:textId="77777777" w:rsidR="0009609A" w:rsidRDefault="0009609A">
                  <w:pPr>
                    <w:spacing w:after="0" w:line="240" w:lineRule="auto"/>
                  </w:pPr>
                </w:p>
              </w:tc>
            </w:tr>
            <w:tr w:rsidR="0009609A" w14:paraId="0FE891A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89E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BA8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D0F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751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E4D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1FF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48B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0D6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9EE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DB2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09609A" w14:paraId="2E13F43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6A0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294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F62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93E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0AC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980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808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D7C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3A3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484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09609A" w14:paraId="2265558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61D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316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24C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347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9B1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7D6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924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B0A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A2E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4BA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216,26</w:t>
                  </w:r>
                </w:p>
              </w:tc>
            </w:tr>
            <w:tr w:rsidR="0009609A" w14:paraId="30476FD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12A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7F1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4B5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E6E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07E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EB6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C67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E34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1A2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21F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152,95</w:t>
                  </w:r>
                </w:p>
              </w:tc>
            </w:tr>
            <w:tr w:rsidR="0009609A" w14:paraId="6678CCA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9CD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EF3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6FB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807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5B6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248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46E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2A2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58F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6DF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253,23</w:t>
                  </w:r>
                </w:p>
              </w:tc>
            </w:tr>
            <w:tr w:rsidR="0009609A" w14:paraId="72C30B5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5C1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B3E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956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7CF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1D8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17D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663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C35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EB1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D5E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301,25</w:t>
                  </w:r>
                </w:p>
              </w:tc>
            </w:tr>
            <w:tr w:rsidR="0009609A" w14:paraId="09B0214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CB0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6FB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4ED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971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B56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456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519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B06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2ED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02B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09609A" w14:paraId="2241420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E2A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370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904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0A3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4F2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371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787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CC0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639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738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169,91</w:t>
                  </w:r>
                </w:p>
              </w:tc>
            </w:tr>
            <w:tr w:rsidR="0009609A" w14:paraId="77098C9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2E8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D44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1B6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6C2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B6B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33D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A32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530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066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C03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27,84</w:t>
                  </w:r>
                </w:p>
              </w:tc>
            </w:tr>
            <w:tr w:rsidR="0009609A" w14:paraId="2034293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66C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C0A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B6D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2C7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34C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CF6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06A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F2C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D2B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DF6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09609A" w14:paraId="0F35F2D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0E2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91D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A9F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65E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B5E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D26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ACC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508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096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F95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75,56</w:t>
                  </w:r>
                </w:p>
              </w:tc>
            </w:tr>
            <w:tr w:rsidR="0009609A" w14:paraId="77ADBDF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0E7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44A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32E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996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34D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462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F27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0D0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AAE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F05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152,44</w:t>
                  </w:r>
                </w:p>
              </w:tc>
            </w:tr>
            <w:tr w:rsidR="0009609A" w14:paraId="1BDAF1C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27B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6AA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7A1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A46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250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9CA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DE8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BB4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C74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780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09609A" w14:paraId="3791258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003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015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25A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CF2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410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309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C75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BD6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006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C13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56,96</w:t>
                  </w:r>
                </w:p>
              </w:tc>
            </w:tr>
            <w:tr w:rsidR="0009609A" w14:paraId="1A4959B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A24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49A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E57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A10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B73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E17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661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CA8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99C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57C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248,58</w:t>
                  </w:r>
                </w:p>
              </w:tc>
            </w:tr>
            <w:tr w:rsidR="0009609A" w14:paraId="2673ED0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BB0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79D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666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5ED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A39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90A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245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11D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9AA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FD4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09609A" w14:paraId="052F1C9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FE8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DA4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BFB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F5F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F61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CA0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94D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5F2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A9C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8FA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192,47</w:t>
                  </w:r>
                </w:p>
              </w:tc>
            </w:tr>
            <w:tr w:rsidR="0009609A" w14:paraId="484337B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BBE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47B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E7C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166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633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B06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82E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0BA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95F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B4F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09609A" w14:paraId="6AE6FDA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06E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9D5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BD8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340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6CD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CAF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70A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610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2EE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BE4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36,60</w:t>
                  </w:r>
                </w:p>
              </w:tc>
            </w:tr>
            <w:tr w:rsidR="0009609A" w14:paraId="6854658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16C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ECB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F2F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8FF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1DA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1DA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BB0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BF1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029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32E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145,26</w:t>
                  </w:r>
                </w:p>
              </w:tc>
            </w:tr>
            <w:tr w:rsidR="0009609A" w14:paraId="3543EEA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492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381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115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076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0CD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F80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3A3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59D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BC1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90A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85,37</w:t>
                  </w:r>
                </w:p>
              </w:tc>
            </w:tr>
            <w:tr w:rsidR="0009609A" w14:paraId="3561ABD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34A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6B7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E0C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655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A5E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6CF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A4E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313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227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D38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11,78</w:t>
                  </w:r>
                </w:p>
              </w:tc>
            </w:tr>
            <w:tr w:rsidR="0009609A" w14:paraId="78418D3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7A7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66B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6BB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771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594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703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728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682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C32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ABF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</w:t>
                  </w:r>
                </w:p>
              </w:tc>
            </w:tr>
            <w:tr w:rsidR="0009609A" w14:paraId="625C84F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BEE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FBF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AD2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199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A13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ECF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2FA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E4A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6D8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D19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</w:t>
                  </w:r>
                </w:p>
              </w:tc>
            </w:tr>
            <w:tr w:rsidR="0009609A" w14:paraId="04C6ACE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D6C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1CE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D15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864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DD3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450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B9F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265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F4A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79F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38,09</w:t>
                  </w:r>
                </w:p>
              </w:tc>
            </w:tr>
            <w:tr w:rsidR="0009609A" w14:paraId="2432D72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43D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00E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575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772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B39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5A7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453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715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2EA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A58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09609A" w14:paraId="0D4122F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D18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C96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D46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643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00D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87B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F74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8A0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241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D35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09609A" w14:paraId="5CBFC0F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5BB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2F6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57C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632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EAE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57D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B3B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FFB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408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A9E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203,66</w:t>
                  </w:r>
                </w:p>
              </w:tc>
            </w:tr>
            <w:tr w:rsidR="0009609A" w14:paraId="5123578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863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0A2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650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250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E1A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8DA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AB1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869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3F9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E50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83,79</w:t>
                  </w:r>
                </w:p>
              </w:tc>
            </w:tr>
            <w:tr w:rsidR="0009609A" w14:paraId="7F65377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93A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B9A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F2E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A36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55F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44C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AAD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CF4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CAD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F52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</w:t>
                  </w:r>
                </w:p>
              </w:tc>
            </w:tr>
            <w:tr w:rsidR="0009609A" w14:paraId="0311C1E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40C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E24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F0D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797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D8D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E34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408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736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D8E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6B5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20,49</w:t>
                  </w:r>
                </w:p>
              </w:tc>
            </w:tr>
            <w:tr w:rsidR="0009609A" w14:paraId="3E5CBDB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1BE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18C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789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D4B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AD3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2CA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0C9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A5E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36C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3C5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47,72</w:t>
                  </w:r>
                </w:p>
              </w:tc>
            </w:tr>
            <w:tr w:rsidR="0009609A" w14:paraId="49A40F3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5B4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141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0AB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6C8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B91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2BE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463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2A1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7F8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38F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</w:t>
                  </w:r>
                </w:p>
              </w:tc>
            </w:tr>
            <w:tr w:rsidR="0009609A" w14:paraId="2F98B99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35E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A9F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BBD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553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E41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4BE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C47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E46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92C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2DB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09609A" w14:paraId="71360E9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D11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5DE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5F6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A92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681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AD7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A52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3A0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2A9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82A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09609A" w14:paraId="47EBA0B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8D5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2E1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BAC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A51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FE6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A53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E2C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F3A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634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50B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09609A" w14:paraId="129F71B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92F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364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8FB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7F3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91B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9FD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329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380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541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7BA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27,54</w:t>
                  </w:r>
                </w:p>
              </w:tc>
            </w:tr>
            <w:tr w:rsidR="0009609A" w14:paraId="4CB5202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597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F7D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6D4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9CD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4EE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BE3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57E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B4E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D64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9C9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33,53</w:t>
                  </w:r>
                </w:p>
              </w:tc>
            </w:tr>
            <w:tr w:rsidR="0009609A" w14:paraId="7CE16EA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379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5C2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CB6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52E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C2E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223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83B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320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4C1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4A3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09609A" w14:paraId="2B15D8A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CF1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9DD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441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C6A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D94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567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35B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25F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2E7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065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09609A" w14:paraId="3FA9927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5C3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44A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ADF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735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AAF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A21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0B3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4C6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8BA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015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09609A" w14:paraId="1B6B672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936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DA4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170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52F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79C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0CB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2D5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258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D47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9F5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</w:t>
                  </w:r>
                </w:p>
              </w:tc>
            </w:tr>
            <w:tr w:rsidR="0009609A" w14:paraId="3FE2994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425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E0C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D07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43F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64E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A34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690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451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02F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7AC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09609A" w14:paraId="774ECD0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1E1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6EB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116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F7A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D44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79D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291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4ED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438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7F7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50,08</w:t>
                  </w:r>
                </w:p>
              </w:tc>
            </w:tr>
            <w:tr w:rsidR="0009609A" w14:paraId="4BB59DA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10C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AC1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A34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D79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BA0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C09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1C9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35E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652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F29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8,89</w:t>
                  </w:r>
                </w:p>
              </w:tc>
            </w:tr>
            <w:tr w:rsidR="0009609A" w14:paraId="5E767D7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29E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48E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926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FE3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758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903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5AA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858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53A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BA1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88,78</w:t>
                  </w:r>
                </w:p>
              </w:tc>
            </w:tr>
            <w:tr w:rsidR="0009609A" w14:paraId="1D18EB3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22E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5B2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7DE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C64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6BB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D76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12F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35F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335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D4E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29,59</w:t>
                  </w:r>
                </w:p>
              </w:tc>
            </w:tr>
            <w:tr w:rsidR="0009609A" w14:paraId="7481D32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AC9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0B1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DF4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8F4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D91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D43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31A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B96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317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464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34,41</w:t>
                  </w:r>
                </w:p>
              </w:tc>
            </w:tr>
            <w:tr w:rsidR="0009609A" w14:paraId="43168DB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A7E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4B3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784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6E2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BDE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80A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B88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8EE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CDF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B16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09609A" w14:paraId="539792B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A87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7D8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88A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4C6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C81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9E5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37F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F09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BB1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C40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09609A" w14:paraId="7E38938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3D7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85D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F07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753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DDF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848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F87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EE0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65D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D6C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09609A" w14:paraId="26D77DD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DE6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54D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594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059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0A9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CDB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FE1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521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EEA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922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09609A" w14:paraId="701EA3E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4F8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58B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3AB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819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C61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F49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202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27F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50F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5DC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09609A" w14:paraId="2F1B42E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1A6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9A4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DD8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4DC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9AB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731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342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FDE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890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84C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09609A" w14:paraId="69B5625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712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CC1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64A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FDE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D54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9B0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F32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DAB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8DD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681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292,67</w:t>
                  </w:r>
                </w:p>
              </w:tc>
            </w:tr>
            <w:tr w:rsidR="0009609A" w14:paraId="0BB8AC8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D31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025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62F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1B2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AD5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F51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2B3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FD5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4E4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5CD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09609A" w14:paraId="189D91A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B45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5C6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D41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9B4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9E4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E49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C7C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EB9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FAC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207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09609A" w14:paraId="3AD2C57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A43D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A4C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5B5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C12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8C4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4AB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674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36D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336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3F9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164,17</w:t>
                  </w:r>
                </w:p>
              </w:tc>
            </w:tr>
            <w:tr w:rsidR="0009609A" w14:paraId="7376A47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743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6A3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08E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991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643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648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558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1F5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030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385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134,40</w:t>
                  </w:r>
                </w:p>
              </w:tc>
            </w:tr>
            <w:tr w:rsidR="0009609A" w14:paraId="6F966F0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60C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4E1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B11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301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205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CEE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420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B78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47C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A56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61,07</w:t>
                  </w:r>
                </w:p>
              </w:tc>
            </w:tr>
            <w:tr w:rsidR="0009609A" w14:paraId="340F72B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6CA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17A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C77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4A5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EBD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EFB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6AC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C3E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976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569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114,61</w:t>
                  </w:r>
                </w:p>
              </w:tc>
            </w:tr>
            <w:tr w:rsidR="0009609A" w14:paraId="5C0870C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B55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C8E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A25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3FB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291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60D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4A9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299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828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A53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</w:t>
                  </w:r>
                </w:p>
              </w:tc>
            </w:tr>
            <w:tr w:rsidR="0009609A" w14:paraId="78DE7BE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D85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3F9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CC4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088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EE1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F54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77D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041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F58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8DA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266,53</w:t>
                  </w:r>
                </w:p>
              </w:tc>
            </w:tr>
            <w:tr w:rsidR="0009609A" w14:paraId="0A87274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981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A87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853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753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82B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881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8E0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DBE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624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8E0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88,39</w:t>
                  </w:r>
                </w:p>
              </w:tc>
            </w:tr>
            <w:tr w:rsidR="0009609A" w14:paraId="2F70ECB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204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8BE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BD3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A58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B90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6B8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05E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FDD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8D7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448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54,02</w:t>
                  </w:r>
                </w:p>
              </w:tc>
            </w:tr>
            <w:tr w:rsidR="0009609A" w14:paraId="767B80F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5A0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B7E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E2D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AFC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AAE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530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075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8AE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2BF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9C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25,09</w:t>
                  </w:r>
                </w:p>
              </w:tc>
            </w:tr>
            <w:tr w:rsidR="0009609A" w14:paraId="2BC3185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E7E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86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461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8AD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59A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A1A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734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6A2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EBB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454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09609A" w14:paraId="2A0F91B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00D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671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698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170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C0E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822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3EB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4BA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FBB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477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106,21</w:t>
                  </w:r>
                </w:p>
              </w:tc>
            </w:tr>
            <w:tr w:rsidR="0009609A" w14:paraId="487BA13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739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5EF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E2A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E27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8E8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DFE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704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C84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40A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14B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09609A" w14:paraId="574BD75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1C1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3E4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11E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7D0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FCB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E92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F7E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FD8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7BA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B98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09609A" w14:paraId="4B83AD9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409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5AE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BBD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E6D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C29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031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098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81A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3A1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18D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35,20</w:t>
                  </w:r>
                </w:p>
              </w:tc>
            </w:tr>
            <w:tr w:rsidR="0009609A" w14:paraId="25BCA24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656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06D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4BD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DDE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CC1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D6B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F91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62D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6FA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62C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1 114,60</w:t>
                  </w:r>
                </w:p>
              </w:tc>
            </w:tr>
            <w:tr w:rsidR="0009609A" w14:paraId="28B7908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F8F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7D1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83A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065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516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BF8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439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AB2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340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FA5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</w:t>
                  </w:r>
                </w:p>
              </w:tc>
            </w:tr>
            <w:tr w:rsidR="0009609A" w14:paraId="4B07F09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87D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414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62D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8DD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CEA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543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3AA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86D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B6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EE7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122,36</w:t>
                  </w:r>
                </w:p>
              </w:tc>
            </w:tr>
            <w:tr w:rsidR="0009609A" w14:paraId="74C7CA9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CFB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668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B70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EA1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8C2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DAE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EFB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EA4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01A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351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49,12</w:t>
                  </w:r>
                </w:p>
              </w:tc>
            </w:tr>
            <w:tr w:rsidR="0009609A" w14:paraId="364335C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843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595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3D0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973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43B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823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934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DFD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F4C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311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09609A" w14:paraId="1D9B1F8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4D5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DCF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F22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B19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CB4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095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96E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707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2B3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E0C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09609A" w14:paraId="6F9239D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C48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4F4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2CC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C90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D96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FF4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710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33E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DF1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66F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146,84</w:t>
                  </w:r>
                </w:p>
              </w:tc>
            </w:tr>
            <w:tr w:rsidR="0009609A" w14:paraId="295F913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C47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280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843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AB6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F57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E9D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D6A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42F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370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E8F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52,05</w:t>
                  </w:r>
                </w:p>
              </w:tc>
            </w:tr>
            <w:tr w:rsidR="0009609A" w14:paraId="3C12647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A3C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D6F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B5F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FA4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7A6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21D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9C7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F13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E9F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E08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</w:t>
                  </w:r>
                </w:p>
              </w:tc>
            </w:tr>
            <w:tr w:rsidR="0009609A" w14:paraId="3ED9686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2A0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31D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F2C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BF8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DA6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E0B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758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1DA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666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973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09609A" w14:paraId="2246D09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02D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41B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633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2F9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413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017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49A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B5E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532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0EB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23,07</w:t>
                  </w:r>
                </w:p>
              </w:tc>
            </w:tr>
            <w:tr w:rsidR="0009609A" w14:paraId="33896D6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98C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E4E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A2D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4CD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E72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521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A8B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AAC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91E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025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39,53</w:t>
                  </w:r>
                </w:p>
              </w:tc>
            </w:tr>
            <w:tr w:rsidR="0009609A" w14:paraId="38C1BB6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62F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317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8CD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735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C86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4F4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9A4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6C1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2B8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F7C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09609A" w14:paraId="3063EAC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69C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F21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782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35C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096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D85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2BB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0EA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4B4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726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166,89</w:t>
                  </w:r>
                </w:p>
              </w:tc>
            </w:tr>
            <w:tr w:rsidR="0009609A" w14:paraId="6F6BB63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D3D3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FEF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6E9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C84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510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986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375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986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E60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9E9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109,45</w:t>
                  </w:r>
                </w:p>
              </w:tc>
            </w:tr>
            <w:tr w:rsidR="0009609A" w14:paraId="3F7BAFF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2DD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1EF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DAB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C1B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B4B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EC4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6BB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B0E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BB8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FE8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29,59</w:t>
                  </w:r>
                </w:p>
              </w:tc>
            </w:tr>
            <w:tr w:rsidR="0009609A" w14:paraId="22BF5F9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151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A09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AD0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F6E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BE5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476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29F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942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22F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0BB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09609A" w14:paraId="6F7A677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F8F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4F7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188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834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0AC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13B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24E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5CD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F41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92A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55,07</w:t>
                  </w:r>
                </w:p>
              </w:tc>
            </w:tr>
            <w:tr w:rsidR="0009609A" w14:paraId="1B27CAD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D11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344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4D5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125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BC3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985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203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87D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17C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109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09609A" w14:paraId="52D93AA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C33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EDA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7BD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812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7D8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5AF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BB4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A06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9B5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044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14,71</w:t>
                  </w:r>
                </w:p>
              </w:tc>
            </w:tr>
            <w:tr w:rsidR="0009609A" w14:paraId="1CAA9DB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215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C61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74B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36B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D05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982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2EB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09C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102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A79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84,54</w:t>
                  </w:r>
                </w:p>
              </w:tc>
            </w:tr>
            <w:tr w:rsidR="0009609A" w14:paraId="2B9AC22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BA1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D01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680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C45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177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682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83C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45A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FCA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6CD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7,09</w:t>
                  </w:r>
                </w:p>
              </w:tc>
            </w:tr>
            <w:tr w:rsidR="0009609A" w14:paraId="2769055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660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F64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BBD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24A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11C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DE5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3C3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116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2C1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F9C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137,86</w:t>
                  </w:r>
                </w:p>
              </w:tc>
            </w:tr>
            <w:tr w:rsidR="0009609A" w14:paraId="7166C9F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7702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352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360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028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1B7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67B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F6F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8A1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9A2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99E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218,90</w:t>
                  </w:r>
                </w:p>
              </w:tc>
            </w:tr>
            <w:tr w:rsidR="0009609A" w14:paraId="59830C0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599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393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FB3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6FB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779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049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F11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CA1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38B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76B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34,72</w:t>
                  </w:r>
                </w:p>
              </w:tc>
            </w:tr>
            <w:tr w:rsidR="0009609A" w14:paraId="5C89EE0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D95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96A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7F8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601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1F3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025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5AC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C94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972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EF2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77,93</w:t>
                  </w:r>
                </w:p>
              </w:tc>
            </w:tr>
            <w:tr w:rsidR="0009609A" w14:paraId="5F5CC0D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7A16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602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A0E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2EA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FAA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FDF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BAD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7B1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B31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817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35,02</w:t>
                  </w:r>
                </w:p>
              </w:tc>
            </w:tr>
            <w:tr w:rsidR="0009609A" w14:paraId="1AA1408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053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E3E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009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7B5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AF2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05A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82E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C15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BA4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943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</w:t>
                  </w:r>
                </w:p>
              </w:tc>
            </w:tr>
            <w:tr w:rsidR="0009609A" w14:paraId="4413BC9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2B3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FBA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111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434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C80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325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7C6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9A8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58E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702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16,99</w:t>
                  </w:r>
                </w:p>
              </w:tc>
            </w:tr>
            <w:tr w:rsidR="0009609A" w14:paraId="14382C2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FC0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104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7AC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3D7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22B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B52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7D9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594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0A6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BC2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39,58</w:t>
                  </w:r>
                </w:p>
              </w:tc>
            </w:tr>
            <w:tr w:rsidR="0009609A" w14:paraId="6459410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14C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22F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286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07E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4A7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826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CA8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AB6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B93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181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409,38</w:t>
                  </w:r>
                </w:p>
              </w:tc>
            </w:tr>
            <w:tr w:rsidR="0009609A" w14:paraId="3914FF1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B4E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FCB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142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EDB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6AC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449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D32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926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2A3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5D4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16,77</w:t>
                  </w:r>
                </w:p>
              </w:tc>
            </w:tr>
            <w:tr w:rsidR="0009609A" w14:paraId="27207A1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881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FAE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800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454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2E8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DA9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B6B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6F3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F67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DAE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288,64</w:t>
                  </w:r>
                </w:p>
              </w:tc>
            </w:tr>
            <w:tr w:rsidR="0009609A" w14:paraId="22B45CE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1B67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FDB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DB6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E56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5D2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B9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C71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A03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416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346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19,44</w:t>
                  </w:r>
                </w:p>
              </w:tc>
            </w:tr>
            <w:tr w:rsidR="0009609A" w14:paraId="347ADBA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3C6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E22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EEE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BE2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F57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C62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B44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154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5C6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593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35,37</w:t>
                  </w:r>
                </w:p>
              </w:tc>
            </w:tr>
            <w:tr w:rsidR="0009609A" w14:paraId="35265C0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A07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D18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92F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126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ADA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5D9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809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A61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025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CE2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175,99</w:t>
                  </w:r>
                </w:p>
              </w:tc>
            </w:tr>
            <w:tr w:rsidR="0009609A" w14:paraId="0EFC4C6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325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02A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8C9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50B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ECC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55C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71B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125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129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E30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67,60</w:t>
                  </w:r>
                </w:p>
              </w:tc>
            </w:tr>
            <w:tr w:rsidR="0009609A" w14:paraId="2421329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EDB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B80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055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BA7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40B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7BA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E20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CB4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A30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53B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69,83</w:t>
                  </w:r>
                </w:p>
              </w:tc>
            </w:tr>
            <w:tr w:rsidR="0009609A" w14:paraId="3AE5301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3FF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066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541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A73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94F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931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68A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5D9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FC5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96C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29,38</w:t>
                  </w:r>
                </w:p>
              </w:tc>
            </w:tr>
            <w:tr w:rsidR="0009609A" w14:paraId="10E8558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FBB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2E2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FD6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A48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7A6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880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6BF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4FB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10D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01C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09609A" w14:paraId="0178661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050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56A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033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E1F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EAE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1A1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1E4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29D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197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71E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64,05</w:t>
                  </w:r>
                </w:p>
              </w:tc>
            </w:tr>
            <w:tr w:rsidR="0009609A" w14:paraId="1E9C273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06F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718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C71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228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BA4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89C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F8B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A6D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C44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8B9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48,81</w:t>
                  </w:r>
                </w:p>
              </w:tc>
            </w:tr>
            <w:tr w:rsidR="0009609A" w14:paraId="47B31CB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8A1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E8F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6BC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8A8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6A2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755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6BB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E87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4F6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20A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</w:t>
                  </w:r>
                </w:p>
              </w:tc>
            </w:tr>
            <w:tr w:rsidR="0009609A" w14:paraId="6C79D18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F92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769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000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EF5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45F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673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188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9B7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5AE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49F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</w:t>
                  </w:r>
                </w:p>
              </w:tc>
            </w:tr>
            <w:tr w:rsidR="0009609A" w14:paraId="418F694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6D2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53A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149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E16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8EA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784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01B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1BE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1C2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E1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38,83</w:t>
                  </w:r>
                </w:p>
              </w:tc>
            </w:tr>
            <w:tr w:rsidR="0009609A" w14:paraId="13061AB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3B1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654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332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008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9B0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4C4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349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FEF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2FD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D48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09609A" w14:paraId="3624D4D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1E7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E33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984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C97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DD7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5AA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720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F51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7A4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711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09609A" w14:paraId="4103AEC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8F7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FEB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F82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5D8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3BA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B0C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180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DA0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006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62A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09609A" w14:paraId="0C33C67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04A1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6EA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DDA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D86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440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8AC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148206,00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D46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0F1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DA1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7E5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8 269,70</w:t>
                  </w:r>
                </w:p>
              </w:tc>
            </w:tr>
            <w:tr w:rsidR="0009609A" w14:paraId="0B6ECD7E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73D1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Lomy u Kunžaku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DA9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A4A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421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E7E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A09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198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F56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B59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984F" w14:textId="77777777" w:rsidR="0009609A" w:rsidRDefault="0009609A">
                  <w:pPr>
                    <w:spacing w:after="0" w:line="240" w:lineRule="auto"/>
                  </w:pPr>
                </w:p>
              </w:tc>
            </w:tr>
            <w:tr w:rsidR="0009609A" w14:paraId="1DA0680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167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B0B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7D1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F92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3B8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E5F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147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DE7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74D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547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106,78</w:t>
                  </w:r>
                </w:p>
              </w:tc>
            </w:tr>
            <w:tr w:rsidR="0009609A" w14:paraId="2B3771E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4FC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60B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CA4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084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3B8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523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7C8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B5C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A8B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E26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15,21</w:t>
                  </w:r>
                </w:p>
              </w:tc>
            </w:tr>
            <w:tr w:rsidR="0009609A" w14:paraId="104FD1E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ED3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E3D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9EC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1E0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7F7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A84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D66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F80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94D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9D7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09609A" w14:paraId="08A5E6B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6CC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281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B9B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E7B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093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0DA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84C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A5B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7A3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02F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09609A" w14:paraId="3FF52A4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052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250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179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308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7C5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189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F92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31C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7D1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122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194,29</w:t>
                  </w:r>
                </w:p>
              </w:tc>
            </w:tr>
            <w:tr w:rsidR="0009609A" w14:paraId="2D314DA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A90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1C5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B79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B7E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0A0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9F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A0C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73A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64D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D11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53,03</w:t>
                  </w:r>
                </w:p>
              </w:tc>
            </w:tr>
            <w:tr w:rsidR="0009609A" w14:paraId="544FA53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C18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4B4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F0E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CA4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F9C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284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B48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FBA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FFE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210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42,41</w:t>
                  </w:r>
                </w:p>
              </w:tc>
            </w:tr>
            <w:tr w:rsidR="0009609A" w14:paraId="2356BB7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239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1D9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343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1B7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826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DC9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6C4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690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58C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B49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09609A" w14:paraId="64A04DF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211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680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65C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549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01C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9F0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E62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1D6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5A2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2EF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</w:t>
                  </w:r>
                </w:p>
              </w:tc>
            </w:tr>
            <w:tr w:rsidR="0009609A" w14:paraId="106F597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B1D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F01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211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F91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FF1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C20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D0D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D91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0D7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28C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30,41</w:t>
                  </w:r>
                </w:p>
              </w:tc>
            </w:tr>
            <w:tr w:rsidR="0009609A" w14:paraId="766C5E7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076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989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A09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ADB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8F7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7CD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E49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E7B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460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6AD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09609A" w14:paraId="23A0B53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4A8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AA9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D16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29A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AFA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3D7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D75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F74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5F9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2D4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105,40</w:t>
                  </w:r>
                </w:p>
              </w:tc>
            </w:tr>
            <w:tr w:rsidR="0009609A" w14:paraId="2E11EC4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D04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10B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AC3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D09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E81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1C1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432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C36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FB8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D50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10,62</w:t>
                  </w:r>
                </w:p>
              </w:tc>
            </w:tr>
            <w:tr w:rsidR="0009609A" w14:paraId="5D9360E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E98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F7C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39F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0E7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00B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2E4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D32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462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CDC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B27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89,28</w:t>
                  </w:r>
                </w:p>
              </w:tc>
            </w:tr>
            <w:tr w:rsidR="0009609A" w14:paraId="13C2654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F1D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2F0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230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2E5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B00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DB5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F6B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869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A8E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493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655,50</w:t>
                  </w:r>
                </w:p>
              </w:tc>
            </w:tr>
            <w:tr w:rsidR="0009609A" w14:paraId="5CD0D7E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F5C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36C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357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6FC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919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303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A0E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238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67B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61C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862,30</w:t>
                  </w:r>
                </w:p>
              </w:tc>
            </w:tr>
            <w:tr w:rsidR="0009609A" w14:paraId="0766496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6CD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6F9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B48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22D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5C3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75D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7F3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219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CDA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D36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58,73</w:t>
                  </w:r>
                </w:p>
              </w:tc>
            </w:tr>
            <w:tr w:rsidR="0009609A" w14:paraId="770C351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65A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C03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C97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379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A53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271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A3D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03F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8E7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989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180,13</w:t>
                  </w:r>
                </w:p>
              </w:tc>
            </w:tr>
            <w:tr w:rsidR="0009609A" w14:paraId="6F187AF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112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CEF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FD1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9AD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1B4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245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F3E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CE6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890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9BF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90,07</w:t>
                  </w:r>
                </w:p>
              </w:tc>
            </w:tr>
            <w:tr w:rsidR="0009609A" w14:paraId="065DA4F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213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04A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A9E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976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07E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147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FFA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8F6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E03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A07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90,07</w:t>
                  </w:r>
                </w:p>
              </w:tc>
            </w:tr>
            <w:tr w:rsidR="0009609A" w14:paraId="3AD85C8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3FE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F57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450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CD0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FF4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0A3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191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B45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3D5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C9A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450,33</w:t>
                  </w:r>
                </w:p>
              </w:tc>
            </w:tr>
            <w:tr w:rsidR="0009609A" w14:paraId="4439003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EA4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99D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947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1D4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3C6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6FE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541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12F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C68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400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09609A" w14:paraId="6D31490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314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3F3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E81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7C4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1D1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DF0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3FE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0AC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802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AFD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160,99</w:t>
                  </w:r>
                </w:p>
              </w:tc>
            </w:tr>
            <w:tr w:rsidR="0009609A" w14:paraId="603B654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CE5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957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A06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C05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BE3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760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1AB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DA1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9F5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567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122,97</w:t>
                  </w:r>
                </w:p>
              </w:tc>
            </w:tr>
            <w:tr w:rsidR="0009609A" w14:paraId="493B7A5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078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782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3D8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AFC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144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970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9F1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D34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506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E10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35,33</w:t>
                  </w:r>
                </w:p>
              </w:tc>
            </w:tr>
            <w:tr w:rsidR="0009609A" w14:paraId="0B42F6A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38E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883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18B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450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2D9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38B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F70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C23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BF6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CE6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719,08</w:t>
                  </w:r>
                </w:p>
              </w:tc>
            </w:tr>
            <w:tr w:rsidR="0009609A" w14:paraId="5A9A190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24D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055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1ED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137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C11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B1C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1DB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D9B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22B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579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</w:t>
                  </w:r>
                </w:p>
              </w:tc>
            </w:tr>
            <w:tr w:rsidR="0009609A" w14:paraId="4F2D9FB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536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385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4C5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D2C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7A4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BDF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EA1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6ED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33A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2EF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52,11</w:t>
                  </w:r>
                </w:p>
              </w:tc>
            </w:tr>
            <w:tr w:rsidR="0009609A" w14:paraId="4E824BB5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C4C4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4DC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669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CD1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504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F0E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64413,00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E01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07C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279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260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4 222,24</w:t>
                  </w:r>
                </w:p>
              </w:tc>
            </w:tr>
            <w:tr w:rsidR="0009609A" w14:paraId="13860B4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39F0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Mosty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AE9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A64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BA3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CF6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AE0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91D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E27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C46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9773" w14:textId="77777777" w:rsidR="0009609A" w:rsidRDefault="0009609A">
                  <w:pPr>
                    <w:spacing w:after="0" w:line="240" w:lineRule="auto"/>
                  </w:pPr>
                </w:p>
              </w:tc>
            </w:tr>
            <w:tr w:rsidR="0009609A" w14:paraId="66D148C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010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600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E6D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D10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E0F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96F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216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262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213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620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</w:t>
                  </w:r>
                </w:p>
              </w:tc>
            </w:tr>
            <w:tr w:rsidR="0009609A" w14:paraId="62D8B70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FB2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648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523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A50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CFD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6F6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B74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592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43B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26E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09609A" w14:paraId="14D0D0F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0B8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927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561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AA2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20D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91F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F9C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4E9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FEB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B8B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09609A" w14:paraId="58E15BC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86E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061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91F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D8D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877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FED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DF7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A6A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881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C22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09609A" w14:paraId="0820064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E1C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164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042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1BE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DDD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074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1E2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FB8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648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949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09609A" w14:paraId="6F2F2E4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ABD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1D5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213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4B0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F68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631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BB2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B7C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741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303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</w:t>
                  </w:r>
                </w:p>
              </w:tc>
            </w:tr>
            <w:tr w:rsidR="0009609A" w14:paraId="2CF6BAF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4F8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EF7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704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D0B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11E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12A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345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8C6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181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3D6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09609A" w14:paraId="6D348C3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624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168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557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80C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6EA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732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9C7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DC5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142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DD6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09609A" w14:paraId="41F0711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5A1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D08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DE8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C05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F23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EFF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CBF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8D4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F91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E3D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14,61</w:t>
                  </w:r>
                </w:p>
              </w:tc>
            </w:tr>
            <w:tr w:rsidR="0009609A" w14:paraId="61C3B96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409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CF4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D2F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472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2D7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D0B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E58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854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B97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993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09609A" w14:paraId="3334A11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B03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C56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4DC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3A2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13B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A2B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A3B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728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971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EC0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425,81</w:t>
                  </w:r>
                </w:p>
              </w:tc>
            </w:tr>
            <w:tr w:rsidR="0009609A" w14:paraId="585E1FE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576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F94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1F3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55B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84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A51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2DC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0D4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532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BF3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12,62</w:t>
                  </w:r>
                </w:p>
              </w:tc>
            </w:tr>
            <w:tr w:rsidR="0009609A" w14:paraId="1FA4390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1F0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42E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E06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6C1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842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A4E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746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8E7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F27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29F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89,73</w:t>
                  </w:r>
                </w:p>
              </w:tc>
            </w:tr>
            <w:tr w:rsidR="0009609A" w14:paraId="47574EF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9A2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AC3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E44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2C5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BFB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470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412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D00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8C9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F2C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192,57</w:t>
                  </w:r>
                </w:p>
              </w:tc>
            </w:tr>
            <w:tr w:rsidR="0009609A" w14:paraId="0ABD3B9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A2E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937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19B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35D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EB2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F8E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6ED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362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0AB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460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14,40</w:t>
                  </w:r>
                </w:p>
              </w:tc>
            </w:tr>
            <w:tr w:rsidR="0009609A" w14:paraId="0278C74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901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550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DAB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B4C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6B1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5D0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78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728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5A4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8EC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145,02</w:t>
                  </w:r>
                </w:p>
              </w:tc>
            </w:tr>
            <w:tr w:rsidR="0009609A" w14:paraId="3908F6C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DE3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9B4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E5A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495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F98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6E7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8A3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A9B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57A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910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57,03</w:t>
                  </w:r>
                </w:p>
              </w:tc>
            </w:tr>
            <w:tr w:rsidR="0009609A" w14:paraId="00D35E4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369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365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5D0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C2E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528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905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DD4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E8E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D18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888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</w:t>
                  </w:r>
                </w:p>
              </w:tc>
            </w:tr>
            <w:tr w:rsidR="0009609A" w14:paraId="74AAE4C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CA7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4C8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EFE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130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265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BA8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418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F2D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2CA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B08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09609A" w14:paraId="5A46739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DB2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334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8CF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FB0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36A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8EF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BCA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D58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252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A24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124,11</w:t>
                  </w:r>
                </w:p>
              </w:tc>
            </w:tr>
            <w:tr w:rsidR="0009609A" w14:paraId="28251F1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E34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3E4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5D6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D49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8A1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30A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500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63E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3C1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B19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09609A" w14:paraId="796D885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2C52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13A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49D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10C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8CC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893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33292,00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B64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B86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5BF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938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1 138,91</w:t>
                  </w:r>
                </w:p>
              </w:tc>
            </w:tr>
            <w:tr w:rsidR="0009609A" w14:paraId="7E0E0A0F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F65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Strmilov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B9A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9D7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FD1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C51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524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6EB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A63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4A8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F043" w14:textId="77777777" w:rsidR="0009609A" w:rsidRDefault="0009609A">
                  <w:pPr>
                    <w:spacing w:after="0" w:line="240" w:lineRule="auto"/>
                  </w:pPr>
                </w:p>
              </w:tc>
            </w:tr>
            <w:tr w:rsidR="0009609A" w14:paraId="1084301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EBD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83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251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013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E8C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FFA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3A1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08B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CF7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DB4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3 777,84</w:t>
                  </w:r>
                </w:p>
              </w:tc>
            </w:tr>
            <w:tr w:rsidR="0009609A" w14:paraId="58BC0BF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175A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B85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3AA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BA7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3DB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ED2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B55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FCA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7CA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B33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3 777,84</w:t>
                  </w:r>
                </w:p>
              </w:tc>
            </w:tr>
            <w:tr w:rsidR="0009609A" w14:paraId="0D8A9DF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8A54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Kunžaku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92C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BDF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20A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109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743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D8B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C40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516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FA72" w14:textId="77777777" w:rsidR="0009609A" w:rsidRDefault="0009609A">
                  <w:pPr>
                    <w:spacing w:after="0" w:line="240" w:lineRule="auto"/>
                  </w:pPr>
                </w:p>
              </w:tc>
            </w:tr>
            <w:tr w:rsidR="0009609A" w14:paraId="5008AC9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C93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736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3A5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FD0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611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98B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403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12C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C24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8FF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36,24</w:t>
                  </w:r>
                </w:p>
              </w:tc>
            </w:tr>
            <w:tr w:rsidR="0009609A" w14:paraId="62E7AAA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80C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8DF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FD3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62A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3AF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0C9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F3D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43E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0BB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D72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29,77</w:t>
                  </w:r>
                </w:p>
              </w:tc>
            </w:tr>
            <w:tr w:rsidR="0009609A" w14:paraId="772378E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58D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860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847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E0B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B70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468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867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E39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051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63B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612,08</w:t>
                  </w:r>
                </w:p>
              </w:tc>
            </w:tr>
            <w:tr w:rsidR="0009609A" w14:paraId="28F4CBE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A3B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77E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D40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AEA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644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DE9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290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E9E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51B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54B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230,70</w:t>
                  </w:r>
                </w:p>
              </w:tc>
            </w:tr>
            <w:tr w:rsidR="0009609A" w14:paraId="406ED2B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DAB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A0F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D37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246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F7F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2D8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438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0BB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94B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69A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1 398,91</w:t>
                  </w:r>
                </w:p>
              </w:tc>
            </w:tr>
            <w:tr w:rsidR="0009609A" w14:paraId="4F906AB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5BD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8C3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D67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C3A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E19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3F3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127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731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3B3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31C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435,60</w:t>
                  </w:r>
                </w:p>
              </w:tc>
            </w:tr>
            <w:tr w:rsidR="0009609A" w14:paraId="689BA42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F7D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579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026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3A7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4D5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AF1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C15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8C8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0F2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2B8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93,85</w:t>
                  </w:r>
                </w:p>
              </w:tc>
            </w:tr>
            <w:tr w:rsidR="0009609A" w14:paraId="6912FBC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11E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C64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846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6CB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92E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98E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D31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142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5DE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690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</w:t>
                  </w:r>
                </w:p>
              </w:tc>
            </w:tr>
            <w:tr w:rsidR="0009609A" w14:paraId="01EBC9A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9B2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CD9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DA5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0AF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1A3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A4D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9A4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9AC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FAE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A9C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66,01</w:t>
                  </w:r>
                </w:p>
              </w:tc>
            </w:tr>
            <w:tr w:rsidR="0009609A" w14:paraId="29750EB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D26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7EE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56D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DBB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712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6F7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F0D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1C0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340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B13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59,05</w:t>
                  </w:r>
                </w:p>
              </w:tc>
            </w:tr>
            <w:tr w:rsidR="0009609A" w14:paraId="1B540F3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D28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7B6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4AB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793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17D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590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DA1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1E5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9B3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81F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137,73</w:t>
                  </w:r>
                </w:p>
              </w:tc>
            </w:tr>
            <w:tr w:rsidR="0009609A" w14:paraId="073CBD7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729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3BF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F59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1BF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92B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553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BC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0FA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05B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BA2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391,04</w:t>
                  </w:r>
                </w:p>
              </w:tc>
            </w:tr>
            <w:tr w:rsidR="0009609A" w14:paraId="56162FD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3AA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88D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737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AF9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FEE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370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35A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0CC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33D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A6A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09609A" w14:paraId="2948CEF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9A7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189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D2F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0D9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245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E60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066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E33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F03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91E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57,31</w:t>
                  </w:r>
                </w:p>
              </w:tc>
            </w:tr>
            <w:tr w:rsidR="0009609A" w14:paraId="488CD54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AC3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066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CB3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199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34E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8E1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762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645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99C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F24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485,28</w:t>
                  </w:r>
                </w:p>
              </w:tc>
            </w:tr>
            <w:tr w:rsidR="0009609A" w14:paraId="16DAC94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A03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705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C98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B0B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207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5F3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F53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DFF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FDE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263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201,80</w:t>
                  </w:r>
                </w:p>
              </w:tc>
            </w:tr>
            <w:tr w:rsidR="0009609A" w14:paraId="1CC5234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725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D4D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F04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916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7F6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66F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949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EDF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75F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6EA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105,93</w:t>
                  </w:r>
                </w:p>
              </w:tc>
            </w:tr>
            <w:tr w:rsidR="0009609A" w14:paraId="23FAF52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403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887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972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623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DB2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297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240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2FC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B10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E55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119,85</w:t>
                  </w:r>
                </w:p>
              </w:tc>
            </w:tr>
            <w:tr w:rsidR="0009609A" w14:paraId="462800B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A13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BDF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26F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85B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332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E97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42D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E60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960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4B3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</w:t>
                  </w:r>
                </w:p>
              </w:tc>
            </w:tr>
            <w:tr w:rsidR="0009609A" w14:paraId="57E29C2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BC8F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7D6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04B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0B2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41E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B14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46457,00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F9F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28C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AAF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C0E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4 490,05</w:t>
                  </w:r>
                </w:p>
              </w:tc>
            </w:tr>
            <w:tr w:rsidR="0009609A" w14:paraId="092084D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B1DA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Suchdol u Kunžaku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D3A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B21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348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423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E92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C35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3E6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755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83EB" w14:textId="77777777" w:rsidR="0009609A" w:rsidRDefault="0009609A">
                  <w:pPr>
                    <w:spacing w:after="0" w:line="240" w:lineRule="auto"/>
                  </w:pPr>
                </w:p>
              </w:tc>
            </w:tr>
            <w:tr w:rsidR="0009609A" w14:paraId="7433D76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2E5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40E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D4F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469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FB2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0C9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D02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6DC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86A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701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128,32</w:t>
                  </w:r>
                </w:p>
              </w:tc>
            </w:tr>
            <w:tr w:rsidR="0009609A" w14:paraId="349CF25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7B5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61E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44E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A93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246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94A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E52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914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A89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612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23,87</w:t>
                  </w:r>
                </w:p>
              </w:tc>
            </w:tr>
            <w:tr w:rsidR="0009609A" w14:paraId="39094AD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257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E82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0AE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6D1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695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F69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ADD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E66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E59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D7F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09609A" w14:paraId="224217B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D69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490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A03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0B3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382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485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2EB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A31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217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8F7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23,38</w:t>
                  </w:r>
                </w:p>
              </w:tc>
            </w:tr>
            <w:tr w:rsidR="0009609A" w14:paraId="164B6A3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532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7F5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544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AEB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8AD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CE5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F20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808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013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F8C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202,26</w:t>
                  </w:r>
                </w:p>
              </w:tc>
            </w:tr>
            <w:tr w:rsidR="0009609A" w14:paraId="7AC1E70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B93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572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DC2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1A2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8E1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7B4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019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1EC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C4D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D67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105,83</w:t>
                  </w:r>
                </w:p>
              </w:tc>
            </w:tr>
            <w:tr w:rsidR="0009609A" w14:paraId="5879A95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A49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7BA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D22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D30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512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A24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58E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6B3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98D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505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6,87</w:t>
                  </w:r>
                </w:p>
              </w:tc>
            </w:tr>
            <w:tr w:rsidR="0009609A" w14:paraId="2A82972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741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29E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B92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90B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9E6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E56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650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8C4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35A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858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16,86</w:t>
                  </w:r>
                </w:p>
              </w:tc>
            </w:tr>
            <w:tr w:rsidR="0009609A" w14:paraId="6A9EDC4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A595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2CF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69B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0EE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002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519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4ED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7129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10A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B46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34,69</w:t>
                  </w:r>
                </w:p>
              </w:tc>
            </w:tr>
            <w:tr w:rsidR="0009609A" w14:paraId="3A245F8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03A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0D8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21F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57A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3DA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CCD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3AB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D26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A0C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3F2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91,06</w:t>
                  </w:r>
                </w:p>
              </w:tc>
            </w:tr>
            <w:tr w:rsidR="0009609A" w14:paraId="4093CD5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DBB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AF8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03D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15D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C4A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472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B98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1EE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651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608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61,23</w:t>
                  </w:r>
                </w:p>
              </w:tc>
            </w:tr>
            <w:tr w:rsidR="0009609A" w14:paraId="1DE4649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BE2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AA7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ADD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ADB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EB1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8EC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A70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AFB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59E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929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10,68</w:t>
                  </w:r>
                </w:p>
              </w:tc>
            </w:tr>
            <w:tr w:rsidR="0009609A" w14:paraId="0411A0F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6FE9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17E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00F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049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723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6B2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543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944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6C3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6C1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712,23</w:t>
                  </w:r>
                </w:p>
              </w:tc>
            </w:tr>
            <w:tr w:rsidR="0009609A" w14:paraId="0BB6B156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06F0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Vlčice u Střížovic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EB8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22D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68F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F9C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6C4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DF3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268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27C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2CB4" w14:textId="77777777" w:rsidR="0009609A" w:rsidRDefault="0009609A">
                  <w:pPr>
                    <w:spacing w:after="0" w:line="240" w:lineRule="auto"/>
                  </w:pPr>
                </w:p>
              </w:tc>
            </w:tr>
            <w:tr w:rsidR="0009609A" w14:paraId="2A2508D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EFB4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C6D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5EF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4E6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AEB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57D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6C89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A6E6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AB4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C2C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34,34</w:t>
                  </w:r>
                </w:p>
              </w:tc>
            </w:tr>
            <w:tr w:rsidR="0009609A" w14:paraId="3564213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F0C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209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F9B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293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ECB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F7E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6D8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CED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4FD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ED36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13,82</w:t>
                  </w:r>
                </w:p>
              </w:tc>
            </w:tr>
            <w:tr w:rsidR="0009609A" w14:paraId="34BC7E9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D4E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C25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7F6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FB98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DA40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8F8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3CC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9F7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9E2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223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56,97</w:t>
                  </w:r>
                </w:p>
              </w:tc>
            </w:tr>
            <w:tr w:rsidR="0009609A" w14:paraId="5576E1B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271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AA9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4C0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69B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05D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2FC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44C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664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A58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70FF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121,96</w:t>
                  </w:r>
                </w:p>
              </w:tc>
            </w:tr>
            <w:tr w:rsidR="0009609A" w14:paraId="2D4885B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209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661E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6803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1022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C86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38B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8745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4F6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636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497A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</w:t>
                  </w:r>
                </w:p>
              </w:tc>
            </w:tr>
            <w:tr w:rsidR="0009609A" w14:paraId="3CA365C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9B3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95D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CCF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0FC0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0182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9A0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515C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225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6CD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7821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</w:t>
                  </w:r>
                </w:p>
              </w:tc>
            </w:tr>
            <w:tr w:rsidR="0009609A" w14:paraId="7D2C7F3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4A53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337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F403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FA5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DBD7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8BF7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59CC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C37F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B78D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82F4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234,67</w:t>
                  </w:r>
                </w:p>
              </w:tc>
            </w:tr>
            <w:tr w:rsidR="0009609A" w14:paraId="5616B7EC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34A2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ECD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B51A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5F9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FA95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D2DD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486716,00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2C9E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9C6B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6161" w14:textId="77777777" w:rsidR="0009609A" w:rsidRDefault="00096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9C08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33 242,17</w:t>
                  </w:r>
                </w:p>
              </w:tc>
            </w:tr>
          </w:tbl>
          <w:p w14:paraId="409AAA7B" w14:textId="77777777" w:rsidR="0009609A" w:rsidRDefault="0009609A">
            <w:pPr>
              <w:spacing w:after="0" w:line="240" w:lineRule="auto"/>
            </w:pPr>
          </w:p>
        </w:tc>
        <w:tc>
          <w:tcPr>
            <w:tcW w:w="40" w:type="dxa"/>
          </w:tcPr>
          <w:p w14:paraId="30EE0894" w14:textId="77777777" w:rsidR="0009609A" w:rsidRDefault="0009609A">
            <w:pPr>
              <w:pStyle w:val="EmptyCellLayoutStyle"/>
              <w:spacing w:after="0" w:line="240" w:lineRule="auto"/>
            </w:pPr>
          </w:p>
        </w:tc>
      </w:tr>
      <w:tr w:rsidR="00827565" w14:paraId="4F7AFBF7" w14:textId="77777777" w:rsidTr="00827565">
        <w:trPr>
          <w:trHeight w:val="107"/>
        </w:trPr>
        <w:tc>
          <w:tcPr>
            <w:tcW w:w="107" w:type="dxa"/>
          </w:tcPr>
          <w:p w14:paraId="4982D5AB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9"/>
            <w:vMerge/>
          </w:tcPr>
          <w:p w14:paraId="3B4BE4B4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7E0B0F" w14:textId="77777777" w:rsidR="0009609A" w:rsidRDefault="0009609A">
            <w:pPr>
              <w:pStyle w:val="EmptyCellLayoutStyle"/>
              <w:spacing w:after="0" w:line="240" w:lineRule="auto"/>
            </w:pPr>
          </w:p>
        </w:tc>
      </w:tr>
      <w:tr w:rsidR="0009609A" w14:paraId="0FFFF751" w14:textId="77777777">
        <w:trPr>
          <w:trHeight w:val="29"/>
        </w:trPr>
        <w:tc>
          <w:tcPr>
            <w:tcW w:w="107" w:type="dxa"/>
          </w:tcPr>
          <w:p w14:paraId="3C211171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A6E64E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9609A" w14:paraId="5F5AE7A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1867" w14:textId="77777777" w:rsidR="0009609A" w:rsidRDefault="00827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D74FEE1" w14:textId="77777777" w:rsidR="0009609A" w:rsidRDefault="0009609A">
            <w:pPr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 w:val="restart"/>
          </w:tcPr>
          <w:p w14:paraId="4C62CD16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62AC8C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822B63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C7351A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4D12DE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D9A21F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D4014" w14:textId="77777777" w:rsidR="0009609A" w:rsidRDefault="0009609A">
            <w:pPr>
              <w:pStyle w:val="EmptyCellLayoutStyle"/>
              <w:spacing w:after="0" w:line="240" w:lineRule="auto"/>
            </w:pPr>
          </w:p>
        </w:tc>
      </w:tr>
      <w:tr w:rsidR="0009609A" w14:paraId="5C0F5665" w14:textId="77777777">
        <w:trPr>
          <w:trHeight w:val="310"/>
        </w:trPr>
        <w:tc>
          <w:tcPr>
            <w:tcW w:w="107" w:type="dxa"/>
          </w:tcPr>
          <w:p w14:paraId="69BF8CCE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89A562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5F9A85AE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/>
          </w:tcPr>
          <w:p w14:paraId="46073F66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180812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FA501C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E03D81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9609A" w14:paraId="14AE671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571B" w14:textId="77777777" w:rsidR="0009609A" w:rsidRDefault="00827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33 342</w:t>
                  </w:r>
                </w:p>
              </w:tc>
            </w:tr>
          </w:tbl>
          <w:p w14:paraId="01B5FE15" w14:textId="77777777" w:rsidR="0009609A" w:rsidRDefault="0009609A">
            <w:pPr>
              <w:spacing w:after="0" w:line="240" w:lineRule="auto"/>
            </w:pPr>
          </w:p>
        </w:tc>
        <w:tc>
          <w:tcPr>
            <w:tcW w:w="15" w:type="dxa"/>
          </w:tcPr>
          <w:p w14:paraId="3DE1107E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4299B3" w14:textId="77777777" w:rsidR="0009609A" w:rsidRDefault="0009609A">
            <w:pPr>
              <w:pStyle w:val="EmptyCellLayoutStyle"/>
              <w:spacing w:after="0" w:line="240" w:lineRule="auto"/>
            </w:pPr>
          </w:p>
        </w:tc>
      </w:tr>
      <w:tr w:rsidR="0009609A" w14:paraId="1E39C5CF" w14:textId="77777777">
        <w:trPr>
          <w:trHeight w:val="137"/>
        </w:trPr>
        <w:tc>
          <w:tcPr>
            <w:tcW w:w="107" w:type="dxa"/>
          </w:tcPr>
          <w:p w14:paraId="53724FF6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726017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5DD3663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7C3A40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D36B42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C6C428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6002C7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577ABC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0C749D" w14:textId="77777777" w:rsidR="0009609A" w:rsidRDefault="00096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E2573D" w14:textId="77777777" w:rsidR="0009609A" w:rsidRDefault="0009609A">
            <w:pPr>
              <w:pStyle w:val="EmptyCellLayoutStyle"/>
              <w:spacing w:after="0" w:line="240" w:lineRule="auto"/>
            </w:pPr>
          </w:p>
        </w:tc>
      </w:tr>
    </w:tbl>
    <w:p w14:paraId="2966670C" w14:textId="77777777" w:rsidR="0009609A" w:rsidRDefault="0009609A">
      <w:pPr>
        <w:spacing w:after="0" w:line="240" w:lineRule="auto"/>
      </w:pPr>
    </w:p>
    <w:sectPr w:rsidR="0009609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5A991" w14:textId="77777777" w:rsidR="00000000" w:rsidRDefault="00827565">
      <w:pPr>
        <w:spacing w:after="0" w:line="240" w:lineRule="auto"/>
      </w:pPr>
      <w:r>
        <w:separator/>
      </w:r>
    </w:p>
  </w:endnote>
  <w:endnote w:type="continuationSeparator" w:id="0">
    <w:p w14:paraId="39DAAF37" w14:textId="77777777" w:rsidR="00000000" w:rsidRDefault="0082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9609A" w14:paraId="17C85245" w14:textId="77777777">
      <w:tc>
        <w:tcPr>
          <w:tcW w:w="8570" w:type="dxa"/>
        </w:tcPr>
        <w:p w14:paraId="19454FB9" w14:textId="77777777" w:rsidR="0009609A" w:rsidRDefault="000960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102D66" w14:textId="77777777" w:rsidR="0009609A" w:rsidRDefault="0009609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EAA5694" w14:textId="77777777" w:rsidR="0009609A" w:rsidRDefault="0009609A">
          <w:pPr>
            <w:pStyle w:val="EmptyCellLayoutStyle"/>
            <w:spacing w:after="0" w:line="240" w:lineRule="auto"/>
          </w:pPr>
        </w:p>
      </w:tc>
    </w:tr>
    <w:tr w:rsidR="0009609A" w14:paraId="2BC23EE5" w14:textId="77777777">
      <w:tc>
        <w:tcPr>
          <w:tcW w:w="8570" w:type="dxa"/>
        </w:tcPr>
        <w:p w14:paraId="7B08E71F" w14:textId="77777777" w:rsidR="0009609A" w:rsidRDefault="000960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9609A" w14:paraId="1399A20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978A19" w14:textId="77777777" w:rsidR="0009609A" w:rsidRDefault="008275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EA6C59" w14:textId="77777777" w:rsidR="0009609A" w:rsidRDefault="0009609A">
          <w:pPr>
            <w:spacing w:after="0" w:line="240" w:lineRule="auto"/>
          </w:pPr>
        </w:p>
      </w:tc>
      <w:tc>
        <w:tcPr>
          <w:tcW w:w="55" w:type="dxa"/>
        </w:tcPr>
        <w:p w14:paraId="474B3878" w14:textId="77777777" w:rsidR="0009609A" w:rsidRDefault="0009609A">
          <w:pPr>
            <w:pStyle w:val="EmptyCellLayoutStyle"/>
            <w:spacing w:after="0" w:line="240" w:lineRule="auto"/>
          </w:pPr>
        </w:p>
      </w:tc>
    </w:tr>
    <w:tr w:rsidR="0009609A" w14:paraId="4FE7145F" w14:textId="77777777">
      <w:tc>
        <w:tcPr>
          <w:tcW w:w="8570" w:type="dxa"/>
        </w:tcPr>
        <w:p w14:paraId="55F38EDD" w14:textId="77777777" w:rsidR="0009609A" w:rsidRDefault="000960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BC8C8C" w14:textId="77777777" w:rsidR="0009609A" w:rsidRDefault="0009609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B68D604" w14:textId="77777777" w:rsidR="0009609A" w:rsidRDefault="000960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C10D3" w14:textId="77777777" w:rsidR="00000000" w:rsidRDefault="00827565">
      <w:pPr>
        <w:spacing w:after="0" w:line="240" w:lineRule="auto"/>
      </w:pPr>
      <w:r>
        <w:separator/>
      </w:r>
    </w:p>
  </w:footnote>
  <w:footnote w:type="continuationSeparator" w:id="0">
    <w:p w14:paraId="712DA376" w14:textId="77777777" w:rsidR="00000000" w:rsidRDefault="0082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9609A" w14:paraId="3A752DF4" w14:textId="77777777">
      <w:tc>
        <w:tcPr>
          <w:tcW w:w="148" w:type="dxa"/>
        </w:tcPr>
        <w:p w14:paraId="048207D4" w14:textId="77777777" w:rsidR="0009609A" w:rsidRDefault="0009609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B72F243" w14:textId="77777777" w:rsidR="0009609A" w:rsidRDefault="0009609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3C4A830" w14:textId="77777777" w:rsidR="0009609A" w:rsidRDefault="0009609A">
          <w:pPr>
            <w:pStyle w:val="EmptyCellLayoutStyle"/>
            <w:spacing w:after="0" w:line="240" w:lineRule="auto"/>
          </w:pPr>
        </w:p>
      </w:tc>
    </w:tr>
    <w:tr w:rsidR="0009609A" w14:paraId="247A7FEA" w14:textId="77777777">
      <w:tc>
        <w:tcPr>
          <w:tcW w:w="148" w:type="dxa"/>
        </w:tcPr>
        <w:p w14:paraId="3C70AE6D" w14:textId="77777777" w:rsidR="0009609A" w:rsidRDefault="0009609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9609A" w14:paraId="0C6302F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9E05BB2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F2A9C2C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0B61C06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55DFC6E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1A9D12B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ACA23DB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7CE5C1B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2B03F97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E845E25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71C8690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</w:tr>
          <w:tr w:rsidR="00827565" w14:paraId="3F99B3DB" w14:textId="77777777" w:rsidTr="0082756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76014B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9609A" w14:paraId="3616FC3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1C773B" w14:textId="77777777" w:rsidR="0009609A" w:rsidRDefault="008275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20 nájemní smlouvy č. 47N01/17</w:t>
                      </w:r>
                    </w:p>
                  </w:tc>
                </w:tr>
              </w:tbl>
              <w:p w14:paraId="2AD74F8F" w14:textId="77777777" w:rsidR="0009609A" w:rsidRDefault="0009609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FC641D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</w:tr>
          <w:tr w:rsidR="0009609A" w14:paraId="2BC0A0D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95B433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82EC1A0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C6DA55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BB2EC76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A262ED3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5DF4B30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5457E9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8BD7FEE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8E191B9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A02BE4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</w:tr>
          <w:tr w:rsidR="0009609A" w14:paraId="3743C43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E66DB6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9609A" w14:paraId="1D6B1E3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0B9549" w14:textId="77777777" w:rsidR="0009609A" w:rsidRDefault="008275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173C26F" w14:textId="77777777" w:rsidR="0009609A" w:rsidRDefault="0009609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F6DF9C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9609A" w14:paraId="7E0454C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D41DB" w14:textId="77777777" w:rsidR="0009609A" w:rsidRDefault="008275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10.08.2022</w:t>
                      </w:r>
                    </w:p>
                  </w:tc>
                </w:tr>
              </w:tbl>
              <w:p w14:paraId="07348D64" w14:textId="77777777" w:rsidR="0009609A" w:rsidRDefault="0009609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620F2FF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9609A" w14:paraId="3EA5ADB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16E6EC" w14:textId="77777777" w:rsidR="0009609A" w:rsidRDefault="008275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5075332" w14:textId="77777777" w:rsidR="0009609A" w:rsidRDefault="0009609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50FAB10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9609A" w14:paraId="0040193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224F11" w14:textId="77777777" w:rsidR="0009609A" w:rsidRDefault="008275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36151FBD" w14:textId="77777777" w:rsidR="0009609A" w:rsidRDefault="0009609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6F62B0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29D7AC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</w:tr>
          <w:tr w:rsidR="0009609A" w14:paraId="0C91AF0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DCC416F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FF72107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6BB045A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FA2BF5E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1946EB6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66815CE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21969F0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401D775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5B370FC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0021FFB" w14:textId="77777777" w:rsidR="0009609A" w:rsidRDefault="0009609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F3BCDD" w14:textId="77777777" w:rsidR="0009609A" w:rsidRDefault="0009609A">
          <w:pPr>
            <w:spacing w:after="0" w:line="240" w:lineRule="auto"/>
          </w:pPr>
        </w:p>
      </w:tc>
      <w:tc>
        <w:tcPr>
          <w:tcW w:w="40" w:type="dxa"/>
        </w:tcPr>
        <w:p w14:paraId="60A13BA8" w14:textId="77777777" w:rsidR="0009609A" w:rsidRDefault="0009609A">
          <w:pPr>
            <w:pStyle w:val="EmptyCellLayoutStyle"/>
            <w:spacing w:after="0" w:line="240" w:lineRule="auto"/>
          </w:pPr>
        </w:p>
      </w:tc>
    </w:tr>
    <w:tr w:rsidR="0009609A" w14:paraId="394BFE34" w14:textId="77777777">
      <w:tc>
        <w:tcPr>
          <w:tcW w:w="148" w:type="dxa"/>
        </w:tcPr>
        <w:p w14:paraId="0A89EC5C" w14:textId="77777777" w:rsidR="0009609A" w:rsidRDefault="0009609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3D294F" w14:textId="77777777" w:rsidR="0009609A" w:rsidRDefault="0009609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D66BC21" w14:textId="77777777" w:rsidR="0009609A" w:rsidRDefault="0009609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9A"/>
    <w:rsid w:val="0009609A"/>
    <w:rsid w:val="0082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DD5E"/>
  <w15:docId w15:val="{7E29924E-5E0B-4687-AE62-6D85A42E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2391</Words>
  <Characters>14108</Characters>
  <Application>Microsoft Office Word</Application>
  <DocSecurity>0</DocSecurity>
  <Lines>117</Lines>
  <Paragraphs>32</Paragraphs>
  <ScaleCrop>false</ScaleCrop>
  <Company/>
  <LinksUpToDate>false</LinksUpToDate>
  <CharactersWithSpaces>16467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2022-08-10T05:55:00Z</dcterms:created>
  <dcterms:modified xsi:type="dcterms:W3CDTF">2022-08-10T05:55:00Z</dcterms:modified>
</cp:coreProperties>
</file>