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E33991" w14:paraId="75B97B59" w14:textId="77777777">
        <w:trPr>
          <w:trHeight w:val="148"/>
        </w:trPr>
        <w:tc>
          <w:tcPr>
            <w:tcW w:w="115" w:type="dxa"/>
          </w:tcPr>
          <w:p w14:paraId="52B22178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6BACEC4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AE456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367463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1BB5D5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1B8B3E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0B3EB1" w14:paraId="35AD5D6C" w14:textId="77777777" w:rsidTr="000B3EB1">
        <w:trPr>
          <w:trHeight w:val="340"/>
        </w:trPr>
        <w:tc>
          <w:tcPr>
            <w:tcW w:w="115" w:type="dxa"/>
          </w:tcPr>
          <w:p w14:paraId="67BDFD84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EB3AF5B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33991" w14:paraId="18F340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04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6ED2C42" w14:textId="77777777" w:rsidR="00E33991" w:rsidRDefault="00E33991">
            <w:pPr>
              <w:spacing w:after="0" w:line="240" w:lineRule="auto"/>
            </w:pPr>
          </w:p>
        </w:tc>
        <w:tc>
          <w:tcPr>
            <w:tcW w:w="8142" w:type="dxa"/>
          </w:tcPr>
          <w:p w14:paraId="6E02B1AF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7802E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E33991" w14:paraId="5B42DE72" w14:textId="77777777">
        <w:trPr>
          <w:trHeight w:val="100"/>
        </w:trPr>
        <w:tc>
          <w:tcPr>
            <w:tcW w:w="115" w:type="dxa"/>
          </w:tcPr>
          <w:p w14:paraId="56E5C3B0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7910D68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C19C9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6070B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8EE5D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D368E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0B3EB1" w14:paraId="13BA729B" w14:textId="77777777" w:rsidTr="000B3EB1">
        <w:tc>
          <w:tcPr>
            <w:tcW w:w="115" w:type="dxa"/>
          </w:tcPr>
          <w:p w14:paraId="2F5C94BB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DC29132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33991" w14:paraId="3D316C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D4A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BC7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33991" w14:paraId="4DF610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9B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Kunžak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46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Střížovická 420, 37862 Kunžak</w:t>
                  </w:r>
                </w:p>
              </w:tc>
            </w:tr>
          </w:tbl>
          <w:p w14:paraId="73E3093C" w14:textId="77777777" w:rsidR="00E33991" w:rsidRDefault="00E33991">
            <w:pPr>
              <w:spacing w:after="0" w:line="240" w:lineRule="auto"/>
            </w:pPr>
          </w:p>
        </w:tc>
      </w:tr>
      <w:tr w:rsidR="00E33991" w14:paraId="2AD7E485" w14:textId="77777777">
        <w:trPr>
          <w:trHeight w:val="349"/>
        </w:trPr>
        <w:tc>
          <w:tcPr>
            <w:tcW w:w="115" w:type="dxa"/>
          </w:tcPr>
          <w:p w14:paraId="72CB608C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F43DC8F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143F8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498232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490BA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01243C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E33991" w14:paraId="732C6460" w14:textId="77777777">
        <w:trPr>
          <w:trHeight w:val="340"/>
        </w:trPr>
        <w:tc>
          <w:tcPr>
            <w:tcW w:w="115" w:type="dxa"/>
          </w:tcPr>
          <w:p w14:paraId="37668A2C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3CF9B3D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33991" w14:paraId="129A57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6A8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26DABE" w14:textId="77777777" w:rsidR="00E33991" w:rsidRDefault="00E33991">
            <w:pPr>
              <w:spacing w:after="0" w:line="240" w:lineRule="auto"/>
            </w:pPr>
          </w:p>
        </w:tc>
        <w:tc>
          <w:tcPr>
            <w:tcW w:w="801" w:type="dxa"/>
          </w:tcPr>
          <w:p w14:paraId="5BA27640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9F5D2E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65EB7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E33991" w14:paraId="1ACD769C" w14:textId="77777777">
        <w:trPr>
          <w:trHeight w:val="229"/>
        </w:trPr>
        <w:tc>
          <w:tcPr>
            <w:tcW w:w="115" w:type="dxa"/>
          </w:tcPr>
          <w:p w14:paraId="0913BC2D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526C338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C1003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F26AC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B5753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71BF88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0B3EB1" w14:paraId="4EFAE5BF" w14:textId="77777777" w:rsidTr="000B3EB1">
        <w:tc>
          <w:tcPr>
            <w:tcW w:w="115" w:type="dxa"/>
          </w:tcPr>
          <w:p w14:paraId="574C0CF9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33991" w14:paraId="25D514C3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7F2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CF9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CEE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77D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9AB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454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971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59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7D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76D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3C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61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7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3EB1" w14:paraId="0386C73B" w14:textId="77777777" w:rsidTr="000B3EB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544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Budkov u Střížovic</w:t>
                  </w:r>
                </w:p>
              </w:tc>
            </w:tr>
            <w:tr w:rsidR="00E33991" w14:paraId="254132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D58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BD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74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E02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7C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B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DE54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14FD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12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04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E44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D52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FC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E33991" w14:paraId="735D9F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02F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C2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4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E09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4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16E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693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34A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C4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41B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357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2AD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E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549,89</w:t>
                  </w:r>
                </w:p>
              </w:tc>
            </w:tr>
            <w:tr w:rsidR="00E33991" w14:paraId="45045E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9AE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1C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54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931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009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1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722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46D2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4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0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91F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130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49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2 510,27</w:t>
                  </w:r>
                </w:p>
              </w:tc>
            </w:tr>
            <w:tr w:rsidR="00E33991" w14:paraId="3ACFC2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81B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28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62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09C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A65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B8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70BA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20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D92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6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84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0C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5A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37,88</w:t>
                  </w:r>
                </w:p>
              </w:tc>
            </w:tr>
            <w:tr w:rsidR="00E33991" w14:paraId="35F548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23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DE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D4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87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53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9C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9C13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118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AD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3D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C43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D5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FA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E33991" w14:paraId="5E317A1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9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1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9B4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891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8F4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1D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B8B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620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8C8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D2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A9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731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EC3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632,51</w:t>
                  </w:r>
                </w:p>
              </w:tc>
            </w:tr>
            <w:tr w:rsidR="00E33991" w14:paraId="5260638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1F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1/4 spoluvl.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C22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A0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8AF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37D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E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3FF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0CE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52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02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81B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D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8E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E33991" w14:paraId="0016E6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C95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21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6C6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D2F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E08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D8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D280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7B2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8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5B8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329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CD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A5E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385,65</w:t>
                  </w:r>
                </w:p>
              </w:tc>
            </w:tr>
            <w:tr w:rsidR="00E33991" w14:paraId="646C66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6C8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5EE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5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24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20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15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0ECC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B70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63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94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34E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342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DA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725,85</w:t>
                  </w:r>
                </w:p>
              </w:tc>
            </w:tr>
            <w:tr w:rsidR="00E33991" w14:paraId="06DAE7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5FF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E7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29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5C4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C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918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40F7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0D0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228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5BC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CCD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09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97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327,66</w:t>
                  </w:r>
                </w:p>
              </w:tc>
            </w:tr>
            <w:tr w:rsidR="000B3EB1" w14:paraId="5D652627" w14:textId="77777777" w:rsidTr="000B3EB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A6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404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A8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653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E16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78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F00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B9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84F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71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5 292,64</w:t>
                  </w:r>
                </w:p>
              </w:tc>
            </w:tr>
            <w:tr w:rsidR="000B3EB1" w14:paraId="70783BA2" w14:textId="77777777" w:rsidTr="000B3EB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893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</w:t>
                  </w:r>
                </w:p>
              </w:tc>
            </w:tr>
            <w:tr w:rsidR="00E33991" w14:paraId="078BD2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93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5AB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53B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F9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4D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D7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1B9F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DF7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4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B1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68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C47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F7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E33991" w14:paraId="3E45D5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D3F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D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3F8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D0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6F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4B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C2C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14D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B5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0A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0B4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32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2B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E33991" w14:paraId="218319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5D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D4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4E6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A2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68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D0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511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C94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6A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C1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2A8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AB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E5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E33991" w14:paraId="03C2D0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77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CBA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69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93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57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DC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787D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2AAA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A6D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25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171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588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8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210,26</w:t>
                  </w:r>
                </w:p>
              </w:tc>
            </w:tr>
            <w:tr w:rsidR="00E33991" w14:paraId="271C45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1F8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3E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15D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A9B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2F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D6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6215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93B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B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0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E4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CFC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403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242,59</w:t>
                  </w:r>
                </w:p>
              </w:tc>
            </w:tr>
            <w:tr w:rsidR="00E33991" w14:paraId="1F10E9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EAD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E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75A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D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B3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1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7511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FC6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33C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4DF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82B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1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F3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658,02</w:t>
                  </w:r>
                </w:p>
              </w:tc>
            </w:tr>
            <w:tr w:rsidR="00E33991" w14:paraId="1198FF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93B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31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501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72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44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82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2EC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05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E31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EE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5CD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529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4F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E33991" w14:paraId="3C31F7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E0C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10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E8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B3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34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AF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510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E608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D7B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26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C4D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52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E6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E33991" w14:paraId="2B37586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96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3E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473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21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02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0D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7D5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3A63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282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5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1CB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71D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8C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39,91</w:t>
                  </w:r>
                </w:p>
              </w:tc>
            </w:tr>
            <w:tr w:rsidR="00E33991" w14:paraId="7EA11BB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DA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9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39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0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F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D49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83D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39B6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B1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3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687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005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24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E33991" w14:paraId="04B29E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926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FE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354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3F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FB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6B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1E7B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326F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3A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BB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064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57A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E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191,47</w:t>
                  </w:r>
                </w:p>
              </w:tc>
            </w:tr>
            <w:tr w:rsidR="00E33991" w14:paraId="3329C8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775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332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32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CD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E6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8E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D6B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6B1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5E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FD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376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1E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0A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E33991" w14:paraId="169A06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E26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F8B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248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052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3B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96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AC2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8FE0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73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4C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99C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906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98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E33991" w14:paraId="3E4E2F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02F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91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B12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83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8D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9D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F09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8BAB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E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1C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7C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64F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A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E33991" w14:paraId="66E3E6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A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81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CA1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BF2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2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9C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B5A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C40A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11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81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DCF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AFB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45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E33991" w14:paraId="3D2D1B8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25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5E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E7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623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B9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08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1E0F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9A9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D4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06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67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55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BB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</w:t>
                  </w:r>
                </w:p>
              </w:tc>
            </w:tr>
            <w:tr w:rsidR="00E33991" w14:paraId="40EEC3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1CA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AF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D6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D5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CE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C8B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EE0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428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05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AE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E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099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9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E33991" w14:paraId="30BC62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9E3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C4C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B26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B2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EB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8B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1D9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D41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477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35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6D5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9B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33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E33991" w14:paraId="4EA44A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AD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45B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A0B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E0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DD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5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A7AB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27E1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40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E9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9E3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47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CE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E33991" w14:paraId="787B8B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BA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0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0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C70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3E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1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D78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070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C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D03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85C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5E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8A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E33991" w14:paraId="2A2AAF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B21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AB6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35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EFC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4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5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14CD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C7C6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BD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B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167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EC8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E9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E33991" w14:paraId="191159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83D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C99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F54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03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3D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03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BC5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47CC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9AB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A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0F1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892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0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15,05</w:t>
                  </w:r>
                </w:p>
              </w:tc>
            </w:tr>
            <w:tr w:rsidR="00E33991" w14:paraId="53CB91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56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F3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EC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24C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44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FEA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7D7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3E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9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C2B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C6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76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E7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E33991" w14:paraId="513DA0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944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61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1E4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4E6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DA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C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490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930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FB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06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9FC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71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78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E33991" w14:paraId="79300B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F0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F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27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58A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4B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80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E27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090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A1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F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64A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4E4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04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E33991" w14:paraId="43D99C2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97E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E1C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12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E1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F7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5B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263F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D0B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63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1F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CC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84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4C3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E33991" w14:paraId="72C5D9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9D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11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CEA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C28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0F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06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536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2F9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54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73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9DE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7B2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D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E33991" w14:paraId="5460388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02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62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67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59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24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F2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BEA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ED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F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9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DDF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54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D3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88,74</w:t>
                  </w:r>
                </w:p>
              </w:tc>
            </w:tr>
            <w:tr w:rsidR="00E33991" w14:paraId="181D76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54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6A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B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D4D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D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A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1F0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92B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62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A1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0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252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4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E33991" w14:paraId="46E4C6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E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AF3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89C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64F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B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78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406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C0FA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2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27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51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8E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2C2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</w:t>
                  </w:r>
                </w:p>
              </w:tc>
            </w:tr>
            <w:tr w:rsidR="00E33991" w14:paraId="6D5778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EAC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D7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12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112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CB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58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92C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EE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ACD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63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31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276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39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E33991" w14:paraId="6E7820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F17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E2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E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D49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CA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AD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94D2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18E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6F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756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4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B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1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E33991" w14:paraId="4F00FD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701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4E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4E1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D24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6C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D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98C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F29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EF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36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328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EE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86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E33991" w14:paraId="149108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A2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E9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CCA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16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85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FE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7CA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38D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251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B7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8C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F7E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92E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E33991" w14:paraId="330C1A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12A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91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BE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A4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9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59F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868E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CDE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EE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B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44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795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C8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</w:t>
                  </w:r>
                </w:p>
              </w:tc>
            </w:tr>
            <w:tr w:rsidR="00E33991" w14:paraId="276080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DA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CA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B0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435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54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4C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8C5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376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8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B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32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4F0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0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43,76</w:t>
                  </w:r>
                </w:p>
              </w:tc>
            </w:tr>
            <w:tr w:rsidR="00E33991" w14:paraId="6DCED1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A5F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6C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F81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90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BFE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1F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58F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1A1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7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1C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9C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638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67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E33991" w14:paraId="374C67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8A2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9E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7F8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AB2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5D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78A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F864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CD1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40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8B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9E8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B49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17F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E33991" w14:paraId="5EFD3D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39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84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25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8F9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AD6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8F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131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414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3E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C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31B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61E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4BB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E33991" w14:paraId="002842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C87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17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73C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59C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F6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9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A1D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F4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01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C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690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598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9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E33991" w14:paraId="1EBB6E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C80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D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1C8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8D1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4C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03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3AE3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FCB7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CA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B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34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B0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2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E33991" w14:paraId="6B05CB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75E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17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C0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5B6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6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E9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238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836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12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79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079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FEE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B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</w:t>
                  </w:r>
                </w:p>
              </w:tc>
            </w:tr>
            <w:tr w:rsidR="00E33991" w14:paraId="5B06BE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E5A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04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0A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527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6B4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91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CA2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003B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8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95C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EC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378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F0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22,91</w:t>
                  </w:r>
                </w:p>
              </w:tc>
            </w:tr>
            <w:tr w:rsidR="00E33991" w14:paraId="6C042C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5D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8A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A1B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DD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1B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40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1D4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C29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3BF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7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4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124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A9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E33991" w14:paraId="661661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77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16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B03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15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D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85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3AA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D0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F15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F8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C9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5E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37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E33991" w14:paraId="3FEC29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B63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7E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76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AE4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8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1D3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785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2FC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7E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423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CE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EDF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097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96,49</w:t>
                  </w:r>
                </w:p>
              </w:tc>
            </w:tr>
            <w:tr w:rsidR="00E33991" w14:paraId="2DE847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3C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71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48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D24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1F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C6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371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3C99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73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C8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5B7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61D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2F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E33991" w14:paraId="37CF81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DD3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60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75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9A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EC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BF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8DAB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B5DA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618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4E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D1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82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0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48,72</w:t>
                  </w:r>
                </w:p>
              </w:tc>
            </w:tr>
            <w:tr w:rsidR="00E33991" w14:paraId="198E80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B8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52E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2B9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613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FE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23B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8325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128E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6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0D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BDE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BBA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29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E33991" w14:paraId="2EF00F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CDD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6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2F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4AD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2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21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6061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DB1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14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424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90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232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F2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E33991" w14:paraId="61A9E17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5C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9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F9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BF4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60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D9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AD2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D674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1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1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96C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A2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7E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E33991" w14:paraId="74B5C6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664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0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D1E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7C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D4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E24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79B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071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A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C10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5B7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DA1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99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152,95</w:t>
                  </w:r>
                </w:p>
              </w:tc>
            </w:tr>
            <w:tr w:rsidR="00E33991" w14:paraId="6C3F75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DC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D8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2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A56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FE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5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EA7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21B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E8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5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6D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BB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2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127,65</w:t>
                  </w:r>
                </w:p>
              </w:tc>
            </w:tr>
            <w:tr w:rsidR="00E33991" w14:paraId="6FD4AE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03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F4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C3E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A4A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5F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A3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5DC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4C5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D9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A1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C1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1D3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44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E33991" w14:paraId="76374B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4E7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B8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F4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3D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6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B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AF6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313B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C1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D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AEA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F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5D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</w:t>
                  </w:r>
                </w:p>
              </w:tc>
            </w:tr>
            <w:tr w:rsidR="00E33991" w14:paraId="43A751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D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BC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3A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FD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B7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7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B6B4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F6AD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B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79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14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F51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57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E33991" w14:paraId="56CF47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C1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43E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82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1E7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F7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5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869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795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FB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C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314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5F0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91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21,07</w:t>
                  </w:r>
                </w:p>
              </w:tc>
            </w:tr>
            <w:tr w:rsidR="00E33991" w14:paraId="48815D2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31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1E7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D6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0B6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F1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F3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9B8F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746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A4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09A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470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5D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E4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203,51</w:t>
                  </w:r>
                </w:p>
              </w:tc>
            </w:tr>
            <w:tr w:rsidR="00E33991" w14:paraId="634FE8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54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31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75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DE6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D6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65A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CFE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6E2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54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C0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323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D76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1E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173,41</w:t>
                  </w:r>
                </w:p>
              </w:tc>
            </w:tr>
            <w:tr w:rsidR="00E33991" w14:paraId="4DDB68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B4C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E9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FD4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3A9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F2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4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958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D99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43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3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27A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02F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A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351,39</w:t>
                  </w:r>
                </w:p>
              </w:tc>
            </w:tr>
            <w:tr w:rsidR="00E33991" w14:paraId="61BAA4B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4E0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19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491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163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A5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AC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AEC7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C9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1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4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53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66E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FA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197,16</w:t>
                  </w:r>
                </w:p>
              </w:tc>
            </w:tr>
            <w:tr w:rsidR="00E33991" w14:paraId="6FD110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E8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9A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0E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2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DD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C6E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CED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3599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C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D0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16E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440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E11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E33991" w14:paraId="0B3071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EE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8B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214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D7B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89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2C4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44C9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7B4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0E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C1C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971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C5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43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E33991" w14:paraId="32C24AD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DF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044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E1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20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82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8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F3F1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47AB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0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76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03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06D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B72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61,71</w:t>
                  </w:r>
                </w:p>
              </w:tc>
            </w:tr>
            <w:tr w:rsidR="00E33991" w14:paraId="44A5CF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83E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D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5D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B03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C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A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53F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063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63F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E7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0A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4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4F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78,04</w:t>
                  </w:r>
                </w:p>
              </w:tc>
            </w:tr>
            <w:tr w:rsidR="00E33991" w14:paraId="0302FD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F30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D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36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F6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11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A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321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036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9A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F8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08B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7D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7A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E33991" w14:paraId="3E1C66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39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FE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8A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2CC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B0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7D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06CB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7468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C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54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D56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92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43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187,01</w:t>
                  </w:r>
                </w:p>
              </w:tc>
            </w:tr>
            <w:tr w:rsidR="00E33991" w14:paraId="64FCEB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23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975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435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19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A40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46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6C8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954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039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2A1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44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1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0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90,30</w:t>
                  </w:r>
                </w:p>
              </w:tc>
            </w:tr>
            <w:tr w:rsidR="00E33991" w14:paraId="4DBD32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06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ED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D3F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A9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87B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DE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A551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667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7F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D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53E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1BE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B2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E33991" w14:paraId="30D4F7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180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B4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DC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B0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8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F0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7C2B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719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3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5C2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C81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EE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6A1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305,13</w:t>
                  </w:r>
                </w:p>
              </w:tc>
            </w:tr>
            <w:tr w:rsidR="00E33991" w14:paraId="123D8E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42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1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B80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390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13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80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95F7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59C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03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FC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CC9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A31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00C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302,73</w:t>
                  </w:r>
                </w:p>
              </w:tc>
            </w:tr>
            <w:tr w:rsidR="00E33991" w14:paraId="062E6C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B9E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EF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86F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297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7B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79A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FEC0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C0E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46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BF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A0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B5F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80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0B3EB1" w14:paraId="63999A55" w14:textId="77777777" w:rsidTr="000B3EB1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F95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69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F3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B95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275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7F4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D43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91 552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95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05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5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5 103,89</w:t>
                  </w:r>
                </w:p>
              </w:tc>
            </w:tr>
            <w:tr w:rsidR="000B3EB1" w14:paraId="50398909" w14:textId="77777777" w:rsidTr="000B3EB1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AA3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</w:tr>
            <w:tr w:rsidR="00E33991" w14:paraId="250C750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FEB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10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D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5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A0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36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A109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9CE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6C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4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AC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411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9D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E33991" w14:paraId="7B6D93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E59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4C4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8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315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68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A0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A4F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E3D5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39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34B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62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64B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27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E33991" w14:paraId="7E96B5D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BCF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8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A1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8A5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9D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CB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470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BDD9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C1F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38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1A2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E96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7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232,16</w:t>
                  </w:r>
                </w:p>
              </w:tc>
            </w:tr>
            <w:tr w:rsidR="00E33991" w14:paraId="7C6573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EAF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F0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9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05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FFF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F8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37DF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3E26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ED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7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D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DD9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F4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164,20</w:t>
                  </w:r>
                </w:p>
              </w:tc>
            </w:tr>
            <w:tr w:rsidR="00E33991" w14:paraId="6C6159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03C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0F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7E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7B6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73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D8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486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7436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91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0E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45C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75C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54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271,85</w:t>
                  </w:r>
                </w:p>
              </w:tc>
            </w:tr>
            <w:tr w:rsidR="00E33991" w14:paraId="7176E4F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70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52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FF0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7D0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B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44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9CD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CB63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AB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BF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BC7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84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A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301,25</w:t>
                  </w:r>
                </w:p>
              </w:tc>
            </w:tr>
            <w:tr w:rsidR="00E33991" w14:paraId="02E86D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D2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4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5E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33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F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D44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F3A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F0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7CA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287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A16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1A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CC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</w:t>
                  </w:r>
                </w:p>
              </w:tc>
            </w:tr>
            <w:tr w:rsidR="00E33991" w14:paraId="4373CA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80F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B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5C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C5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C1A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03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AB0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250E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CF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12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B2E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5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5A6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169,91</w:t>
                  </w:r>
                </w:p>
              </w:tc>
            </w:tr>
            <w:tr w:rsidR="00E33991" w14:paraId="7FC0E4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BEE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B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44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FC5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0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30B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298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0C7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4B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E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1F0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58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46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27,84</w:t>
                  </w:r>
                </w:p>
              </w:tc>
            </w:tr>
            <w:tr w:rsidR="00E33991" w14:paraId="410D6E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75B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B9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B7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276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7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A3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4A4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D440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A5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A0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DA4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4C5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54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E33991" w14:paraId="697D95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4E2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EC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9A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8E4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15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44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3C08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E23D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6B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85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29B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C02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9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</w:t>
                  </w:r>
                </w:p>
              </w:tc>
            </w:tr>
            <w:tr w:rsidR="00E33991" w14:paraId="0408E84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56E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75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4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960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A7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CD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CDDC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BF5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77C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E6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96D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561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EC6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152,44</w:t>
                  </w:r>
                </w:p>
              </w:tc>
            </w:tr>
            <w:tr w:rsidR="00E33991" w14:paraId="56E5D9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3EC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8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2C4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3F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31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7F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AED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FA25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E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91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53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2BC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B0D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E33991" w14:paraId="211D0B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23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66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3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38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90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55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1A4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AF5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C0B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B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E44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03A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52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56,96</w:t>
                  </w:r>
                </w:p>
              </w:tc>
            </w:tr>
            <w:tr w:rsidR="00E33991" w14:paraId="097EB7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C58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06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9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EFE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8E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B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E1A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2F9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99B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C8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CA8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55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E1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248,58</w:t>
                  </w:r>
                </w:p>
              </w:tc>
            </w:tr>
            <w:tr w:rsidR="00E33991" w14:paraId="221056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671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C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F4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52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05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B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B58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8AA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2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0B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D7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AD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E1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E33991" w14:paraId="466D5F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C69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D83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85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A7F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84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B1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7E9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4C77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CF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F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A70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8A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B3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192,47</w:t>
                  </w:r>
                </w:p>
              </w:tc>
            </w:tr>
            <w:tr w:rsidR="00E33991" w14:paraId="53FB95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E65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8F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19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408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63A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A0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ED2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B0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F0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0A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08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120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EF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E33991" w14:paraId="082468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5B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36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5AE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8A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FC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E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9CB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5B9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89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FD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94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873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6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E33991" w14:paraId="68A161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09F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2D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F3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C27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F0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B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8CE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9F4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62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17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5E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162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5E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145,26</w:t>
                  </w:r>
                </w:p>
              </w:tc>
            </w:tr>
            <w:tr w:rsidR="00E33991" w14:paraId="2E1008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623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BC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44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98C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82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D0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F4C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9C4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0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D7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5A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52D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DD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85,37</w:t>
                  </w:r>
                </w:p>
              </w:tc>
            </w:tr>
            <w:tr w:rsidR="00E33991" w14:paraId="7AF866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16B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7F0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B0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000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74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96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1BF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DC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1B2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0A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0D7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84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5B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E33991" w14:paraId="5D45C6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BFB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D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02D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67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D9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50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DC58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E849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34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99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6A2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768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69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E33991" w14:paraId="2E6BDA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7ED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6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9C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75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5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02F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4EB5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3D2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CA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84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59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09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A2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E33991" w14:paraId="224B68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95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C23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94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726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8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D5E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172A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76C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E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2E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110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2F5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980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38,09</w:t>
                  </w:r>
                </w:p>
              </w:tc>
            </w:tr>
            <w:tr w:rsidR="00E33991" w14:paraId="695BE3A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084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1C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2E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6D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A58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FD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778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345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B8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4C0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751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F22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0F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E33991" w14:paraId="026BC2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5D6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7B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A3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CA9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1F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F1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9F2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D63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6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B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1C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FEB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0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E33991" w14:paraId="4EC6E3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5AA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53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00B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D75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68F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5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AEE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C42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36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E18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DD0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1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35A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203,66</w:t>
                  </w:r>
                </w:p>
              </w:tc>
            </w:tr>
            <w:tr w:rsidR="00E33991" w14:paraId="150974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7B3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52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3F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6C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D4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D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302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383D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69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B4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199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C6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1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83,79</w:t>
                  </w:r>
                </w:p>
              </w:tc>
            </w:tr>
            <w:tr w:rsidR="00E33991" w14:paraId="6290D4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4E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E8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0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2FB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7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7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EA5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4FB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DA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6B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1B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9B8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FF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E33991" w14:paraId="2D4A01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DD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EF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5C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2E9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A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7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76C7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FCF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E4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43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C3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87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3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E33991" w14:paraId="2DB23A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48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546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B2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E3B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ADC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99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B87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9F6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0B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4C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F5A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18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C59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E33991" w14:paraId="1E8ACE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4BB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26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360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52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6A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2D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1F4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75A3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69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F5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499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79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DDB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E33991" w14:paraId="64FDEF5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E70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5C0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8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C0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4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39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7D3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0A8F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CA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6BA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11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9A4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7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E33991" w14:paraId="4E5E5C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E41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BC6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23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C2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23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C9D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673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CF3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800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36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689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6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47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E33991" w14:paraId="2BC79D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8B9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73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A4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82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17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928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FC4A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F7B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C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66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5F6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A14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01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E33991" w14:paraId="4E9D3B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795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64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D1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91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13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ED2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0C7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2C5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EF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93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21D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A2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2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27,54</w:t>
                  </w:r>
                </w:p>
              </w:tc>
            </w:tr>
            <w:tr w:rsidR="00E33991" w14:paraId="0BDEB8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FC3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38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6F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1B9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3A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CE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ABB9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BE4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AF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A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78D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C38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8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E33991" w14:paraId="4D0744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3D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77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58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25E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B1B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915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C5D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011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06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B3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C45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87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01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E33991" w14:paraId="207EAF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F5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3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1F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D8D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190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FD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92CA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DBC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7A3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86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81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392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F4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E33991" w14:paraId="2DFE8EF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0E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08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D4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F84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2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583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8B05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2A1B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0A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787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AE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58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F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E33991" w14:paraId="319838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8FF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E8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91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A4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3F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38B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6C0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3B8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8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2B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0D0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60B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6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E33991" w14:paraId="02EC07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36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33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5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60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C1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F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E6BE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F7F7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2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E4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E01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823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14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E33991" w14:paraId="00A6AB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370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E2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2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9AE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73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BF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152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EA2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A5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86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E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EC1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3C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</w:t>
                  </w:r>
                </w:p>
              </w:tc>
            </w:tr>
            <w:tr w:rsidR="00E33991" w14:paraId="30E2372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7B0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43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FB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E89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6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A01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A985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29FA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0BB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F0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45D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C72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4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8,89</w:t>
                  </w:r>
                </w:p>
              </w:tc>
            </w:tr>
            <w:tr w:rsidR="00E33991" w14:paraId="7621E1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008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73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19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E9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DA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50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30E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6D2A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3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F8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631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A43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1F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E33991" w14:paraId="4F1D53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22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F7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6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A0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2E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26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172A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4F7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F1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8F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DBC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31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5C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E33991" w14:paraId="2D4F8A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0D6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B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4E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44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82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2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349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6FA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7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CB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F2E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5D6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68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E33991" w14:paraId="086123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88A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60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C50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B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E2C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DF2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ECD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5F0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4E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9B9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0F2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05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5F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E33991" w14:paraId="383732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CA3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1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A0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47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8C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8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418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A01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01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03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399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83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2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E33991" w14:paraId="3434AE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DD7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2D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8B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0D2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A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45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1FCB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76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29D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3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73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F1E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E8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E33991" w14:paraId="7B82135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0B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9C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98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9B1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4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92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31A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C92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B0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FF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452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E70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DD6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E33991" w14:paraId="1595E0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80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CE6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54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74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74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12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AA83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D5C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E9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59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937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99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59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E33991" w14:paraId="214CE8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688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AB6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B75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CF2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4A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F9F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54C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92B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2F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A98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881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12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AB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E33991" w14:paraId="7128E2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6AC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33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C4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B3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6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AC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BDAE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DC7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B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3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1AD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E50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04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292,67</w:t>
                  </w:r>
                </w:p>
              </w:tc>
            </w:tr>
            <w:tr w:rsidR="00E33991" w14:paraId="3FA8FA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A5E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673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74F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BE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C8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4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60C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3FE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698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02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EA0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E2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CA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E33991" w14:paraId="48F1AE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336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AD6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1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738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2E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B0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7B29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BF6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879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5F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BD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B00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BE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E33991" w14:paraId="51E9E77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74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F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611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8C2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55E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5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761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BDB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4D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A6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8F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13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4C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164,17</w:t>
                  </w:r>
                </w:p>
              </w:tc>
            </w:tr>
            <w:tr w:rsidR="00E33991" w14:paraId="3D036F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F8E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2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78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EEA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68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AF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F78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2878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45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1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BF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F19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F51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E33991" w14:paraId="50DA03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74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F47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65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C46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1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9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C8AE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928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DC4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53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0A6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644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63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E33991" w14:paraId="1522FCC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5B5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B1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7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D79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EC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79B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0C4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E5BA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E6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B4F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6C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609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2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114,61</w:t>
                  </w:r>
                </w:p>
              </w:tc>
            </w:tr>
            <w:tr w:rsidR="00E33991" w14:paraId="79A822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CCD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21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CA9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A6A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2D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FD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ED8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5D7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6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D5B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5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F3D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B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E33991" w14:paraId="062146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606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4B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E0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A24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35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CE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C0E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D55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A8F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3D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680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B07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3B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</w:t>
                  </w:r>
                </w:p>
              </w:tc>
            </w:tr>
            <w:tr w:rsidR="00E33991" w14:paraId="167D98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631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F93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6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F70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637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F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FEDA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5FA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6B8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FC2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EC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878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D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E33991" w14:paraId="1F88F5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F3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374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1C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D05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9D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AB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6F8A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E331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F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1B7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A4C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14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48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E33991" w14:paraId="71145E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931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7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E6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B3B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905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9A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9C0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CAED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B4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FE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2FB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431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B6D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E33991" w14:paraId="33C5939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FDF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5C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1E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DD6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40F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12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B5B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3F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25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4D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58E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38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C0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E33991" w14:paraId="0CB55B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B8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7C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09B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EF1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481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0C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ACD6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F64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3B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41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887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FA8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07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106,21</w:t>
                  </w:r>
                </w:p>
              </w:tc>
            </w:tr>
            <w:tr w:rsidR="00E33991" w14:paraId="6A60B9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61B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A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F5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E3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4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F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3478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C373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5B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7BD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777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F47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EE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E33991" w14:paraId="4F0F63D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E54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9D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28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09B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B4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AC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0112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E8F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89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CD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09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08E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7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E33991" w14:paraId="04E91B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B79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70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6C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C0F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03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2BF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A2FF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002E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9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8B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F4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65C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4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</w:t>
                  </w:r>
                </w:p>
              </w:tc>
            </w:tr>
            <w:tr w:rsidR="00E33991" w14:paraId="32E303C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F25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56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DC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371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96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92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098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EF9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426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6A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822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817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526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1 114,60</w:t>
                  </w:r>
                </w:p>
              </w:tc>
            </w:tr>
            <w:tr w:rsidR="00E33991" w14:paraId="51C705B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13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CB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1D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BB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5F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A1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EDB6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4636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1D7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31A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CD9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6E8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CB4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E33991" w14:paraId="696603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96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4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DA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F5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7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128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8C3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2FE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C3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EA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CC9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4F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4A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E33991" w14:paraId="171165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1C3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18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92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529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6D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E4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76BF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BD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2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B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2F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D06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7F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E33991" w14:paraId="7C9E8F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FA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0E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354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7D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D5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1E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B485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32D7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EB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D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AC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C67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C4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E33991" w14:paraId="0AE271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AC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FC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F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C79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0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D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C524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DA9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BA5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6E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FA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E9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17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E33991" w14:paraId="5CF8166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931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0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3C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367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E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A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35E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1C0C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74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D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DBD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33A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524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E33991" w14:paraId="276EA8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587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A2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5C8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3E8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8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81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E413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C02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BA6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05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225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74D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0A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E33991" w14:paraId="0395E4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D00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37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EB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AE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229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98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D0A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DF72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74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2A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FA8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40F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1C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E33991" w14:paraId="1B03BF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AD1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20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095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5E5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58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42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DC7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7BFF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A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2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32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3E4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8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E33991" w14:paraId="4C81805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89B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35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F71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508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C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101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261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EAC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33B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33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E3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555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64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E33991" w14:paraId="730857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41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BE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4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881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91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35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B4E7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F28C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DB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1A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0A5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CFE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17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39,53</w:t>
                  </w:r>
                </w:p>
              </w:tc>
            </w:tr>
            <w:tr w:rsidR="00E33991" w14:paraId="51B3BF9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43D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AC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23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408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9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24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B98F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7E52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674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1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47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308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4F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E33991" w14:paraId="129649B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0DF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F4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695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226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86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DA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960D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4D34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F7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00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E26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1D5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5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166,89</w:t>
                  </w:r>
                </w:p>
              </w:tc>
            </w:tr>
            <w:tr w:rsidR="00E33991" w14:paraId="6B80C4E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6EB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FA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96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99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6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5FA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A43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AE3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4D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B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D4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DED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5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E33991" w14:paraId="16B9C2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88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00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197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50F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7E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70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E88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2689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41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0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6F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7A4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7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E33991" w14:paraId="684976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78A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9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014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596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C9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0A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A76E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23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02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1D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E92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31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0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E33991" w14:paraId="466918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206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93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4DF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4A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82F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12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B0A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17FC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E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BB3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A86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9A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3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55,07</w:t>
                  </w:r>
                </w:p>
              </w:tc>
            </w:tr>
            <w:tr w:rsidR="00E33991" w14:paraId="621417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97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68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C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7FE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B9A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DAB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998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1A5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C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2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D88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07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72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E33991" w14:paraId="55E8D9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A24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66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19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56C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79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8E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C9E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17DA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E9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B1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FDD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4F8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0F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14,71</w:t>
                  </w:r>
                </w:p>
              </w:tc>
            </w:tr>
            <w:tr w:rsidR="00E33991" w14:paraId="39850A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22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83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A58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773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77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5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B26B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80F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61C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C3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CF2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88C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4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84,54</w:t>
                  </w:r>
                </w:p>
              </w:tc>
            </w:tr>
            <w:tr w:rsidR="00E33991" w14:paraId="4BF833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1FE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FF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15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D71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E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C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5DE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3D1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A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5A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57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020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92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E33991" w14:paraId="3A2806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421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32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01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F7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4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A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7671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A9A3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3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1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9D9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76E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18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137,86</w:t>
                  </w:r>
                </w:p>
              </w:tc>
            </w:tr>
            <w:tr w:rsidR="00E33991" w14:paraId="61321EE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04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0C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31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9F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5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8B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601C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D6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6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BBF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AC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D3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E8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218,90</w:t>
                  </w:r>
                </w:p>
              </w:tc>
            </w:tr>
            <w:tr w:rsidR="00E33991" w14:paraId="1A7EE56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EB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7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4E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A0D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FB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C0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D4E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DDC6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AC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892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5B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81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24F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</w:t>
                  </w:r>
                </w:p>
              </w:tc>
            </w:tr>
            <w:tr w:rsidR="00E33991" w14:paraId="43AF82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DAE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FA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74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CF9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42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B6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102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D36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B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FB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91D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3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9D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77,93</w:t>
                  </w:r>
                </w:p>
              </w:tc>
            </w:tr>
            <w:tr w:rsidR="00E33991" w14:paraId="1FCD0C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080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10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6BF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185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1A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B5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F3DF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E7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DD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9F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5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F75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F1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35,02</w:t>
                  </w:r>
                </w:p>
              </w:tc>
            </w:tr>
            <w:tr w:rsidR="00E33991" w14:paraId="13FAF0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4A1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64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2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BF2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EF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39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B99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5A9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CA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6A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58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5B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7A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E33991" w14:paraId="38EDB6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4A9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FC3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B7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5FD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1AC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B2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E99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BE8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AF2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C1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7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271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B6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E33991" w14:paraId="2FA61F6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FC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67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8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217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6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5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A44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0DF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6C0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7A2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D9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94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20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E33991" w14:paraId="15E1BA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4A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52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94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B34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A2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A0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412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FFD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A0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3D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C0A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D86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A65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409,38</w:t>
                  </w:r>
                </w:p>
              </w:tc>
            </w:tr>
            <w:tr w:rsidR="00E33991" w14:paraId="578D7C0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0B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3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C60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18C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EF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4D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FAA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E389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29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B2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8E6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533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4A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E33991" w14:paraId="2E0D0E1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A86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01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93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11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ADC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B2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0C8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5423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90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56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D1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465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9B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288,64</w:t>
                  </w:r>
                </w:p>
              </w:tc>
            </w:tr>
            <w:tr w:rsidR="00E33991" w14:paraId="3E874D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AD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6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06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2B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25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F8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AFF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770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D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B07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F4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98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C9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E33991" w14:paraId="6806C5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7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D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0B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FC4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B2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3A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A914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439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8F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D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44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0D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6CD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</w:t>
                  </w:r>
                </w:p>
              </w:tc>
            </w:tr>
            <w:tr w:rsidR="00E33991" w14:paraId="0E9535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9A1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E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0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545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96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6B9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334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A5B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96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98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128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0F3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AD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175,99</w:t>
                  </w:r>
                </w:p>
              </w:tc>
            </w:tr>
            <w:tr w:rsidR="00E33991" w14:paraId="2E33D0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515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34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00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443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0E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96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DEDA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7AC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42D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3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18E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75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F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E33991" w14:paraId="045531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F76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0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29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6C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999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96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61F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17F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3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D5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D0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73E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6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69,83</w:t>
                  </w:r>
                </w:p>
              </w:tc>
            </w:tr>
            <w:tr w:rsidR="00E33991" w14:paraId="565CA2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90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313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5A9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D2A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7B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42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91C3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DC5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F3B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5B7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A7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FB0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73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29,38</w:t>
                  </w:r>
                </w:p>
              </w:tc>
            </w:tr>
            <w:tr w:rsidR="00E33991" w14:paraId="5C4152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855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25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242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A59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A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80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F0B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39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8D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AE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B0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33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4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E33991" w14:paraId="3477ED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311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9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E7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E8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E5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01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7AC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CEA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E84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15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7A5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62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39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E33991" w14:paraId="7699622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E1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C90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45F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FDD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68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A4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258F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BC56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F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AE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B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13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1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48,81</w:t>
                  </w:r>
                </w:p>
              </w:tc>
            </w:tr>
            <w:tr w:rsidR="00E33991" w14:paraId="63E04A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D8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60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C6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04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34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AD6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92A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CD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A0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67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A1F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95A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38A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E33991" w14:paraId="3942EDB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257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686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07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2D8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F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92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126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C1F0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33A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5AB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4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750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C3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E33991" w14:paraId="4E507AD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A7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EC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FC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4F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B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7A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2FCF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836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D1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E9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D2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A7D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42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</w:t>
                  </w:r>
                </w:p>
              </w:tc>
            </w:tr>
            <w:tr w:rsidR="00E33991" w14:paraId="711AF9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7DD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E6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8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E59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B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B3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1EF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EE6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F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D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16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EDF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9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E33991" w14:paraId="1023F69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107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77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ED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49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FD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28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F860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A0A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B01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95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E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27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7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E33991" w14:paraId="0B7E7C3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B8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4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FB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89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84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9C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3F2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AFA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D7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41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17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172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32F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E33991" w14:paraId="2D47F55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AE4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75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F47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EE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985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7E2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310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D71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4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A8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81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2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3E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8 315,47</w:t>
                  </w:r>
                </w:p>
              </w:tc>
            </w:tr>
            <w:tr w:rsidR="00E33991" w14:paraId="42BFA1F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283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Lomy u Kunžaku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FF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070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C47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5E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59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736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49E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BBF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61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D42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40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B843" w14:textId="77777777" w:rsidR="00E33991" w:rsidRDefault="00E33991">
                  <w:pPr>
                    <w:spacing w:after="0" w:line="240" w:lineRule="auto"/>
                  </w:pPr>
                </w:p>
              </w:tc>
            </w:tr>
            <w:tr w:rsidR="00E33991" w14:paraId="589DC6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5F9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B2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9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FB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C4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9E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2FF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F3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37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B9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C0E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11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21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E33991" w14:paraId="649013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3A5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F8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B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79D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4B9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4D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6E9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D1F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6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64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F27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345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D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E33991" w14:paraId="48FBF6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6D2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88D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D2B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2B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99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D2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CBD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112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7B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F00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5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90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35C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E33991" w14:paraId="1BEF95E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D0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C5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95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DBD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61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03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93E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AD3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34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3A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C6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39D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6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E33991" w14:paraId="6FB2504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E5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9A0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54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1C1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479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1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C77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6D5D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A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60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F08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9C8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8C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194,29</w:t>
                  </w:r>
                </w:p>
              </w:tc>
            </w:tr>
            <w:tr w:rsidR="00E33991" w14:paraId="0CD05E9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1B2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7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320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3D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F2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8A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D3F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678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58E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EF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53C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DCB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80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</w:t>
                  </w:r>
                </w:p>
              </w:tc>
            </w:tr>
            <w:tr w:rsidR="00E33991" w14:paraId="3F4AC3C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053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0A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D78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5A5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735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22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D93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58A7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F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D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654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29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F2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E33991" w14:paraId="127E7B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0E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A1C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69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DAD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E4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7D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BDE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8113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7E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FD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56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F5B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6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E33991" w14:paraId="3B7858F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81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A8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7D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F8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97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8E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444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47E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C5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3C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E9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448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B2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E33991" w14:paraId="126FC8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FD2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5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1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675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479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EF1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A4E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965E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E7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9C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EA5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06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B8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E33991" w14:paraId="5C76F4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9CD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B8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25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5C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AD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23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79DD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595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FB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D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CB3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6B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33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E33991" w14:paraId="66865F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E6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B9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C7C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C5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14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A3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733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07C4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FA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9B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B1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6BE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C7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105,40</w:t>
                  </w:r>
                </w:p>
              </w:tc>
            </w:tr>
            <w:tr w:rsidR="00E33991" w14:paraId="4747475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00C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AE5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7C0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D1E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097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5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145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2C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EF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60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31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15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63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E33991" w14:paraId="7E25AE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71D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CB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71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C4B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89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26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946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E299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D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0A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7A8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B1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7D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89,28</w:t>
                  </w:r>
                </w:p>
              </w:tc>
            </w:tr>
            <w:tr w:rsidR="00E33991" w14:paraId="50F4BA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F6D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FA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35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877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FD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2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232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E53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68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70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F66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36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D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655,50</w:t>
                  </w:r>
                </w:p>
              </w:tc>
            </w:tr>
            <w:tr w:rsidR="00E33991" w14:paraId="56917B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A7A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9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D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B15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F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5A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81E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EAD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05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D63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F98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72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62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862,30</w:t>
                  </w:r>
                </w:p>
              </w:tc>
            </w:tr>
            <w:tr w:rsidR="00E33991" w14:paraId="5BFE8F5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49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BB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F1E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1F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94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75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FD9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1B3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26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41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4A0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B3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3E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58,73</w:t>
                  </w:r>
                </w:p>
              </w:tc>
            </w:tr>
            <w:tr w:rsidR="00E33991" w14:paraId="6F5BBB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83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0A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A31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C74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B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F3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891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FA70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541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D8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B24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5CA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41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180,13</w:t>
                  </w:r>
                </w:p>
              </w:tc>
            </w:tr>
            <w:tr w:rsidR="00E33991" w14:paraId="4E0C7D3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C6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7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6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6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F58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61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34E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ED78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D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25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25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13A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21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E33991" w14:paraId="0711DE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E12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3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AB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B47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C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89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836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637B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58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169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94D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F41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28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E33991" w14:paraId="28CAED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EFB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35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D9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1AC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11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9F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5D79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4B4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3F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C23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1EB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BD9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BCB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450,33</w:t>
                  </w:r>
                </w:p>
              </w:tc>
            </w:tr>
            <w:tr w:rsidR="00E33991" w14:paraId="3DBF8D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A25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BC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F88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67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BF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C7E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B6B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C4CC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1E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F4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164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BE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E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E33991" w14:paraId="33B664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F4E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7AE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E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C33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A1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C4E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CE22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E55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E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03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C2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050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B8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160,99</w:t>
                  </w:r>
                </w:p>
              </w:tc>
            </w:tr>
            <w:tr w:rsidR="00E33991" w14:paraId="2072258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62C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0AB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04C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F88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A83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16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67C5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59C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A2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AA3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888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716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35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122,97</w:t>
                  </w:r>
                </w:p>
              </w:tc>
            </w:tr>
            <w:tr w:rsidR="00E33991" w14:paraId="69A6B99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81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4E3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55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124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420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04D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1C24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849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C04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A1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EF2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1D0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C9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35,33</w:t>
                  </w:r>
                </w:p>
              </w:tc>
            </w:tr>
            <w:tr w:rsidR="00E33991" w14:paraId="581F1E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00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AB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D90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9ED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418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6E7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174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7301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D36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F9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EB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4C2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924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719,08</w:t>
                  </w:r>
                </w:p>
              </w:tc>
            </w:tr>
            <w:tr w:rsidR="00E33991" w14:paraId="30E535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18D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BA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357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C9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3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8E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459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2209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56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4F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281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72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36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E33991" w14:paraId="799BAF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E5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2B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769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F06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50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37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E71A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F03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07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4A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3B4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78F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C2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E33991" w14:paraId="7C59626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368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72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629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0F4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11D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90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C592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13F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CCE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B22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9CD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B44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5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4 222,24</w:t>
                  </w:r>
                </w:p>
              </w:tc>
            </w:tr>
            <w:tr w:rsidR="00E33991" w14:paraId="11E0143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1C0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48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DA6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0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6B6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0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E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157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48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7B9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4BF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C20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129" w14:textId="77777777" w:rsidR="00E33991" w:rsidRDefault="00E33991">
                  <w:pPr>
                    <w:spacing w:after="0" w:line="240" w:lineRule="auto"/>
                  </w:pPr>
                </w:p>
              </w:tc>
            </w:tr>
            <w:tr w:rsidR="00E33991" w14:paraId="62D72F4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9E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26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51F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764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8F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6E2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1EB8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11E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9F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5A5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5C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18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B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E33991" w14:paraId="0F8FC5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E58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36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C4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45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7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40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0E7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59D7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3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C7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350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91B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94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E33991" w14:paraId="0A8385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203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AC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EF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9B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285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FC2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6262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1D3C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27B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95C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97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810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4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E33991" w14:paraId="2499B2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5D5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447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BC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08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556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AD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46F7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192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C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1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392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70C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F2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E33991" w14:paraId="1B68B9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545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BED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FB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3BE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9D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10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2E8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D65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DDF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FB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B10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96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C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E33991" w14:paraId="4DDF9A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396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A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0C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9A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52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EC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23D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BA7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D0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3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C5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B03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8C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E33991" w14:paraId="76C7357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DAD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D2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B6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4BE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0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451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7AC2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4D08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9BE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534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397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BA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E4E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E33991" w14:paraId="232AB51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AFC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3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4E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7D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8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7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586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69D0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6E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D35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56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0AB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F43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33991" w14:paraId="6196C3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3E7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B9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9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E7A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7C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5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2E76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993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45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7E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9D5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82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10A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E33991" w14:paraId="029B5E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22C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0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C58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BD7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5E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B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A12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68A3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A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8C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824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016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CE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E33991" w14:paraId="5B1580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74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668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68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97B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3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B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F0D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0F9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2F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B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91E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D72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243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E33991" w14:paraId="1F4C5B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762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78A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BC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6E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61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DF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1F3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C1E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4A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0F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28B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8DE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E0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12,62</w:t>
                  </w:r>
                </w:p>
              </w:tc>
            </w:tr>
            <w:tr w:rsidR="00E33991" w14:paraId="2E21A2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4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3C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6B6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96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E4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BB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D9D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BF5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2E1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1F4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57A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ADB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5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E33991" w14:paraId="6B4D61F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D1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FAE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499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EFA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6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D0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C55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4345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9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6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8C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85B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33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192,57</w:t>
                  </w:r>
                </w:p>
              </w:tc>
            </w:tr>
            <w:tr w:rsidR="00E33991" w14:paraId="7B333DD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6B3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D36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B3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1FD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72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0C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19F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897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D84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DB4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17D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E75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182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14,40</w:t>
                  </w:r>
                </w:p>
              </w:tc>
            </w:tr>
            <w:tr w:rsidR="00E33991" w14:paraId="3CFC742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2C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B6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6AC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2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23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1E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2D9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188F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8C7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C3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89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2B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F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145,02</w:t>
                  </w:r>
                </w:p>
              </w:tc>
            </w:tr>
            <w:tr w:rsidR="00E33991" w14:paraId="52A7D4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C63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57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C78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DE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517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79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2DE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3B2A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0E3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B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29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E7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FB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57,03</w:t>
                  </w:r>
                </w:p>
              </w:tc>
            </w:tr>
            <w:tr w:rsidR="00E33991" w14:paraId="068C3E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B2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A1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75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51F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88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102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B15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E09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0F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0F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45A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A6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EC4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E33991" w14:paraId="6CAF27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4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7A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398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BF0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0DB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33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3E8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CCD9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84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A5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74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775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FA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E33991" w14:paraId="30C8B9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BF8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C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471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12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9A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E0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B0B6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87F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FB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9C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813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F23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8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124,11</w:t>
                  </w:r>
                </w:p>
              </w:tc>
            </w:tr>
            <w:tr w:rsidR="00E33991" w14:paraId="4E26CB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A17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E61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9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1B2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8A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4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3DF0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E5B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72B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4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58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985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38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E33991" w14:paraId="5A2A99B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6CD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C50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5AD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B3A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6ED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481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57F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AB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25C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F8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B4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C2E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D6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1 138,91</w:t>
                  </w:r>
                </w:p>
              </w:tc>
            </w:tr>
            <w:tr w:rsidR="00E33991" w14:paraId="0475DF4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E14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E65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5C0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D92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5C8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52B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F7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BA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3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9E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FF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F0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CF35" w14:textId="77777777" w:rsidR="00E33991" w:rsidRDefault="00E33991">
                  <w:pPr>
                    <w:spacing w:after="0" w:line="240" w:lineRule="auto"/>
                  </w:pPr>
                </w:p>
              </w:tc>
            </w:tr>
            <w:tr w:rsidR="00E33991" w14:paraId="706195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458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4A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2E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A3B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468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42F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1E3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BA2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61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F93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949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5EB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27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E33991" w14:paraId="2248AB3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EAC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29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170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29A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0D7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61D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890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D3B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CE4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03E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C92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CC6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E5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3 777,84</w:t>
                  </w:r>
                </w:p>
              </w:tc>
            </w:tr>
            <w:tr w:rsidR="00E33991" w14:paraId="6C0317E4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3FFD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BE4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7CD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1B4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DD0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B5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656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017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50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7FB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8DB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B8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6AB9" w14:textId="77777777" w:rsidR="00E33991" w:rsidRDefault="00E33991">
                  <w:pPr>
                    <w:spacing w:after="0" w:line="240" w:lineRule="auto"/>
                  </w:pPr>
                </w:p>
              </w:tc>
            </w:tr>
            <w:tr w:rsidR="00E33991" w14:paraId="059A11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A1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7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C8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498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2F8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C4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467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3D7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D5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5AC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49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97A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68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E33991" w14:paraId="0927B6D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C43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080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D7C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43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6D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9CF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4C3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B41A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6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45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A38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16C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EA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</w:t>
                  </w:r>
                </w:p>
              </w:tc>
            </w:tr>
            <w:tr w:rsidR="00E33991" w14:paraId="2123B19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74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B7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E09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E3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1A5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28C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952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468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3D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86D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034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45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7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612,08</w:t>
                  </w:r>
                </w:p>
              </w:tc>
            </w:tr>
            <w:tr w:rsidR="00E33991" w14:paraId="3992C76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B1F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54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31C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BBF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11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1D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22F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FA7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3D5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D6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0F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96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A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230,70</w:t>
                  </w:r>
                </w:p>
              </w:tc>
            </w:tr>
            <w:tr w:rsidR="00E33991" w14:paraId="70FDE47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39E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59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6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C5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F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C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7E86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C13A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01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D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2B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9A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A84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1 398,91</w:t>
                  </w:r>
                </w:p>
              </w:tc>
            </w:tr>
            <w:tr w:rsidR="00E33991" w14:paraId="13D084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CC1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7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86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5B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73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228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BEB9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B5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016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9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A66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F6F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71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435,60</w:t>
                  </w:r>
                </w:p>
              </w:tc>
            </w:tr>
            <w:tr w:rsidR="00E33991" w14:paraId="14258C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C19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7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59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69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0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C854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1CA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562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FC8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58C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8C3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CD8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93,85</w:t>
                  </w:r>
                </w:p>
              </w:tc>
            </w:tr>
            <w:tr w:rsidR="00E33991" w14:paraId="1E6218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443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723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49B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4DE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19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B1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B55A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0A6C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F1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D08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660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67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16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E33991" w14:paraId="4A9B27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EA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E6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36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95D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6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0E9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A4F9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BDED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F6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B2C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5A8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D9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1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66,01</w:t>
                  </w:r>
                </w:p>
              </w:tc>
            </w:tr>
            <w:tr w:rsidR="00E33991" w14:paraId="0C184F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F3F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24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A69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776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52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7F0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1ED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9B1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97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5FD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2CE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535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34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E33991" w14:paraId="16F23F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3A8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F7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EF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198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3D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72A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7C7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9528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79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B2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E81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AEB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A6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137,73</w:t>
                  </w:r>
                </w:p>
              </w:tc>
            </w:tr>
            <w:tr w:rsidR="00E33991" w14:paraId="539B08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185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A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4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7C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E24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EC4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F216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9D8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C6E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EE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24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A59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6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391,04</w:t>
                  </w:r>
                </w:p>
              </w:tc>
            </w:tr>
            <w:tr w:rsidR="00E33991" w14:paraId="164C103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89E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36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EBA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0A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A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E9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821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105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694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E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1BA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A41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CD7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E33991" w14:paraId="43B693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F56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3A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DD5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0C4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00F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E39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AB2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6B4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7B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69E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D4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486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0A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E33991" w14:paraId="6E83103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436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93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6A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44A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BB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99E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2575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85A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A0A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B3E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D74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2B3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D3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E33991" w14:paraId="152B9D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936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DC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82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24A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2C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307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3D0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6D6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4BF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93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2C0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02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F6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E33991" w14:paraId="144C6BC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A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7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117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D3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4B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9A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094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473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478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B6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AC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CA3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AA1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E33991" w14:paraId="027E089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7E4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B9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C4D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6BB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0B7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FF2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148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34E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5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A4C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26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31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3B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</w:t>
                  </w:r>
                </w:p>
              </w:tc>
            </w:tr>
            <w:tr w:rsidR="00E33991" w14:paraId="0ABF43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29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C1E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A1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A4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35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4A7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EEAA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F07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ED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E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7DD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037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BC0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E33991" w14:paraId="45FA2407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EDA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2EC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5F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863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6B4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774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1CB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1DC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175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449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227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A96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4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4 490,05</w:t>
                  </w:r>
                </w:p>
              </w:tc>
            </w:tr>
            <w:tr w:rsidR="00E33991" w14:paraId="396B0341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EAE0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4E0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E7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D5B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12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3C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C62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214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791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335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24C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215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9C10" w14:textId="77777777" w:rsidR="00E33991" w:rsidRDefault="00E33991">
                  <w:pPr>
                    <w:spacing w:after="0" w:line="240" w:lineRule="auto"/>
                  </w:pPr>
                </w:p>
              </w:tc>
            </w:tr>
            <w:tr w:rsidR="00E33991" w14:paraId="71D81F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AE9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298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DB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44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16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2C3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D1E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A2C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71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C0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7A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93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E7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E33991" w14:paraId="17E6A9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4DE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013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9AD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CC8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C6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3E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54A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83B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24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88F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E1D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CFD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6A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E33991" w14:paraId="020D5B0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D88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C7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065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8E7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6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60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006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D9C5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FB2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E4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D1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F0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2E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E33991" w14:paraId="21EB47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76A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BCF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2B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47E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71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543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69FE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974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86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8B5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038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84F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EEE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E33991" w14:paraId="743F9D1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631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61B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BF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982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97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DB3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8734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D8E8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03E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582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86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52E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319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202,26</w:t>
                  </w:r>
                </w:p>
              </w:tc>
            </w:tr>
            <w:tr w:rsidR="00E33991" w14:paraId="280689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FD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68A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343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43B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431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40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97E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2A1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45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269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B6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DB74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4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105,83</w:t>
                  </w:r>
                </w:p>
              </w:tc>
            </w:tr>
            <w:tr w:rsidR="00E33991" w14:paraId="172D887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6E7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A4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6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F1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62E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E6D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2158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193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250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798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78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1B7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91A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E33991" w14:paraId="4CF8AA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C87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86E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0CB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1A4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E05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E3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6E2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1768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FBC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F09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4DD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06C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89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E33991" w14:paraId="23C587E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252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AB1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63F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17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62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932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530CE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242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CE4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644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62D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A4C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FAC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E33991" w14:paraId="4453B31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6AD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015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9D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A39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1C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7CC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D242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A171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B8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3C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C6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384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28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91,06</w:t>
                  </w:r>
                </w:p>
              </w:tc>
            </w:tr>
            <w:tr w:rsidR="00E33991" w14:paraId="590220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71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055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E3F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B91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A31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72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DDB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6D3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294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A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8BF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5C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17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E33991" w14:paraId="32E8A7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E51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8F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936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B7A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38D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DD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40F7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0C1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79D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2DF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E03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BEA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7F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E33991" w14:paraId="0A0D9C25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52C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D03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AA6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D6A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CF7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BE7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2C8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F0E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D17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D6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DE49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68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007E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712,23</w:t>
                  </w:r>
                </w:p>
              </w:tc>
            </w:tr>
            <w:tr w:rsidR="00E33991" w14:paraId="2F7081E6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E0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Vlčice u Střížovic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0A1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88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4DE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2CA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A9D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05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0B0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0D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C15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4B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4B0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E845" w14:textId="77777777" w:rsidR="00E33991" w:rsidRDefault="00E33991">
                  <w:pPr>
                    <w:spacing w:after="0" w:line="240" w:lineRule="auto"/>
                  </w:pPr>
                </w:p>
              </w:tc>
            </w:tr>
            <w:tr w:rsidR="00E33991" w14:paraId="66CD8A3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1E7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65E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707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06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08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97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BF3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461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70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D2B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230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AE3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4D2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E33991" w14:paraId="30ACD91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C2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3B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6EA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E99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02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679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147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186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0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120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74A8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9E7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B79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</w:t>
                  </w:r>
                </w:p>
              </w:tc>
            </w:tr>
            <w:tr w:rsidR="00E33991" w14:paraId="41F55E6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0BC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DD6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AB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040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64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A5B8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61F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ACD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E20B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A39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79B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19B0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72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E33991" w14:paraId="79DBB7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1F5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823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A60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59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C1DD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08B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13C3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E192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A3A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670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B0E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CF03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5F0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121,96</w:t>
                  </w:r>
                </w:p>
              </w:tc>
            </w:tr>
            <w:tr w:rsidR="00E33991" w14:paraId="5009728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1EB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226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EED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242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4CD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FDA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64FB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E58D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0913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CFE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CA7F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4939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D671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E33991" w14:paraId="55BF0BC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DA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7A2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C6E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5678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2F89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4AA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69EC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5A496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F11A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276C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1DD2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4FC" w14:textId="77777777" w:rsidR="00E33991" w:rsidRDefault="000B3E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9D44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E33991" w14:paraId="39688BF8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9A9F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F6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A03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1C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F26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0C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6CC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FBD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61A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1735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E7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6E5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9C2F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234,67</w:t>
                  </w:r>
                </w:p>
              </w:tc>
            </w:tr>
            <w:tr w:rsidR="00E33991" w14:paraId="60256DB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B36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C9D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2D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D41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1FB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151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890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BD6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0FD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5326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486 716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A5AF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EB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1257" w14:textId="77777777" w:rsidR="00E33991" w:rsidRDefault="000B3E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33 288</w:t>
                  </w:r>
                </w:p>
              </w:tc>
            </w:tr>
            <w:tr w:rsidR="00E33991" w14:paraId="2A53905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FF9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4CF3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AFA4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E43E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0B2B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590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097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605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A752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87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A9FD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1BF0" w14:textId="77777777" w:rsidR="00E33991" w:rsidRDefault="00E3399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9589" w14:textId="77777777" w:rsidR="00E33991" w:rsidRDefault="00E33991">
                  <w:pPr>
                    <w:spacing w:after="0" w:line="240" w:lineRule="auto"/>
                  </w:pPr>
                </w:p>
              </w:tc>
            </w:tr>
          </w:tbl>
          <w:p w14:paraId="62D474AD" w14:textId="77777777" w:rsidR="00E33991" w:rsidRDefault="00E33991">
            <w:pPr>
              <w:spacing w:after="0" w:line="240" w:lineRule="auto"/>
            </w:pPr>
          </w:p>
        </w:tc>
      </w:tr>
      <w:tr w:rsidR="00E33991" w14:paraId="6E3DBD8E" w14:textId="77777777">
        <w:trPr>
          <w:trHeight w:val="254"/>
        </w:trPr>
        <w:tc>
          <w:tcPr>
            <w:tcW w:w="115" w:type="dxa"/>
          </w:tcPr>
          <w:p w14:paraId="0A4CA522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967CD89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44E5D9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290F3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F68F4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9A5F0F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E33991" w14:paraId="2FD31A66" w14:textId="77777777">
        <w:trPr>
          <w:trHeight w:val="1305"/>
        </w:trPr>
        <w:tc>
          <w:tcPr>
            <w:tcW w:w="115" w:type="dxa"/>
          </w:tcPr>
          <w:p w14:paraId="519DDB22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33991" w14:paraId="2735452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C95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D9F2D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4508B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76CA861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E845ECA" w14:textId="77777777" w:rsidR="00E33991" w:rsidRDefault="000B3E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AA8D82" w14:textId="77777777" w:rsidR="00E33991" w:rsidRDefault="00E33991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70391BD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EFACD82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26AAE9DE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AA405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  <w:tr w:rsidR="00E33991" w14:paraId="442FE50B" w14:textId="77777777">
        <w:trPr>
          <w:trHeight w:val="314"/>
        </w:trPr>
        <w:tc>
          <w:tcPr>
            <w:tcW w:w="115" w:type="dxa"/>
          </w:tcPr>
          <w:p w14:paraId="50A898F0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F001FE1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3DBC5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A2F719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E4E87" w14:textId="77777777" w:rsidR="00E33991" w:rsidRDefault="00E3399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75FB7" w14:textId="77777777" w:rsidR="00E33991" w:rsidRDefault="00E33991">
            <w:pPr>
              <w:pStyle w:val="EmptyCellLayoutStyle"/>
              <w:spacing w:after="0" w:line="240" w:lineRule="auto"/>
            </w:pPr>
          </w:p>
        </w:tc>
      </w:tr>
    </w:tbl>
    <w:p w14:paraId="7C72B09B" w14:textId="77777777" w:rsidR="00E33991" w:rsidRDefault="00E33991">
      <w:pPr>
        <w:spacing w:after="0" w:line="240" w:lineRule="auto"/>
      </w:pPr>
    </w:p>
    <w:sectPr w:rsidR="00E339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5A9A" w14:textId="77777777" w:rsidR="00000000" w:rsidRDefault="000B3EB1">
      <w:pPr>
        <w:spacing w:after="0" w:line="240" w:lineRule="auto"/>
      </w:pPr>
      <w:r>
        <w:separator/>
      </w:r>
    </w:p>
  </w:endnote>
  <w:endnote w:type="continuationSeparator" w:id="0">
    <w:p w14:paraId="0C21F52D" w14:textId="77777777" w:rsidR="00000000" w:rsidRDefault="000B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33991" w14:paraId="141EC306" w14:textId="77777777">
      <w:tc>
        <w:tcPr>
          <w:tcW w:w="9346" w:type="dxa"/>
        </w:tcPr>
        <w:p w14:paraId="57E92115" w14:textId="77777777" w:rsidR="00E33991" w:rsidRDefault="00E339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A7095C" w14:textId="77777777" w:rsidR="00E33991" w:rsidRDefault="00E33991">
          <w:pPr>
            <w:pStyle w:val="EmptyCellLayoutStyle"/>
            <w:spacing w:after="0" w:line="240" w:lineRule="auto"/>
          </w:pPr>
        </w:p>
      </w:tc>
    </w:tr>
    <w:tr w:rsidR="00E33991" w14:paraId="028F2A68" w14:textId="77777777">
      <w:tc>
        <w:tcPr>
          <w:tcW w:w="9346" w:type="dxa"/>
        </w:tcPr>
        <w:p w14:paraId="7B2C8449" w14:textId="77777777" w:rsidR="00E33991" w:rsidRDefault="00E339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33991" w14:paraId="0C4D68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DBCCD1" w14:textId="77777777" w:rsidR="00E33991" w:rsidRDefault="000B3E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A0C416" w14:textId="77777777" w:rsidR="00E33991" w:rsidRDefault="00E33991">
          <w:pPr>
            <w:spacing w:after="0" w:line="240" w:lineRule="auto"/>
          </w:pPr>
        </w:p>
      </w:tc>
    </w:tr>
    <w:tr w:rsidR="00E33991" w14:paraId="40052B6A" w14:textId="77777777">
      <w:tc>
        <w:tcPr>
          <w:tcW w:w="9346" w:type="dxa"/>
        </w:tcPr>
        <w:p w14:paraId="495A83EA" w14:textId="77777777" w:rsidR="00E33991" w:rsidRDefault="00E339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838153" w14:textId="77777777" w:rsidR="00E33991" w:rsidRDefault="00E339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33CD" w14:textId="77777777" w:rsidR="00000000" w:rsidRDefault="000B3EB1">
      <w:pPr>
        <w:spacing w:after="0" w:line="240" w:lineRule="auto"/>
      </w:pPr>
      <w:r>
        <w:separator/>
      </w:r>
    </w:p>
  </w:footnote>
  <w:footnote w:type="continuationSeparator" w:id="0">
    <w:p w14:paraId="1D11CF0B" w14:textId="77777777" w:rsidR="00000000" w:rsidRDefault="000B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33991" w14:paraId="241D2461" w14:textId="77777777">
      <w:tc>
        <w:tcPr>
          <w:tcW w:w="144" w:type="dxa"/>
        </w:tcPr>
        <w:p w14:paraId="38954E6D" w14:textId="77777777" w:rsidR="00E33991" w:rsidRDefault="00E339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EE897B" w14:textId="77777777" w:rsidR="00E33991" w:rsidRDefault="00E33991">
          <w:pPr>
            <w:pStyle w:val="EmptyCellLayoutStyle"/>
            <w:spacing w:after="0" w:line="240" w:lineRule="auto"/>
          </w:pPr>
        </w:p>
      </w:tc>
    </w:tr>
    <w:tr w:rsidR="00E33991" w14:paraId="4D056107" w14:textId="77777777">
      <w:tc>
        <w:tcPr>
          <w:tcW w:w="144" w:type="dxa"/>
        </w:tcPr>
        <w:p w14:paraId="0D0957E9" w14:textId="77777777" w:rsidR="00E33991" w:rsidRDefault="00E339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33991" w14:paraId="518F547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7E41B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ACBD1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DDDAA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19988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FD297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2BA8F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FD1E0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761C1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2113A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FC7B7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1A214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7AB95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24382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8C4228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D2E5B3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C2F6D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83944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DB63C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0B3EB1" w14:paraId="72E75DA1" w14:textId="77777777" w:rsidTr="000B3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A7E8D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33991" w14:paraId="2B7306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B6B5F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č.47N01/17</w:t>
                      </w:r>
                    </w:p>
                  </w:tc>
                </w:tr>
              </w:tbl>
              <w:p w14:paraId="76C7E916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BD78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E33991" w14:paraId="1FBBF0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FFEDA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4D561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EDA20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6EAEC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34E5C3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5F23E8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172B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CAC50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F467C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DB11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F352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67717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798B1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A0AE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E060E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2983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C58FE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2F682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0B3EB1" w14:paraId="0BCDAC6F" w14:textId="77777777" w:rsidTr="000B3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3635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7B8E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33991" w14:paraId="7B7C4F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DD791D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0F99C9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BF77C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33991" w14:paraId="2F5F9BD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3F94B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4710117</w:t>
                      </w:r>
                    </w:p>
                  </w:tc>
                </w:tr>
              </w:tbl>
              <w:p w14:paraId="01E99E96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E5C8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33991" w14:paraId="1E9AFF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F995A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44762C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763D7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0E30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1A95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33991" w14:paraId="7AFB41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9E10B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140EC745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FF5E1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33991" w14:paraId="42867D8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9386E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C8B366F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405B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33991" w14:paraId="33CD2D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BD23C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33 288 Kč</w:t>
                      </w:r>
                    </w:p>
                  </w:tc>
                </w:tr>
              </w:tbl>
              <w:p w14:paraId="615F0710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EE54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E33991" w14:paraId="1B3EE3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5CCC2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11E0D8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EB9A1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83DD4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C634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09720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7A10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A3FE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21BD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202C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1950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F729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8AEF3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087A0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D74D3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76AC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9953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2D345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E33991" w14:paraId="4821DE9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A67D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5D7DE3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B359D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894D1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E4A1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4DF23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51B38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0CE1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CFC50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C5FC4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BF0C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00087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51638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63B83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9DDF3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9B37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B6148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3E391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E33991" w14:paraId="6FABC2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5CEA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6B20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33991" w14:paraId="3C9765E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918C0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2D14FB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A8E4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81940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19E1D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A89A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80294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D7A6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E0F9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A1BC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98DE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155EC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E221A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10AD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8819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0F4D6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1924F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0B3EB1" w14:paraId="2F50BA5C" w14:textId="77777777" w:rsidTr="000B3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46917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697C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38C30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F677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144B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33991" w14:paraId="7FB0AAC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58CA0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10.08.2022</w:t>
                      </w:r>
                    </w:p>
                  </w:tc>
                </w:tr>
              </w:tbl>
              <w:p w14:paraId="37951154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6866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1FE54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33991" w14:paraId="25C688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CB5C8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68F414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BA6D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8D787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3B46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3C328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6B227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16C6C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501C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B1492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0B3EB1" w14:paraId="119D8BB1" w14:textId="77777777" w:rsidTr="000B3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A16B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1551C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EF121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95CB2D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080D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7BD64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D84CA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010A5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F59DF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884D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33991" w14:paraId="445A045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DF844" w14:textId="77777777" w:rsidR="00E33991" w:rsidRDefault="000B3E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4C659449" w14:textId="77777777" w:rsidR="00E33991" w:rsidRDefault="00E3399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30AD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92AEE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C5F2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B64C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874CE3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0B3EB1" w14:paraId="1B438F2C" w14:textId="77777777" w:rsidTr="000B3E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4B61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CA009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6A80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A083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48F0E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4DC09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E2BE1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A46D8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0990D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6F4B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7753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896DB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2B722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3857C4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BA77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A4289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B70B9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  <w:tr w:rsidR="00E33991" w14:paraId="11F398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D8482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53D5D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40116B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E90E10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CD4DA3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28272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73D5B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D9DA2A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93688E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1EED9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8EC507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297656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AD7E15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CAD85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DABDC1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AE4C69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B633EF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F31EDC" w14:textId="77777777" w:rsidR="00E33991" w:rsidRDefault="00E339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3D3ACB" w14:textId="77777777" w:rsidR="00E33991" w:rsidRDefault="00E33991">
          <w:pPr>
            <w:spacing w:after="0" w:line="240" w:lineRule="auto"/>
          </w:pPr>
        </w:p>
      </w:tc>
    </w:tr>
    <w:tr w:rsidR="00E33991" w14:paraId="5BE69B14" w14:textId="77777777">
      <w:tc>
        <w:tcPr>
          <w:tcW w:w="144" w:type="dxa"/>
        </w:tcPr>
        <w:p w14:paraId="626816DE" w14:textId="77777777" w:rsidR="00E33991" w:rsidRDefault="00E3399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22DDF" w14:textId="77777777" w:rsidR="00E33991" w:rsidRDefault="00E339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91"/>
    <w:rsid w:val="000B3EB1"/>
    <w:rsid w:val="00E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F8D6"/>
  <w15:docId w15:val="{78DB84F3-5A27-4435-A3DF-31A04D6D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2561</Words>
  <Characters>15116</Characters>
  <Application>Microsoft Office Word</Application>
  <DocSecurity>0</DocSecurity>
  <Lines>125</Lines>
  <Paragraphs>35</Paragraphs>
  <ScaleCrop>false</ScaleCrop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2022-08-10T05:29:00Z</dcterms:created>
  <dcterms:modified xsi:type="dcterms:W3CDTF">2022-08-10T05:29:00Z</dcterms:modified>
</cp:coreProperties>
</file>