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6E54" w14:textId="6165AD7C" w:rsidR="004243BC" w:rsidRPr="00D06D0F" w:rsidRDefault="004243BC" w:rsidP="000B0AA7">
      <w:pPr>
        <w:pStyle w:val="StylDoprava"/>
      </w:pPr>
      <w:r w:rsidRPr="00D06D0F">
        <w:t xml:space="preserve">Č.j. </w:t>
      </w:r>
      <w:r w:rsidR="00B873C4" w:rsidRPr="00B873C4">
        <w:t>SPU 273855/2022/Sza</w:t>
      </w:r>
    </w:p>
    <w:p w14:paraId="0D574205"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678C6174"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0F837C5B"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42466109"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21057608"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Jiří Papež, ředitel Krajského pozemkového úřadu pro Plzeňský kraj</w:t>
      </w:r>
    </w:p>
    <w:p w14:paraId="698DC9A0" w14:textId="40F68D89" w:rsidR="00FB6E4E" w:rsidRDefault="00BC17A6" w:rsidP="000B0AA7">
      <w:pPr>
        <w:pStyle w:val="VnitrniText"/>
        <w:ind w:firstLine="0"/>
        <w:rPr>
          <w:sz w:val="22"/>
          <w:szCs w:val="22"/>
        </w:rPr>
      </w:pPr>
      <w:r w:rsidRPr="00A2149C">
        <w:rPr>
          <w:sz w:val="22"/>
          <w:szCs w:val="22"/>
        </w:rPr>
        <w:t>adresa náměstí Generála Píky 8, 32600 Plzeň</w:t>
      </w:r>
      <w:r w:rsidR="00B873C4">
        <w:rPr>
          <w:sz w:val="22"/>
          <w:szCs w:val="22"/>
        </w:rPr>
        <w:t>,</w:t>
      </w:r>
    </w:p>
    <w:p w14:paraId="20CDE835" w14:textId="77777777" w:rsidR="00B873C4" w:rsidRDefault="00B873C4" w:rsidP="00B873C4">
      <w:pPr>
        <w:pStyle w:val="VnitrniText"/>
        <w:ind w:firstLine="0"/>
        <w:rPr>
          <w:sz w:val="22"/>
          <w:szCs w:val="22"/>
        </w:rPr>
      </w:pPr>
      <w:r>
        <w:rPr>
          <w:sz w:val="22"/>
          <w:szCs w:val="22"/>
        </w:rPr>
        <w:t>na základě oprávnění vyplývajícího z platného Podpisového řádu Státního pozemkového úřadu účinného ke dni právního jednání.</w:t>
      </w:r>
    </w:p>
    <w:p w14:paraId="7F7CEC38"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767F0C2A" w14:textId="77777777" w:rsidR="00BC17A6" w:rsidRPr="00A2149C" w:rsidRDefault="00BC17A6" w:rsidP="000B0AA7">
      <w:pPr>
        <w:pStyle w:val="VnitrniText"/>
        <w:ind w:firstLine="0"/>
        <w:rPr>
          <w:sz w:val="22"/>
          <w:szCs w:val="22"/>
        </w:rPr>
      </w:pPr>
    </w:p>
    <w:p w14:paraId="03028FC9" w14:textId="77777777" w:rsidR="00CF17C0" w:rsidRPr="00A2149C" w:rsidRDefault="00CF17C0" w:rsidP="000B0AA7">
      <w:pPr>
        <w:pStyle w:val="VnitrniText"/>
        <w:ind w:firstLine="0"/>
        <w:rPr>
          <w:sz w:val="22"/>
          <w:szCs w:val="22"/>
        </w:rPr>
      </w:pPr>
      <w:r w:rsidRPr="00A2149C">
        <w:rPr>
          <w:sz w:val="22"/>
          <w:szCs w:val="22"/>
        </w:rPr>
        <w:t>a</w:t>
      </w:r>
    </w:p>
    <w:p w14:paraId="1452D47C" w14:textId="77777777" w:rsidR="00BC17A6" w:rsidRPr="00A2149C" w:rsidRDefault="00BC17A6" w:rsidP="000B0AA7">
      <w:pPr>
        <w:pStyle w:val="VnitrniText"/>
        <w:ind w:firstLine="0"/>
        <w:rPr>
          <w:sz w:val="22"/>
          <w:szCs w:val="22"/>
        </w:rPr>
      </w:pPr>
    </w:p>
    <w:p w14:paraId="48AE50F2" w14:textId="77777777" w:rsidR="00BC17A6" w:rsidRPr="00A2149C" w:rsidRDefault="00BC17A6" w:rsidP="000B0AA7">
      <w:pPr>
        <w:pStyle w:val="VnitrniText"/>
        <w:ind w:firstLine="0"/>
        <w:rPr>
          <w:sz w:val="22"/>
          <w:szCs w:val="22"/>
        </w:rPr>
      </w:pPr>
      <w:r w:rsidRPr="00A2149C">
        <w:rPr>
          <w:b/>
          <w:sz w:val="22"/>
          <w:szCs w:val="22"/>
        </w:rPr>
        <w:t>Obec Bušovice</w:t>
      </w:r>
    </w:p>
    <w:p w14:paraId="626431B9" w14:textId="77777777" w:rsidR="00BC17A6" w:rsidRPr="00A2149C" w:rsidRDefault="00BC17A6" w:rsidP="000B0AA7">
      <w:pPr>
        <w:pStyle w:val="VnitrniText"/>
        <w:ind w:firstLine="0"/>
        <w:rPr>
          <w:sz w:val="22"/>
          <w:szCs w:val="22"/>
        </w:rPr>
      </w:pPr>
      <w:r w:rsidRPr="00A2149C">
        <w:rPr>
          <w:sz w:val="22"/>
          <w:szCs w:val="22"/>
        </w:rPr>
        <w:t>se sídlem Bušovice 7, Bušovice, PSČ 33824</w:t>
      </w:r>
    </w:p>
    <w:p w14:paraId="38D46FEE" w14:textId="403A857B" w:rsidR="00BC17A6" w:rsidRDefault="00BC17A6" w:rsidP="000B0AA7">
      <w:pPr>
        <w:pStyle w:val="VnitrniText"/>
        <w:ind w:firstLine="0"/>
        <w:rPr>
          <w:sz w:val="22"/>
          <w:szCs w:val="22"/>
        </w:rPr>
      </w:pPr>
      <w:r w:rsidRPr="00A2149C">
        <w:rPr>
          <w:sz w:val="22"/>
          <w:szCs w:val="22"/>
        </w:rPr>
        <w:t>IČO: 00258652</w:t>
      </w:r>
    </w:p>
    <w:p w14:paraId="201F84EB" w14:textId="04F0A4D6" w:rsidR="00B873C4" w:rsidRPr="00A2149C" w:rsidRDefault="00B873C4" w:rsidP="000B0AA7">
      <w:pPr>
        <w:pStyle w:val="VnitrniText"/>
        <w:ind w:firstLine="0"/>
        <w:rPr>
          <w:sz w:val="22"/>
          <w:szCs w:val="22"/>
        </w:rPr>
      </w:pPr>
      <w:r>
        <w:rPr>
          <w:sz w:val="22"/>
          <w:szCs w:val="22"/>
        </w:rPr>
        <w:t>Zastupuje Mgr. Luboš Pták - starosta</w:t>
      </w:r>
    </w:p>
    <w:p w14:paraId="48D6E29D" w14:textId="77777777" w:rsidR="00BC17A6" w:rsidRPr="00A2149C" w:rsidRDefault="00BC17A6" w:rsidP="000B0AA7">
      <w:pPr>
        <w:pStyle w:val="VnitrniText"/>
        <w:ind w:firstLine="0"/>
        <w:rPr>
          <w:sz w:val="22"/>
          <w:szCs w:val="22"/>
        </w:rPr>
      </w:pPr>
      <w:r w:rsidRPr="00A2149C">
        <w:rPr>
          <w:sz w:val="22"/>
          <w:szCs w:val="22"/>
        </w:rPr>
        <w:t>(dále jen "nabyvatel")</w:t>
      </w:r>
    </w:p>
    <w:p w14:paraId="76C0831D" w14:textId="77777777" w:rsidR="00BC17A6" w:rsidRPr="00A2149C" w:rsidRDefault="00BC17A6" w:rsidP="000B0AA7">
      <w:pPr>
        <w:pStyle w:val="VnitrniText"/>
        <w:ind w:firstLine="0"/>
        <w:rPr>
          <w:sz w:val="22"/>
          <w:szCs w:val="22"/>
        </w:rPr>
      </w:pPr>
    </w:p>
    <w:p w14:paraId="5272E6D2" w14:textId="77777777" w:rsidR="00CF17C0" w:rsidRPr="00A2149C" w:rsidRDefault="00CF17C0" w:rsidP="000B0AA7">
      <w:pPr>
        <w:pStyle w:val="VnitrniText"/>
        <w:ind w:firstLine="0"/>
        <w:rPr>
          <w:sz w:val="22"/>
          <w:szCs w:val="22"/>
        </w:rPr>
      </w:pPr>
    </w:p>
    <w:p w14:paraId="1D0DE6B9"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39591848" w14:textId="64FD60BA" w:rsidR="00CF17C0" w:rsidRDefault="00CF17C0" w:rsidP="001274AE">
      <w:pPr>
        <w:rPr>
          <w:rFonts w:ascii="Arial" w:hAnsi="Arial" w:cs="Arial"/>
          <w:sz w:val="22"/>
          <w:szCs w:val="22"/>
        </w:rPr>
      </w:pPr>
    </w:p>
    <w:p w14:paraId="27FAF617"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61BF991C"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2007S22/07</w:t>
      </w:r>
    </w:p>
    <w:p w14:paraId="0E61AF53" w14:textId="02449F41" w:rsidR="00CF17C0" w:rsidRDefault="00CF17C0" w:rsidP="00D06D0F">
      <w:pPr>
        <w:rPr>
          <w:rFonts w:ascii="Arial" w:hAnsi="Arial" w:cs="Arial"/>
          <w:sz w:val="22"/>
          <w:szCs w:val="22"/>
        </w:rPr>
      </w:pPr>
    </w:p>
    <w:p w14:paraId="2B213059"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33488F63"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01B1A6A1" w14:textId="77777777" w:rsidR="008505AD" w:rsidRPr="00A2149C" w:rsidRDefault="008505AD" w:rsidP="000B0AA7">
      <w:pPr>
        <w:pStyle w:val="VnitrniText"/>
        <w:ind w:firstLine="0"/>
        <w:rPr>
          <w:sz w:val="22"/>
          <w:szCs w:val="22"/>
        </w:rPr>
      </w:pPr>
      <w:r w:rsidRPr="00A2149C">
        <w:rPr>
          <w:sz w:val="22"/>
          <w:szCs w:val="22"/>
        </w:rPr>
        <w:t>Pozemek:</w:t>
      </w:r>
    </w:p>
    <w:p w14:paraId="175223EA" w14:textId="77777777" w:rsidR="008505AD" w:rsidRPr="00112F3C" w:rsidRDefault="008505AD" w:rsidP="00112F3C">
      <w:pPr>
        <w:pStyle w:val="cary"/>
      </w:pPr>
      <w:r w:rsidRPr="00112F3C">
        <w:t>------------------------------------------------------------------------------------------------------------------------</w:t>
      </w:r>
      <w:r w:rsidR="00E60971" w:rsidRPr="00112F3C">
        <w:t>--</w:t>
      </w:r>
      <w:r w:rsidR="007431BA" w:rsidRPr="00112F3C">
        <w:t>-----------</w:t>
      </w:r>
    </w:p>
    <w:p w14:paraId="45388F0B"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25D46AF8" w14:textId="77777777" w:rsidR="007431BA" w:rsidRPr="007431BA" w:rsidRDefault="007431BA" w:rsidP="00112F3C">
      <w:pPr>
        <w:pStyle w:val="cary"/>
      </w:pPr>
      <w:r w:rsidRPr="007431BA">
        <w:t>-------------------------------------------------------------------------------------------------------------------------------------</w:t>
      </w:r>
    </w:p>
    <w:p w14:paraId="61187AF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333466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Bušovice</w:t>
      </w:r>
      <w:r w:rsidRPr="00257EB0">
        <w:rPr>
          <w:rStyle w:val="tabulkyNemovitosti"/>
        </w:rPr>
        <w:tab/>
        <w:t>Bušovice</w:t>
      </w:r>
      <w:r w:rsidRPr="00257EB0">
        <w:rPr>
          <w:rStyle w:val="tabulkyNemovitosti"/>
        </w:rPr>
        <w:tab/>
        <w:t>1066</w:t>
      </w:r>
      <w:r w:rsidRPr="00257EB0">
        <w:rPr>
          <w:rStyle w:val="tabulkyNemovitosti"/>
        </w:rPr>
        <w:tab/>
        <w:t>orná půda</w:t>
      </w:r>
      <w:r w:rsidRPr="00257EB0">
        <w:rPr>
          <w:rStyle w:val="tabulkyNemovitosti"/>
        </w:rPr>
        <w:tab/>
        <w:t>10002</w:t>
      </w:r>
    </w:p>
    <w:p w14:paraId="611FC47D" w14:textId="77777777" w:rsidR="007431BA" w:rsidRPr="007431BA" w:rsidRDefault="007431BA" w:rsidP="00112F3C">
      <w:pPr>
        <w:pStyle w:val="cary"/>
      </w:pPr>
      <w:r w:rsidRPr="007431BA">
        <w:t>-------------------------------------------------------------------------------------------------------------------------------------</w:t>
      </w:r>
    </w:p>
    <w:p w14:paraId="1AC1D3AB" w14:textId="1EF06309" w:rsidR="00213539" w:rsidRPr="00A2149C" w:rsidRDefault="00213539" w:rsidP="00213539">
      <w:pPr>
        <w:pStyle w:val="VnitrniText"/>
        <w:ind w:firstLine="0"/>
        <w:rPr>
          <w:sz w:val="22"/>
          <w:szCs w:val="22"/>
        </w:rPr>
      </w:pPr>
      <w:r w:rsidRPr="00A2149C">
        <w:rPr>
          <w:sz w:val="22"/>
          <w:szCs w:val="22"/>
        </w:rPr>
        <w:t>zapsaný na výše uvedeném LV u Katastrálního úřadu pro Plzeňský kraj, Katastrální pracoviště Rokycany.</w:t>
      </w:r>
    </w:p>
    <w:p w14:paraId="33FDC739" w14:textId="77777777" w:rsidR="003D2D95" w:rsidRPr="00B873C4" w:rsidRDefault="003D2D95" w:rsidP="003D2D95">
      <w:pPr>
        <w:pStyle w:val="VnitrniText"/>
        <w:ind w:firstLine="0"/>
        <w:rPr>
          <w:color w:val="000000"/>
          <w:sz w:val="22"/>
          <w:szCs w:val="22"/>
        </w:rPr>
      </w:pPr>
      <w:r w:rsidRPr="00B873C4">
        <w:rPr>
          <w:sz w:val="22"/>
          <w:szCs w:val="22"/>
        </w:rPr>
        <w:t xml:space="preserve">(dále jen </w:t>
      </w:r>
      <w:r w:rsidRPr="00B873C4">
        <w:rPr>
          <w:color w:val="000000"/>
          <w:sz w:val="22"/>
          <w:szCs w:val="22"/>
        </w:rPr>
        <w:t>„</w:t>
      </w:r>
      <w:r w:rsidR="00EB0B9B" w:rsidRPr="00B873C4">
        <w:rPr>
          <w:color w:val="000000"/>
          <w:sz w:val="22"/>
          <w:szCs w:val="22"/>
        </w:rPr>
        <w:t xml:space="preserve">směňovaná </w:t>
      </w:r>
      <w:r w:rsidRPr="00B873C4">
        <w:rPr>
          <w:color w:val="000000"/>
          <w:sz w:val="22"/>
          <w:szCs w:val="22"/>
        </w:rPr>
        <w:t>nemovitost”</w:t>
      </w:r>
      <w:r w:rsidR="00546D18" w:rsidRPr="00B873C4">
        <w:rPr>
          <w:color w:val="000000"/>
          <w:sz w:val="22"/>
          <w:szCs w:val="22"/>
        </w:rPr>
        <w:t xml:space="preserve"> nebo „majetek“</w:t>
      </w:r>
      <w:r w:rsidRPr="00B873C4">
        <w:rPr>
          <w:color w:val="000000"/>
          <w:sz w:val="22"/>
          <w:szCs w:val="22"/>
        </w:rPr>
        <w:t>)</w:t>
      </w:r>
    </w:p>
    <w:p w14:paraId="29D0B278" w14:textId="77777777" w:rsidR="006E33CA" w:rsidRDefault="006E33CA" w:rsidP="001274AE">
      <w:pPr>
        <w:rPr>
          <w:rFonts w:ascii="Arial" w:hAnsi="Arial" w:cs="Arial"/>
          <w:sz w:val="22"/>
          <w:szCs w:val="22"/>
        </w:rPr>
      </w:pPr>
    </w:p>
    <w:p w14:paraId="465B7A7D" w14:textId="04567C36"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39 400,00 Kč</w:t>
      </w:r>
      <w:r>
        <w:rPr>
          <w:rFonts w:ascii="Arial" w:hAnsi="Arial" w:cs="Arial"/>
          <w:iCs/>
          <w:sz w:val="22"/>
          <w:szCs w:val="22"/>
        </w:rPr>
        <w:t xml:space="preserve"> (slovy: </w:t>
      </w:r>
      <w:r w:rsidR="001A2AD4">
        <w:rPr>
          <w:rFonts w:ascii="Arial" w:hAnsi="Arial" w:cs="Arial"/>
          <w:iCs/>
          <w:sz w:val="22"/>
          <w:szCs w:val="22"/>
        </w:rPr>
        <w:t>třicet devět tisíc čtyři sta korun českých</w:t>
      </w:r>
      <w:r>
        <w:rPr>
          <w:rFonts w:ascii="Arial" w:hAnsi="Arial" w:cs="Arial"/>
          <w:iCs/>
          <w:sz w:val="22"/>
          <w:szCs w:val="22"/>
        </w:rPr>
        <w:t>)</w:t>
      </w:r>
      <w:r>
        <w:rPr>
          <w:rFonts w:ascii="Arial" w:hAnsi="Arial" w:cs="Arial"/>
          <w:color w:val="000000"/>
          <w:sz w:val="22"/>
          <w:szCs w:val="22"/>
        </w:rPr>
        <w:t xml:space="preserve">. </w:t>
      </w:r>
    </w:p>
    <w:p w14:paraId="3E76DF88" w14:textId="77777777" w:rsidR="00E6010E" w:rsidRPr="00A2149C" w:rsidRDefault="00E6010E" w:rsidP="001274AE">
      <w:pPr>
        <w:rPr>
          <w:rFonts w:ascii="Arial" w:hAnsi="Arial" w:cs="Arial"/>
          <w:sz w:val="22"/>
          <w:szCs w:val="22"/>
        </w:rPr>
      </w:pPr>
    </w:p>
    <w:p w14:paraId="716A413D"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1455C363" w14:textId="77777777" w:rsidR="00F533CB" w:rsidRDefault="00F533CB" w:rsidP="00F533CB">
      <w:pPr>
        <w:pStyle w:val="VnitrniText"/>
        <w:ind w:firstLine="0"/>
        <w:rPr>
          <w:sz w:val="22"/>
          <w:szCs w:val="22"/>
        </w:rPr>
      </w:pPr>
      <w:r>
        <w:rPr>
          <w:sz w:val="22"/>
          <w:szCs w:val="22"/>
        </w:rPr>
        <w:t xml:space="preserve">Nabyvatel je vlastníkem nemovitých věcí: </w:t>
      </w:r>
    </w:p>
    <w:p w14:paraId="39357B1E" w14:textId="77777777" w:rsidR="00F533CB" w:rsidRDefault="00F533CB" w:rsidP="00F533CB">
      <w:pPr>
        <w:pStyle w:val="VnitrniText"/>
        <w:ind w:firstLine="0"/>
        <w:rPr>
          <w:sz w:val="22"/>
          <w:szCs w:val="22"/>
        </w:rPr>
      </w:pPr>
      <w:r>
        <w:rPr>
          <w:sz w:val="22"/>
          <w:szCs w:val="22"/>
        </w:rPr>
        <w:t>Pozemků:</w:t>
      </w:r>
    </w:p>
    <w:p w14:paraId="53C0F2AF" w14:textId="77777777" w:rsidR="00F533CB" w:rsidRDefault="00F533CB" w:rsidP="00F533CB">
      <w:pPr>
        <w:pStyle w:val="cary"/>
      </w:pPr>
      <w:r>
        <w:t>-------------------------------------------------------------------------------------------------------------------------------------</w:t>
      </w:r>
    </w:p>
    <w:p w14:paraId="2C2AF3AD"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06D2EDFF" w14:textId="77777777" w:rsidR="00F533CB" w:rsidRPr="00F533CB" w:rsidRDefault="00F533CB" w:rsidP="00F533CB">
      <w:pPr>
        <w:pStyle w:val="cary"/>
      </w:pPr>
      <w:r>
        <w:t>-------------------------------------------------------------------------------------------------------------------------------------</w:t>
      </w:r>
    </w:p>
    <w:p w14:paraId="6501015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729C444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Bušovice</w:t>
      </w:r>
      <w:r w:rsidRPr="00F533CB">
        <w:rPr>
          <w:rStyle w:val="tabulkyNemovitosti"/>
        </w:rPr>
        <w:tab/>
        <w:t>Bušovice</w:t>
      </w:r>
      <w:r w:rsidRPr="00F533CB">
        <w:rPr>
          <w:rStyle w:val="tabulkyNemovitosti"/>
        </w:rPr>
        <w:tab/>
        <w:t>406/10</w:t>
      </w:r>
      <w:r w:rsidRPr="00F533CB">
        <w:rPr>
          <w:rStyle w:val="tabulkyNemovitosti"/>
        </w:rPr>
        <w:tab/>
        <w:t>orná půda</w:t>
      </w:r>
      <w:r w:rsidRPr="00F533CB">
        <w:rPr>
          <w:rStyle w:val="tabulkyNemovitosti"/>
        </w:rPr>
        <w:tab/>
        <w:t>10001</w:t>
      </w:r>
    </w:p>
    <w:p w14:paraId="6FF57A4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Plzeňský kraj, Katastrální pracoviště Rokycany</w:t>
      </w:r>
    </w:p>
    <w:p w14:paraId="37606E60" w14:textId="77777777" w:rsidR="00F533CB" w:rsidRPr="00F533CB" w:rsidRDefault="00F533CB" w:rsidP="00F533CB">
      <w:pPr>
        <w:tabs>
          <w:tab w:val="left" w:pos="2268"/>
          <w:tab w:val="left" w:pos="4536"/>
          <w:tab w:val="left" w:pos="6237"/>
          <w:tab w:val="right" w:pos="9639"/>
        </w:tabs>
        <w:rPr>
          <w:rStyle w:val="tabulkyNemovitosti"/>
        </w:rPr>
      </w:pPr>
    </w:p>
    <w:p w14:paraId="0977337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3CFE26D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Bušovice</w:t>
      </w:r>
      <w:r w:rsidRPr="00F533CB">
        <w:rPr>
          <w:rStyle w:val="tabulkyNemovitosti"/>
        </w:rPr>
        <w:tab/>
        <w:t>Bušovice</w:t>
      </w:r>
      <w:r w:rsidRPr="00F533CB">
        <w:rPr>
          <w:rStyle w:val="tabulkyNemovitosti"/>
        </w:rPr>
        <w:tab/>
        <w:t>465</w:t>
      </w:r>
      <w:r w:rsidRPr="00F533CB">
        <w:rPr>
          <w:rStyle w:val="tabulkyNemovitosti"/>
        </w:rPr>
        <w:tab/>
        <w:t>orná půda</w:t>
      </w:r>
      <w:r w:rsidRPr="00F533CB">
        <w:rPr>
          <w:rStyle w:val="tabulkyNemovitosti"/>
        </w:rPr>
        <w:tab/>
        <w:t>10001</w:t>
      </w:r>
    </w:p>
    <w:p w14:paraId="7D259C7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Plzeňský kraj, Katastrální pracoviště Rokycany</w:t>
      </w:r>
    </w:p>
    <w:p w14:paraId="26F05334" w14:textId="77777777" w:rsidR="00F533CB" w:rsidRPr="00F533CB" w:rsidRDefault="00F533CB" w:rsidP="00F533CB">
      <w:pPr>
        <w:pStyle w:val="cary"/>
      </w:pPr>
      <w:r>
        <w:t>-------------------------------------------------------------------------------------------------------------------------------------</w:t>
      </w:r>
    </w:p>
    <w:p w14:paraId="6CB4C0F0" w14:textId="3A6BE200" w:rsidR="00F533CB" w:rsidRDefault="00F533CB" w:rsidP="00F533CB">
      <w:pPr>
        <w:jc w:val="both"/>
        <w:rPr>
          <w:rFonts w:ascii="Arial" w:hAnsi="Arial" w:cs="Arial"/>
          <w:sz w:val="22"/>
          <w:szCs w:val="22"/>
        </w:rPr>
      </w:pPr>
      <w:r>
        <w:rPr>
          <w:rFonts w:ascii="Arial" w:hAnsi="Arial" w:cs="Arial"/>
          <w:sz w:val="22"/>
          <w:szCs w:val="22"/>
        </w:rPr>
        <w:t>(dále jen „směňované nemovitosti“).</w:t>
      </w:r>
    </w:p>
    <w:p w14:paraId="4A1B0198" w14:textId="77777777" w:rsidR="00F533CB" w:rsidRDefault="00F533CB" w:rsidP="00F533CB">
      <w:pPr>
        <w:pStyle w:val="VnitrniText"/>
        <w:ind w:firstLine="0"/>
        <w:rPr>
          <w:sz w:val="22"/>
          <w:szCs w:val="22"/>
        </w:rPr>
      </w:pPr>
      <w:r>
        <w:rPr>
          <w:color w:val="000000"/>
          <w:sz w:val="22"/>
          <w:szCs w:val="22"/>
        </w:rPr>
        <w:lastRenderedPageBreak/>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478 680,00 Kč (slovy: čtyři sta sedmdesát osm tisíc šest set osmdesát korun českých).</w:t>
      </w:r>
    </w:p>
    <w:p w14:paraId="0918F0E0" w14:textId="77777777" w:rsidR="00022579" w:rsidRPr="00A2149C" w:rsidRDefault="00022579" w:rsidP="00EB6C54">
      <w:pPr>
        <w:pStyle w:val="VnitrniText"/>
        <w:rPr>
          <w:sz w:val="22"/>
          <w:szCs w:val="22"/>
        </w:rPr>
      </w:pPr>
    </w:p>
    <w:p w14:paraId="1CDD6DE3"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75CD4CE4"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00BC634" w14:textId="77777777" w:rsidR="00F533CB" w:rsidRDefault="00F533CB" w:rsidP="006069E5">
      <w:pPr>
        <w:pStyle w:val="para"/>
        <w:rPr>
          <w:rFonts w:ascii="Arial" w:hAnsi="Arial" w:cs="Arial"/>
          <w:sz w:val="22"/>
          <w:szCs w:val="22"/>
        </w:rPr>
      </w:pPr>
    </w:p>
    <w:p w14:paraId="3EBFB100" w14:textId="77777777" w:rsidR="004E34F7" w:rsidRDefault="004E34F7" w:rsidP="004E34F7">
      <w:pPr>
        <w:pStyle w:val="para"/>
        <w:rPr>
          <w:rFonts w:ascii="Arial" w:hAnsi="Arial" w:cs="Arial"/>
          <w:sz w:val="22"/>
          <w:szCs w:val="22"/>
        </w:rPr>
      </w:pPr>
      <w:r>
        <w:rPr>
          <w:rFonts w:ascii="Arial" w:hAnsi="Arial" w:cs="Arial"/>
          <w:sz w:val="22"/>
          <w:szCs w:val="22"/>
        </w:rPr>
        <w:t>IV.</w:t>
      </w:r>
    </w:p>
    <w:p w14:paraId="5AF62D5B" w14:textId="4DF13CDB" w:rsidR="00CF17C0" w:rsidRPr="001950FA" w:rsidRDefault="00C173D3" w:rsidP="001950FA">
      <w:pPr>
        <w:ind w:firstLine="426"/>
        <w:jc w:val="both"/>
        <w:rPr>
          <w:rFonts w:ascii="Arial" w:hAnsi="Arial" w:cs="Arial"/>
          <w:sz w:val="22"/>
          <w:szCs w:val="22"/>
        </w:rPr>
      </w:pPr>
      <w:r w:rsidRPr="001950FA">
        <w:rPr>
          <w:rFonts w:ascii="Arial" w:hAnsi="Arial" w:cs="Arial"/>
          <w:sz w:val="22"/>
          <w:szCs w:val="22"/>
        </w:rPr>
        <w:t xml:space="preserve">Cena nemovitých věcí uvedených v čl. II., které nabyde Česká republika, je vyšší, než cena nemovitých věcí uvedených v čl. I., které Česká republika pozbyde. K úhradě cenového rozdílu ze strany SPÚ se nepřihlíží a SPÚ jej nehradí. </w:t>
      </w:r>
    </w:p>
    <w:p w14:paraId="3AB87381" w14:textId="77777777" w:rsidR="00B873C4" w:rsidRPr="001950FA" w:rsidRDefault="00B873C4" w:rsidP="001950FA">
      <w:pPr>
        <w:ind w:firstLine="426"/>
        <w:jc w:val="both"/>
        <w:rPr>
          <w:rFonts w:ascii="Arial" w:hAnsi="Arial" w:cs="Arial"/>
          <w:sz w:val="22"/>
          <w:szCs w:val="22"/>
        </w:rPr>
      </w:pPr>
    </w:p>
    <w:p w14:paraId="3136EC87"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231CC32C"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21783771"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3637A012" w14:textId="77777777" w:rsidR="001950FA" w:rsidRDefault="001950FA" w:rsidP="0093274E">
      <w:pPr>
        <w:pStyle w:val="VnitrniText"/>
        <w:ind w:firstLine="0"/>
        <w:rPr>
          <w:b/>
          <w:sz w:val="22"/>
          <w:szCs w:val="22"/>
        </w:rPr>
      </w:pPr>
    </w:p>
    <w:p w14:paraId="6FA68AE8" w14:textId="0FE09819"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632BD0AD" w14:textId="5BDEAB63" w:rsidR="00C8663B"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28N07/07, kterou se Státním pozemkovým úřadem uzavřel Osecká zemědělská a obchodní společnost a.s., jakožto nájemce. S obsahem nájemní smlouvy byl kupující seznámen před podpisem této smlouvy, což stvrzuje svým podpisem.</w:t>
      </w:r>
    </w:p>
    <w:p w14:paraId="65928D8D" w14:textId="33545A19" w:rsidR="007D2608" w:rsidRDefault="00B873C4"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Kokocko Bušovice, jejímž držitelem je Honební společenstvo Bušovice. Tento pozemek je ve smyslu zákona o SPÚ v režimu přičlenění.</w:t>
      </w:r>
    </w:p>
    <w:p w14:paraId="67217D64" w14:textId="1F4EDE9A" w:rsidR="00094BBC" w:rsidRDefault="00094BBC" w:rsidP="00094BBC">
      <w:pPr>
        <w:pStyle w:val="VnitrniText"/>
        <w:rPr>
          <w:sz w:val="22"/>
          <w:szCs w:val="22"/>
        </w:rPr>
      </w:pPr>
      <w:r>
        <w:rPr>
          <w:sz w:val="22"/>
          <w:szCs w:val="22"/>
        </w:rPr>
        <w:t>3. Nabyvatel bere na vědomí a je srozuměn s tím, že SPÚ uzavřel smlouvu o smlouvě budoucí o zřízení věcného břemene pozemkové služebnosti, kterou se zavázal k uzavření smlouvy o zřízení věcného břemene pozemkové služebnosti a dal souhlas s tím, aby ČEZ Distribuce, a.s. umístil na převáděném pozemku 1066 v k.ú. Bušovice, resp. jeho části stavbu "Bušovice, RO, p.č. 229/2, kNN (č. st. ČEZ: IV-12-0017914)". Nabyvatel se zavazuje, že v souladu se smlouvou o smlouvě budoucí o zřízení věcného břemene pozemkové služebnosti uzavře smlouvu o zřízení věcného břemene pozemkové služebnosti.</w:t>
      </w:r>
    </w:p>
    <w:p w14:paraId="58A63DE5" w14:textId="77777777" w:rsidR="008D7261" w:rsidRDefault="008D7261" w:rsidP="00EB6C54">
      <w:pPr>
        <w:pStyle w:val="VnitrniText"/>
        <w:rPr>
          <w:sz w:val="22"/>
          <w:szCs w:val="22"/>
        </w:rPr>
      </w:pPr>
    </w:p>
    <w:p w14:paraId="4FD8C8F4" w14:textId="77777777" w:rsidR="00696D39" w:rsidRDefault="00696D39" w:rsidP="00696D39">
      <w:pPr>
        <w:pStyle w:val="VnitrniText"/>
        <w:ind w:firstLine="0"/>
        <w:rPr>
          <w:b/>
          <w:sz w:val="22"/>
          <w:szCs w:val="22"/>
        </w:rPr>
      </w:pPr>
      <w:r>
        <w:rPr>
          <w:b/>
          <w:sz w:val="22"/>
          <w:szCs w:val="22"/>
        </w:rPr>
        <w:t>Práva týkající se nemovitostí uvedených v čl. II.</w:t>
      </w:r>
    </w:p>
    <w:p w14:paraId="4AA2213D" w14:textId="21A48884" w:rsidR="00F7224E" w:rsidRDefault="00696D39" w:rsidP="00696D39">
      <w:pPr>
        <w:pStyle w:val="VnitrniText"/>
        <w:rPr>
          <w:sz w:val="22"/>
          <w:szCs w:val="22"/>
        </w:rPr>
      </w:pPr>
      <w:r>
        <w:rPr>
          <w:sz w:val="22"/>
          <w:szCs w:val="22"/>
        </w:rPr>
        <w:t xml:space="preserve">1.  </w:t>
      </w:r>
      <w:r w:rsidR="00F7224E">
        <w:rPr>
          <w:sz w:val="22"/>
          <w:szCs w:val="22"/>
        </w:rPr>
        <w:t>Užívací vztah k převáděným nemovitostem je řešen: pachtovní smlouvou č.34/2021, uzavřenou s Oseckou zemědělskou a obchodní společností a.s., jakožto pachtýřem S obsahem pachtovní smlouvy byl SPÚ seznámen před podpisem této smlouvy, což stvrzuje svým podpisem.</w:t>
      </w:r>
    </w:p>
    <w:p w14:paraId="72E267F2" w14:textId="77777777" w:rsidR="00F7224E" w:rsidRDefault="00F7224E" w:rsidP="00B873C4">
      <w:pPr>
        <w:pStyle w:val="VnitrniText"/>
        <w:rPr>
          <w:sz w:val="22"/>
          <w:szCs w:val="22"/>
        </w:rPr>
      </w:pPr>
      <w:r>
        <w:rPr>
          <w:sz w:val="22"/>
          <w:szCs w:val="22"/>
        </w:rPr>
        <w:t>2. Pozemky nabývané státem jsou součástí honitby Kokocko Bušovice, jejímž držitelem je Honební společenstvo Bušovice.</w:t>
      </w:r>
    </w:p>
    <w:p w14:paraId="7989A4C2" w14:textId="77777777" w:rsidR="00696D39" w:rsidRDefault="00696D39" w:rsidP="00A87FFB">
      <w:pPr>
        <w:pStyle w:val="para"/>
        <w:rPr>
          <w:rFonts w:ascii="Arial" w:hAnsi="Arial" w:cs="Arial"/>
          <w:sz w:val="22"/>
          <w:szCs w:val="22"/>
        </w:rPr>
      </w:pPr>
    </w:p>
    <w:p w14:paraId="3082984B"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1D194BCA"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6E7D565A" w14:textId="77777777" w:rsidR="00A87FFB" w:rsidRDefault="00A87FFB" w:rsidP="00A87FFB">
      <w:pPr>
        <w:tabs>
          <w:tab w:val="left" w:pos="709"/>
        </w:tabs>
        <w:ind w:firstLine="426"/>
        <w:jc w:val="both"/>
        <w:rPr>
          <w:rFonts w:ascii="Arial" w:hAnsi="Arial" w:cs="Arial"/>
          <w:sz w:val="22"/>
          <w:szCs w:val="22"/>
          <w:lang w:val="en-US"/>
        </w:rPr>
      </w:pPr>
    </w:p>
    <w:p w14:paraId="5966AFF5" w14:textId="77777777" w:rsidR="00F359D3" w:rsidRDefault="00F359D3" w:rsidP="00F359D3">
      <w:pPr>
        <w:pStyle w:val="para"/>
        <w:rPr>
          <w:rFonts w:ascii="Arial" w:hAnsi="Arial" w:cs="Arial"/>
          <w:sz w:val="22"/>
          <w:szCs w:val="22"/>
        </w:rPr>
      </w:pPr>
      <w:r>
        <w:rPr>
          <w:rFonts w:ascii="Arial" w:hAnsi="Arial" w:cs="Arial"/>
          <w:sz w:val="22"/>
          <w:szCs w:val="22"/>
        </w:rPr>
        <w:t>VII.</w:t>
      </w:r>
    </w:p>
    <w:p w14:paraId="53792E2F"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AED954B" w14:textId="77777777" w:rsidR="00F359D3" w:rsidRDefault="00F359D3" w:rsidP="00F359D3">
      <w:pPr>
        <w:tabs>
          <w:tab w:val="left" w:pos="709"/>
        </w:tabs>
        <w:ind w:firstLine="426"/>
        <w:jc w:val="both"/>
        <w:rPr>
          <w:rFonts w:ascii="Arial" w:hAnsi="Arial" w:cs="Arial"/>
          <w:sz w:val="22"/>
          <w:szCs w:val="22"/>
        </w:rPr>
      </w:pPr>
    </w:p>
    <w:p w14:paraId="37853E61" w14:textId="77777777" w:rsidR="00A87FFB" w:rsidRDefault="00A87FFB" w:rsidP="00A87FFB">
      <w:pPr>
        <w:pStyle w:val="para"/>
        <w:rPr>
          <w:rFonts w:ascii="Arial" w:hAnsi="Arial" w:cs="Arial"/>
          <w:sz w:val="22"/>
          <w:szCs w:val="22"/>
        </w:rPr>
      </w:pPr>
      <w:r>
        <w:rPr>
          <w:rFonts w:ascii="Arial" w:hAnsi="Arial" w:cs="Arial"/>
          <w:sz w:val="22"/>
          <w:szCs w:val="22"/>
        </w:rPr>
        <w:lastRenderedPageBreak/>
        <w:t>VIII.</w:t>
      </w:r>
    </w:p>
    <w:p w14:paraId="0DB6EAE1"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D5D72D6" w14:textId="77777777" w:rsidR="00F359D3" w:rsidRDefault="00F359D3" w:rsidP="00F359D3">
      <w:pPr>
        <w:ind w:firstLine="360"/>
        <w:jc w:val="both"/>
        <w:rPr>
          <w:rFonts w:ascii="Arial" w:hAnsi="Arial" w:cs="Arial"/>
          <w:sz w:val="22"/>
          <w:szCs w:val="22"/>
        </w:rPr>
      </w:pPr>
    </w:p>
    <w:p w14:paraId="450B3EF4"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5B7AEDDB"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1603D4E2" w14:textId="77777777" w:rsidR="00F359D3" w:rsidRPr="00BE50B5" w:rsidRDefault="00F359D3" w:rsidP="00F359D3">
      <w:pPr>
        <w:ind w:firstLine="360"/>
        <w:jc w:val="both"/>
        <w:rPr>
          <w:rFonts w:ascii="Arial" w:hAnsi="Arial" w:cs="Arial"/>
          <w:sz w:val="22"/>
          <w:szCs w:val="22"/>
        </w:rPr>
      </w:pPr>
    </w:p>
    <w:p w14:paraId="2C0AB247" w14:textId="0ADAC4ED"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31660EE8" w14:textId="77777777" w:rsidR="002709BE" w:rsidRDefault="002709BE" w:rsidP="00AF6AEF">
      <w:pPr>
        <w:tabs>
          <w:tab w:val="left" w:pos="709"/>
        </w:tabs>
        <w:ind w:firstLine="426"/>
        <w:jc w:val="both"/>
        <w:rPr>
          <w:rFonts w:ascii="Arial" w:hAnsi="Arial" w:cs="Arial"/>
          <w:sz w:val="22"/>
          <w:szCs w:val="22"/>
          <w:lang w:val="en-US"/>
        </w:rPr>
      </w:pPr>
    </w:p>
    <w:p w14:paraId="3356AE34"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1F65C527"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1E492EDB" w14:textId="77777777" w:rsidR="006B73C0" w:rsidRPr="009D4E32" w:rsidRDefault="006B73C0" w:rsidP="006B73C0">
      <w:pPr>
        <w:tabs>
          <w:tab w:val="left" w:pos="709"/>
        </w:tabs>
        <w:ind w:firstLine="426"/>
        <w:jc w:val="both"/>
        <w:rPr>
          <w:rFonts w:ascii="Arial" w:hAnsi="Arial" w:cs="Arial"/>
          <w:sz w:val="22"/>
          <w:szCs w:val="22"/>
        </w:rPr>
      </w:pPr>
    </w:p>
    <w:p w14:paraId="7897382F"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5C535EDB"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E578311"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3AA849F8"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29028AF5" w14:textId="1D686319" w:rsidR="00E37537" w:rsidRPr="001627D0" w:rsidRDefault="00420F01" w:rsidP="00420F01">
      <w:pPr>
        <w:tabs>
          <w:tab w:val="left" w:pos="709"/>
        </w:tabs>
        <w:ind w:firstLine="426"/>
        <w:jc w:val="both"/>
        <w:rPr>
          <w:rFonts w:ascii="Arial" w:hAnsi="Arial"/>
          <w:sz w:val="22"/>
          <w:szCs w:val="22"/>
        </w:rPr>
      </w:pPr>
      <w:r w:rsidRPr="00420F01">
        <w:rPr>
          <w:rFonts w:ascii="Arial" w:hAnsi="Arial" w:cs="Arial"/>
          <w:sz w:val="22"/>
          <w:szCs w:val="22"/>
        </w:rPr>
        <w:t xml:space="preserve">Nabyvatel prohlašuje, že majetkovou dispozici podle této smlouvy odsouhlasilo zastupitelstvo </w:t>
      </w:r>
      <w:r w:rsidR="00B873C4">
        <w:rPr>
          <w:rFonts w:ascii="Arial" w:hAnsi="Arial" w:cs="Arial"/>
          <w:sz w:val="22"/>
          <w:szCs w:val="22"/>
        </w:rPr>
        <w:t>Obce Bušovice</w:t>
      </w:r>
      <w:r w:rsidRPr="00420F01">
        <w:rPr>
          <w:rFonts w:ascii="Arial" w:hAnsi="Arial" w:cs="Arial"/>
          <w:sz w:val="22"/>
          <w:szCs w:val="22"/>
        </w:rPr>
        <w:t xml:space="preserve"> dne</w:t>
      </w:r>
      <w:r w:rsidR="00AD6BDA">
        <w:rPr>
          <w:rFonts w:ascii="Arial" w:hAnsi="Arial" w:cs="Arial"/>
          <w:sz w:val="22"/>
          <w:szCs w:val="22"/>
        </w:rPr>
        <w:t xml:space="preserve"> </w:t>
      </w:r>
      <w:r w:rsidR="00B873C4">
        <w:rPr>
          <w:rFonts w:ascii="Arial" w:hAnsi="Arial" w:cs="Arial"/>
          <w:sz w:val="22"/>
          <w:szCs w:val="22"/>
        </w:rPr>
        <w:t>23.8.2021</w:t>
      </w:r>
      <w:r w:rsidRPr="00420F01">
        <w:rPr>
          <w:rFonts w:ascii="Arial" w:hAnsi="Arial" w:cs="Arial"/>
          <w:sz w:val="22"/>
          <w:szCs w:val="22"/>
        </w:rPr>
        <w:t xml:space="preserve"> usnesením č. </w:t>
      </w:r>
      <w:r w:rsidR="00B873C4">
        <w:rPr>
          <w:rFonts w:ascii="Arial" w:hAnsi="Arial" w:cs="Arial"/>
          <w:sz w:val="22"/>
          <w:szCs w:val="22"/>
        </w:rPr>
        <w:t>390</w:t>
      </w:r>
      <w:r w:rsidRPr="00420F01">
        <w:rPr>
          <w:rFonts w:ascii="Arial" w:hAnsi="Arial" w:cs="Arial"/>
          <w:sz w:val="22"/>
          <w:szCs w:val="22"/>
        </w:rPr>
        <w:t>.</w:t>
      </w:r>
    </w:p>
    <w:p w14:paraId="6199B0F8" w14:textId="77777777" w:rsidR="006B73C0" w:rsidRPr="009D4E32" w:rsidRDefault="006B73C0" w:rsidP="00E37537">
      <w:pPr>
        <w:pStyle w:val="VnitrniText"/>
        <w:ind w:firstLine="0"/>
        <w:jc w:val="center"/>
        <w:rPr>
          <w:b/>
          <w:sz w:val="22"/>
          <w:szCs w:val="22"/>
        </w:rPr>
      </w:pPr>
    </w:p>
    <w:p w14:paraId="6026FD5F"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52D31933"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77AA4C1"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70F30D2" w14:textId="77777777" w:rsidR="00E37537" w:rsidRPr="009D4E32" w:rsidRDefault="00E37537" w:rsidP="00E37537">
      <w:pPr>
        <w:pStyle w:val="VnitrniText"/>
        <w:rPr>
          <w:sz w:val="22"/>
          <w:szCs w:val="22"/>
        </w:rPr>
      </w:pPr>
    </w:p>
    <w:p w14:paraId="6CD09E4F"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1A563B7B"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012BF06A" w14:textId="1D040B6A" w:rsidR="00247AF2" w:rsidRPr="004E17F9" w:rsidRDefault="00247AF2" w:rsidP="00247AF2">
      <w:pPr>
        <w:pStyle w:val="VnitrniText"/>
        <w:ind w:firstLine="0"/>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1"/>
      </w:tblGrid>
      <w:tr w:rsidR="004E17F9" w:rsidRPr="004E17F9" w14:paraId="5A127DAA" w14:textId="77777777" w:rsidTr="001950FA">
        <w:tc>
          <w:tcPr>
            <w:tcW w:w="4816" w:type="dxa"/>
            <w:hideMark/>
          </w:tcPr>
          <w:p w14:paraId="0DB2BC19" w14:textId="738CF22C" w:rsidR="004E17F9" w:rsidRPr="004E17F9" w:rsidRDefault="004E17F9">
            <w:pPr>
              <w:pStyle w:val="VnitrniText"/>
              <w:ind w:firstLine="0"/>
              <w:rPr>
                <w:sz w:val="22"/>
                <w:szCs w:val="22"/>
              </w:rPr>
            </w:pPr>
            <w:r w:rsidRPr="004E17F9">
              <w:rPr>
                <w:sz w:val="22"/>
                <w:szCs w:val="22"/>
              </w:rPr>
              <w:t xml:space="preserve">V Plzni dne </w:t>
            </w:r>
            <w:r w:rsidR="00910D64">
              <w:rPr>
                <w:sz w:val="22"/>
                <w:szCs w:val="22"/>
              </w:rPr>
              <w:t>29.8.2022</w:t>
            </w:r>
          </w:p>
        </w:tc>
        <w:tc>
          <w:tcPr>
            <w:tcW w:w="4821" w:type="dxa"/>
            <w:hideMark/>
          </w:tcPr>
          <w:p w14:paraId="1CE6B74B" w14:textId="2DA2C121" w:rsidR="004E17F9" w:rsidRPr="004E17F9" w:rsidRDefault="004E17F9">
            <w:pPr>
              <w:pStyle w:val="VnitrniText"/>
              <w:tabs>
                <w:tab w:val="left" w:pos="4820"/>
              </w:tabs>
              <w:ind w:firstLine="0"/>
              <w:rPr>
                <w:sz w:val="22"/>
                <w:szCs w:val="22"/>
              </w:rPr>
            </w:pPr>
            <w:r w:rsidRPr="004E17F9">
              <w:rPr>
                <w:sz w:val="22"/>
                <w:szCs w:val="22"/>
              </w:rPr>
              <w:t xml:space="preserve">V </w:t>
            </w:r>
            <w:r w:rsidR="00910D64">
              <w:rPr>
                <w:sz w:val="22"/>
                <w:szCs w:val="22"/>
              </w:rPr>
              <w:t>Plzni</w:t>
            </w:r>
            <w:r w:rsidRPr="004E17F9">
              <w:rPr>
                <w:sz w:val="22"/>
                <w:szCs w:val="22"/>
              </w:rPr>
              <w:t xml:space="preserve"> dne </w:t>
            </w:r>
            <w:r w:rsidR="00910D64">
              <w:rPr>
                <w:sz w:val="22"/>
                <w:szCs w:val="22"/>
              </w:rPr>
              <w:t>29.8.2022</w:t>
            </w:r>
          </w:p>
        </w:tc>
      </w:tr>
      <w:tr w:rsidR="004E17F9" w:rsidRPr="004E17F9" w14:paraId="74DC369E" w14:textId="77777777" w:rsidTr="001950FA">
        <w:tc>
          <w:tcPr>
            <w:tcW w:w="4816" w:type="dxa"/>
          </w:tcPr>
          <w:p w14:paraId="43FF4555" w14:textId="77777777" w:rsidR="004E17F9" w:rsidRDefault="004E17F9">
            <w:pPr>
              <w:pStyle w:val="VnitrniText"/>
              <w:ind w:firstLine="0"/>
              <w:rPr>
                <w:sz w:val="22"/>
                <w:szCs w:val="22"/>
              </w:rPr>
            </w:pPr>
          </w:p>
          <w:p w14:paraId="48DF04A9" w14:textId="77777777" w:rsidR="001950FA" w:rsidRDefault="001950FA">
            <w:pPr>
              <w:pStyle w:val="VnitrniText"/>
              <w:ind w:firstLine="0"/>
              <w:rPr>
                <w:sz w:val="22"/>
                <w:szCs w:val="22"/>
              </w:rPr>
            </w:pPr>
          </w:p>
          <w:p w14:paraId="7E314FA0" w14:textId="77777777" w:rsidR="001950FA" w:rsidRDefault="001950FA">
            <w:pPr>
              <w:pStyle w:val="VnitrniText"/>
              <w:ind w:firstLine="0"/>
              <w:rPr>
                <w:sz w:val="22"/>
                <w:szCs w:val="22"/>
              </w:rPr>
            </w:pPr>
          </w:p>
          <w:p w14:paraId="61DF1EFD" w14:textId="77777777" w:rsidR="001950FA" w:rsidRDefault="001950FA">
            <w:pPr>
              <w:pStyle w:val="VnitrniText"/>
              <w:ind w:firstLine="0"/>
              <w:rPr>
                <w:sz w:val="22"/>
                <w:szCs w:val="22"/>
              </w:rPr>
            </w:pPr>
          </w:p>
          <w:p w14:paraId="3AABF7AA" w14:textId="44C8AE9A" w:rsidR="001950FA" w:rsidRPr="004E17F9" w:rsidRDefault="001950FA">
            <w:pPr>
              <w:pStyle w:val="VnitrniText"/>
              <w:ind w:firstLine="0"/>
              <w:rPr>
                <w:sz w:val="22"/>
                <w:szCs w:val="22"/>
              </w:rPr>
            </w:pPr>
          </w:p>
        </w:tc>
        <w:tc>
          <w:tcPr>
            <w:tcW w:w="4821" w:type="dxa"/>
          </w:tcPr>
          <w:p w14:paraId="7248FB43" w14:textId="77777777" w:rsidR="004E17F9" w:rsidRPr="004E17F9" w:rsidRDefault="004E17F9">
            <w:pPr>
              <w:pStyle w:val="VnitrniText"/>
              <w:tabs>
                <w:tab w:val="left" w:pos="5103"/>
              </w:tabs>
              <w:ind w:firstLine="0"/>
              <w:rPr>
                <w:sz w:val="22"/>
                <w:szCs w:val="22"/>
              </w:rPr>
            </w:pPr>
          </w:p>
        </w:tc>
      </w:tr>
      <w:tr w:rsidR="004E17F9" w:rsidRPr="004E17F9" w14:paraId="1C629B48" w14:textId="77777777" w:rsidTr="001950FA">
        <w:tc>
          <w:tcPr>
            <w:tcW w:w="4816" w:type="dxa"/>
          </w:tcPr>
          <w:p w14:paraId="3F284036"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21" w:type="dxa"/>
          </w:tcPr>
          <w:p w14:paraId="0634385A"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73C4282A" w14:textId="77777777" w:rsidTr="001950FA">
        <w:tc>
          <w:tcPr>
            <w:tcW w:w="4816" w:type="dxa"/>
          </w:tcPr>
          <w:p w14:paraId="0DEBD0AE"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21" w:type="dxa"/>
          </w:tcPr>
          <w:p w14:paraId="2AB16D8B"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Obec Bušovice</w:t>
            </w:r>
          </w:p>
        </w:tc>
      </w:tr>
      <w:tr w:rsidR="004E17F9" w:rsidRPr="004E17F9" w14:paraId="68A33BAB" w14:textId="77777777" w:rsidTr="001950FA">
        <w:tc>
          <w:tcPr>
            <w:tcW w:w="4816" w:type="dxa"/>
          </w:tcPr>
          <w:p w14:paraId="4745B5B7"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21" w:type="dxa"/>
          </w:tcPr>
          <w:p w14:paraId="5858FB08"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r w:rsidR="004E17F9" w:rsidRPr="004E17F9" w14:paraId="172B4E21" w14:textId="77777777" w:rsidTr="001950FA">
        <w:tc>
          <w:tcPr>
            <w:tcW w:w="4816" w:type="dxa"/>
          </w:tcPr>
          <w:p w14:paraId="59350030"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Jiří Papež</w:t>
            </w:r>
          </w:p>
        </w:tc>
        <w:tc>
          <w:tcPr>
            <w:tcW w:w="4821" w:type="dxa"/>
          </w:tcPr>
          <w:p w14:paraId="61550EF2" w14:textId="77777777" w:rsidR="004E17F9" w:rsidRPr="004E17F9" w:rsidRDefault="004E17F9">
            <w:pPr>
              <w:suppressAutoHyphens w:val="0"/>
              <w:autoSpaceDE w:val="0"/>
              <w:autoSpaceDN w:val="0"/>
              <w:adjustRightInd w:val="0"/>
              <w:rPr>
                <w:rFonts w:ascii="Arial" w:hAnsi="Arial" w:cs="Arial"/>
                <w:sz w:val="22"/>
                <w:szCs w:val="22"/>
              </w:rPr>
            </w:pPr>
          </w:p>
        </w:tc>
      </w:tr>
    </w:tbl>
    <w:p w14:paraId="336FE383" w14:textId="77777777" w:rsidR="00722C9B" w:rsidRPr="00A2149C" w:rsidRDefault="00722C9B" w:rsidP="000B0AA7">
      <w:pPr>
        <w:pStyle w:val="VnitrniText"/>
        <w:rPr>
          <w:sz w:val="22"/>
          <w:szCs w:val="22"/>
        </w:rPr>
      </w:pPr>
    </w:p>
    <w:p w14:paraId="6677D68E" w14:textId="77777777" w:rsidR="00722C9B" w:rsidRPr="00A2149C" w:rsidRDefault="00722C9B" w:rsidP="000B0AA7">
      <w:pPr>
        <w:pStyle w:val="VnitrniText"/>
        <w:ind w:firstLine="0"/>
        <w:rPr>
          <w:sz w:val="22"/>
          <w:szCs w:val="22"/>
        </w:rPr>
      </w:pPr>
    </w:p>
    <w:p w14:paraId="1E6EE7BF"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1FBD3BEB" w14:textId="77777777" w:rsidR="00E61F91" w:rsidRPr="00A2149C" w:rsidRDefault="00E61F91" w:rsidP="000B0AA7">
      <w:pPr>
        <w:pStyle w:val="VnitrniText"/>
        <w:ind w:firstLine="0"/>
        <w:rPr>
          <w:sz w:val="22"/>
          <w:szCs w:val="22"/>
        </w:rPr>
      </w:pPr>
    </w:p>
    <w:p w14:paraId="39B05C52"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3DD2873D" w14:textId="77777777" w:rsidR="00E61F91" w:rsidRPr="00A2149C" w:rsidRDefault="00E61F91" w:rsidP="000B0AA7">
      <w:pPr>
        <w:pStyle w:val="VnitrniText"/>
        <w:ind w:firstLine="0"/>
        <w:rPr>
          <w:sz w:val="22"/>
          <w:szCs w:val="22"/>
        </w:rPr>
      </w:pPr>
    </w:p>
    <w:p w14:paraId="509AF3A5" w14:textId="77777777" w:rsidR="003307CF" w:rsidRPr="00A2149C" w:rsidRDefault="003307CF" w:rsidP="000B0AA7">
      <w:pPr>
        <w:pStyle w:val="VnitrniText"/>
        <w:ind w:firstLine="0"/>
        <w:rPr>
          <w:sz w:val="22"/>
          <w:szCs w:val="22"/>
        </w:rPr>
      </w:pPr>
      <w:r w:rsidRPr="00A2149C">
        <w:rPr>
          <w:sz w:val="22"/>
          <w:szCs w:val="22"/>
        </w:rPr>
        <w:t xml:space="preserve">ID smlouvy ……………………………... </w:t>
      </w:r>
    </w:p>
    <w:p w14:paraId="6381DB87" w14:textId="77777777" w:rsidR="00E61F91" w:rsidRPr="00A2149C" w:rsidRDefault="00E61F91" w:rsidP="000B0AA7">
      <w:pPr>
        <w:pStyle w:val="VnitrniText"/>
        <w:ind w:firstLine="0"/>
        <w:rPr>
          <w:sz w:val="22"/>
          <w:szCs w:val="22"/>
        </w:rPr>
      </w:pPr>
    </w:p>
    <w:p w14:paraId="07CFBB0A"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47471ED0" w14:textId="77777777" w:rsidR="00EB1964" w:rsidRPr="00EB1964" w:rsidRDefault="00EB1964" w:rsidP="000B0AA7">
      <w:pPr>
        <w:pStyle w:val="VnitrniText"/>
        <w:ind w:firstLine="0"/>
        <w:rPr>
          <w:sz w:val="22"/>
          <w:szCs w:val="22"/>
        </w:rPr>
      </w:pPr>
    </w:p>
    <w:p w14:paraId="0E75E38A" w14:textId="77777777" w:rsidR="003307CF" w:rsidRPr="00A2149C" w:rsidRDefault="003307CF" w:rsidP="000B0AA7">
      <w:pPr>
        <w:pStyle w:val="VnitrniText"/>
        <w:ind w:firstLine="0"/>
        <w:rPr>
          <w:sz w:val="22"/>
          <w:szCs w:val="22"/>
        </w:rPr>
      </w:pPr>
      <w:r w:rsidRPr="00A2149C">
        <w:rPr>
          <w:sz w:val="22"/>
          <w:szCs w:val="22"/>
        </w:rPr>
        <w:t xml:space="preserve">Registraci provedl …………………………………………….. </w:t>
      </w:r>
    </w:p>
    <w:p w14:paraId="5BA6CDAB" w14:textId="77777777" w:rsidR="00CC1097" w:rsidRPr="00A2149C" w:rsidRDefault="00CC1097" w:rsidP="000B0AA7">
      <w:pPr>
        <w:pStyle w:val="VnitrniText"/>
        <w:ind w:firstLine="0"/>
        <w:rPr>
          <w:sz w:val="22"/>
          <w:szCs w:val="22"/>
        </w:rPr>
      </w:pPr>
    </w:p>
    <w:p w14:paraId="292CFD3A" w14:textId="4A2F8067"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B873C4">
        <w:rPr>
          <w:sz w:val="22"/>
          <w:szCs w:val="22"/>
        </w:rPr>
        <w:t>Plzni</w:t>
      </w:r>
      <w:r w:rsidRPr="00A2149C">
        <w:rPr>
          <w:sz w:val="22"/>
          <w:szCs w:val="22"/>
        </w:rPr>
        <w:t xml:space="preserve"> dne …………….</w:t>
      </w:r>
      <w:r w:rsidRPr="00A2149C">
        <w:rPr>
          <w:sz w:val="22"/>
          <w:szCs w:val="22"/>
        </w:rPr>
        <w:tab/>
        <w:t xml:space="preserve">………………………. </w:t>
      </w:r>
    </w:p>
    <w:p w14:paraId="3DFB6752"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70B7990A" w14:textId="77777777" w:rsidR="00F66E72" w:rsidRDefault="00F66E72" w:rsidP="000B0AA7">
      <w:pPr>
        <w:pStyle w:val="VnitrniText"/>
        <w:ind w:firstLine="0"/>
        <w:rPr>
          <w:sz w:val="22"/>
          <w:szCs w:val="22"/>
        </w:rPr>
      </w:pPr>
    </w:p>
    <w:p w14:paraId="4E77162F" w14:textId="77777777" w:rsidR="007C2D30" w:rsidRDefault="007C2D30" w:rsidP="000B0AA7">
      <w:pPr>
        <w:pStyle w:val="VnitrniText"/>
        <w:ind w:firstLine="0"/>
        <w:rPr>
          <w:sz w:val="22"/>
          <w:szCs w:val="22"/>
        </w:rPr>
      </w:pPr>
    </w:p>
    <w:p w14:paraId="499AE529"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B6D4" w14:textId="77777777" w:rsidR="00B873C4" w:rsidRDefault="00B873C4">
      <w:r>
        <w:separator/>
      </w:r>
    </w:p>
  </w:endnote>
  <w:endnote w:type="continuationSeparator" w:id="0">
    <w:p w14:paraId="6A81444B" w14:textId="77777777" w:rsidR="00B873C4" w:rsidRDefault="00B8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38CD" w14:textId="77777777" w:rsidR="00B873C4" w:rsidRDefault="00B873C4">
      <w:r>
        <w:separator/>
      </w:r>
    </w:p>
  </w:footnote>
  <w:footnote w:type="continuationSeparator" w:id="0">
    <w:p w14:paraId="2949E041" w14:textId="77777777" w:rsidR="00B873C4" w:rsidRDefault="00B87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4BBC"/>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50FA"/>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E3B8D"/>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D7261"/>
    <w:rsid w:val="008E07E0"/>
    <w:rsid w:val="008F7719"/>
    <w:rsid w:val="008F7B5E"/>
    <w:rsid w:val="00910D64"/>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D6BDA"/>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873C4"/>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FC4D6"/>
  <w14:defaultImageDpi w14:val="0"/>
  <w15:docId w15:val="{FE44325D-6F2B-4121-9D70-C986298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1213">
      <w:marLeft w:val="0"/>
      <w:marRight w:val="0"/>
      <w:marTop w:val="0"/>
      <w:marBottom w:val="0"/>
      <w:divBdr>
        <w:top w:val="none" w:sz="0" w:space="0" w:color="auto"/>
        <w:left w:val="none" w:sz="0" w:space="0" w:color="auto"/>
        <w:bottom w:val="none" w:sz="0" w:space="0" w:color="auto"/>
        <w:right w:val="none" w:sz="0" w:space="0" w:color="auto"/>
      </w:divBdr>
    </w:div>
    <w:div w:id="811411214">
      <w:marLeft w:val="0"/>
      <w:marRight w:val="0"/>
      <w:marTop w:val="0"/>
      <w:marBottom w:val="0"/>
      <w:divBdr>
        <w:top w:val="none" w:sz="0" w:space="0" w:color="auto"/>
        <w:left w:val="none" w:sz="0" w:space="0" w:color="auto"/>
        <w:bottom w:val="none" w:sz="0" w:space="0" w:color="auto"/>
        <w:right w:val="none" w:sz="0" w:space="0" w:color="auto"/>
      </w:divBdr>
    </w:div>
    <w:div w:id="811411215">
      <w:marLeft w:val="0"/>
      <w:marRight w:val="0"/>
      <w:marTop w:val="0"/>
      <w:marBottom w:val="0"/>
      <w:divBdr>
        <w:top w:val="none" w:sz="0" w:space="0" w:color="auto"/>
        <w:left w:val="none" w:sz="0" w:space="0" w:color="auto"/>
        <w:bottom w:val="none" w:sz="0" w:space="0" w:color="auto"/>
        <w:right w:val="none" w:sz="0" w:space="0" w:color="auto"/>
      </w:divBdr>
    </w:div>
    <w:div w:id="811411216">
      <w:marLeft w:val="0"/>
      <w:marRight w:val="0"/>
      <w:marTop w:val="0"/>
      <w:marBottom w:val="0"/>
      <w:divBdr>
        <w:top w:val="none" w:sz="0" w:space="0" w:color="auto"/>
        <w:left w:val="none" w:sz="0" w:space="0" w:color="auto"/>
        <w:bottom w:val="none" w:sz="0" w:space="0" w:color="auto"/>
        <w:right w:val="none" w:sz="0" w:space="0" w:color="auto"/>
      </w:divBdr>
    </w:div>
    <w:div w:id="811411217">
      <w:marLeft w:val="0"/>
      <w:marRight w:val="0"/>
      <w:marTop w:val="0"/>
      <w:marBottom w:val="0"/>
      <w:divBdr>
        <w:top w:val="none" w:sz="0" w:space="0" w:color="auto"/>
        <w:left w:val="none" w:sz="0" w:space="0" w:color="auto"/>
        <w:bottom w:val="none" w:sz="0" w:space="0" w:color="auto"/>
        <w:right w:val="none" w:sz="0" w:space="0" w:color="auto"/>
      </w:divBdr>
    </w:div>
    <w:div w:id="811411218">
      <w:marLeft w:val="0"/>
      <w:marRight w:val="0"/>
      <w:marTop w:val="0"/>
      <w:marBottom w:val="0"/>
      <w:divBdr>
        <w:top w:val="none" w:sz="0" w:space="0" w:color="auto"/>
        <w:left w:val="none" w:sz="0" w:space="0" w:color="auto"/>
        <w:bottom w:val="none" w:sz="0" w:space="0" w:color="auto"/>
        <w:right w:val="none" w:sz="0" w:space="0" w:color="auto"/>
      </w:divBdr>
    </w:div>
    <w:div w:id="811411219">
      <w:marLeft w:val="0"/>
      <w:marRight w:val="0"/>
      <w:marTop w:val="0"/>
      <w:marBottom w:val="0"/>
      <w:divBdr>
        <w:top w:val="none" w:sz="0" w:space="0" w:color="auto"/>
        <w:left w:val="none" w:sz="0" w:space="0" w:color="auto"/>
        <w:bottom w:val="none" w:sz="0" w:space="0" w:color="auto"/>
        <w:right w:val="none" w:sz="0" w:space="0" w:color="auto"/>
      </w:divBdr>
    </w:div>
    <w:div w:id="811411220">
      <w:marLeft w:val="0"/>
      <w:marRight w:val="0"/>
      <w:marTop w:val="0"/>
      <w:marBottom w:val="0"/>
      <w:divBdr>
        <w:top w:val="none" w:sz="0" w:space="0" w:color="auto"/>
        <w:left w:val="none" w:sz="0" w:space="0" w:color="auto"/>
        <w:bottom w:val="none" w:sz="0" w:space="0" w:color="auto"/>
        <w:right w:val="none" w:sz="0" w:space="0" w:color="auto"/>
      </w:divBdr>
    </w:div>
    <w:div w:id="811411221">
      <w:marLeft w:val="0"/>
      <w:marRight w:val="0"/>
      <w:marTop w:val="0"/>
      <w:marBottom w:val="0"/>
      <w:divBdr>
        <w:top w:val="none" w:sz="0" w:space="0" w:color="auto"/>
        <w:left w:val="none" w:sz="0" w:space="0" w:color="auto"/>
        <w:bottom w:val="none" w:sz="0" w:space="0" w:color="auto"/>
        <w:right w:val="none" w:sz="0" w:space="0" w:color="auto"/>
      </w:divBdr>
    </w:div>
    <w:div w:id="811411222">
      <w:marLeft w:val="0"/>
      <w:marRight w:val="0"/>
      <w:marTop w:val="0"/>
      <w:marBottom w:val="0"/>
      <w:divBdr>
        <w:top w:val="none" w:sz="0" w:space="0" w:color="auto"/>
        <w:left w:val="none" w:sz="0" w:space="0" w:color="auto"/>
        <w:bottom w:val="none" w:sz="0" w:space="0" w:color="auto"/>
        <w:right w:val="none" w:sz="0" w:space="0" w:color="auto"/>
      </w:divBdr>
    </w:div>
    <w:div w:id="811411223">
      <w:marLeft w:val="0"/>
      <w:marRight w:val="0"/>
      <w:marTop w:val="0"/>
      <w:marBottom w:val="0"/>
      <w:divBdr>
        <w:top w:val="none" w:sz="0" w:space="0" w:color="auto"/>
        <w:left w:val="none" w:sz="0" w:space="0" w:color="auto"/>
        <w:bottom w:val="none" w:sz="0" w:space="0" w:color="auto"/>
        <w:right w:val="none" w:sz="0" w:space="0" w:color="auto"/>
      </w:divBdr>
    </w:div>
    <w:div w:id="811411224">
      <w:marLeft w:val="0"/>
      <w:marRight w:val="0"/>
      <w:marTop w:val="0"/>
      <w:marBottom w:val="0"/>
      <w:divBdr>
        <w:top w:val="none" w:sz="0" w:space="0" w:color="auto"/>
        <w:left w:val="none" w:sz="0" w:space="0" w:color="auto"/>
        <w:bottom w:val="none" w:sz="0" w:space="0" w:color="auto"/>
        <w:right w:val="none" w:sz="0" w:space="0" w:color="auto"/>
      </w:divBdr>
    </w:div>
    <w:div w:id="811411225">
      <w:marLeft w:val="0"/>
      <w:marRight w:val="0"/>
      <w:marTop w:val="0"/>
      <w:marBottom w:val="0"/>
      <w:divBdr>
        <w:top w:val="none" w:sz="0" w:space="0" w:color="auto"/>
        <w:left w:val="none" w:sz="0" w:space="0" w:color="auto"/>
        <w:bottom w:val="none" w:sz="0" w:space="0" w:color="auto"/>
        <w:right w:val="none" w:sz="0" w:space="0" w:color="auto"/>
      </w:divBdr>
    </w:div>
    <w:div w:id="811411226">
      <w:marLeft w:val="0"/>
      <w:marRight w:val="0"/>
      <w:marTop w:val="0"/>
      <w:marBottom w:val="0"/>
      <w:divBdr>
        <w:top w:val="none" w:sz="0" w:space="0" w:color="auto"/>
        <w:left w:val="none" w:sz="0" w:space="0" w:color="auto"/>
        <w:bottom w:val="none" w:sz="0" w:space="0" w:color="auto"/>
        <w:right w:val="none" w:sz="0" w:space="0" w:color="auto"/>
      </w:divBdr>
    </w:div>
    <w:div w:id="811411227">
      <w:marLeft w:val="0"/>
      <w:marRight w:val="0"/>
      <w:marTop w:val="0"/>
      <w:marBottom w:val="0"/>
      <w:divBdr>
        <w:top w:val="none" w:sz="0" w:space="0" w:color="auto"/>
        <w:left w:val="none" w:sz="0" w:space="0" w:color="auto"/>
        <w:bottom w:val="none" w:sz="0" w:space="0" w:color="auto"/>
        <w:right w:val="none" w:sz="0" w:space="0" w:color="auto"/>
      </w:divBdr>
    </w:div>
    <w:div w:id="811411228">
      <w:marLeft w:val="0"/>
      <w:marRight w:val="0"/>
      <w:marTop w:val="0"/>
      <w:marBottom w:val="0"/>
      <w:divBdr>
        <w:top w:val="none" w:sz="0" w:space="0" w:color="auto"/>
        <w:left w:val="none" w:sz="0" w:space="0" w:color="auto"/>
        <w:bottom w:val="none" w:sz="0" w:space="0" w:color="auto"/>
        <w:right w:val="none" w:sz="0" w:space="0" w:color="auto"/>
      </w:divBdr>
    </w:div>
    <w:div w:id="811411229">
      <w:marLeft w:val="0"/>
      <w:marRight w:val="0"/>
      <w:marTop w:val="0"/>
      <w:marBottom w:val="0"/>
      <w:divBdr>
        <w:top w:val="none" w:sz="0" w:space="0" w:color="auto"/>
        <w:left w:val="none" w:sz="0" w:space="0" w:color="auto"/>
        <w:bottom w:val="none" w:sz="0" w:space="0" w:color="auto"/>
        <w:right w:val="none" w:sz="0" w:space="0" w:color="auto"/>
      </w:divBdr>
    </w:div>
    <w:div w:id="811411230">
      <w:marLeft w:val="0"/>
      <w:marRight w:val="0"/>
      <w:marTop w:val="0"/>
      <w:marBottom w:val="0"/>
      <w:divBdr>
        <w:top w:val="none" w:sz="0" w:space="0" w:color="auto"/>
        <w:left w:val="none" w:sz="0" w:space="0" w:color="auto"/>
        <w:bottom w:val="none" w:sz="0" w:space="0" w:color="auto"/>
        <w:right w:val="none" w:sz="0" w:space="0" w:color="auto"/>
      </w:divBdr>
    </w:div>
    <w:div w:id="811411231">
      <w:marLeft w:val="0"/>
      <w:marRight w:val="0"/>
      <w:marTop w:val="0"/>
      <w:marBottom w:val="0"/>
      <w:divBdr>
        <w:top w:val="none" w:sz="0" w:space="0" w:color="auto"/>
        <w:left w:val="none" w:sz="0" w:space="0" w:color="auto"/>
        <w:bottom w:val="none" w:sz="0" w:space="0" w:color="auto"/>
        <w:right w:val="none" w:sz="0" w:space="0" w:color="auto"/>
      </w:divBdr>
    </w:div>
    <w:div w:id="811411232">
      <w:marLeft w:val="0"/>
      <w:marRight w:val="0"/>
      <w:marTop w:val="0"/>
      <w:marBottom w:val="0"/>
      <w:divBdr>
        <w:top w:val="none" w:sz="0" w:space="0" w:color="auto"/>
        <w:left w:val="none" w:sz="0" w:space="0" w:color="auto"/>
        <w:bottom w:val="none" w:sz="0" w:space="0" w:color="auto"/>
        <w:right w:val="none" w:sz="0" w:space="0" w:color="auto"/>
      </w:divBdr>
    </w:div>
    <w:div w:id="811411233">
      <w:marLeft w:val="0"/>
      <w:marRight w:val="0"/>
      <w:marTop w:val="0"/>
      <w:marBottom w:val="0"/>
      <w:divBdr>
        <w:top w:val="none" w:sz="0" w:space="0" w:color="auto"/>
        <w:left w:val="none" w:sz="0" w:space="0" w:color="auto"/>
        <w:bottom w:val="none" w:sz="0" w:space="0" w:color="auto"/>
        <w:right w:val="none" w:sz="0" w:space="0" w:color="auto"/>
      </w:divBdr>
    </w:div>
    <w:div w:id="811411234">
      <w:marLeft w:val="0"/>
      <w:marRight w:val="0"/>
      <w:marTop w:val="0"/>
      <w:marBottom w:val="0"/>
      <w:divBdr>
        <w:top w:val="none" w:sz="0" w:space="0" w:color="auto"/>
        <w:left w:val="none" w:sz="0" w:space="0" w:color="auto"/>
        <w:bottom w:val="none" w:sz="0" w:space="0" w:color="auto"/>
        <w:right w:val="none" w:sz="0" w:space="0" w:color="auto"/>
      </w:divBdr>
    </w:div>
    <w:div w:id="811411235">
      <w:marLeft w:val="0"/>
      <w:marRight w:val="0"/>
      <w:marTop w:val="0"/>
      <w:marBottom w:val="0"/>
      <w:divBdr>
        <w:top w:val="none" w:sz="0" w:space="0" w:color="auto"/>
        <w:left w:val="none" w:sz="0" w:space="0" w:color="auto"/>
        <w:bottom w:val="none" w:sz="0" w:space="0" w:color="auto"/>
        <w:right w:val="none" w:sz="0" w:space="0" w:color="auto"/>
      </w:divBdr>
    </w:div>
    <w:div w:id="904335472">
      <w:bodyDiv w:val="1"/>
      <w:marLeft w:val="0"/>
      <w:marRight w:val="0"/>
      <w:marTop w:val="0"/>
      <w:marBottom w:val="0"/>
      <w:divBdr>
        <w:top w:val="none" w:sz="0" w:space="0" w:color="auto"/>
        <w:left w:val="none" w:sz="0" w:space="0" w:color="auto"/>
        <w:bottom w:val="none" w:sz="0" w:space="0" w:color="auto"/>
        <w:right w:val="none" w:sz="0" w:space="0" w:color="auto"/>
      </w:divBdr>
    </w:div>
    <w:div w:id="17456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1304</Words>
  <Characters>8222</Characters>
  <Application>Microsoft Office Word</Application>
  <DocSecurity>0</DocSecurity>
  <Lines>68</Lines>
  <Paragraphs>19</Paragraphs>
  <ScaleCrop>false</ScaleCrop>
  <Company>Pozemkový Fond ČR</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Szabóová Jana</dc:creator>
  <cp:keywords/>
  <dc:description/>
  <cp:lastModifiedBy>Szabóová Jana</cp:lastModifiedBy>
  <cp:revision>3</cp:revision>
  <cp:lastPrinted>2022-08-29T07:17:00Z</cp:lastPrinted>
  <dcterms:created xsi:type="dcterms:W3CDTF">2022-08-29T11:29:00Z</dcterms:created>
  <dcterms:modified xsi:type="dcterms:W3CDTF">2022-08-29T11:30:00Z</dcterms:modified>
</cp:coreProperties>
</file>