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"/>
        <w:gridCol w:w="1"/>
        <w:gridCol w:w="1"/>
        <w:gridCol w:w="1"/>
        <w:gridCol w:w="2"/>
        <w:gridCol w:w="1"/>
        <w:gridCol w:w="1"/>
        <w:gridCol w:w="1"/>
        <w:gridCol w:w="1414"/>
        <w:gridCol w:w="801"/>
        <w:gridCol w:w="8142"/>
        <w:gridCol w:w="285"/>
      </w:tblGrid>
      <w:tr w:rsidR="004667EC" w14:paraId="6BC9F6A7" w14:textId="77777777">
        <w:trPr>
          <w:trHeight w:val="148"/>
        </w:trPr>
        <w:tc>
          <w:tcPr>
            <w:tcW w:w="115" w:type="dxa"/>
          </w:tcPr>
          <w:p w14:paraId="2B2283F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62E9617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2440E2F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512707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C5321F2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49F1B1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09E46827" w14:textId="77777777">
        <w:trPr>
          <w:trHeight w:val="340"/>
        </w:trPr>
        <w:tc>
          <w:tcPr>
            <w:tcW w:w="115" w:type="dxa"/>
          </w:tcPr>
          <w:p w14:paraId="3E085F7A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2439A11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667EC" w14:paraId="33C2474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7AB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F341F64" w14:textId="77777777" w:rsidR="004667EC" w:rsidRDefault="004667EC">
            <w:pPr>
              <w:spacing w:after="0" w:line="240" w:lineRule="auto"/>
            </w:pPr>
          </w:p>
        </w:tc>
        <w:tc>
          <w:tcPr>
            <w:tcW w:w="801" w:type="dxa"/>
            <w:gridSpan w:val="4"/>
            <w:hMerge/>
          </w:tcPr>
          <w:p w14:paraId="4DA5218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0549C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CED6265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41403F08" w14:textId="77777777">
        <w:trPr>
          <w:trHeight w:val="100"/>
        </w:trPr>
        <w:tc>
          <w:tcPr>
            <w:tcW w:w="115" w:type="dxa"/>
          </w:tcPr>
          <w:p w14:paraId="1A7C6122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30A71B56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15D07EB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9B2A51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B369D3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EF9BFE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7D69A16F" w14:textId="77777777">
        <w:tc>
          <w:tcPr>
            <w:tcW w:w="115" w:type="dxa"/>
          </w:tcPr>
          <w:p w14:paraId="58BEF4FD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30C97B02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4667EC" w14:paraId="7606C67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C13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108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667EC" w14:paraId="0A5F11C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784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BEMAGRO,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B2CB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7C396943" w14:textId="77777777" w:rsidR="004667EC" w:rsidRDefault="004667EC">
            <w:pPr>
              <w:spacing w:after="0" w:line="240" w:lineRule="auto"/>
            </w:pPr>
          </w:p>
        </w:tc>
        <w:tc>
          <w:tcPr>
            <w:tcW w:w="801" w:type="dxa"/>
            <w:hMerge/>
          </w:tcPr>
          <w:p w14:paraId="4188201B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/>
          </w:tcPr>
          <w:p w14:paraId="1E4493E3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gridSpan w:val="4"/>
            <w:hMerge/>
          </w:tcPr>
          <w:p w14:paraId="47EA2A68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385D792B" w14:textId="77777777">
        <w:trPr>
          <w:trHeight w:val="349"/>
        </w:trPr>
        <w:tc>
          <w:tcPr>
            <w:tcW w:w="115" w:type="dxa"/>
          </w:tcPr>
          <w:p w14:paraId="58630E5E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B2B0D7A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6DB0FFA6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A4C66BC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0E15A3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60D1CD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7A7A3FE8" w14:textId="77777777">
        <w:trPr>
          <w:trHeight w:val="340"/>
        </w:trPr>
        <w:tc>
          <w:tcPr>
            <w:tcW w:w="115" w:type="dxa"/>
          </w:tcPr>
          <w:p w14:paraId="74FE3C56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85DA7A7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667EC" w14:paraId="356052A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879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4E8DA1" w14:textId="77777777" w:rsidR="004667EC" w:rsidRDefault="004667EC">
            <w:pPr>
              <w:spacing w:after="0" w:line="240" w:lineRule="auto"/>
            </w:pPr>
          </w:p>
        </w:tc>
        <w:tc>
          <w:tcPr>
            <w:tcW w:w="801" w:type="dxa"/>
          </w:tcPr>
          <w:p w14:paraId="1F9C3A99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80C2A5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1B7FD39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7F5A6E4A" w14:textId="77777777">
        <w:trPr>
          <w:trHeight w:val="229"/>
        </w:trPr>
        <w:tc>
          <w:tcPr>
            <w:tcW w:w="115" w:type="dxa"/>
          </w:tcPr>
          <w:p w14:paraId="3EF29D12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7C8083B1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69491A6E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87D4FD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02BE62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4E9297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580F25ED" w14:textId="77777777">
        <w:tc>
          <w:tcPr>
            <w:tcW w:w="115" w:type="dxa"/>
          </w:tcPr>
          <w:p w14:paraId="4B45F901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573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3"/>
            </w:tblGrid>
            <w:tr w:rsidR="004667EC" w14:paraId="7D45A02D" w14:textId="77777777">
              <w:trPr>
                <w:trHeight w:val="487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796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165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209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B0F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06D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48E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4C2F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AA5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9E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29B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D318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29A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0A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667EC" w14:paraId="17B3ED7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ED26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EDE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403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454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D36A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5966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537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9EA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480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384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28C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6703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0037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63BD8F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8E0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96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C0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EB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90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E47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774A1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61C3B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5D9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9F5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027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AC2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0F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</w:t>
                  </w:r>
                </w:p>
              </w:tc>
            </w:tr>
            <w:tr w:rsidR="004667EC" w14:paraId="76F73CF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89C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73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93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656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A2A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1AD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876A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C29B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93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7F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BB5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AA4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76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4667EC" w14:paraId="6A398A7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7B3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ED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EB4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9C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0B78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44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90AAA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FC34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4E6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E1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E0C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ED1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915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4667EC" w14:paraId="6D92E6A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CF7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ED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E9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547D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E5C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32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C7FF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96944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53D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100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CE1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B0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D4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2 063,57</w:t>
                  </w:r>
                </w:p>
              </w:tc>
            </w:tr>
            <w:tr w:rsidR="004667EC" w14:paraId="219BA0B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7A9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343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5279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538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434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B2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21E3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7ECED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0A2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EB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566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34A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55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97,80</w:t>
                  </w:r>
                </w:p>
              </w:tc>
            </w:tr>
            <w:tr w:rsidR="004667EC" w14:paraId="00A359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651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056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6A9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C31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B3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AD4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393B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7C6E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4E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9D5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083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595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CC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0,56</w:t>
                  </w:r>
                </w:p>
              </w:tc>
            </w:tr>
            <w:tr w:rsidR="004667EC" w14:paraId="514BC4B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282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51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53C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08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1A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026E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120E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CB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824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011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42 378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94C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9B1E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76D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2 172,28</w:t>
                  </w:r>
                </w:p>
              </w:tc>
            </w:tr>
            <w:tr w:rsidR="004667EC" w14:paraId="44E1CF9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794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5555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BB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D13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0E5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6CD8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E7E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2D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940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D48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745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829D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FCD2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01769EE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C2C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12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E92E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B93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E1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BF4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B2A8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AB90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85E4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16B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62C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E94B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B0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63,26</w:t>
                  </w:r>
                </w:p>
              </w:tc>
            </w:tr>
            <w:tr w:rsidR="004667EC" w14:paraId="73F9E8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CEF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C0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0E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AFC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49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20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3A597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8608E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A9B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87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384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E2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E3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153,18</w:t>
                  </w:r>
                </w:p>
              </w:tc>
            </w:tr>
            <w:tr w:rsidR="004667EC" w14:paraId="21023E1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448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E9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5F2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4C6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8F0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B8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7E5F4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909F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424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F6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330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B522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83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4667EC" w14:paraId="0EE347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B00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FAE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467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0EED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77D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33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1437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7400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D4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BC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81B8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7D7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BDD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1,43</w:t>
                  </w:r>
                </w:p>
              </w:tc>
            </w:tr>
            <w:tr w:rsidR="004667EC" w14:paraId="72F91F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E7EB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EA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AB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A5F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594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FE9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A6CC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B854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BC9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53D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F8B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42A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6B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205,52</w:t>
                  </w:r>
                </w:p>
              </w:tc>
            </w:tr>
            <w:tr w:rsidR="004667EC" w14:paraId="49B68C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038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732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C2E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E94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79A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76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5989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CFF8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A9F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B82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6D7A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1D4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E19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108,22</w:t>
                  </w:r>
                </w:p>
              </w:tc>
            </w:tr>
            <w:tr w:rsidR="004667EC" w14:paraId="6EEF13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009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95D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235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67D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652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18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E3C4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C2CB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35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71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A64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E98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C3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5,95</w:t>
                  </w:r>
                </w:p>
              </w:tc>
            </w:tr>
            <w:tr w:rsidR="004667EC" w14:paraId="597ACB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CA68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DD2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109D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E00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A6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6EC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6516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D358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71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C0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1E8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554A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26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0,86</w:t>
                  </w:r>
                </w:p>
              </w:tc>
            </w:tr>
            <w:tr w:rsidR="004667EC" w14:paraId="61405A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4EB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A5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71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7BA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BC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0B6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C794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5EF2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4EB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9E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B9C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C4A3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6B7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0,46</w:t>
                  </w:r>
                </w:p>
              </w:tc>
            </w:tr>
            <w:tr w:rsidR="004667EC" w14:paraId="4910E8A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38F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150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65F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CFD6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3635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D10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2B0F7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808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99B2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2F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9 446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05A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39C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28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540,31</w:t>
                  </w:r>
                </w:p>
              </w:tc>
            </w:tr>
            <w:tr w:rsidR="004667EC" w14:paraId="2E31C31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A9F1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282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1DD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871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6FF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A66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91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0BB2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9F8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0D7C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311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3780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C769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7930E31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08D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34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7F9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B43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06A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343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6E1C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FB99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1E0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0C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CE5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6FA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BB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18,49</w:t>
                  </w:r>
                </w:p>
              </w:tc>
            </w:tr>
            <w:tr w:rsidR="004667EC" w14:paraId="43CC860F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531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E86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CC9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D62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288B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3DA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013F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D9B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E823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52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B7BA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2C5F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DBC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18,49</w:t>
                  </w:r>
                </w:p>
              </w:tc>
            </w:tr>
            <w:tr w:rsidR="004667EC" w14:paraId="3599602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D7B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B73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3E0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8C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05F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E8E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26A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9AD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F70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C2D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92AB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7C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31CD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03DE141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F05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4FF7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0A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901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D20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98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DFCF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F7F6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782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FD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0B4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B92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02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4667EC" w14:paraId="280743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5FD2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23C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1B2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5A3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600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32D5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EFDA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5DF7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A8C0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EF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868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9EF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8D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3,46</w:t>
                  </w:r>
                </w:p>
              </w:tc>
            </w:tr>
            <w:tr w:rsidR="004667EC" w14:paraId="5320771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BD8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31F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DF0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35F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8CB1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68C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48D4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3DE2A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B0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BE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D886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EC3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16D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4667EC" w14:paraId="0C60C6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B68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44F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028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246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523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0CB9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E4D6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B0B3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BF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68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285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C96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63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49,31</w:t>
                  </w:r>
                </w:p>
              </w:tc>
            </w:tr>
            <w:tr w:rsidR="004667EC" w14:paraId="0484C3F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431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DD7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E2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47F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A33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E7DC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CEF0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A930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F87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AC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02C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038A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26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0,83</w:t>
                  </w:r>
                </w:p>
              </w:tc>
            </w:tr>
            <w:tr w:rsidR="004667EC" w14:paraId="05A440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D9F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B5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D6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03D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07D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D08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08EB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F6A2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4C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0B1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243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A0D4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D78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22,77</w:t>
                  </w:r>
                </w:p>
              </w:tc>
            </w:tr>
            <w:tr w:rsidR="004667EC" w14:paraId="2AA66AE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1F5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801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543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A11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89C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C87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57A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B62B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C8D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9DD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1 910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5B1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274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58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113,87</w:t>
                  </w:r>
                </w:p>
              </w:tc>
            </w:tr>
            <w:tr w:rsidR="004667EC" w14:paraId="2C6B4FC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F70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Hradiště u Kaplice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DDC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FC2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7652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DAA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1A6D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B56D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F0E7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799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777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0A1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FA8C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43E5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6CB23A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755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00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CD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2EA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D83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93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C10A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A7F91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9F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ECF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D29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EB6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15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26,84</w:t>
                  </w:r>
                </w:p>
              </w:tc>
            </w:tr>
            <w:tr w:rsidR="004667EC" w14:paraId="03F501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508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48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8C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66F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38C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F29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41BC4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11B2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B90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80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986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6B6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F23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244,82</w:t>
                  </w:r>
                </w:p>
              </w:tc>
            </w:tr>
            <w:tr w:rsidR="004667EC" w14:paraId="58708C2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61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9BB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9E6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B9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EFC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3C4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55FE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E060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08D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193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D34A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F2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0D1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4667EC" w14:paraId="580EE6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0E0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11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409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7370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7F5D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21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912D5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863EC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F53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434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1ED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D964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9F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6,25</w:t>
                  </w:r>
                </w:p>
              </w:tc>
            </w:tr>
            <w:tr w:rsidR="004667EC" w14:paraId="5162065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1FC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EBB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755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BE5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5C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08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01E9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2307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319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81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06C9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F44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4B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36,43</w:t>
                  </w:r>
                </w:p>
              </w:tc>
            </w:tr>
            <w:tr w:rsidR="004667EC" w14:paraId="45C1FB4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DEE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F1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D999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AED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38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A750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8783E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DBF4E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F46C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A8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DF4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94A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43C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169,53</w:t>
                  </w:r>
                </w:p>
              </w:tc>
            </w:tr>
            <w:tr w:rsidR="004667EC" w14:paraId="37381E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79C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CC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3D65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711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C31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49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0DB4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88DC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EF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6C9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A37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C813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266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21,43</w:t>
                  </w:r>
                </w:p>
              </w:tc>
            </w:tr>
            <w:tr w:rsidR="004667EC" w14:paraId="19C761D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7DC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18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BF3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571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336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BD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4EC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65C8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BE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64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ABE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67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33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345,98</w:t>
                  </w:r>
                </w:p>
              </w:tc>
            </w:tr>
            <w:tr w:rsidR="004667EC" w14:paraId="087413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FE0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1D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EDD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00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35B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6B4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6F0B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E3EC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3F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376C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A99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55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D5A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256,91</w:t>
                  </w:r>
                </w:p>
              </w:tc>
            </w:tr>
            <w:tr w:rsidR="004667EC" w14:paraId="67A1DBE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196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933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666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B3E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56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6E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8565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E611D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453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EAA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FD4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528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0F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4667EC" w14:paraId="5B7E62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0B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EBB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26C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90B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2E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12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646A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1181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C0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DE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0E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EEF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5D4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</w:t>
                  </w:r>
                </w:p>
              </w:tc>
            </w:tr>
            <w:tr w:rsidR="004667EC" w14:paraId="568439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55E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22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EF90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379B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095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A80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645BA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DB47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2BE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069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7FE1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B4CC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91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5,89</w:t>
                  </w:r>
                </w:p>
              </w:tc>
            </w:tr>
            <w:tr w:rsidR="004667EC" w14:paraId="0ADDF7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0AD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BF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501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E01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1AB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AD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AC6E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2EA39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308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50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C49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0B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0B49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33,58</w:t>
                  </w:r>
                </w:p>
              </w:tc>
            </w:tr>
            <w:tr w:rsidR="004667EC" w14:paraId="507290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9F7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88B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2D4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C1F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33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87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B503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91909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00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FDC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780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BD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D20D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8,38</w:t>
                  </w:r>
                </w:p>
              </w:tc>
            </w:tr>
            <w:tr w:rsidR="004667EC" w14:paraId="616B2E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A27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F6D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3F8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91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A2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95F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16E1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A92A7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12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50C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464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C78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1B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834,47</w:t>
                  </w:r>
                </w:p>
              </w:tc>
            </w:tr>
            <w:tr w:rsidR="004667EC" w14:paraId="7FC417B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E8E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07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246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B0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090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3D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9DA1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1274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D1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1F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DC3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C3B5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61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5,46</w:t>
                  </w:r>
                </w:p>
              </w:tc>
            </w:tr>
            <w:tr w:rsidR="004667EC" w14:paraId="7A7EBE6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84F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C4F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3F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AA41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23D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5B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54016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693A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C23B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3BD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A589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F51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875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</w:t>
                  </w:r>
                </w:p>
              </w:tc>
            </w:tr>
            <w:tr w:rsidR="004667EC" w14:paraId="471C0DF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A9E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466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9D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C84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441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4EC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9A82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857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F1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179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33 258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042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0F2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4A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2 019,40</w:t>
                  </w:r>
                </w:p>
              </w:tc>
            </w:tr>
            <w:tr w:rsidR="004667EC" w14:paraId="1439C02D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621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0B3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04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EE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139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9F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F06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6BF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4BC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6D2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426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F25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BE6A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5E42B89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45C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DAE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797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62A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A9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8E8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2DEE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D580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A2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28E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994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814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43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4667EC" w14:paraId="4910305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FE44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46F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331C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A1E3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621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FF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B57F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A3B5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D45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10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DB0C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276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459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4667EC" w14:paraId="5BBD777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A413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676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53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46B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F32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5FF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9991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D1F13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0B1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67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381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2A39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0AF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42,99</w:t>
                  </w:r>
                </w:p>
              </w:tc>
            </w:tr>
            <w:tr w:rsidR="004667EC" w14:paraId="35AEED1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63A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5D45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F3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570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0D4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0C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3CBEB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C3D1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0BA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A7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AB3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27E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9BB9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12,87</w:t>
                  </w:r>
                </w:p>
              </w:tc>
            </w:tr>
            <w:tr w:rsidR="004667EC" w14:paraId="3B3DACC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808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77D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DFB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D4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F0B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89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3922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9E6C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9A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6F9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D69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4E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DAB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4667EC" w14:paraId="054268D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162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B72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48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E8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83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663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B3E4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00F6E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C85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AF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9B4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6F3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ADBE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37,55</w:t>
                  </w:r>
                </w:p>
              </w:tc>
            </w:tr>
            <w:tr w:rsidR="004667EC" w14:paraId="76B469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A2C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23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81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733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BF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0B9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1AF6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3769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17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4D7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A7A9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BA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B96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103,47</w:t>
                  </w:r>
                </w:p>
              </w:tc>
            </w:tr>
            <w:tr w:rsidR="004667EC" w14:paraId="02F918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DDA2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00C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C0B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F97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05C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4C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30D2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D6E0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1E5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EFB8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CF8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15B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B7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20,68</w:t>
                  </w:r>
                </w:p>
              </w:tc>
            </w:tr>
            <w:tr w:rsidR="004667EC" w14:paraId="4309D4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D00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EE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803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0D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59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AE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850DE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228A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BC0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FE9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64A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A3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62B5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8,87</w:t>
                  </w:r>
                </w:p>
              </w:tc>
            </w:tr>
            <w:tr w:rsidR="004667EC" w14:paraId="549E19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B37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710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E5D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E0D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9F1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4E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05B58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2EAB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52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B76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761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D08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FE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9,56</w:t>
                  </w:r>
                </w:p>
              </w:tc>
            </w:tr>
            <w:tr w:rsidR="004667EC" w14:paraId="04343EC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8ED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DD2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3C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9A7D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FB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D4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F6EE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8F76D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739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65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5DC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56F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C0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10,43</w:t>
                  </w:r>
                </w:p>
              </w:tc>
            </w:tr>
            <w:tr w:rsidR="004667EC" w14:paraId="103E42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F48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3E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01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3F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61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81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D8E9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4896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1D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707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55B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DD7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2C3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13,06</w:t>
                  </w:r>
                </w:p>
              </w:tc>
            </w:tr>
            <w:tr w:rsidR="004667EC" w14:paraId="46177F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810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F0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6FF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5D0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DC1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271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28B8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041B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EA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25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856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C04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2C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4667EC" w14:paraId="13D344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2A8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00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AC8F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16C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C92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B67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97A4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5D23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2D3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A1C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058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465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141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7,31</w:t>
                  </w:r>
                </w:p>
              </w:tc>
            </w:tr>
            <w:tr w:rsidR="004667EC" w14:paraId="647B46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8495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D19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536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4127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AD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3EF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A4F6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420A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1C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F9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769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000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EF5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4667EC" w14:paraId="5414C06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471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282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EB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32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8C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891B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8A1A2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1B195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74B1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6A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814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9A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961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138,77</w:t>
                  </w:r>
                </w:p>
              </w:tc>
            </w:tr>
            <w:tr w:rsidR="004667EC" w14:paraId="6FDD37F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48D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6CD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B8D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F60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5ABD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E2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AD2D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6C98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61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096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7550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2E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F4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101,09</w:t>
                  </w:r>
                </w:p>
              </w:tc>
            </w:tr>
            <w:tr w:rsidR="004667EC" w14:paraId="3516D9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42A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73A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F6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8F7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6EA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76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4560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048AD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FBE4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ED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71F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EF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E9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60,54</w:t>
                  </w:r>
                </w:p>
              </w:tc>
            </w:tr>
            <w:tr w:rsidR="004667EC" w14:paraId="53572FC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2E8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F34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76C1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A56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9F4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E53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69EC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70B9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A5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E1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B194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56DD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C20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4667EC" w14:paraId="1ABF725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D5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20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59E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6E3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489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EDA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ED03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E92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B84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B0B6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C38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68E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70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602,55</w:t>
                  </w:r>
                </w:p>
              </w:tc>
            </w:tr>
            <w:tr w:rsidR="004667EC" w14:paraId="0C83EFEA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12E7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8F6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A4C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E6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47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63E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68C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9E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AB6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B0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A71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45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3D27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62F3D44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7A95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62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7B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2A14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218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76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C381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1A24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4D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105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AC00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AFA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13F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160,58</w:t>
                  </w:r>
                </w:p>
              </w:tc>
            </w:tr>
            <w:tr w:rsidR="004667EC" w14:paraId="183485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2E4A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AE4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B5E2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FAF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6D3E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66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7CD8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58BA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D2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C91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8FA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EAE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CBA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162,92</w:t>
                  </w:r>
                </w:p>
              </w:tc>
            </w:tr>
            <w:tr w:rsidR="004667EC" w14:paraId="5A10F3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F62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7F0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EEB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9A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68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CF75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951F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9712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CC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364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9FDE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D54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89B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151,91</w:t>
                  </w:r>
                </w:p>
              </w:tc>
            </w:tr>
            <w:tr w:rsidR="004667EC" w14:paraId="10309C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BA9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1F7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B8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22B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79DB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C6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DE17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FFAF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69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7E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DAA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1C1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A0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382,04</w:t>
                  </w:r>
                </w:p>
              </w:tc>
            </w:tr>
            <w:tr w:rsidR="004667EC" w14:paraId="10D2FEB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9D1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26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48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C92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2A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4F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8D3D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4577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D5B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AD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D56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D31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EB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47,72</w:t>
                  </w:r>
                </w:p>
              </w:tc>
            </w:tr>
            <w:tr w:rsidR="004667EC" w14:paraId="5B79664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588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B0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70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8D1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87A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7C9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CB18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33C4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ED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9C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6F3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E9F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D07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5 210,22</w:t>
                  </w:r>
                </w:p>
              </w:tc>
            </w:tr>
            <w:tr w:rsidR="004667EC" w14:paraId="432A9E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E9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F5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4F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047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236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747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A0D1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4073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97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51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D563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B59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47F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4 987,12</w:t>
                  </w:r>
                </w:p>
              </w:tc>
            </w:tr>
            <w:tr w:rsidR="004667EC" w14:paraId="598E17F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273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323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DA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3F8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D80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C1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63BC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07CD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10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B55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DBA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2CA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D97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79,40</w:t>
                  </w:r>
                </w:p>
              </w:tc>
            </w:tr>
            <w:tr w:rsidR="004667EC" w14:paraId="34A63E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B8E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0D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750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11C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5A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3E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CF71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0FF8D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8F3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B22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648A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C5A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28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121,40</w:t>
                  </w:r>
                </w:p>
              </w:tc>
            </w:tr>
            <w:tr w:rsidR="004667EC" w14:paraId="65FC93E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7814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21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2C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F3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876A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1A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F341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E0CA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93D2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B3D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BC7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F009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769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101,84</w:t>
                  </w:r>
                </w:p>
              </w:tc>
            </w:tr>
            <w:tr w:rsidR="004667EC" w14:paraId="11148AA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61F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C7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F3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B87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503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47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0B7A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215A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546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DD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57E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11D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EF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151,49</w:t>
                  </w:r>
                </w:p>
              </w:tc>
            </w:tr>
            <w:tr w:rsidR="004667EC" w14:paraId="5A0ED96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826B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68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482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2A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00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9FB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5718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1C1E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988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87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BD2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5AC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67B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579,94</w:t>
                  </w:r>
                </w:p>
              </w:tc>
            </w:tr>
            <w:tr w:rsidR="004667EC" w14:paraId="39B6C3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1D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375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AD9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7B3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1D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BC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94AB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573A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2A7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D7C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75D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61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535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1 417,14</w:t>
                  </w:r>
                </w:p>
              </w:tc>
            </w:tr>
            <w:tr w:rsidR="004667EC" w14:paraId="1167C2C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C41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B5F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B2F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1BA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BE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20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B021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D1C0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1E5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F6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845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47F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59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8,06</w:t>
                  </w:r>
                </w:p>
              </w:tc>
            </w:tr>
            <w:tr w:rsidR="004667EC" w14:paraId="7073E15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8C8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01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3A3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4A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7C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341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589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81A2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58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922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35D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1581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36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4667EC" w14:paraId="7A06234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88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287B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F7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891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32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28B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727E5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6521A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B6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3F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8F9C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01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3642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2 290,15</w:t>
                  </w:r>
                </w:p>
              </w:tc>
            </w:tr>
            <w:tr w:rsidR="004667EC" w14:paraId="1C655BF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39D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79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48C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95F8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7D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7A93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1321B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0F33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9CD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84E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873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8D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CBA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400,01</w:t>
                  </w:r>
                </w:p>
              </w:tc>
            </w:tr>
            <w:tr w:rsidR="004667EC" w14:paraId="1FCBA1D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6AA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0EF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FD71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AAD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663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C0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70A7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8FB2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E58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0D6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236 143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886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8C82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74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16 260,82</w:t>
                  </w:r>
                </w:p>
              </w:tc>
            </w:tr>
            <w:tr w:rsidR="004667EC" w14:paraId="5DB7762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9B1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Ličov-Desky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56A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75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9D72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AA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59E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36E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02C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8460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F59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D6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D06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1CC5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11C5ABF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8B2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50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3B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509D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2AD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6F9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9FF5C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A4BA8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4B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A10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418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EC8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1FD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3 727,32</w:t>
                  </w:r>
                </w:p>
              </w:tc>
            </w:tr>
            <w:tr w:rsidR="004667EC" w14:paraId="4E99D8F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29C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A50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B61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55B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5B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A63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DDFA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D9E8A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1AF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7B2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F22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CDE9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115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1 102,52</w:t>
                  </w:r>
                </w:p>
              </w:tc>
            </w:tr>
            <w:tr w:rsidR="004667EC" w14:paraId="1BEE20F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96D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69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31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1CA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12A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8B4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AD488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5481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AEE9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3A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2F1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0F7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246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</w:t>
                  </w:r>
                </w:p>
              </w:tc>
            </w:tr>
            <w:tr w:rsidR="004667EC" w14:paraId="231C6A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17A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11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5DB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E05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3F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C4D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A2291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E524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7D9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986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365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C3C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B1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168,84</w:t>
                  </w:r>
                </w:p>
              </w:tc>
            </w:tr>
            <w:tr w:rsidR="004667EC" w14:paraId="640B8DB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164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645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CF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9951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8C6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C8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C1A1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214B0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3C9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0A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7AE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A55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A0E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134,48</w:t>
                  </w:r>
                </w:p>
              </w:tc>
            </w:tr>
            <w:tr w:rsidR="004667EC" w14:paraId="5B7FB0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FEB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E29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3C6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A60E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6D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A58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2FDB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BA84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57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DF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AAD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EFB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06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158,93</w:t>
                  </w:r>
                </w:p>
              </w:tc>
            </w:tr>
            <w:tr w:rsidR="004667EC" w14:paraId="6026E6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25B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275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CF0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046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BA9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E36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ADB8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63A07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668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11D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610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D80E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96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173,60</w:t>
                  </w:r>
                </w:p>
              </w:tc>
            </w:tr>
            <w:tr w:rsidR="004667EC" w14:paraId="0F3535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394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5FF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7A5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8C5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D85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58E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B609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A4D78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BF2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E6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7E0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E0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02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572,78</w:t>
                  </w:r>
                </w:p>
              </w:tc>
            </w:tr>
            <w:tr w:rsidR="004667EC" w14:paraId="48C4B4A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C7C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EF6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8C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4A7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C1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A4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E1A1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C182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89A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92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461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15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A3E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741,14</w:t>
                  </w:r>
                </w:p>
              </w:tc>
            </w:tr>
            <w:tr w:rsidR="004667EC" w14:paraId="45BC792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762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BA51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2A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253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A4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150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ED2F9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6A3D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78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EA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36E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3A1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A6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71,41</w:t>
                  </w:r>
                </w:p>
              </w:tc>
            </w:tr>
            <w:tr w:rsidR="004667EC" w14:paraId="4D507A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2AB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260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53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D32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84FE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E94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AD74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0B4A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3A1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4CC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6DB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111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EEB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6,61</w:t>
                  </w:r>
                </w:p>
              </w:tc>
            </w:tr>
            <w:tr w:rsidR="004667EC" w14:paraId="08B3DC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A13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68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499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81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E1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BA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A78F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9E5AA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1C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C3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99C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8579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26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691,01</w:t>
                  </w:r>
                </w:p>
              </w:tc>
            </w:tr>
            <w:tr w:rsidR="004667EC" w14:paraId="60077F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42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60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69E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22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83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563B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0404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E858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C2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7FA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ABA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CEF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69C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119,89</w:t>
                  </w:r>
                </w:p>
              </w:tc>
            </w:tr>
            <w:tr w:rsidR="004667EC" w14:paraId="310D87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4AC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7A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7C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A80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57E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41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077D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3910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E2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9A0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C94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0D2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436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284,60</w:t>
                  </w:r>
                </w:p>
              </w:tc>
            </w:tr>
            <w:tr w:rsidR="004667EC" w14:paraId="2F2B48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9FA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AC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1A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47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2D9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1C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8FC9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F220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DD2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32B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C71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75B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944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373,01</w:t>
                  </w:r>
                </w:p>
              </w:tc>
            </w:tr>
            <w:tr w:rsidR="004667EC" w14:paraId="0ABC4A5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34F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CE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6D3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DE71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11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CB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2CF9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725A9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86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9E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3F3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BEC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1A3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82,08</w:t>
                  </w:r>
                </w:p>
              </w:tc>
            </w:tr>
            <w:tr w:rsidR="004667EC" w14:paraId="1C8722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B79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B00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37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114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054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6D7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73B5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DB14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13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CF6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06F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1B8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D01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4667EC" w14:paraId="5AD8C5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BBC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04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282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DA9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F0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0A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1F1A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2FF83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50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2B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A1D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72F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55B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544,68</w:t>
                  </w:r>
                </w:p>
              </w:tc>
            </w:tr>
            <w:tr w:rsidR="004667EC" w14:paraId="40CEBD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B5D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0E7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87B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BD47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82B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C4D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E19F0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EECD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F1E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2A6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110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82DC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1F4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33,12</w:t>
                  </w:r>
                </w:p>
              </w:tc>
            </w:tr>
            <w:tr w:rsidR="004667EC" w14:paraId="41EB03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3F3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DD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15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3B39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56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1206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414C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DD496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59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DA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691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2C7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B9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161,89</w:t>
                  </w:r>
                </w:p>
              </w:tc>
            </w:tr>
            <w:tr w:rsidR="004667EC" w14:paraId="74B144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16C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35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97A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37D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CAA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3A3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27F1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02A5B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44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E5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8B4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890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4C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35,94</w:t>
                  </w:r>
                </w:p>
              </w:tc>
            </w:tr>
            <w:tr w:rsidR="004667EC" w14:paraId="2240D6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31C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0C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9A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D10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43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86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18415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904BA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085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57D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B73B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9A7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60D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68,79</w:t>
                  </w:r>
                </w:p>
              </w:tc>
            </w:tr>
            <w:tr w:rsidR="004667EC" w14:paraId="4959BE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8CC3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27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E5A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2184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2E4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971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1942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E6EB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6F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A89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CA7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17E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82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409,23</w:t>
                  </w:r>
                </w:p>
              </w:tc>
            </w:tr>
            <w:tr w:rsidR="004667EC" w14:paraId="3BF1354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A4B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E5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14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2AD1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27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02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6E22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1E40B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8A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41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5EB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B75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6F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26,03</w:t>
                  </w:r>
                </w:p>
              </w:tc>
            </w:tr>
            <w:tr w:rsidR="004667EC" w14:paraId="083C0C9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CF8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07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49D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B873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14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01F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42CC6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7890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42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29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E92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691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4340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6,95</w:t>
                  </w:r>
                </w:p>
              </w:tc>
            </w:tr>
            <w:tr w:rsidR="004667EC" w14:paraId="7E1C8AD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CAD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10C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2D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0140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C00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C210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B357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F447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62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F5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2A2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251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8DB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122,57</w:t>
                  </w:r>
                </w:p>
              </w:tc>
            </w:tr>
            <w:tr w:rsidR="004667EC" w14:paraId="5D50B7A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6C4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5D1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62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8B8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90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B6A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3F17F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86C0D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996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C43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C26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DC3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E7A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263,73</w:t>
                  </w:r>
                </w:p>
              </w:tc>
            </w:tr>
            <w:tr w:rsidR="004667EC" w14:paraId="0DFF033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744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175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B445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5CC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075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BE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EAF20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516D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3DC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B9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E11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172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62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87,93</w:t>
                  </w:r>
                </w:p>
              </w:tc>
            </w:tr>
            <w:tr w:rsidR="004667EC" w14:paraId="4A5CD29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442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150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D8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FAB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FE5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60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CA74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9EEB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A47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50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6A0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E58C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164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1 695,75</w:t>
                  </w:r>
                </w:p>
              </w:tc>
            </w:tr>
            <w:tr w:rsidR="004667EC" w14:paraId="69DFAC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AB5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F7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033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8B9A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7B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64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159B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BAFB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474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8C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4B1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C2C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AE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210,57</w:t>
                  </w:r>
                </w:p>
              </w:tc>
            </w:tr>
            <w:tr w:rsidR="004667EC" w14:paraId="39DC10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7A0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4C4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076D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32B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3B8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86CB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A00EB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2231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90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3F3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434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59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B7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3,86</w:t>
                  </w:r>
                </w:p>
              </w:tc>
            </w:tr>
            <w:tr w:rsidR="004667EC" w14:paraId="2A1698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1A1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D6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E53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7DC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90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D0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1B2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E5E2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52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A2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671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004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6CB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413,57</w:t>
                  </w:r>
                </w:p>
              </w:tc>
            </w:tr>
            <w:tr w:rsidR="004667EC" w14:paraId="1FE76F1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55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3D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18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662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51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D8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7380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E0F9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9E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C0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B9A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88F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460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455,37</w:t>
                  </w:r>
                </w:p>
              </w:tc>
            </w:tr>
            <w:tr w:rsidR="004667EC" w14:paraId="194E0C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7AC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EB9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09E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BA02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DB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FE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C995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4238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F7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9CC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E4B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293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D9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4667EC" w14:paraId="3D53F1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5C3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089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55B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A89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812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812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61495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6C9A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A12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93A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581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90C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929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174,63</w:t>
                  </w:r>
                </w:p>
              </w:tc>
            </w:tr>
            <w:tr w:rsidR="004667EC" w14:paraId="099E004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245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66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BB8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184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C9B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B59F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79B0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F2E86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A7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03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164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D51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5EFD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189,43</w:t>
                  </w:r>
                </w:p>
              </w:tc>
            </w:tr>
            <w:tr w:rsidR="004667EC" w14:paraId="249DE20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F44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48E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997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FC1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FA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32C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BE11F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C351A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13E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C9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0BC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36F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91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4667EC" w14:paraId="78D118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890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795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AC6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3F5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994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394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CB9B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CD34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14C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221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FD6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F9F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20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11,22</w:t>
                  </w:r>
                </w:p>
              </w:tc>
            </w:tr>
            <w:tr w:rsidR="004667EC" w14:paraId="7253F6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17E9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3168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8D3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469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B1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C5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4388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C9063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C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36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B63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91A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AC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43,86</w:t>
                  </w:r>
                </w:p>
              </w:tc>
            </w:tr>
            <w:tr w:rsidR="004667EC" w14:paraId="5A2879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714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27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2B7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DFAE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F29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005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E510E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C575C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59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1C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5A3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AA2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8B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51,99</w:t>
                  </w:r>
                </w:p>
              </w:tc>
            </w:tr>
            <w:tr w:rsidR="004667EC" w14:paraId="5874B8E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3B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5F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824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AC3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ED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70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1F79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45C5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083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01B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1DC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6CD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A4B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64,38</w:t>
                  </w:r>
                </w:p>
              </w:tc>
            </w:tr>
            <w:tr w:rsidR="004667EC" w14:paraId="68E3A9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472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060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D4C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A533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7A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F09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4809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56AD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48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9E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6B8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275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E97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32,23</w:t>
                  </w:r>
                </w:p>
              </w:tc>
            </w:tr>
            <w:tr w:rsidR="004667EC" w14:paraId="6B9F8C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457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A2D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36A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5F2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020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A3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DF83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7208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D13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65C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AC6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D5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D0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44,55</w:t>
                  </w:r>
                </w:p>
              </w:tc>
            </w:tr>
            <w:tr w:rsidR="004667EC" w14:paraId="0380C01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F73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12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A5C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889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56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B0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A05B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99C25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C91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56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7A4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9523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640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189,43</w:t>
                  </w:r>
                </w:p>
              </w:tc>
            </w:tr>
            <w:tr w:rsidR="004667EC" w14:paraId="1D15B0A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665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B0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A4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84C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BC2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19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8CFA9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76302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1EB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560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419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A2D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C92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6,20</w:t>
                  </w:r>
                </w:p>
              </w:tc>
            </w:tr>
            <w:tr w:rsidR="004667EC" w14:paraId="32D5A0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6A7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CF32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424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AED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9AE3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69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9EC3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8D35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F7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865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AC23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9635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5C72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4667EC" w14:paraId="0EC9B3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2A6B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142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8C2D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34B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EAB2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9F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15B4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8ABC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04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9F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13C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1AF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A07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407,38</w:t>
                  </w:r>
                </w:p>
              </w:tc>
            </w:tr>
            <w:tr w:rsidR="004667EC" w14:paraId="3ECE9E6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260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AF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0EDA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EEB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AE6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79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B091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87EE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9C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189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C71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328C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4F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486,63</w:t>
                  </w:r>
                </w:p>
              </w:tc>
            </w:tr>
            <w:tr w:rsidR="004667EC" w14:paraId="5C372B0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CD5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1A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243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5E0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F8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45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21673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088A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693C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2C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C4A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8D1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5A0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40,83</w:t>
                  </w:r>
                </w:p>
              </w:tc>
            </w:tr>
            <w:tr w:rsidR="004667EC" w14:paraId="530C22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488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BB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C19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01D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821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30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42316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DDEE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733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D137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1B50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52E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E4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403,73</w:t>
                  </w:r>
                </w:p>
              </w:tc>
            </w:tr>
            <w:tr w:rsidR="004667EC" w14:paraId="3B9D6B2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30A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517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1F9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225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536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704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898BB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C2CF1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F81B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45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DDB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6B0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CD0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194,39</w:t>
                  </w:r>
                </w:p>
              </w:tc>
            </w:tr>
            <w:tr w:rsidR="004667EC" w14:paraId="5FBD4CD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76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FF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3C71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ACB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25B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E3C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029C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EF4F6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A8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D87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DF6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AAD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14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378,94</w:t>
                  </w:r>
                </w:p>
              </w:tc>
            </w:tr>
            <w:tr w:rsidR="004667EC" w14:paraId="4637EF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016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51E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941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B33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E0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ADB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FD0F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F9CA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345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073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640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50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CD6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4667EC" w14:paraId="5232C72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BAE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E5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8D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49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1F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2E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A0DD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4121D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BB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3FBA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28A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94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8F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183,58</w:t>
                  </w:r>
                </w:p>
              </w:tc>
            </w:tr>
            <w:tr w:rsidR="004667EC" w14:paraId="1D36AC6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420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87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1B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4F4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F78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EC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AD70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A6D19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AA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01C1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BC8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4BF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6D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105,01</w:t>
                  </w:r>
                </w:p>
              </w:tc>
            </w:tr>
            <w:tr w:rsidR="004667EC" w14:paraId="0C93064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C2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F1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A80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E3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09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819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C565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8359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FB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D99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B48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1D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CE61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348,16</w:t>
                  </w:r>
                </w:p>
              </w:tc>
            </w:tr>
            <w:tr w:rsidR="004667EC" w14:paraId="3C2F75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6F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1C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9AD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430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82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D9E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3611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F7D1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23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432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042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301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FB1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106,25</w:t>
                  </w:r>
                </w:p>
              </w:tc>
            </w:tr>
            <w:tr w:rsidR="004667EC" w14:paraId="7EB9BA3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B88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A15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4E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60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B4C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E7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7208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6E32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55D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A8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6C7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276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F2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45,59</w:t>
                  </w:r>
                </w:p>
              </w:tc>
            </w:tr>
            <w:tr w:rsidR="004667EC" w14:paraId="7E4C3F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5C6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9A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5DF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03A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D9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DC11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4DD8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365E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0A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55FA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26B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3FDA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EA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729,37</w:t>
                  </w:r>
                </w:p>
              </w:tc>
            </w:tr>
            <w:tr w:rsidR="004667EC" w14:paraId="398ABED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223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19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B5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D84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0A1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D63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5EF3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71F2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C8B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25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8BA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E7F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644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14,46</w:t>
                  </w:r>
                </w:p>
              </w:tc>
            </w:tr>
            <w:tr w:rsidR="004667EC" w14:paraId="23E3735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2A6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90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C4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D53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2E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0231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7F84B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4673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26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9EA0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076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D3D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7A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237,98</w:t>
                  </w:r>
                </w:p>
              </w:tc>
            </w:tr>
            <w:tr w:rsidR="004667EC" w14:paraId="1B4E71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0FA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F1A5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5C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E1C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E7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8F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E1DC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99BDA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7F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D03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6A6B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2FC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34D0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721,03</w:t>
                  </w:r>
                </w:p>
              </w:tc>
            </w:tr>
            <w:tr w:rsidR="004667EC" w14:paraId="7423C7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C11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62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C0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D4F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27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8975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18AB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3603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F71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53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7F4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A9BC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870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</w:t>
                  </w:r>
                </w:p>
              </w:tc>
            </w:tr>
            <w:tr w:rsidR="004667EC" w14:paraId="02C8333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16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87DC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FB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17E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B6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5ED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99A3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66E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D4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2D1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F12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FDB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984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80,43</w:t>
                  </w:r>
                </w:p>
              </w:tc>
            </w:tr>
            <w:tr w:rsidR="004667EC" w14:paraId="1260DF0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5AD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5F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D1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31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BB1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2C1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B3F0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EC7B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8F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E5B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0AB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78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2653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82,36</w:t>
                  </w:r>
                </w:p>
              </w:tc>
            </w:tr>
            <w:tr w:rsidR="004667EC" w14:paraId="3B2A81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9858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98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28F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411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82B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A5C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7B4B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C443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EDB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08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9AD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ADC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81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96,61</w:t>
                  </w:r>
                </w:p>
              </w:tc>
            </w:tr>
            <w:tr w:rsidR="004667EC" w14:paraId="3B2A43A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6800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BB2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99D0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91C2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20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AD1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52CC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B4006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019C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CCB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6CE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8033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09B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216,70</w:t>
                  </w:r>
                </w:p>
              </w:tc>
            </w:tr>
            <w:tr w:rsidR="004667EC" w14:paraId="7332A5A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9A9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5C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9EF6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20D3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1B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52A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6602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62D56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20D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8B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174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CC9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C5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836,65</w:t>
                  </w:r>
                </w:p>
              </w:tc>
            </w:tr>
            <w:tr w:rsidR="004667EC" w14:paraId="004186D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961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E6A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46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40F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5EA2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546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4CD8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CF45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11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435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A18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F472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C3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1 219,37</w:t>
                  </w:r>
                </w:p>
              </w:tc>
            </w:tr>
            <w:tr w:rsidR="004667EC" w14:paraId="6585BF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7F8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E67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40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841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54A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C3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148C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1485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01F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5D9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55E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55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A1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229,85</w:t>
                  </w:r>
                </w:p>
              </w:tc>
            </w:tr>
            <w:tr w:rsidR="004667EC" w14:paraId="572B9C2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9FA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DB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CAA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CD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9A8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2A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4815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72A22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5B5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0B4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7BF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48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AA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67,62</w:t>
                  </w:r>
                </w:p>
              </w:tc>
            </w:tr>
            <w:tr w:rsidR="004667EC" w14:paraId="4B3A5A5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38F7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952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A3AA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9EC7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187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D2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AAC9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B36C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1EB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75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B3E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57CE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F37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517,62</w:t>
                  </w:r>
                </w:p>
              </w:tc>
            </w:tr>
            <w:tr w:rsidR="004667EC" w14:paraId="0B9EDB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7F54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5C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B3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656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63B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5AB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5861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61B5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2A8A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BB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A83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889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D1F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4,96</w:t>
                  </w:r>
                </w:p>
              </w:tc>
            </w:tr>
            <w:tr w:rsidR="004667EC" w14:paraId="15EEC12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B1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10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C393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0C1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78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837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AB6E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7EF7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CA5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7B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BB1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A4C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EE8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16,11</w:t>
                  </w:r>
                </w:p>
              </w:tc>
            </w:tr>
            <w:tr w:rsidR="004667EC" w14:paraId="32167D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C13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693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73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315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51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12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FF01D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6BC5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65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9B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17E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0C3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312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310,83</w:t>
                  </w:r>
                </w:p>
              </w:tc>
            </w:tr>
            <w:tr w:rsidR="004667EC" w14:paraId="25EF47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6699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85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C84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034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2DEA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DCC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25860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43B1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C05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BE8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C4D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7C8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823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745,48</w:t>
                  </w:r>
                </w:p>
              </w:tc>
            </w:tr>
            <w:tr w:rsidR="004667EC" w14:paraId="08A13F7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88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67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E98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DDB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E6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11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D2DF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8209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F0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5992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0C3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6EE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134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325,71</w:t>
                  </w:r>
                </w:p>
              </w:tc>
            </w:tr>
            <w:tr w:rsidR="004667EC" w14:paraId="5E5DCC5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ACA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9004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5E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5DE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75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2F7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C62D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C8829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67BF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E4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C772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7D5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381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377,70</w:t>
                  </w:r>
                </w:p>
              </w:tc>
            </w:tr>
            <w:tr w:rsidR="004667EC" w14:paraId="234E6A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9E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178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6D4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A674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C53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FE3C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28C2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A8ABB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27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FB79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06A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483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BF5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11,16</w:t>
                  </w:r>
                </w:p>
              </w:tc>
            </w:tr>
            <w:tr w:rsidR="004667EC" w14:paraId="1AB49B1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505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1E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83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5A1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723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076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BA608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5C78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542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2C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DD4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8F1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406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520,10</w:t>
                  </w:r>
                </w:p>
              </w:tc>
            </w:tr>
            <w:tr w:rsidR="004667EC" w14:paraId="0FE8AD7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86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B42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274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DB9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EE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38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3A58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0E7B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6CEA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58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72A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2C0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1438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4667EC" w14:paraId="70A89E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BD9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09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087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C70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7C5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0F7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2490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89AF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DAE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DF7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FB52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508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9C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302,16</w:t>
                  </w:r>
                </w:p>
              </w:tc>
            </w:tr>
            <w:tr w:rsidR="004667EC" w14:paraId="29ADA46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6B8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BE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D25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008B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BF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96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A155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25C3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66A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2F97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A29D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5145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A66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43,31</w:t>
                  </w:r>
                </w:p>
              </w:tc>
            </w:tr>
            <w:tr w:rsidR="004667EC" w14:paraId="6402E54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72A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0BCC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6C9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3D2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05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66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0F7A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8A9A7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83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39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F72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76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C7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182,07</w:t>
                  </w:r>
                </w:p>
              </w:tc>
            </w:tr>
            <w:tr w:rsidR="004667EC" w14:paraId="6ADE8C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38A2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8939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37B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26E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9064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1C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FCE6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E47D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F2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E24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D9FA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ABC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DB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13,63</w:t>
                  </w:r>
                </w:p>
              </w:tc>
            </w:tr>
            <w:tr w:rsidR="004667EC" w14:paraId="3BF8D1C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ABF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5AB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4562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118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EE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22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5256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E8E84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38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45D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4152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33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7C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58,19</w:t>
                  </w:r>
                </w:p>
              </w:tc>
            </w:tr>
            <w:tr w:rsidR="004667EC" w14:paraId="1BB4530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94A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2C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75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81F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33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A0E6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7632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3B1F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073E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5C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B0F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0B9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40A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19,14</w:t>
                  </w:r>
                </w:p>
              </w:tc>
            </w:tr>
            <w:tr w:rsidR="004667EC" w14:paraId="58F2ECB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F9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BC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CC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A95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9B2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15A3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EDB4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3F10D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6D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E3B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961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E99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41B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65,42</w:t>
                  </w:r>
                </w:p>
              </w:tc>
            </w:tr>
            <w:tr w:rsidR="004667EC" w14:paraId="188EC8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086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EAA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6A7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978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C0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CE8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1862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3A5C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DF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862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23C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E66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D8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664,98</w:t>
                  </w:r>
                </w:p>
              </w:tc>
            </w:tr>
            <w:tr w:rsidR="004667EC" w14:paraId="26D5AB1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19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2E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8C4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1956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203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37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D08B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4568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6C0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94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701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E2D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047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21,07</w:t>
                  </w:r>
                </w:p>
              </w:tc>
            </w:tr>
            <w:tr w:rsidR="004667EC" w14:paraId="68B0384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540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F6C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D0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F74C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65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78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E07C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CF02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6BF7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3A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2F3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4D0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777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19,83</w:t>
                  </w:r>
                </w:p>
              </w:tc>
            </w:tr>
            <w:tr w:rsidR="004667EC" w14:paraId="70734B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832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CE0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DD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8D6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50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FF4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D2EAC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61B9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C3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B1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FEA8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448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6F8C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</w:t>
                  </w:r>
                </w:p>
              </w:tc>
            </w:tr>
            <w:tr w:rsidR="004667EC" w14:paraId="2245BC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D50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D2E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318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FD0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B7B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83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D769C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015D4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4DE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5F9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87C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18F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7C2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14,87</w:t>
                  </w:r>
                </w:p>
              </w:tc>
            </w:tr>
            <w:tr w:rsidR="004667EC" w14:paraId="4D67999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E03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9DB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49B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F1F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5D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24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3A217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23398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0C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1E29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26C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600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E90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53,23</w:t>
                  </w:r>
                </w:p>
              </w:tc>
            </w:tr>
            <w:tr w:rsidR="004667EC" w14:paraId="4DCB2EF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27B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EE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0B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5FD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9E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E2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431E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CB8A8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BF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DB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D02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BB9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668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111,42</w:t>
                  </w:r>
                </w:p>
              </w:tc>
            </w:tr>
            <w:tr w:rsidR="004667EC" w14:paraId="1BC57F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8EB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683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B60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553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63A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343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F677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063F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F0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10C9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EB1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D2E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10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761,59</w:t>
                  </w:r>
                </w:p>
              </w:tc>
            </w:tr>
            <w:tr w:rsidR="004667EC" w14:paraId="00F08E8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C33E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BD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BA0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18C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E25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42E1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A15E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382DE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65D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40C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256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7CF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178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333,08</w:t>
                  </w:r>
                </w:p>
              </w:tc>
            </w:tr>
            <w:tr w:rsidR="004667EC" w14:paraId="55FB46E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8ADE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36C9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297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E6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E42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3BA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894CB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FEAE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A09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3D6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BA38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756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8D6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51,99</w:t>
                  </w:r>
                </w:p>
              </w:tc>
            </w:tr>
            <w:tr w:rsidR="004667EC" w14:paraId="477ED99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B2FF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CA5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29B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38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292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5CD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15DC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369C4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A1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68E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6A7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EF9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02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168,09</w:t>
                  </w:r>
                </w:p>
              </w:tc>
            </w:tr>
            <w:tr w:rsidR="004667EC" w14:paraId="325B751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6FB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453E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32E7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96C0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163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45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BE2F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EA1D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01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85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B99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9CA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CC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45,79</w:t>
                  </w:r>
                </w:p>
              </w:tc>
            </w:tr>
            <w:tr w:rsidR="004667EC" w14:paraId="75DCD9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81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6B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9378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10D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81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03FE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02DA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4240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070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F7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800F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1CE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A8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251,41</w:t>
                  </w:r>
                </w:p>
              </w:tc>
            </w:tr>
            <w:tr w:rsidR="004667EC" w14:paraId="7785DAD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26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FF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3C9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AE8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0F4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4A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EBED9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69F1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D1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CD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8CA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34E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C2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282,95</w:t>
                  </w:r>
                </w:p>
              </w:tc>
            </w:tr>
            <w:tr w:rsidR="004667EC" w14:paraId="4458309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6B2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C91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2A47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4D2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CF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7EE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9F5E6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52ED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F7D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F33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455B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979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AF9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</w:tr>
            <w:tr w:rsidR="004667EC" w14:paraId="6CD58D2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BB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78A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88E9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251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E4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9A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4A19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378DE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6FF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642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838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13C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956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678,55</w:t>
                  </w:r>
                </w:p>
              </w:tc>
            </w:tr>
            <w:tr w:rsidR="004667EC" w14:paraId="623AD6F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95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116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386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64B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9B2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AC0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DCE0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6CCE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56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634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CAD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B3A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02E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804,90</w:t>
                  </w:r>
                </w:p>
              </w:tc>
            </w:tr>
            <w:tr w:rsidR="004667EC" w14:paraId="3E14010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DBA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6C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B2A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FE2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92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AB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ED73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3055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A27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6A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1E9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A12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95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7,71</w:t>
                  </w:r>
                </w:p>
              </w:tc>
            </w:tr>
            <w:tr w:rsidR="004667EC" w14:paraId="2C2082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225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C0B3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00A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06E3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124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C1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03CD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FB514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37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0F9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C96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E9C2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5F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186,47</w:t>
                  </w:r>
                </w:p>
              </w:tc>
            </w:tr>
            <w:tr w:rsidR="004667EC" w14:paraId="23ACEEC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A0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04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A3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DD4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2C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96E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8EA9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C3C6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6394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10F8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454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4DB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E5E8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33,19</w:t>
                  </w:r>
                </w:p>
              </w:tc>
            </w:tr>
            <w:tr w:rsidR="004667EC" w14:paraId="5EB89E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45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61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A40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904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BE7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4CB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1B761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D79F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C21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E99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AB9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7BD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E0B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2 412,30</w:t>
                  </w:r>
                </w:p>
              </w:tc>
            </w:tr>
            <w:tr w:rsidR="004667EC" w14:paraId="12D60AD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16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E64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E6B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A1D6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C1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16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9E6E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5BE46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8E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3A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5E0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1A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C4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159,76</w:t>
                  </w:r>
                </w:p>
              </w:tc>
            </w:tr>
            <w:tr w:rsidR="004667EC" w14:paraId="0704C90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307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5F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91C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3FB7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20A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97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BEBC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2263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C08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5FB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0B3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C3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776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</w:t>
                  </w:r>
                </w:p>
              </w:tc>
            </w:tr>
            <w:tr w:rsidR="004667EC" w14:paraId="29A93DA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04CD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71E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76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777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BE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D0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2F5DF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35692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10D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3559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62B0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DB2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1E3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11,43</w:t>
                  </w:r>
                </w:p>
              </w:tc>
            </w:tr>
            <w:tr w:rsidR="004667EC" w14:paraId="54A672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1EA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E73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1A89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E1FA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1C9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E5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5E58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3285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33B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4C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B91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D2F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65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4667EC" w14:paraId="39F95B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48D8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BA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4D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415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060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7A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17AF0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A2E28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860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89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B6F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C286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FA9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373,15</w:t>
                  </w:r>
                </w:p>
              </w:tc>
            </w:tr>
            <w:tr w:rsidR="004667EC" w14:paraId="6280EC0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E7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D1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7174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6B7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6C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93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86F4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71E21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6A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569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DE0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D5E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F8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886,71</w:t>
                  </w:r>
                </w:p>
              </w:tc>
            </w:tr>
            <w:tr w:rsidR="004667EC" w14:paraId="02D4D1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AB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D1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7E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7A5B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23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F8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A26E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34B1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40B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BEA6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D66C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D16C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CC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327,91</w:t>
                  </w:r>
                </w:p>
              </w:tc>
            </w:tr>
            <w:tr w:rsidR="004667EC" w14:paraId="46EA8A3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9C0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0A1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F13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4B6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48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8C5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5306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B0072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AA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C4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BB2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99E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ADC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270,76</w:t>
                  </w:r>
                </w:p>
              </w:tc>
            </w:tr>
            <w:tr w:rsidR="004667EC" w14:paraId="2B438D0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B23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4F2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B3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E28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3F31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B3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6C85F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C390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D6A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B0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7AB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29C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B8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60,53</w:t>
                  </w:r>
                </w:p>
              </w:tc>
            </w:tr>
            <w:tr w:rsidR="004667EC" w14:paraId="76CF5D5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65EE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569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4E1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147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C4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9B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123BF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928CF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39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8A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587C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05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77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5,78</w:t>
                  </w:r>
                </w:p>
              </w:tc>
            </w:tr>
            <w:tr w:rsidR="004667EC" w14:paraId="5C71A37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CF5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44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A50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D9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5027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2BA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2935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BB078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DC9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CA0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FAC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AF4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35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6,68</w:t>
                  </w:r>
                </w:p>
              </w:tc>
            </w:tr>
            <w:tr w:rsidR="004667EC" w14:paraId="47C330B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8426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2CA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319C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18F1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1A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D8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3CB2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46690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BF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E3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CFFC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06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4202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59,29</w:t>
                  </w:r>
                </w:p>
              </w:tc>
            </w:tr>
            <w:tr w:rsidR="004667EC" w14:paraId="674757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FE80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5C8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4C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1A64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05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02CF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4909B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6AE7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BD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178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F34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9AB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BB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51,65</w:t>
                  </w:r>
                </w:p>
              </w:tc>
            </w:tr>
            <w:tr w:rsidR="004667EC" w14:paraId="6BCBEE8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824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DDB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95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40CC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C22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6A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452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2B12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D4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B17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0A6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178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C23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12,39</w:t>
                  </w:r>
                </w:p>
              </w:tc>
            </w:tr>
            <w:tr w:rsidR="004667EC" w14:paraId="418B1C3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70C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C5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5A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019F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FF7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2C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1551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A702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753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BD6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42D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26E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2AA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4667EC" w14:paraId="3B838F0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31C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E02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27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1DD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6B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F9F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B629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62A10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B0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F3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7ED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8C2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59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7,23</w:t>
                  </w:r>
                </w:p>
              </w:tc>
            </w:tr>
            <w:tr w:rsidR="004667EC" w14:paraId="40D95E4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DAD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AD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176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C9B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5D3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5B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A16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92848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345B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AEC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3F8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5C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9CD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</w:t>
                  </w:r>
                </w:p>
              </w:tc>
            </w:tr>
            <w:tr w:rsidR="004667EC" w14:paraId="587BBB53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203B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238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EE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26D1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C6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2AFA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38D97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B1DD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A89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56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493 450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F8B6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DC1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F5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33 978,93</w:t>
                  </w:r>
                </w:p>
              </w:tc>
            </w:tr>
            <w:tr w:rsidR="004667EC" w14:paraId="3806A4D6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35D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7F6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72E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A0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BB2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461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728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DD7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338C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72C7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1FE8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D3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F235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6438C03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67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B2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89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4403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858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F56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5DC1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81E7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8E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51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6A2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121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032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2 692,38</w:t>
                  </w:r>
                </w:p>
              </w:tc>
            </w:tr>
            <w:tr w:rsidR="004667EC" w14:paraId="78BFE9F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3D28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74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810E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DC92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EF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37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3145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3078B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E5C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7AC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4FCD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2C2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DC30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332,44</w:t>
                  </w:r>
                </w:p>
              </w:tc>
            </w:tr>
            <w:tr w:rsidR="004667EC" w14:paraId="1799763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7D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B5D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C7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340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E7C2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EA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91F7F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2ABD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A9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6F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ECA8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DD1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971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2 344,55</w:t>
                  </w:r>
                </w:p>
              </w:tc>
            </w:tr>
            <w:tr w:rsidR="004667EC" w14:paraId="66BF928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858C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5A0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49E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2F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FB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94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414C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8CDCB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75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AB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92A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4BC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20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901,24</w:t>
                  </w:r>
                </w:p>
              </w:tc>
            </w:tr>
            <w:tr w:rsidR="004667EC" w14:paraId="3F8CBD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D2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39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FB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C7C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DD0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98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BB92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C9CD5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CF8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8C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A49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8111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90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11 568,37</w:t>
                  </w:r>
                </w:p>
              </w:tc>
            </w:tr>
            <w:tr w:rsidR="004667EC" w14:paraId="1724BEDA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9B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D7D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A4C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1C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ED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EBE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16C0C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F680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733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31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31F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AB0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B3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54,95</w:t>
                  </w:r>
                </w:p>
              </w:tc>
            </w:tr>
            <w:tr w:rsidR="004667EC" w14:paraId="0BFF32B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81B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039F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11A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E16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F2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80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387B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A1F9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DE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48D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DB9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A13A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FEC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3 144,79</w:t>
                  </w:r>
                </w:p>
              </w:tc>
            </w:tr>
            <w:tr w:rsidR="004667EC" w14:paraId="28ACCB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A2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0F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5E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09F8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55F4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011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757C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E216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AFF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0D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D42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0C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E6B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3 767,88</w:t>
                  </w:r>
                </w:p>
              </w:tc>
            </w:tr>
            <w:tr w:rsidR="004667EC" w14:paraId="1AF742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6E3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A3B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BA1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BB9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F1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D2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A7E4E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5270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7A2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93C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C30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FB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7F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0,20</w:t>
                  </w:r>
                </w:p>
              </w:tc>
            </w:tr>
            <w:tr w:rsidR="004667EC" w14:paraId="5DBD9135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460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407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21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266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E6E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1041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C5BE3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2D1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389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62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490 253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CA1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C46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19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24 806,80</w:t>
                  </w:r>
                </w:p>
              </w:tc>
            </w:tr>
            <w:tr w:rsidR="004667EC" w14:paraId="6EF08D27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83B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8E5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ACC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E38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687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45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9A8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227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AE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C061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38A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72F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79CE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180B59F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0FA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1E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CFF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95C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5C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CB1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33A6F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9621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F39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AC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391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138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2C7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4667EC" w14:paraId="68BBF1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68E6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D81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C51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DC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D4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31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7A67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BB159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890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30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0342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CDC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624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</w:tr>
            <w:tr w:rsidR="004667EC" w14:paraId="617F314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C555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2AB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CA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913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A6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52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A9A0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4419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C3B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48A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A1F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1628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ED0D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65,25</w:t>
                  </w:r>
                </w:p>
              </w:tc>
            </w:tr>
            <w:tr w:rsidR="004667EC" w14:paraId="6C835433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27B2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CA6B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C93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44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71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CA3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CA65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6D83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54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4A0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A62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3E2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39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5,48</w:t>
                  </w:r>
                </w:p>
              </w:tc>
            </w:tr>
            <w:tr w:rsidR="004667EC" w14:paraId="68D87E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08A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170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6D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725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0AB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D9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35D3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B2F1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5CB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F71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B8ED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B0C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CB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1 180,38</w:t>
                  </w:r>
                </w:p>
              </w:tc>
            </w:tr>
            <w:tr w:rsidR="004667EC" w14:paraId="015C55C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066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62F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F3B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4D1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F38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3C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BE16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32D9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FFC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859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655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A54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6D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1 263,55</w:t>
                  </w:r>
                </w:p>
              </w:tc>
            </w:tr>
            <w:tr w:rsidR="004667EC" w14:paraId="6F1AB1E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AF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EA7C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F3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D6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9CDB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37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97AE8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E6E7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CE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47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E8D7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64FA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597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189,11</w:t>
                  </w:r>
                </w:p>
              </w:tc>
            </w:tr>
            <w:tr w:rsidR="004667EC" w14:paraId="083CB6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E3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C7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4319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2D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D8F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BF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3DE1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B2BC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B90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51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86DA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6E6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D50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1 948,80</w:t>
                  </w:r>
                </w:p>
              </w:tc>
            </w:tr>
            <w:tr w:rsidR="004667EC" w14:paraId="1B0BB29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CD2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14D3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3C3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6F1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4A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05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69A2C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97123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E62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771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458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925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3F6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198,92</w:t>
                  </w:r>
                </w:p>
              </w:tc>
            </w:tr>
            <w:tr w:rsidR="004667EC" w14:paraId="5B4F001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A9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AC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C64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6B4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E13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398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9A02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19CF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440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1EFB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7FF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3F4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0A67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2 642,62</w:t>
                  </w:r>
                </w:p>
              </w:tc>
            </w:tr>
            <w:tr w:rsidR="004667EC" w14:paraId="3121798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68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E15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C51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DA9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B72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AE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9271D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5BC1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862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DED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8AC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B27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E9A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2 191,27</w:t>
                  </w:r>
                </w:p>
              </w:tc>
            </w:tr>
            <w:tr w:rsidR="004667EC" w14:paraId="23033D7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B2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2B7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46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E0A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9F3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E96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802B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E0E6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A9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7F1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B85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249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7A6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11,74</w:t>
                  </w:r>
                </w:p>
              </w:tc>
            </w:tr>
            <w:tr w:rsidR="004667EC" w14:paraId="29C58E9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A4CA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B2F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1AE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FF8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DD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60F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01ED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B73D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14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A6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CDD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E9B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373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34,21</w:t>
                  </w:r>
                </w:p>
              </w:tc>
            </w:tr>
            <w:tr w:rsidR="004667EC" w14:paraId="2FACC46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52D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56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EBB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BD4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1BD2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9C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2160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36F4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7F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B4B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949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42F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DCF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75,44</w:t>
                  </w:r>
                </w:p>
              </w:tc>
            </w:tr>
            <w:tr w:rsidR="004667EC" w14:paraId="44F3F09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60A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100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9D7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906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5C09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B8C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A08A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A12F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0E4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DB7D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9AD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DFD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AA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172,59</w:t>
                  </w:r>
                </w:p>
              </w:tc>
            </w:tr>
            <w:tr w:rsidR="004667EC" w14:paraId="24858F6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5DA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45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C50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490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50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F71D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0050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E8E9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88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B8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690C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EFA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256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4667EC" w14:paraId="411813C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11A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EB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03AE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B5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05D9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80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C72E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0037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00D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C69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AAC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945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DE1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344,02</w:t>
                  </w:r>
                </w:p>
              </w:tc>
            </w:tr>
            <w:tr w:rsidR="004667EC" w14:paraId="3048C9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B9A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BF4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2CC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385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32F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84B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CA5B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F0DE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A41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2D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A4E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E77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DE7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4667EC" w14:paraId="18DA16E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98E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5B2F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11B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4F3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9D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FF9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7558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886F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70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472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ECF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BFF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2B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3,32</w:t>
                  </w:r>
                </w:p>
              </w:tc>
            </w:tr>
            <w:tr w:rsidR="004667EC" w14:paraId="4A957E7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E382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D5A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349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DD5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43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61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02671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A2D4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FF0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30F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65EF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58DB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352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12,43</w:t>
                  </w:r>
                </w:p>
              </w:tc>
            </w:tr>
            <w:tr w:rsidR="004667EC" w14:paraId="187F1D9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28E8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9F7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5F5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4E8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FE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334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35B4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230C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710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50C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CF37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BCD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C50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6,95</w:t>
                  </w:r>
                </w:p>
              </w:tc>
            </w:tr>
            <w:tr w:rsidR="004667EC" w14:paraId="51D88F4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17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719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CD9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D57A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58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F7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7667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92777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DC5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05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F09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5A9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16A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3,71</w:t>
                  </w:r>
                </w:p>
              </w:tc>
            </w:tr>
            <w:tr w:rsidR="004667EC" w14:paraId="671366B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8C1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792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DFF8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745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85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12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750F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A313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76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61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DD68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AF1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1DD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4667EC" w14:paraId="2322FBF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81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91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BF50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CC1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F5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9E3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EC1D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FBD8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F57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438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683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F77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951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99,85</w:t>
                  </w:r>
                </w:p>
              </w:tc>
            </w:tr>
            <w:tr w:rsidR="004667EC" w14:paraId="38B42D7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8C4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32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0B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63F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FDC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128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04E9D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C082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27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E3C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7A2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FC4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D59A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196,06</w:t>
                  </w:r>
                </w:p>
              </w:tc>
            </w:tr>
            <w:tr w:rsidR="004667EC" w14:paraId="38C610C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D5A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0E3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CCA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7B5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5D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11D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9216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40E8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A9F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B16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98E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F9E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1F6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20,46</w:t>
                  </w:r>
                </w:p>
              </w:tc>
            </w:tr>
            <w:tr w:rsidR="004667EC" w14:paraId="0F721AC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66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BA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3AB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0EE7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90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15C2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8DB8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2B571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9B1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7D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640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62D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CD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4667EC" w14:paraId="5DEC22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A1D0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7B1F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1B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AF3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F7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E6E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AE574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56027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B09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13E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562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9F1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002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0,23</w:t>
                  </w:r>
                </w:p>
              </w:tc>
            </w:tr>
            <w:tr w:rsidR="004667EC" w14:paraId="57882F8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4A58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23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67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416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14D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33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B58A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06291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300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571A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6BED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BCA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94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162,55</w:t>
                  </w:r>
                </w:p>
              </w:tc>
            </w:tr>
            <w:tr w:rsidR="004667EC" w14:paraId="2432FAB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610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75E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4C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D25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087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0B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F128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6DA6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6F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938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A70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4EE5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47B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</w:t>
                  </w:r>
                </w:p>
              </w:tc>
            </w:tr>
            <w:tr w:rsidR="004667EC" w14:paraId="36471CB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E94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7CA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D05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8AB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47FD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7AD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AE0E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03B4D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EA1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C91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5C8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D2D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E2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16,68</w:t>
                  </w:r>
                </w:p>
              </w:tc>
            </w:tr>
            <w:tr w:rsidR="004667EC" w14:paraId="5CB459E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0DD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D2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729E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674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D77E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69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BAD2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F1A3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C64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A09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15F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B55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DE0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59,07</w:t>
                  </w:r>
                </w:p>
              </w:tc>
            </w:tr>
            <w:tr w:rsidR="004667EC" w14:paraId="0995A69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975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A2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038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EF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3CB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19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9990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12EC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BA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05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39F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811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D4B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11,27</w:t>
                  </w:r>
                </w:p>
              </w:tc>
            </w:tr>
            <w:tr w:rsidR="004667EC" w14:paraId="5B9F905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A46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E4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F578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94F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97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FB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9F70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662F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F8A0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E19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5859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1D06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2F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3,17</w:t>
                  </w:r>
                </w:p>
              </w:tc>
            </w:tr>
            <w:tr w:rsidR="004667EC" w14:paraId="1B89DC2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7E1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6D4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167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56C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18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9C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3483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65B2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5D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ACD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CE4B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F8D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A74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4667EC" w14:paraId="0C012ED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EC49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BB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B7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B5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B38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C425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AD63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882C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BA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29E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0581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182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F5F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10,27</w:t>
                  </w:r>
                </w:p>
              </w:tc>
            </w:tr>
            <w:tr w:rsidR="004667EC" w14:paraId="74D893D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EE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18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2D9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C61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22F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49E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5EE0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94FC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030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F23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F77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D2B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E8B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9,88</w:t>
                  </w:r>
                </w:p>
              </w:tc>
            </w:tr>
            <w:tr w:rsidR="004667EC" w14:paraId="453741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847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9F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BA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861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1DC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784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F624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9DEC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3B5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DC2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77D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53EE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6F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46,10</w:t>
                  </w:r>
                </w:p>
              </w:tc>
            </w:tr>
            <w:tr w:rsidR="004667EC" w14:paraId="1943DECD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4AE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6AA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223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95D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DF8C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CEA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3162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56AB7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DC6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61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A41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28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78D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7,88</w:t>
                  </w:r>
                </w:p>
              </w:tc>
            </w:tr>
            <w:tr w:rsidR="004667EC" w14:paraId="4DA64A84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258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A73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012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324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65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4B5D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11DB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E1E8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5A5C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14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143 326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77E8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DCBA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B5C0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11 067,61</w:t>
                  </w:r>
                </w:p>
              </w:tc>
            </w:tr>
            <w:tr w:rsidR="004667EC" w14:paraId="340DAD7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5790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E7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F562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091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431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09E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4F8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2CB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E69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B3C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DF1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1F0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B5FE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71F3D4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365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22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F17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C0D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4C4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92D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431A6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8AD6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DC9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C7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47E6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1A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6F9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319,21</w:t>
                  </w:r>
                </w:p>
              </w:tc>
            </w:tr>
            <w:tr w:rsidR="004667EC" w14:paraId="56CFCD1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9C4D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C8D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BE8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5C7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76B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D50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AF85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6DAC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F49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2F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216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3139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414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4667EC" w14:paraId="1CDD980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967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57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93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0BC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95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BE6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DB1F0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2F5B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259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460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F37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4B4F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F29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4667EC" w14:paraId="4634B3F0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D9B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5DB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DE2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D298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C07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47D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5FC11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B1B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D18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10E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190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FFD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02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327,47</w:t>
                  </w:r>
                </w:p>
              </w:tc>
            </w:tr>
            <w:tr w:rsidR="004667EC" w14:paraId="1A293F88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7DBB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2FE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D9A1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258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6206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43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985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B33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C49F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E57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0AC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5A7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8AAF" w14:textId="77777777" w:rsidR="004667EC" w:rsidRDefault="004667EC">
                  <w:pPr>
                    <w:spacing w:after="0" w:line="240" w:lineRule="auto"/>
                  </w:pPr>
                </w:p>
              </w:tc>
            </w:tr>
            <w:tr w:rsidR="004667EC" w14:paraId="45844F2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03B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96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62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230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588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B4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175B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DFAC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2D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80E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83F4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09D8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EF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169,58</w:t>
                  </w:r>
                </w:p>
              </w:tc>
            </w:tr>
            <w:tr w:rsidR="004667EC" w14:paraId="699D1D4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639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57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DD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55A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43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8040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FEF22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CC72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7FE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C57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4C6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0ED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650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324,79</w:t>
                  </w:r>
                </w:p>
              </w:tc>
            </w:tr>
            <w:tr w:rsidR="004667EC" w14:paraId="76C094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155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AD2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6EA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549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AB3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6947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AB064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DAD1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5FB2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296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9E7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43D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7D48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187,76</w:t>
                  </w:r>
                </w:p>
              </w:tc>
            </w:tr>
            <w:tr w:rsidR="004667EC" w14:paraId="37AA088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8BA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1CF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42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350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751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862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0C37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672C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4D5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68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FE0FE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1FB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15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194,04</w:t>
                  </w:r>
                </w:p>
              </w:tc>
            </w:tr>
            <w:tr w:rsidR="004667EC" w14:paraId="32ABA36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03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D508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F0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FDA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FE24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C73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D678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A8420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376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421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6B2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042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E4A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37,60</w:t>
                  </w:r>
                </w:p>
              </w:tc>
            </w:tr>
            <w:tr w:rsidR="004667EC" w14:paraId="1F9AFFC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28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8D7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65F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7ED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E76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055F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DF95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740D1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47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6E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45EB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B86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AD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23,74</w:t>
                  </w:r>
                </w:p>
              </w:tc>
            </w:tr>
            <w:tr w:rsidR="004667EC" w14:paraId="204CE5C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325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CEA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F28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09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89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D3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B274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ADC6B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D86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71C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634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3195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604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62,06</w:t>
                  </w:r>
                </w:p>
              </w:tc>
            </w:tr>
            <w:tr w:rsidR="004667EC" w14:paraId="349AB6A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B07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DA0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5B5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7DF8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71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D5F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514BC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691AC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442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39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4B23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EC6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1D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10,90</w:t>
                  </w:r>
                </w:p>
              </w:tc>
            </w:tr>
            <w:tr w:rsidR="004667EC" w14:paraId="2D426C0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07E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E2B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70F4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ED7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08D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B6A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76563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D79B7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B8F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817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F3D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C670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4F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8,88</w:t>
                  </w:r>
                </w:p>
              </w:tc>
            </w:tr>
            <w:tr w:rsidR="004667EC" w14:paraId="50DB3839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497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31A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76C5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47C8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497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423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604A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DB90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163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CFA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E24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F9C0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65C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</w:t>
                  </w:r>
                </w:p>
              </w:tc>
            </w:tr>
            <w:tr w:rsidR="004667EC" w14:paraId="4910F74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B8E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3ED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AE2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F0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57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843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26A6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99F8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E64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B1F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525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29F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03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5 388,91</w:t>
                  </w:r>
                </w:p>
              </w:tc>
            </w:tr>
            <w:tr w:rsidR="004667EC" w14:paraId="67DC2A2E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DAF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F52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92B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494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1DB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A9E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6EF0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2B76E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E2E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2B6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01C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318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AF6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1,80</w:t>
                  </w:r>
                </w:p>
              </w:tc>
            </w:tr>
            <w:tr w:rsidR="004667EC" w14:paraId="0F5D9D1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1B2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64F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EBC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9E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24C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CB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01CD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F87A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BF5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DE4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C8E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F23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9BD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4667EC" w14:paraId="5D1A2D6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F741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35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CB9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D47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C20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715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F2A4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6335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B3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44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42D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E1A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DD9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4667EC" w14:paraId="0A9B477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D3ED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415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2C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BEA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9DC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DE9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7438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59C1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95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2F8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9D0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6A6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4B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4,19</w:t>
                  </w:r>
                </w:p>
              </w:tc>
            </w:tr>
            <w:tr w:rsidR="004667EC" w14:paraId="16D4F24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63A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A6B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D24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BB8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724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E84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43BC4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A59B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F9EB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7E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ACD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38A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21C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4667EC" w14:paraId="0541148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8A9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2D5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AA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6C1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460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B0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C76D05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E202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428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2F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16C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75B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9ACA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0,14</w:t>
                  </w:r>
                </w:p>
              </w:tc>
            </w:tr>
            <w:tr w:rsidR="004667EC" w14:paraId="3E14F1E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55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A80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6874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A93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E86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1C3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D92C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39ED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CA0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091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B68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363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7A2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29,44</w:t>
                  </w:r>
                </w:p>
              </w:tc>
            </w:tr>
            <w:tr w:rsidR="004667EC" w14:paraId="6922883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17C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774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936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76E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EEF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F69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79A3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73A23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221D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3D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344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51D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D0D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5,63</w:t>
                  </w:r>
                </w:p>
              </w:tc>
            </w:tr>
            <w:tr w:rsidR="004667EC" w14:paraId="0DF7A2C7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78D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918F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07B0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87B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53B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84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B2CE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36A86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70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673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34CE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4A7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52D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2,09</w:t>
                  </w:r>
                </w:p>
              </w:tc>
            </w:tr>
            <w:tr w:rsidR="004667EC" w14:paraId="052C316C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674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24D4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8C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168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961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77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A80E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2EBD10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BE5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D096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CEC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3C4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1CA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10,32</w:t>
                  </w:r>
                </w:p>
              </w:tc>
            </w:tr>
            <w:tr w:rsidR="004667EC" w14:paraId="2B00D76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A30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E0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5F94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E7E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CE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A1D5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7336E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0E995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220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343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5C7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6C0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81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12,56</w:t>
                  </w:r>
                </w:p>
              </w:tc>
            </w:tr>
            <w:tr w:rsidR="004667EC" w14:paraId="797E29D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F94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C686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B73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E43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079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F2E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FCFC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E39D14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C55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292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2D0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0705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95E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31,82</w:t>
                  </w:r>
                </w:p>
              </w:tc>
            </w:tr>
            <w:tr w:rsidR="004667EC" w14:paraId="40B1D97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721C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83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30FC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0811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5DD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BD3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D8B8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D8C22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DE0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2842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E54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A55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DEA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1,66</w:t>
                  </w:r>
                </w:p>
              </w:tc>
            </w:tr>
            <w:tr w:rsidR="004667EC" w14:paraId="316ECDE4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1C58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0D6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607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FCD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F4A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A2B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8D2E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FEA74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28B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806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77F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E6F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805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276,73</w:t>
                  </w:r>
                </w:p>
              </w:tc>
            </w:tr>
            <w:tr w:rsidR="004667EC" w14:paraId="788DE18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603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2D9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E8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83F4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5EB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F5B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D2A5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E9E9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66F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F6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7E9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845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437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102,68</w:t>
                  </w:r>
                </w:p>
              </w:tc>
            </w:tr>
            <w:tr w:rsidR="004667EC" w14:paraId="3F6F4A5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F15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CBE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332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885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017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4B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2AABCE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DC15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400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59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33DA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29D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233E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84,64</w:t>
                  </w:r>
                </w:p>
              </w:tc>
            </w:tr>
            <w:tr w:rsidR="004667EC" w14:paraId="30105821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CDE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236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16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C08E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C39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F4A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87F20D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5DC3D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4D17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06A9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C07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F24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CE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7,29</w:t>
                  </w:r>
                </w:p>
              </w:tc>
            </w:tr>
            <w:tr w:rsidR="004667EC" w14:paraId="58CE2640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1B53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E6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429B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771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D7B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49B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A1F83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BAD25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3E8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C17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9D913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9A39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6A5A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20,28</w:t>
                  </w:r>
                </w:p>
              </w:tc>
            </w:tr>
            <w:tr w:rsidR="004667EC" w14:paraId="42665082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47A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D84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387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262A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7F98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0CA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A7319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DE7487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2ED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D91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3A2F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FECD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F1E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4667EC" w14:paraId="69391EDB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B756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B2A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A06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C92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0F0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FB5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AE589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8F80A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05C0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E59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AD26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60F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805F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3,61</w:t>
                  </w:r>
                </w:p>
              </w:tc>
            </w:tr>
            <w:tr w:rsidR="004667EC" w14:paraId="108EA9A5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A0C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0D3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4CF8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FC4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E436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BFE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F8055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0CCB1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97B18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048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FCEA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657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5CEC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4667EC" w14:paraId="193BD8BF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E59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036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A5E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C23A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6363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A801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FFC70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438DF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70D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D4C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D839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B4D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83D1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37,23</w:t>
                  </w:r>
                </w:p>
              </w:tc>
            </w:tr>
            <w:tr w:rsidR="004667EC" w14:paraId="665B1B16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DEDF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0CF6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26E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800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77A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DD7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B90E2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212A8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87E0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9C34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4C3C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56F5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2D4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27,93</w:t>
                  </w:r>
                </w:p>
              </w:tc>
            </w:tr>
            <w:tr w:rsidR="004667EC" w14:paraId="2C14F728" w14:textId="77777777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FA3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57B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D13D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A5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7629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5DB7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710C2A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CA06B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F7C5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24AB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A7BD" w14:textId="77777777" w:rsidR="004667EC" w:rsidRDefault="001902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BB8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EB6A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8,95</w:t>
                  </w:r>
                </w:p>
              </w:tc>
            </w:tr>
            <w:tr w:rsidR="004667EC" w14:paraId="1305E7D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9578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F191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FA6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1A2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6697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795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8A0D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7F0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BD8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80F5F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98 144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A5F9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621F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1D8C6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7 082,08</w:t>
                  </w:r>
                </w:p>
              </w:tc>
            </w:tr>
            <w:tr w:rsidR="004667EC" w14:paraId="063F96B4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0621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0B96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4D0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406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FCC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0A3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F576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88EFD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5CD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FC71E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1 563 551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BA24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D4D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1252" w14:textId="77777777" w:rsidR="004667EC" w:rsidRDefault="001902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98 991</w:t>
                  </w:r>
                </w:p>
              </w:tc>
            </w:tr>
            <w:tr w:rsidR="004667EC" w14:paraId="45647041" w14:textId="77777777">
              <w:trPr>
                <w:trHeight w:val="262"/>
              </w:trPr>
              <w:tc>
                <w:tcPr>
                  <w:tcW w:w="1605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32BC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2ABE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C89B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B673B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F5C2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FD93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D208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70B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F222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33E5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DBB0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6E6BF" w14:textId="77777777" w:rsidR="004667EC" w:rsidRDefault="004667EC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1850" w14:textId="77777777" w:rsidR="004667EC" w:rsidRDefault="004667EC">
                  <w:pPr>
                    <w:spacing w:after="0" w:line="240" w:lineRule="auto"/>
                  </w:pPr>
                </w:p>
              </w:tc>
            </w:tr>
          </w:tbl>
          <w:p w14:paraId="39335A7C" w14:textId="77777777" w:rsidR="004667EC" w:rsidRDefault="004667E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02231DF8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18415B2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/>
          </w:tcPr>
          <w:p w14:paraId="1E53D460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gridSpan w:val="8"/>
            <w:hMerge/>
          </w:tcPr>
          <w:p w14:paraId="11071722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19736D77" w14:textId="77777777">
        <w:trPr>
          <w:trHeight w:val="254"/>
        </w:trPr>
        <w:tc>
          <w:tcPr>
            <w:tcW w:w="115" w:type="dxa"/>
          </w:tcPr>
          <w:p w14:paraId="582EE63D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A4396A4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2DF6DB4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483558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7337464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05113E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2F39B3CE" w14:textId="77777777">
        <w:trPr>
          <w:trHeight w:val="1305"/>
        </w:trPr>
        <w:tc>
          <w:tcPr>
            <w:tcW w:w="115" w:type="dxa"/>
          </w:tcPr>
          <w:p w14:paraId="7C3B1E1B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4667EC" w14:paraId="420B957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F4A3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9FBCA64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B900226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EAF2F87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1BF46CB" w14:textId="77777777" w:rsidR="004667EC" w:rsidRDefault="001902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171C727" w14:textId="77777777" w:rsidR="004667EC" w:rsidRDefault="004667EC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14F2039B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2380FC05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gridSpan w:val="8"/>
            <w:hMerge/>
          </w:tcPr>
          <w:p w14:paraId="265113D3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724E7C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  <w:tr w:rsidR="004667EC" w14:paraId="7FF95EA1" w14:textId="77777777">
        <w:trPr>
          <w:trHeight w:val="314"/>
        </w:trPr>
        <w:tc>
          <w:tcPr>
            <w:tcW w:w="115" w:type="dxa"/>
          </w:tcPr>
          <w:p w14:paraId="53B3A79F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E326B09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p w14:paraId="5F40FDCD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5590E4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A4587C" w14:textId="77777777" w:rsidR="004667EC" w:rsidRDefault="004667EC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E38F32" w14:textId="77777777" w:rsidR="004667EC" w:rsidRDefault="004667EC">
            <w:pPr>
              <w:pStyle w:val="EmptyCellLayoutStyle"/>
              <w:spacing w:after="0" w:line="240" w:lineRule="auto"/>
            </w:pPr>
          </w:p>
        </w:tc>
      </w:tr>
    </w:tbl>
    <w:p w14:paraId="1CB05527" w14:textId="77777777" w:rsidR="004667EC" w:rsidRDefault="004667EC">
      <w:pPr>
        <w:spacing w:after="0" w:line="240" w:lineRule="auto"/>
      </w:pPr>
    </w:p>
    <w:sectPr w:rsidR="004667EC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D3CF" w14:textId="77777777" w:rsidR="00000000" w:rsidRDefault="00190207">
      <w:pPr>
        <w:spacing w:after="0" w:line="240" w:lineRule="auto"/>
      </w:pPr>
      <w:r>
        <w:separator/>
      </w:r>
    </w:p>
  </w:endnote>
  <w:endnote w:type="continuationSeparator" w:id="0">
    <w:p w14:paraId="6287F73B" w14:textId="77777777" w:rsidR="00000000" w:rsidRDefault="0019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4667EC" w14:paraId="0F4C9AEA" w14:textId="77777777">
      <w:tc>
        <w:tcPr>
          <w:tcW w:w="9346" w:type="dxa"/>
        </w:tcPr>
        <w:p w14:paraId="26FB69FD" w14:textId="77777777" w:rsidR="004667EC" w:rsidRDefault="004667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61DC649" w14:textId="77777777" w:rsidR="004667EC" w:rsidRDefault="004667EC">
          <w:pPr>
            <w:pStyle w:val="EmptyCellLayoutStyle"/>
            <w:spacing w:after="0" w:line="240" w:lineRule="auto"/>
          </w:pPr>
        </w:p>
      </w:tc>
    </w:tr>
    <w:tr w:rsidR="004667EC" w14:paraId="64517BF2" w14:textId="77777777">
      <w:tc>
        <w:tcPr>
          <w:tcW w:w="9346" w:type="dxa"/>
        </w:tcPr>
        <w:p w14:paraId="08DFC5EC" w14:textId="77777777" w:rsidR="004667EC" w:rsidRDefault="004667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667EC" w14:paraId="466195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B8AA15" w14:textId="77777777" w:rsidR="004667EC" w:rsidRDefault="0019020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8B935CB" w14:textId="77777777" w:rsidR="004667EC" w:rsidRDefault="004667EC">
          <w:pPr>
            <w:spacing w:after="0" w:line="240" w:lineRule="auto"/>
          </w:pPr>
        </w:p>
      </w:tc>
    </w:tr>
    <w:tr w:rsidR="004667EC" w14:paraId="1E378FBD" w14:textId="77777777">
      <w:tc>
        <w:tcPr>
          <w:tcW w:w="9346" w:type="dxa"/>
        </w:tcPr>
        <w:p w14:paraId="250CCC88" w14:textId="77777777" w:rsidR="004667EC" w:rsidRDefault="004667E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70F3A2C" w14:textId="77777777" w:rsidR="004667EC" w:rsidRDefault="004667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8D04" w14:textId="77777777" w:rsidR="00000000" w:rsidRDefault="00190207">
      <w:pPr>
        <w:spacing w:after="0" w:line="240" w:lineRule="auto"/>
      </w:pPr>
      <w:r>
        <w:separator/>
      </w:r>
    </w:p>
  </w:footnote>
  <w:footnote w:type="continuationSeparator" w:id="0">
    <w:p w14:paraId="29445C31" w14:textId="77777777" w:rsidR="00000000" w:rsidRDefault="0019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4667EC" w14:paraId="73275AE7" w14:textId="77777777">
      <w:tc>
        <w:tcPr>
          <w:tcW w:w="144" w:type="dxa"/>
        </w:tcPr>
        <w:p w14:paraId="36C6ECA3" w14:textId="77777777" w:rsidR="004667EC" w:rsidRDefault="004667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8710707" w14:textId="77777777" w:rsidR="004667EC" w:rsidRDefault="004667EC">
          <w:pPr>
            <w:pStyle w:val="EmptyCellLayoutStyle"/>
            <w:spacing w:after="0" w:line="240" w:lineRule="auto"/>
          </w:pPr>
        </w:p>
      </w:tc>
    </w:tr>
    <w:tr w:rsidR="004667EC" w14:paraId="484FAB74" w14:textId="77777777">
      <w:tc>
        <w:tcPr>
          <w:tcW w:w="144" w:type="dxa"/>
        </w:tcPr>
        <w:p w14:paraId="47D73512" w14:textId="77777777" w:rsidR="004667EC" w:rsidRDefault="004667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4667EC" w14:paraId="3281DFB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61BD5C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4E4C56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776BECA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1821D35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7A73B3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597995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3E1F80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EF49CD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9312FA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EFE142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458DB8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FEA1045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17F258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05D036B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FCFCF9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25ABEC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E55D5A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DF386A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190207" w14:paraId="49CD9DD1" w14:textId="77777777" w:rsidTr="001902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70D6C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4667EC" w14:paraId="7C9A99D3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ECAC4A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37N18/33</w:t>
                      </w:r>
                    </w:p>
                  </w:tc>
                </w:tr>
              </w:tbl>
              <w:p w14:paraId="520C3919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43242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4667EC" w14:paraId="504465A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2C2B9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99264A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2C381B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B712AB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F7F9BB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D84DBD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CF3DC8A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6094D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3BD08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BAC61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4F644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C61F6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6AE993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37B52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2E916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8C371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2B3D9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FE5719C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190207" w14:paraId="33A0ECB8" w14:textId="77777777" w:rsidTr="001902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FBCA5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8E91A5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4667EC" w14:paraId="0696E83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76548F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6564530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5A972C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4667EC" w14:paraId="3E91B34B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666DDE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3711833</w:t>
                      </w:r>
                    </w:p>
                  </w:tc>
                </w:tr>
              </w:tbl>
              <w:p w14:paraId="76980F52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5B4EDC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667EC" w14:paraId="58E066D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1229F5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3D6CB02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36D15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9A045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562A3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4667EC" w14:paraId="6A7FEB7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9F68AF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48786781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E2799B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4667EC" w14:paraId="20B21F3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406010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C63DC1D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036A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4667EC" w14:paraId="451A2AB2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93D70B8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98 991 Kč</w:t>
                      </w:r>
                    </w:p>
                  </w:tc>
                </w:tr>
              </w:tbl>
              <w:p w14:paraId="17E4BF37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885E9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4667EC" w14:paraId="2A48123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FA614FA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7F954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8DE80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0B59B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7CAC9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F6467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FB329A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D12E3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E5C52B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CA0BB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313B1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B4844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2433DA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A0564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A1AC74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5A937B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D8961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04053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4667EC" w14:paraId="5EFC355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F0046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E69CC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518FCD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AA9BF9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28EA9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BD573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BC6913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BBE07C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3E4A5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B6EA0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3C38FB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962980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66F09C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CD6EAD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FC01E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DE13BC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4BE303B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4D2E7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4667EC" w14:paraId="0FABE3B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97279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D6B5A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4667EC" w14:paraId="16152A5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03B3CA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5064344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4F649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D3BDD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227B78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B893A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045C4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E560DDB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5E452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8FC4A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78328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383D0A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8A7F1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3AD37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CEB5C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2136D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41A6E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190207" w14:paraId="301109C9" w14:textId="77777777" w:rsidTr="001902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4C8B4C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88C0F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05ED1B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9F3B9B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BE8E0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4667EC" w14:paraId="6E788DD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5AE7B9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23.06.2022</w:t>
                      </w:r>
                    </w:p>
                  </w:tc>
                </w:tr>
              </w:tbl>
              <w:p w14:paraId="21E6E8BF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7BA74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CE0C7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667EC" w14:paraId="0736EB9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C1F73F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0F84F60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FE517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8835C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83A3DA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31C18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ED94D8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7F070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3DAE7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65A44D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190207" w14:paraId="7C9BF4FC" w14:textId="77777777" w:rsidTr="001902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B137A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B05D5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5F935A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8D501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C457FA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140187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F685E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67C13D5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111CA9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07A29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4667EC" w14:paraId="3B8128D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F43AD1" w14:textId="77777777" w:rsidR="004667EC" w:rsidRDefault="001902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65095DF4" w14:textId="77777777" w:rsidR="004667EC" w:rsidRDefault="004667EC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5527DA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E6DFC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23289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D7E55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8724D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190207" w14:paraId="28D907BF" w14:textId="77777777" w:rsidTr="0019020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1254F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5182E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16F01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049F75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6618D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D3683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52C33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18647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D2B4F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F7661F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993DF0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0E9E7B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E3D1A0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91D244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4F96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DFCC5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ADFD3E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  <w:tr w:rsidR="004667EC" w14:paraId="7CEA271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90AE428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1DFAE1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D26A73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EE989F2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05E061F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21D9AD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4C92FAC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536BAF7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FAF92A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D994944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9C6536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6E3823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1082BC9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41849EC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7CB18B3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7F428C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28E58D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1FB3341" w14:textId="77777777" w:rsidR="004667EC" w:rsidRDefault="004667E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E9AAF1" w14:textId="77777777" w:rsidR="004667EC" w:rsidRDefault="004667EC">
          <w:pPr>
            <w:spacing w:after="0" w:line="240" w:lineRule="auto"/>
          </w:pPr>
        </w:p>
      </w:tc>
    </w:tr>
    <w:tr w:rsidR="004667EC" w14:paraId="208BB4D7" w14:textId="77777777">
      <w:tc>
        <w:tcPr>
          <w:tcW w:w="144" w:type="dxa"/>
        </w:tcPr>
        <w:p w14:paraId="33715B0E" w14:textId="77777777" w:rsidR="004667EC" w:rsidRDefault="004667EC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EBF00BA" w14:textId="77777777" w:rsidR="004667EC" w:rsidRDefault="004667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C"/>
    <w:rsid w:val="00190207"/>
    <w:rsid w:val="004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3709"/>
  <w15:docId w15:val="{247AA1AA-57D6-4649-81BB-3FAD52DE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2384</Words>
  <Characters>14070</Characters>
  <Application>Microsoft Office Word</Application>
  <DocSecurity>0</DocSecurity>
  <Lines>117</Lines>
  <Paragraphs>32</Paragraphs>
  <ScaleCrop>false</ScaleCrop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2022-06-23T06:09:00Z</dcterms:created>
  <dcterms:modified xsi:type="dcterms:W3CDTF">2022-06-23T06:09:00Z</dcterms:modified>
</cp:coreProperties>
</file>