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AD7A" w14:textId="77777777" w:rsidR="006A7F36" w:rsidRPr="00BB05DC" w:rsidRDefault="00BB05DC" w:rsidP="00BB05DC">
      <w:pPr>
        <w:pStyle w:val="Seznam"/>
        <w:spacing w:before="120"/>
        <w:ind w:left="284" w:hanging="284"/>
        <w:rPr>
          <w:b/>
          <w:smallCaps/>
          <w:sz w:val="20"/>
          <w:szCs w:val="20"/>
          <w:lang w:val="cs-CZ"/>
        </w:rPr>
      </w:pPr>
      <w:r w:rsidRPr="00BB05DC">
        <w:rPr>
          <w:b/>
          <w:smallCaps/>
          <w:sz w:val="20"/>
          <w:szCs w:val="20"/>
          <w:lang w:val="cs-CZ"/>
        </w:rPr>
        <w:t xml:space="preserve">                                        </w:t>
      </w:r>
      <w:r w:rsidR="000803AC">
        <w:rPr>
          <w:b/>
          <w:smallCaps/>
          <w:sz w:val="20"/>
          <w:szCs w:val="20"/>
          <w:lang w:val="cs-CZ"/>
        </w:rPr>
        <w:t xml:space="preserve">                                                 </w:t>
      </w:r>
      <w:r w:rsidRPr="00BB05DC">
        <w:rPr>
          <w:b/>
          <w:smallCaps/>
          <w:sz w:val="20"/>
          <w:szCs w:val="20"/>
          <w:lang w:val="cs-CZ"/>
        </w:rPr>
        <w:t xml:space="preserve">  </w:t>
      </w:r>
      <w:r w:rsidR="006A7F36" w:rsidRPr="00BB05DC">
        <w:rPr>
          <w:b/>
          <w:smallCaps/>
          <w:sz w:val="20"/>
          <w:szCs w:val="20"/>
          <w:lang w:val="cs-CZ"/>
        </w:rPr>
        <w:t xml:space="preserve">Rámcová smlouva </w:t>
      </w:r>
    </w:p>
    <w:p w14:paraId="2AFDF804" w14:textId="77777777" w:rsidR="001664B8" w:rsidRPr="00BB05DC" w:rsidRDefault="001664B8" w:rsidP="001664B8">
      <w:pPr>
        <w:pStyle w:val="Seznam"/>
        <w:spacing w:before="120"/>
        <w:ind w:left="284" w:hanging="284"/>
        <w:jc w:val="center"/>
        <w:rPr>
          <w:b/>
          <w:smallCaps/>
          <w:sz w:val="20"/>
          <w:szCs w:val="20"/>
          <w:lang w:val="cs-CZ"/>
        </w:rPr>
      </w:pPr>
    </w:p>
    <w:p w14:paraId="6C208200" w14:textId="77777777" w:rsidR="00162630" w:rsidRPr="00BB05DC" w:rsidRDefault="008B022F" w:rsidP="00185957">
      <w:pPr>
        <w:pStyle w:val="normal"/>
        <w:suppressLineNumbers/>
        <w:jc w:val="center"/>
        <w:rPr>
          <w:sz w:val="20"/>
        </w:rPr>
      </w:pPr>
      <w:r w:rsidRPr="00BB05DC">
        <w:rPr>
          <w:rStyle w:val="Vysok"/>
          <w:sz w:val="20"/>
        </w:rPr>
        <w:t xml:space="preserve">uzavřená podle ustanovení § </w:t>
      </w:r>
      <w:r w:rsidR="000803AC">
        <w:rPr>
          <w:rStyle w:val="Vysok"/>
          <w:sz w:val="20"/>
        </w:rPr>
        <w:t xml:space="preserve">1746 odst. 2 zák. č. </w:t>
      </w:r>
      <w:r w:rsidRPr="00BB05DC">
        <w:rPr>
          <w:rStyle w:val="Vysok"/>
          <w:sz w:val="20"/>
        </w:rPr>
        <w:t xml:space="preserve">89/2012 Sb. </w:t>
      </w:r>
      <w:r w:rsidR="000803AC">
        <w:rPr>
          <w:rStyle w:val="Vysok"/>
          <w:sz w:val="20"/>
        </w:rPr>
        <w:t>Občanského zákoníku</w:t>
      </w:r>
    </w:p>
    <w:p w14:paraId="36281DF5" w14:textId="77777777" w:rsidR="00162630" w:rsidRPr="00BB05DC" w:rsidRDefault="00162630" w:rsidP="00162630">
      <w:pPr>
        <w:spacing w:line="360" w:lineRule="auto"/>
        <w:jc w:val="center"/>
        <w:rPr>
          <w:sz w:val="20"/>
          <w:szCs w:val="20"/>
        </w:rPr>
      </w:pPr>
      <w:r w:rsidRPr="00BB05DC">
        <w:rPr>
          <w:sz w:val="20"/>
          <w:szCs w:val="20"/>
        </w:rPr>
        <w:t>mezi</w:t>
      </w:r>
    </w:p>
    <w:p w14:paraId="3C11FF78" w14:textId="77777777" w:rsidR="00162630" w:rsidRPr="00BB05DC" w:rsidRDefault="00135CF2" w:rsidP="00162630">
      <w:pPr>
        <w:jc w:val="both"/>
        <w:rPr>
          <w:b/>
          <w:sz w:val="20"/>
          <w:szCs w:val="20"/>
        </w:rPr>
      </w:pPr>
      <w:r w:rsidRPr="00BB05DC">
        <w:rPr>
          <w:b/>
          <w:bCs/>
          <w:sz w:val="20"/>
          <w:szCs w:val="20"/>
        </w:rPr>
        <w:t>1.</w:t>
      </w:r>
      <w:r w:rsidRPr="00BB05DC">
        <w:rPr>
          <w:b/>
          <w:bCs/>
          <w:sz w:val="20"/>
          <w:szCs w:val="20"/>
        </w:rPr>
        <w:tab/>
      </w:r>
      <w:r w:rsidR="004F3D02" w:rsidRPr="00BB05DC">
        <w:rPr>
          <w:b/>
          <w:bCs/>
          <w:sz w:val="20"/>
          <w:szCs w:val="20"/>
        </w:rPr>
        <w:t xml:space="preserve">Lesy obcí </w:t>
      </w:r>
      <w:proofErr w:type="gramStart"/>
      <w:r w:rsidR="004F3D02" w:rsidRPr="00BB05DC">
        <w:rPr>
          <w:b/>
          <w:bCs/>
          <w:sz w:val="20"/>
          <w:szCs w:val="20"/>
        </w:rPr>
        <w:t xml:space="preserve">Trhové </w:t>
      </w:r>
      <w:r w:rsidR="00162630" w:rsidRPr="00BB05DC">
        <w:rPr>
          <w:b/>
          <w:sz w:val="20"/>
          <w:szCs w:val="20"/>
        </w:rPr>
        <w:t xml:space="preserve"> </w:t>
      </w:r>
      <w:r w:rsidR="004F3D02" w:rsidRPr="00BB05DC">
        <w:rPr>
          <w:b/>
          <w:sz w:val="20"/>
          <w:szCs w:val="20"/>
        </w:rPr>
        <w:t>Sviny</w:t>
      </w:r>
      <w:proofErr w:type="gramEnd"/>
      <w:r w:rsidR="004F3D02" w:rsidRPr="00BB05DC">
        <w:rPr>
          <w:b/>
          <w:sz w:val="20"/>
          <w:szCs w:val="20"/>
        </w:rPr>
        <w:t xml:space="preserve"> a Besednice s.r.o.</w:t>
      </w:r>
    </w:p>
    <w:p w14:paraId="198272AA" w14:textId="77777777" w:rsidR="00162630" w:rsidRPr="00BB05DC" w:rsidRDefault="004F3D02" w:rsidP="00162630">
      <w:pPr>
        <w:ind w:firstLine="708"/>
        <w:rPr>
          <w:sz w:val="20"/>
          <w:szCs w:val="20"/>
        </w:rPr>
      </w:pPr>
      <w:r w:rsidRPr="00BB05DC">
        <w:rPr>
          <w:sz w:val="20"/>
          <w:szCs w:val="20"/>
        </w:rPr>
        <w:t>Nábřeží Svatopluka Čecha 859, 374 01 Trhové Sviny</w:t>
      </w:r>
    </w:p>
    <w:p w14:paraId="3C75B5F4" w14:textId="77777777" w:rsidR="00162630" w:rsidRPr="00BB05DC" w:rsidRDefault="004F3D02" w:rsidP="00162630">
      <w:pPr>
        <w:ind w:firstLine="708"/>
        <w:rPr>
          <w:sz w:val="20"/>
          <w:szCs w:val="20"/>
        </w:rPr>
      </w:pPr>
      <w:r w:rsidRPr="00BB05DC">
        <w:rPr>
          <w:sz w:val="20"/>
          <w:szCs w:val="20"/>
        </w:rPr>
        <w:t>IČO: 25195816</w:t>
      </w:r>
    </w:p>
    <w:p w14:paraId="0AD23573" w14:textId="77777777" w:rsidR="00162630" w:rsidRPr="00BB05DC" w:rsidRDefault="00162630" w:rsidP="00162630">
      <w:pPr>
        <w:ind w:firstLine="708"/>
        <w:rPr>
          <w:sz w:val="20"/>
          <w:szCs w:val="20"/>
        </w:rPr>
      </w:pPr>
      <w:r w:rsidRPr="00BB05DC">
        <w:rPr>
          <w:sz w:val="20"/>
          <w:szCs w:val="20"/>
        </w:rPr>
        <w:t xml:space="preserve">DIČ: </w:t>
      </w:r>
      <w:r w:rsidR="004F3D02" w:rsidRPr="00BB05DC">
        <w:rPr>
          <w:sz w:val="20"/>
          <w:szCs w:val="20"/>
        </w:rPr>
        <w:t>CZ25195816</w:t>
      </w:r>
    </w:p>
    <w:p w14:paraId="3D592E28" w14:textId="77777777" w:rsidR="00162630" w:rsidRPr="00BB05DC" w:rsidRDefault="00162630" w:rsidP="00162630">
      <w:pPr>
        <w:ind w:left="708"/>
        <w:rPr>
          <w:sz w:val="20"/>
          <w:szCs w:val="20"/>
        </w:rPr>
      </w:pPr>
      <w:r w:rsidRPr="00BB05DC">
        <w:rPr>
          <w:sz w:val="20"/>
          <w:szCs w:val="20"/>
        </w:rPr>
        <w:t>zaps</w:t>
      </w:r>
      <w:r w:rsidR="004F3D02" w:rsidRPr="00BB05DC">
        <w:rPr>
          <w:sz w:val="20"/>
          <w:szCs w:val="20"/>
        </w:rPr>
        <w:t>aná</w:t>
      </w:r>
      <w:r w:rsidRPr="00BB05DC">
        <w:rPr>
          <w:sz w:val="20"/>
          <w:szCs w:val="20"/>
        </w:rPr>
        <w:t xml:space="preserve"> v</w:t>
      </w:r>
      <w:r w:rsidR="004F3D02" w:rsidRPr="00BB05DC">
        <w:rPr>
          <w:sz w:val="20"/>
          <w:szCs w:val="20"/>
        </w:rPr>
        <w:t xml:space="preserve"> obchodním</w:t>
      </w:r>
      <w:r w:rsidRPr="00BB05DC">
        <w:rPr>
          <w:sz w:val="20"/>
          <w:szCs w:val="20"/>
        </w:rPr>
        <w:t xml:space="preserve"> rejstříku vedeném </w:t>
      </w:r>
      <w:r w:rsidR="004F3D02" w:rsidRPr="00BB05DC">
        <w:rPr>
          <w:sz w:val="20"/>
          <w:szCs w:val="20"/>
        </w:rPr>
        <w:t xml:space="preserve">u KS v Českých </w:t>
      </w:r>
      <w:r w:rsidR="006070E5" w:rsidRPr="00BB05DC">
        <w:rPr>
          <w:sz w:val="20"/>
          <w:szCs w:val="20"/>
        </w:rPr>
        <w:t>Budějovicích v oddíle</w:t>
      </w:r>
      <w:r w:rsidRPr="00BB05DC">
        <w:rPr>
          <w:sz w:val="20"/>
          <w:szCs w:val="20"/>
        </w:rPr>
        <w:t xml:space="preserve"> </w:t>
      </w:r>
      <w:proofErr w:type="gramStart"/>
      <w:r w:rsidR="004F3D02" w:rsidRPr="00BB05DC">
        <w:rPr>
          <w:sz w:val="20"/>
          <w:szCs w:val="20"/>
        </w:rPr>
        <w:t>C</w:t>
      </w:r>
      <w:r w:rsidRPr="00BB05DC">
        <w:rPr>
          <w:sz w:val="20"/>
          <w:szCs w:val="20"/>
        </w:rPr>
        <w:t xml:space="preserve">  ,</w:t>
      </w:r>
      <w:proofErr w:type="gramEnd"/>
      <w:r w:rsidRPr="00BB05DC">
        <w:rPr>
          <w:sz w:val="20"/>
          <w:szCs w:val="20"/>
        </w:rPr>
        <w:t xml:space="preserve"> vložka   </w:t>
      </w:r>
      <w:r w:rsidR="004F3D02" w:rsidRPr="00BB05DC">
        <w:rPr>
          <w:sz w:val="20"/>
          <w:szCs w:val="20"/>
        </w:rPr>
        <w:t>8908</w:t>
      </w:r>
      <w:r w:rsidRPr="00BB05DC">
        <w:rPr>
          <w:sz w:val="20"/>
          <w:szCs w:val="20"/>
        </w:rPr>
        <w:t xml:space="preserve">       </w:t>
      </w:r>
    </w:p>
    <w:p w14:paraId="214C82E9" w14:textId="77777777" w:rsidR="00162630" w:rsidRPr="00BB05DC" w:rsidRDefault="00162630" w:rsidP="00162630">
      <w:pPr>
        <w:ind w:firstLine="708"/>
        <w:rPr>
          <w:sz w:val="20"/>
          <w:szCs w:val="20"/>
        </w:rPr>
      </w:pPr>
      <w:r w:rsidRPr="00BB05DC">
        <w:rPr>
          <w:sz w:val="20"/>
          <w:szCs w:val="20"/>
        </w:rPr>
        <w:t>jejímž jménem jedná</w:t>
      </w:r>
      <w:r w:rsidR="004F3D02" w:rsidRPr="00BB05DC">
        <w:rPr>
          <w:sz w:val="20"/>
          <w:szCs w:val="20"/>
        </w:rPr>
        <w:t xml:space="preserve"> jednatel </w:t>
      </w:r>
      <w:proofErr w:type="gramStart"/>
      <w:r w:rsidR="004F3D02" w:rsidRPr="00BB05DC">
        <w:rPr>
          <w:sz w:val="20"/>
          <w:szCs w:val="20"/>
        </w:rPr>
        <w:t>společnosti:  Rostislav</w:t>
      </w:r>
      <w:proofErr w:type="gramEnd"/>
      <w:r w:rsidR="004F3D02" w:rsidRPr="00BB05DC">
        <w:rPr>
          <w:sz w:val="20"/>
          <w:szCs w:val="20"/>
        </w:rPr>
        <w:t xml:space="preserve"> Vacík</w:t>
      </w:r>
    </w:p>
    <w:p w14:paraId="0F46D7F9" w14:textId="77777777" w:rsidR="00162630" w:rsidRPr="00BB05DC" w:rsidRDefault="00162630" w:rsidP="00162630">
      <w:pPr>
        <w:rPr>
          <w:snapToGrid w:val="0"/>
          <w:sz w:val="20"/>
          <w:szCs w:val="20"/>
          <w:lang w:eastAsia="en-US"/>
        </w:rPr>
      </w:pPr>
    </w:p>
    <w:p w14:paraId="2BD82F32" w14:textId="77777777" w:rsidR="00162630" w:rsidRPr="00BB05DC" w:rsidRDefault="00162630" w:rsidP="00162630">
      <w:pPr>
        <w:rPr>
          <w:snapToGrid w:val="0"/>
          <w:sz w:val="20"/>
          <w:szCs w:val="20"/>
          <w:lang w:eastAsia="en-US"/>
        </w:rPr>
      </w:pPr>
      <w:r w:rsidRPr="00BB05DC">
        <w:rPr>
          <w:snapToGrid w:val="0"/>
          <w:sz w:val="20"/>
          <w:szCs w:val="20"/>
          <w:lang w:eastAsia="en-US"/>
        </w:rPr>
        <w:t>jako objednatelem (dále jen „</w:t>
      </w:r>
      <w:r w:rsidR="00CF4D36" w:rsidRPr="00BB05DC">
        <w:rPr>
          <w:b/>
          <w:snapToGrid w:val="0"/>
          <w:sz w:val="20"/>
          <w:szCs w:val="20"/>
          <w:lang w:eastAsia="en-US"/>
        </w:rPr>
        <w:t>Objednatel</w:t>
      </w:r>
      <w:r w:rsidRPr="00BB05DC">
        <w:rPr>
          <w:snapToGrid w:val="0"/>
          <w:sz w:val="20"/>
          <w:szCs w:val="20"/>
          <w:lang w:eastAsia="en-US"/>
        </w:rPr>
        <w:t xml:space="preserve">“) </w:t>
      </w:r>
    </w:p>
    <w:p w14:paraId="1F974C6F" w14:textId="77777777" w:rsidR="00162630" w:rsidRPr="00BB05DC" w:rsidRDefault="00162630" w:rsidP="00162630">
      <w:pPr>
        <w:pStyle w:val="normal"/>
        <w:suppressLineNumbers/>
        <w:jc w:val="both"/>
        <w:rPr>
          <w:sz w:val="20"/>
        </w:rPr>
      </w:pPr>
    </w:p>
    <w:p w14:paraId="0A5C0BCE" w14:textId="77777777" w:rsidR="00162630" w:rsidRPr="00BB05DC" w:rsidRDefault="00162630" w:rsidP="00185957">
      <w:pPr>
        <w:pStyle w:val="normal"/>
        <w:suppressLineNumbers/>
        <w:jc w:val="both"/>
        <w:rPr>
          <w:sz w:val="20"/>
        </w:rPr>
      </w:pPr>
      <w:r w:rsidRPr="00BB05DC">
        <w:rPr>
          <w:sz w:val="20"/>
        </w:rPr>
        <w:t>na straně jedné a</w:t>
      </w:r>
    </w:p>
    <w:p w14:paraId="083D8A46" w14:textId="77777777" w:rsidR="00162630" w:rsidRPr="00BB05DC" w:rsidRDefault="00162630" w:rsidP="00162630">
      <w:pPr>
        <w:jc w:val="both"/>
        <w:rPr>
          <w:sz w:val="20"/>
          <w:szCs w:val="20"/>
        </w:rPr>
      </w:pPr>
    </w:p>
    <w:p w14:paraId="3BEE47E4" w14:textId="77777777" w:rsidR="00162630" w:rsidRPr="00BB05DC" w:rsidRDefault="00162630" w:rsidP="00162630">
      <w:pPr>
        <w:jc w:val="both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 xml:space="preserve">2. </w:t>
      </w:r>
      <w:r w:rsidRPr="00BB05DC">
        <w:rPr>
          <w:b/>
          <w:sz w:val="20"/>
          <w:szCs w:val="20"/>
        </w:rPr>
        <w:tab/>
      </w:r>
      <w:r w:rsidR="0005028D">
        <w:rPr>
          <w:b/>
          <w:bCs/>
          <w:sz w:val="20"/>
          <w:szCs w:val="20"/>
        </w:rPr>
        <w:t xml:space="preserve">Obchodní </w:t>
      </w:r>
      <w:proofErr w:type="gramStart"/>
      <w:r w:rsidR="0005028D">
        <w:rPr>
          <w:b/>
          <w:bCs/>
          <w:sz w:val="20"/>
          <w:szCs w:val="20"/>
        </w:rPr>
        <w:t>jméno:  Michal</w:t>
      </w:r>
      <w:proofErr w:type="gramEnd"/>
      <w:r w:rsidR="0005028D">
        <w:rPr>
          <w:b/>
          <w:bCs/>
          <w:sz w:val="20"/>
          <w:szCs w:val="20"/>
        </w:rPr>
        <w:t xml:space="preserve"> Hemmer</w:t>
      </w:r>
    </w:p>
    <w:p w14:paraId="3F48D2F7" w14:textId="77777777" w:rsidR="006810EB" w:rsidRPr="00BB05DC" w:rsidRDefault="0005028D" w:rsidP="006810EB">
      <w:pPr>
        <w:ind w:firstLine="708"/>
        <w:rPr>
          <w:sz w:val="20"/>
          <w:szCs w:val="20"/>
        </w:rPr>
      </w:pPr>
      <w:r>
        <w:rPr>
          <w:b/>
          <w:sz w:val="20"/>
          <w:szCs w:val="20"/>
        </w:rPr>
        <w:t>Sídlo, bydliště: Zbelíkov 112, 399 01 Milevsko</w:t>
      </w:r>
    </w:p>
    <w:p w14:paraId="67D21F1A" w14:textId="77777777" w:rsidR="00162630" w:rsidRDefault="00687C95" w:rsidP="006810EB">
      <w:pPr>
        <w:ind w:firstLine="708"/>
        <w:rPr>
          <w:sz w:val="20"/>
          <w:szCs w:val="20"/>
        </w:rPr>
      </w:pPr>
      <w:r w:rsidRPr="00687C95">
        <w:rPr>
          <w:b/>
          <w:sz w:val="20"/>
          <w:szCs w:val="20"/>
        </w:rPr>
        <w:t>IČO</w:t>
      </w:r>
      <w:r w:rsidR="0005028D">
        <w:rPr>
          <w:sz w:val="20"/>
          <w:szCs w:val="20"/>
        </w:rPr>
        <w:t>: 48254240</w:t>
      </w:r>
    </w:p>
    <w:p w14:paraId="03000C54" w14:textId="77777777" w:rsidR="00312A84" w:rsidRDefault="00312A84" w:rsidP="006810EB">
      <w:pPr>
        <w:ind w:firstLine="708"/>
        <w:rPr>
          <w:sz w:val="20"/>
          <w:szCs w:val="20"/>
        </w:rPr>
      </w:pPr>
      <w:r w:rsidRPr="00312A84">
        <w:rPr>
          <w:b/>
          <w:sz w:val="20"/>
          <w:szCs w:val="20"/>
        </w:rPr>
        <w:t>DIČ</w:t>
      </w:r>
      <w:r w:rsidR="00F117A5">
        <w:rPr>
          <w:sz w:val="20"/>
          <w:szCs w:val="20"/>
        </w:rPr>
        <w:t xml:space="preserve">: </w:t>
      </w:r>
      <w:r w:rsidR="005C43B0">
        <w:rPr>
          <w:sz w:val="20"/>
          <w:szCs w:val="20"/>
        </w:rPr>
        <w:t>CZ09119931</w:t>
      </w:r>
    </w:p>
    <w:p w14:paraId="33E5AADD" w14:textId="77777777" w:rsidR="004F3A55" w:rsidRPr="00BB05DC" w:rsidRDefault="00687C95" w:rsidP="006810EB">
      <w:pPr>
        <w:ind w:firstLine="708"/>
        <w:rPr>
          <w:sz w:val="20"/>
          <w:szCs w:val="20"/>
        </w:rPr>
      </w:pPr>
      <w:r w:rsidRPr="00687C95">
        <w:rPr>
          <w:b/>
          <w:sz w:val="20"/>
          <w:szCs w:val="20"/>
        </w:rPr>
        <w:t>Zastoupená</w:t>
      </w:r>
      <w:r>
        <w:rPr>
          <w:sz w:val="20"/>
          <w:szCs w:val="20"/>
        </w:rPr>
        <w:t xml:space="preserve">: </w:t>
      </w:r>
      <w:r w:rsidR="0005028D">
        <w:rPr>
          <w:sz w:val="20"/>
          <w:szCs w:val="20"/>
        </w:rPr>
        <w:t>Michalem Hemmerem</w:t>
      </w:r>
    </w:p>
    <w:p w14:paraId="0CD8AA8B" w14:textId="77777777" w:rsidR="001F56F0" w:rsidRPr="00BB05DC" w:rsidRDefault="001F56F0" w:rsidP="00162630">
      <w:pPr>
        <w:pStyle w:val="normal"/>
        <w:suppressLineNumbers/>
        <w:ind w:firstLine="708"/>
        <w:jc w:val="both"/>
        <w:rPr>
          <w:sz w:val="20"/>
        </w:rPr>
      </w:pPr>
    </w:p>
    <w:p w14:paraId="6F136132" w14:textId="77777777" w:rsidR="00162630" w:rsidRPr="00BB05DC" w:rsidRDefault="00162630" w:rsidP="00162630">
      <w:pPr>
        <w:pStyle w:val="normal"/>
        <w:suppressLineNumbers/>
        <w:jc w:val="both"/>
        <w:rPr>
          <w:sz w:val="20"/>
        </w:rPr>
      </w:pPr>
      <w:r w:rsidRPr="00BB05DC">
        <w:rPr>
          <w:sz w:val="20"/>
        </w:rPr>
        <w:t xml:space="preserve">jako </w:t>
      </w:r>
      <w:r w:rsidR="00CF4D36" w:rsidRPr="00BB05DC">
        <w:rPr>
          <w:sz w:val="20"/>
        </w:rPr>
        <w:t xml:space="preserve">zhotovitelem </w:t>
      </w:r>
      <w:r w:rsidRPr="00BB05DC">
        <w:rPr>
          <w:sz w:val="20"/>
        </w:rPr>
        <w:t>(dále jen „</w:t>
      </w:r>
      <w:r w:rsidR="00CF4D36" w:rsidRPr="00BB05DC">
        <w:rPr>
          <w:b/>
          <w:sz w:val="20"/>
        </w:rPr>
        <w:t>Zhotovitel</w:t>
      </w:r>
      <w:r w:rsidRPr="00BB05DC">
        <w:rPr>
          <w:sz w:val="20"/>
        </w:rPr>
        <w:t xml:space="preserve">“) </w:t>
      </w:r>
    </w:p>
    <w:p w14:paraId="5584BF09" w14:textId="77777777" w:rsidR="00162630" w:rsidRPr="00BB05DC" w:rsidRDefault="00162630" w:rsidP="00162630">
      <w:pPr>
        <w:pStyle w:val="Zkladntextodsazen"/>
        <w:rPr>
          <w:sz w:val="20"/>
          <w:szCs w:val="20"/>
        </w:rPr>
      </w:pPr>
    </w:p>
    <w:p w14:paraId="60A1B07B" w14:textId="77777777" w:rsidR="008D0119" w:rsidRPr="00BB05DC" w:rsidRDefault="008D0119" w:rsidP="008D0119">
      <w:pPr>
        <w:pStyle w:val="normal"/>
        <w:suppressLineNumbers/>
        <w:jc w:val="both"/>
        <w:rPr>
          <w:sz w:val="20"/>
        </w:rPr>
      </w:pPr>
      <w:r w:rsidRPr="00BB05DC">
        <w:rPr>
          <w:sz w:val="20"/>
        </w:rPr>
        <w:t xml:space="preserve">na straně druhé </w:t>
      </w:r>
    </w:p>
    <w:p w14:paraId="35FC5452" w14:textId="77777777" w:rsidR="006A7F36" w:rsidRDefault="00162630" w:rsidP="00185957">
      <w:pPr>
        <w:ind w:left="3540" w:firstLine="708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takto:</w:t>
      </w:r>
    </w:p>
    <w:p w14:paraId="2C3BAE60" w14:textId="77777777" w:rsidR="00185957" w:rsidRPr="00BB05DC" w:rsidRDefault="00185957" w:rsidP="00185957">
      <w:pPr>
        <w:ind w:left="3540" w:firstLine="708"/>
        <w:jc w:val="both"/>
        <w:rPr>
          <w:sz w:val="20"/>
          <w:szCs w:val="20"/>
        </w:rPr>
      </w:pPr>
    </w:p>
    <w:p w14:paraId="089D5186" w14:textId="77777777" w:rsidR="00D0109C" w:rsidRPr="00BB05DC" w:rsidRDefault="00D0109C" w:rsidP="00D0109C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>I.</w:t>
      </w:r>
    </w:p>
    <w:p w14:paraId="164D4172" w14:textId="77777777" w:rsidR="00D0109C" w:rsidRPr="00BB05DC" w:rsidRDefault="00D0109C" w:rsidP="00D0109C">
      <w:pPr>
        <w:pStyle w:val="Nadpis3"/>
        <w:spacing w:after="120"/>
        <w:jc w:val="center"/>
        <w:rPr>
          <w:sz w:val="20"/>
          <w:szCs w:val="20"/>
        </w:rPr>
      </w:pPr>
      <w:r w:rsidRPr="00BB05DC">
        <w:rPr>
          <w:sz w:val="20"/>
          <w:szCs w:val="20"/>
        </w:rPr>
        <w:t>Úvodní ustanovení</w:t>
      </w:r>
    </w:p>
    <w:p w14:paraId="2CD47BFF" w14:textId="77777777" w:rsidR="00D0109C" w:rsidRPr="00BB05DC" w:rsidRDefault="004D0107" w:rsidP="00D0109C">
      <w:pPr>
        <w:pStyle w:val="Zkladntext2"/>
        <w:widowControl/>
        <w:numPr>
          <w:ilvl w:val="0"/>
          <w:numId w:val="8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b/>
          <w:sz w:val="20"/>
          <w:szCs w:val="20"/>
        </w:rPr>
        <w:t xml:space="preserve">Objednatel </w:t>
      </w:r>
      <w:r w:rsidR="00D0109C" w:rsidRPr="00BB05DC">
        <w:rPr>
          <w:sz w:val="20"/>
          <w:szCs w:val="20"/>
        </w:rPr>
        <w:t>je právnickou</w:t>
      </w:r>
      <w:r w:rsidR="003C3B71" w:rsidRPr="00BB05DC">
        <w:rPr>
          <w:sz w:val="20"/>
          <w:szCs w:val="20"/>
        </w:rPr>
        <w:t xml:space="preserve">/fyzickou </w:t>
      </w:r>
      <w:r w:rsidR="00D0109C" w:rsidRPr="00BB05DC">
        <w:rPr>
          <w:sz w:val="20"/>
          <w:szCs w:val="20"/>
        </w:rPr>
        <w:t>osobou</w:t>
      </w:r>
      <w:r w:rsidRPr="00BB05DC">
        <w:rPr>
          <w:sz w:val="20"/>
          <w:szCs w:val="20"/>
        </w:rPr>
        <w:t xml:space="preserve">, která má práva a povinnosti vlastníka lesa podle zákona č. 289/1995 Sb., </w:t>
      </w:r>
      <w:r w:rsidR="00446310" w:rsidRPr="00BB05DC">
        <w:rPr>
          <w:sz w:val="20"/>
          <w:szCs w:val="20"/>
        </w:rPr>
        <w:t xml:space="preserve">lesního zákona, vůči pozemkům určeným k plnění funkcí lesa nacházejícím se </w:t>
      </w:r>
      <w:r w:rsidR="003C3B71" w:rsidRPr="00BB05DC">
        <w:rPr>
          <w:sz w:val="20"/>
          <w:szCs w:val="20"/>
        </w:rPr>
        <w:t>v katast</w:t>
      </w:r>
      <w:r w:rsidR="004F3D02" w:rsidRPr="00BB05DC">
        <w:rPr>
          <w:sz w:val="20"/>
          <w:szCs w:val="20"/>
        </w:rPr>
        <w:t xml:space="preserve">rálních územích zapsaných na LV Města Trhové Sviny a Městyse </w:t>
      </w:r>
      <w:proofErr w:type="gramStart"/>
      <w:r w:rsidR="004F3D02" w:rsidRPr="00BB05DC">
        <w:rPr>
          <w:sz w:val="20"/>
          <w:szCs w:val="20"/>
        </w:rPr>
        <w:t>Besednice,</w:t>
      </w:r>
      <w:r w:rsidR="00D0109C" w:rsidRPr="00BB05DC">
        <w:rPr>
          <w:sz w:val="20"/>
          <w:szCs w:val="20"/>
        </w:rPr>
        <w:t xml:space="preserve"> </w:t>
      </w:r>
      <w:r w:rsidR="00BA1A20" w:rsidRPr="00BB05DC">
        <w:rPr>
          <w:sz w:val="20"/>
          <w:szCs w:val="20"/>
        </w:rPr>
        <w:t xml:space="preserve"> (</w:t>
      </w:r>
      <w:proofErr w:type="gramEnd"/>
      <w:r w:rsidR="00BA1A20" w:rsidRPr="00BB05DC">
        <w:rPr>
          <w:sz w:val="20"/>
          <w:szCs w:val="20"/>
        </w:rPr>
        <w:t>dále jen „</w:t>
      </w:r>
      <w:r w:rsidR="00BA1A20" w:rsidRPr="00BB05DC">
        <w:rPr>
          <w:b/>
          <w:sz w:val="20"/>
          <w:szCs w:val="20"/>
        </w:rPr>
        <w:t>lesní pozemky</w:t>
      </w:r>
      <w:r w:rsidR="00BA1A20" w:rsidRPr="00BB05DC">
        <w:rPr>
          <w:sz w:val="20"/>
          <w:szCs w:val="20"/>
        </w:rPr>
        <w:t>“)</w:t>
      </w:r>
    </w:p>
    <w:p w14:paraId="6EA5A759" w14:textId="77777777" w:rsidR="00D0109C" w:rsidRPr="00BB05DC" w:rsidRDefault="00D03DB7" w:rsidP="00D03DB7">
      <w:pPr>
        <w:pStyle w:val="Zkladntext2"/>
        <w:widowControl/>
        <w:numPr>
          <w:ilvl w:val="0"/>
          <w:numId w:val="8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 xml:space="preserve">Zhotovitel </w:t>
      </w:r>
      <w:r w:rsidR="00D0109C" w:rsidRPr="00BB05DC">
        <w:rPr>
          <w:sz w:val="20"/>
          <w:szCs w:val="20"/>
        </w:rPr>
        <w:t>je právnickou</w:t>
      </w:r>
      <w:r w:rsidR="003C3B71" w:rsidRPr="00BB05DC">
        <w:rPr>
          <w:sz w:val="20"/>
          <w:szCs w:val="20"/>
        </w:rPr>
        <w:t>/fyzickou</w:t>
      </w:r>
      <w:r w:rsidR="00D0109C" w:rsidRPr="00BB05DC">
        <w:rPr>
          <w:sz w:val="20"/>
          <w:szCs w:val="20"/>
        </w:rPr>
        <w:t xml:space="preserve"> osobou zapsanou v</w:t>
      </w:r>
      <w:r w:rsidR="003C3B71" w:rsidRPr="00BB05DC">
        <w:rPr>
          <w:sz w:val="20"/>
          <w:szCs w:val="20"/>
        </w:rPr>
        <w:t> </w:t>
      </w:r>
      <w:r w:rsidR="00D0109C" w:rsidRPr="00BB05DC">
        <w:rPr>
          <w:sz w:val="20"/>
          <w:szCs w:val="20"/>
        </w:rPr>
        <w:t>obchodním</w:t>
      </w:r>
      <w:r w:rsidR="003C3B71" w:rsidRPr="00BB05DC">
        <w:rPr>
          <w:sz w:val="20"/>
          <w:szCs w:val="20"/>
        </w:rPr>
        <w:t>/živnostenském</w:t>
      </w:r>
      <w:r w:rsidR="00D0109C" w:rsidRPr="00BB05DC">
        <w:rPr>
          <w:sz w:val="20"/>
          <w:szCs w:val="20"/>
        </w:rPr>
        <w:t xml:space="preserve"> rejstříku, jejímž předmětem podnikání mimo jiné je</w:t>
      </w:r>
      <w:r w:rsidR="003C3B71" w:rsidRPr="00BB05DC">
        <w:rPr>
          <w:sz w:val="20"/>
          <w:szCs w:val="20"/>
        </w:rPr>
        <w:t xml:space="preserve"> výroba, obchod a služby neuvedené  v přílohách 1 až 3 živnostenského zákona a která je tak oprávněna vykonávat podnikatelskou činnost v oblastech </w:t>
      </w:r>
      <w:r w:rsidRPr="00BB05DC">
        <w:rPr>
          <w:sz w:val="20"/>
          <w:szCs w:val="20"/>
        </w:rPr>
        <w:t>„Poskytování služeb pro zemědělství, zahradnictví, rybníkářství, lesnictví a myslivost“/„Diagnostická, zkušební a poradenská činnost v ochraně rostlin a ošetřování rostlin, rostlinných produktů, objektů a půdy proti škodlivým organismům přípravky na ochranu rostlin nebo biocidními přípravky“/„Nakládání s reprodukčním materiálem lesních dřevin.“</w:t>
      </w:r>
      <w:r w:rsidR="00D0109C" w:rsidRPr="00BB05DC">
        <w:rPr>
          <w:b/>
          <w:sz w:val="20"/>
          <w:szCs w:val="20"/>
        </w:rPr>
        <w:t xml:space="preserve"> </w:t>
      </w:r>
      <w:r w:rsidR="00C4612A" w:rsidRPr="00BB05DC">
        <w:rPr>
          <w:sz w:val="20"/>
          <w:szCs w:val="20"/>
        </w:rPr>
        <w:t>Tuto skutečnost dokládá</w:t>
      </w:r>
      <w:r w:rsidR="00C4612A" w:rsidRPr="00BB05DC">
        <w:rPr>
          <w:b/>
          <w:sz w:val="20"/>
          <w:szCs w:val="20"/>
        </w:rPr>
        <w:t xml:space="preserve"> Zhotovitel </w:t>
      </w:r>
      <w:r w:rsidR="00C4612A" w:rsidRPr="00BB05DC">
        <w:rPr>
          <w:sz w:val="20"/>
          <w:szCs w:val="20"/>
        </w:rPr>
        <w:t>výpisem z obchodního/živnostenského rejstříku, který tvoří přílohu č. 1 této smlouvy.</w:t>
      </w:r>
      <w:r w:rsidR="00C4612A" w:rsidRPr="00BB05DC">
        <w:rPr>
          <w:b/>
          <w:sz w:val="20"/>
          <w:szCs w:val="20"/>
        </w:rPr>
        <w:t xml:space="preserve"> </w:t>
      </w:r>
    </w:p>
    <w:p w14:paraId="6411E6A2" w14:textId="77777777" w:rsidR="00D03DB7" w:rsidRPr="00BB05DC" w:rsidRDefault="00D03DB7" w:rsidP="00D03DB7">
      <w:pPr>
        <w:jc w:val="center"/>
        <w:rPr>
          <w:b/>
          <w:sz w:val="20"/>
          <w:szCs w:val="20"/>
        </w:rPr>
      </w:pPr>
    </w:p>
    <w:p w14:paraId="1DC9C4DF" w14:textId="77777777" w:rsidR="00D03DB7" w:rsidRPr="00BB05DC" w:rsidRDefault="00D03DB7" w:rsidP="00D03DB7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>II.</w:t>
      </w:r>
    </w:p>
    <w:p w14:paraId="609267B1" w14:textId="77777777" w:rsidR="00D03DB7" w:rsidRPr="00BB05DC" w:rsidRDefault="00D03DB7" w:rsidP="00D03DB7">
      <w:pPr>
        <w:pStyle w:val="Nadpis3"/>
        <w:spacing w:after="120"/>
        <w:jc w:val="center"/>
        <w:rPr>
          <w:sz w:val="20"/>
          <w:szCs w:val="20"/>
        </w:rPr>
      </w:pPr>
      <w:r w:rsidRPr="00BB05DC">
        <w:rPr>
          <w:sz w:val="20"/>
          <w:szCs w:val="20"/>
        </w:rPr>
        <w:t>Předmět smlouvy</w:t>
      </w:r>
    </w:p>
    <w:p w14:paraId="6BA0D27B" w14:textId="77777777" w:rsidR="00D03DB7" w:rsidRPr="00BB05DC" w:rsidRDefault="00D03DB7" w:rsidP="00D03DB7">
      <w:pPr>
        <w:pStyle w:val="Zkladntext2"/>
        <w:widowControl/>
        <w:numPr>
          <w:ilvl w:val="0"/>
          <w:numId w:val="9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Touto smlouvou se </w:t>
      </w:r>
      <w:r w:rsidRPr="00BB05DC">
        <w:rPr>
          <w:b/>
          <w:sz w:val="20"/>
          <w:szCs w:val="20"/>
        </w:rPr>
        <w:t xml:space="preserve">Zhotovitel </w:t>
      </w:r>
      <w:r w:rsidRPr="00BB05DC">
        <w:rPr>
          <w:sz w:val="20"/>
          <w:szCs w:val="20"/>
        </w:rPr>
        <w:t xml:space="preserve">za níže dohodnutých podmínek zavazuje </w:t>
      </w:r>
      <w:r w:rsidR="00BA1A20" w:rsidRPr="00BB05DC">
        <w:rPr>
          <w:sz w:val="20"/>
          <w:szCs w:val="20"/>
        </w:rPr>
        <w:t xml:space="preserve">provádět </w:t>
      </w:r>
      <w:r w:rsidRPr="00BB05DC">
        <w:rPr>
          <w:sz w:val="20"/>
          <w:szCs w:val="20"/>
        </w:rPr>
        <w:t xml:space="preserve">pro </w:t>
      </w:r>
      <w:r w:rsidRPr="00BB05DC">
        <w:rPr>
          <w:b/>
          <w:sz w:val="20"/>
          <w:szCs w:val="20"/>
        </w:rPr>
        <w:t xml:space="preserve">Objednatele </w:t>
      </w:r>
      <w:r w:rsidR="00BA1A20" w:rsidRPr="00BB05DC">
        <w:rPr>
          <w:sz w:val="20"/>
          <w:szCs w:val="20"/>
        </w:rPr>
        <w:t xml:space="preserve">na svůj náklad a nebezpečí </w:t>
      </w:r>
      <w:r w:rsidR="000803AC">
        <w:rPr>
          <w:sz w:val="20"/>
          <w:szCs w:val="20"/>
        </w:rPr>
        <w:t>jednotlivé</w:t>
      </w:r>
      <w:r w:rsidR="007C514E" w:rsidRPr="00BB05DC">
        <w:rPr>
          <w:sz w:val="20"/>
          <w:szCs w:val="20"/>
        </w:rPr>
        <w:t xml:space="preserve"> </w:t>
      </w:r>
      <w:r w:rsidR="000803AC">
        <w:rPr>
          <w:sz w:val="20"/>
          <w:szCs w:val="20"/>
        </w:rPr>
        <w:t>práce specifikované</w:t>
      </w:r>
      <w:r w:rsidR="00C66785">
        <w:rPr>
          <w:sz w:val="20"/>
          <w:szCs w:val="20"/>
        </w:rPr>
        <w:t xml:space="preserve"> vždy v objednávce,</w:t>
      </w:r>
      <w:r w:rsidR="00BA1A20" w:rsidRPr="00BB05DC">
        <w:rPr>
          <w:sz w:val="20"/>
          <w:szCs w:val="20"/>
        </w:rPr>
        <w:t xml:space="preserve"> spočívající v realizaci </w:t>
      </w:r>
      <w:r w:rsidR="007052CE" w:rsidRPr="00BB05DC">
        <w:rPr>
          <w:sz w:val="20"/>
          <w:szCs w:val="20"/>
        </w:rPr>
        <w:t>těžby</w:t>
      </w:r>
      <w:r w:rsidR="004F3D02" w:rsidRPr="00BB05DC">
        <w:rPr>
          <w:sz w:val="20"/>
          <w:szCs w:val="20"/>
        </w:rPr>
        <w:t xml:space="preserve"> a přibližování</w:t>
      </w:r>
      <w:r w:rsidR="007052CE" w:rsidRPr="00BB05DC">
        <w:rPr>
          <w:sz w:val="20"/>
          <w:szCs w:val="20"/>
        </w:rPr>
        <w:t xml:space="preserve"> dříví </w:t>
      </w:r>
      <w:r w:rsidR="004F3D02" w:rsidRPr="00BB05DC">
        <w:rPr>
          <w:sz w:val="20"/>
          <w:szCs w:val="20"/>
        </w:rPr>
        <w:t xml:space="preserve">mechanizací či potahy </w:t>
      </w:r>
      <w:r w:rsidR="007052CE" w:rsidRPr="00BB05DC">
        <w:rPr>
          <w:sz w:val="20"/>
          <w:szCs w:val="20"/>
        </w:rPr>
        <w:t xml:space="preserve">a pěstebních činností (stavba oplocenek, </w:t>
      </w:r>
      <w:r w:rsidR="007363B9" w:rsidRPr="00BB05DC">
        <w:rPr>
          <w:sz w:val="20"/>
          <w:szCs w:val="20"/>
        </w:rPr>
        <w:t>odstranění</w:t>
      </w:r>
      <w:r w:rsidR="004F3D02" w:rsidRPr="00BB05DC">
        <w:rPr>
          <w:sz w:val="20"/>
          <w:szCs w:val="20"/>
        </w:rPr>
        <w:t xml:space="preserve"> a</w:t>
      </w:r>
      <w:r w:rsidR="007363B9" w:rsidRPr="00BB05DC">
        <w:rPr>
          <w:sz w:val="20"/>
          <w:szCs w:val="20"/>
        </w:rPr>
        <w:t xml:space="preserve"> úklid klestu, </w:t>
      </w:r>
      <w:r w:rsidR="007052CE" w:rsidRPr="00BB05DC">
        <w:rPr>
          <w:sz w:val="20"/>
          <w:szCs w:val="20"/>
        </w:rPr>
        <w:t xml:space="preserve">pálení klestu, zalesňování, </w:t>
      </w:r>
      <w:r w:rsidR="004F3D02" w:rsidRPr="00BB05DC">
        <w:rPr>
          <w:sz w:val="20"/>
          <w:szCs w:val="20"/>
        </w:rPr>
        <w:t xml:space="preserve">ochrana </w:t>
      </w:r>
      <w:r w:rsidR="00F562B1" w:rsidRPr="00BB05DC">
        <w:rPr>
          <w:sz w:val="20"/>
          <w:szCs w:val="20"/>
        </w:rPr>
        <w:t xml:space="preserve">a pěstování </w:t>
      </w:r>
      <w:r w:rsidR="004F3D02" w:rsidRPr="00BB05DC">
        <w:rPr>
          <w:sz w:val="20"/>
          <w:szCs w:val="20"/>
        </w:rPr>
        <w:t>mladých lesních porostů mechanicky či chemicky, chemické postřiky v</w:t>
      </w:r>
      <w:r w:rsidR="00F562B1" w:rsidRPr="00BB05DC">
        <w:rPr>
          <w:sz w:val="20"/>
          <w:szCs w:val="20"/>
        </w:rPr>
        <w:t> </w:t>
      </w:r>
      <w:r w:rsidR="004F3D02" w:rsidRPr="00BB05DC">
        <w:rPr>
          <w:sz w:val="20"/>
          <w:szCs w:val="20"/>
        </w:rPr>
        <w:t>lese</w:t>
      </w:r>
      <w:r w:rsidR="00F562B1" w:rsidRPr="00BB05DC">
        <w:rPr>
          <w:sz w:val="20"/>
          <w:szCs w:val="20"/>
        </w:rPr>
        <w:t>, ochrana lesa aj.</w:t>
      </w:r>
      <w:r w:rsidR="007052CE" w:rsidRPr="00BB05DC">
        <w:rPr>
          <w:sz w:val="20"/>
          <w:szCs w:val="20"/>
        </w:rPr>
        <w:t xml:space="preserve">) </w:t>
      </w:r>
      <w:r w:rsidR="00C250E1" w:rsidRPr="00BB05DC">
        <w:rPr>
          <w:sz w:val="20"/>
          <w:szCs w:val="20"/>
        </w:rPr>
        <w:t>v</w:t>
      </w:r>
      <w:r w:rsidR="007C514E" w:rsidRPr="00BB05DC">
        <w:rPr>
          <w:sz w:val="20"/>
          <w:szCs w:val="20"/>
        </w:rPr>
        <w:t xml:space="preserve"> jednotlivých </w:t>
      </w:r>
      <w:r w:rsidR="00C250E1" w:rsidRPr="00BB05DC">
        <w:rPr>
          <w:sz w:val="20"/>
          <w:szCs w:val="20"/>
        </w:rPr>
        <w:t xml:space="preserve">lesních porostech </w:t>
      </w:r>
      <w:r w:rsidR="00BA1A20" w:rsidRPr="00BB05DC">
        <w:rPr>
          <w:sz w:val="20"/>
          <w:szCs w:val="20"/>
        </w:rPr>
        <w:t xml:space="preserve">na </w:t>
      </w:r>
      <w:r w:rsidR="00BA1A20" w:rsidRPr="00BB05DC">
        <w:rPr>
          <w:b/>
          <w:sz w:val="20"/>
          <w:szCs w:val="20"/>
        </w:rPr>
        <w:t>lesních pozemcích</w:t>
      </w:r>
      <w:r w:rsidR="00BA1A20" w:rsidRPr="00BB05DC">
        <w:rPr>
          <w:sz w:val="20"/>
          <w:szCs w:val="20"/>
        </w:rPr>
        <w:t xml:space="preserve"> a </w:t>
      </w:r>
      <w:r w:rsidR="00BA1A20" w:rsidRPr="00BB05DC">
        <w:rPr>
          <w:b/>
          <w:sz w:val="20"/>
          <w:szCs w:val="20"/>
        </w:rPr>
        <w:t>Objednatel</w:t>
      </w:r>
      <w:r w:rsidR="00BA1A20" w:rsidRPr="00BB05DC">
        <w:rPr>
          <w:sz w:val="20"/>
          <w:szCs w:val="20"/>
        </w:rPr>
        <w:t xml:space="preserve"> se zavazuje </w:t>
      </w:r>
      <w:r w:rsidR="007052CE" w:rsidRPr="00BB05DC">
        <w:rPr>
          <w:sz w:val="20"/>
          <w:szCs w:val="20"/>
        </w:rPr>
        <w:t xml:space="preserve">tato </w:t>
      </w:r>
      <w:r w:rsidR="00BA1A20" w:rsidRPr="00BB05DC">
        <w:rPr>
          <w:sz w:val="20"/>
          <w:szCs w:val="20"/>
        </w:rPr>
        <w:t>díla pře</w:t>
      </w:r>
      <w:r w:rsidR="007052CE" w:rsidRPr="00BB05DC">
        <w:rPr>
          <w:sz w:val="20"/>
          <w:szCs w:val="20"/>
        </w:rPr>
        <w:t xml:space="preserve">bírat </w:t>
      </w:r>
      <w:r w:rsidR="00BA1A20" w:rsidRPr="00BB05DC">
        <w:rPr>
          <w:sz w:val="20"/>
          <w:szCs w:val="20"/>
        </w:rPr>
        <w:t xml:space="preserve">a zaplatit za ně sjednanou cenu. </w:t>
      </w:r>
    </w:p>
    <w:p w14:paraId="13B7A914" w14:textId="77777777" w:rsidR="007C514E" w:rsidRPr="00BB05DC" w:rsidRDefault="000803AC" w:rsidP="00D03DB7">
      <w:pPr>
        <w:pStyle w:val="Zkladntext2"/>
        <w:widowControl/>
        <w:numPr>
          <w:ilvl w:val="0"/>
          <w:numId w:val="9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Jednotlivé</w:t>
      </w:r>
      <w:r w:rsidR="001D6049" w:rsidRPr="00BB05DC">
        <w:rPr>
          <w:sz w:val="20"/>
          <w:szCs w:val="20"/>
        </w:rPr>
        <w:t xml:space="preserve"> </w:t>
      </w:r>
      <w:r>
        <w:rPr>
          <w:sz w:val="20"/>
          <w:szCs w:val="20"/>
        </w:rPr>
        <w:t>práce</w:t>
      </w:r>
      <w:r w:rsidR="00BA1A20" w:rsidRPr="00BB05DC">
        <w:rPr>
          <w:sz w:val="20"/>
          <w:szCs w:val="20"/>
        </w:rPr>
        <w:t xml:space="preserve"> budou </w:t>
      </w:r>
      <w:r w:rsidR="00BA1A20" w:rsidRPr="00BB05DC">
        <w:rPr>
          <w:b/>
          <w:sz w:val="20"/>
          <w:szCs w:val="20"/>
        </w:rPr>
        <w:t>Zhotovitelem</w:t>
      </w:r>
      <w:r w:rsidR="00BA1A20" w:rsidRPr="00BB05DC">
        <w:rPr>
          <w:sz w:val="20"/>
          <w:szCs w:val="20"/>
        </w:rPr>
        <w:t xml:space="preserve"> pro </w:t>
      </w:r>
      <w:r w:rsidR="00BA1A20" w:rsidRPr="00BB05DC">
        <w:rPr>
          <w:b/>
          <w:sz w:val="20"/>
          <w:szCs w:val="20"/>
        </w:rPr>
        <w:t>Objednatele</w:t>
      </w:r>
      <w:r w:rsidR="00BA1A20" w:rsidRPr="00BB05DC">
        <w:rPr>
          <w:sz w:val="20"/>
          <w:szCs w:val="20"/>
        </w:rPr>
        <w:t xml:space="preserve"> zhotovována </w:t>
      </w:r>
      <w:r w:rsidR="00D03DB7" w:rsidRPr="00BB05DC">
        <w:rPr>
          <w:sz w:val="20"/>
          <w:szCs w:val="20"/>
        </w:rPr>
        <w:t>v průběhu platnosti této smlouvy</w:t>
      </w:r>
      <w:r w:rsidR="00BA1A20" w:rsidRPr="00BB05DC">
        <w:rPr>
          <w:sz w:val="20"/>
          <w:szCs w:val="20"/>
        </w:rPr>
        <w:t>, přičemž konkrétní rozsah</w:t>
      </w:r>
      <w:r w:rsidR="00C250E1" w:rsidRPr="00BB05DC">
        <w:rPr>
          <w:sz w:val="20"/>
          <w:szCs w:val="20"/>
        </w:rPr>
        <w:t xml:space="preserve"> </w:t>
      </w:r>
      <w:r>
        <w:rPr>
          <w:sz w:val="20"/>
          <w:szCs w:val="20"/>
        </w:rPr>
        <w:t>každé činnosti</w:t>
      </w:r>
      <w:r w:rsidR="00BA1A20" w:rsidRPr="00BB05DC">
        <w:rPr>
          <w:sz w:val="20"/>
          <w:szCs w:val="20"/>
        </w:rPr>
        <w:t xml:space="preserve">, </w:t>
      </w:r>
      <w:r w:rsidR="00826EA2" w:rsidRPr="00BB05DC">
        <w:rPr>
          <w:sz w:val="20"/>
          <w:szCs w:val="20"/>
        </w:rPr>
        <w:t xml:space="preserve">místo plnění (lesní porost), </w:t>
      </w:r>
      <w:r w:rsidR="00C250E1" w:rsidRPr="00BB05DC">
        <w:rPr>
          <w:sz w:val="20"/>
          <w:szCs w:val="20"/>
        </w:rPr>
        <w:t xml:space="preserve">způsob jeho provedení, doba </w:t>
      </w:r>
      <w:r w:rsidR="007C514E" w:rsidRPr="00BB05DC">
        <w:rPr>
          <w:sz w:val="20"/>
          <w:szCs w:val="20"/>
        </w:rPr>
        <w:t xml:space="preserve">jeho </w:t>
      </w:r>
      <w:r w:rsidR="00C250E1" w:rsidRPr="00BB05DC">
        <w:rPr>
          <w:sz w:val="20"/>
          <w:szCs w:val="20"/>
        </w:rPr>
        <w:t xml:space="preserve">zhotovení </w:t>
      </w:r>
      <w:r w:rsidR="00BA1A20" w:rsidRPr="00BB05DC">
        <w:rPr>
          <w:sz w:val="20"/>
          <w:szCs w:val="20"/>
        </w:rPr>
        <w:t xml:space="preserve">a </w:t>
      </w:r>
      <w:r w:rsidR="00C250E1" w:rsidRPr="00BB05DC">
        <w:rPr>
          <w:sz w:val="20"/>
          <w:szCs w:val="20"/>
        </w:rPr>
        <w:t xml:space="preserve">v případě těžby dříví též cena </w:t>
      </w:r>
      <w:r>
        <w:rPr>
          <w:sz w:val="20"/>
          <w:szCs w:val="20"/>
        </w:rPr>
        <w:t>práce,</w:t>
      </w:r>
      <w:r w:rsidR="00C250E1" w:rsidRPr="00BB05DC">
        <w:rPr>
          <w:sz w:val="20"/>
          <w:szCs w:val="20"/>
        </w:rPr>
        <w:t xml:space="preserve"> budou sjednávány pro každé dílo zvlášť</w:t>
      </w:r>
      <w:r w:rsidR="007C514E" w:rsidRPr="00BB05DC">
        <w:rPr>
          <w:sz w:val="20"/>
          <w:szCs w:val="20"/>
        </w:rPr>
        <w:t xml:space="preserve"> způsobem popsaným v</w:t>
      </w:r>
      <w:r w:rsidR="00562DC9" w:rsidRPr="00BB05DC">
        <w:rPr>
          <w:sz w:val="20"/>
          <w:szCs w:val="20"/>
        </w:rPr>
        <w:t> odstavc</w:t>
      </w:r>
      <w:r w:rsidR="00D330EC" w:rsidRPr="00BB05DC">
        <w:rPr>
          <w:sz w:val="20"/>
          <w:szCs w:val="20"/>
        </w:rPr>
        <w:t>ích</w:t>
      </w:r>
      <w:r w:rsidR="00562DC9" w:rsidRPr="00BB05DC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562DC9" w:rsidRPr="00BB05DC">
          <w:rPr>
            <w:sz w:val="20"/>
            <w:szCs w:val="20"/>
          </w:rPr>
          <w:t xml:space="preserve">3 </w:t>
        </w:r>
        <w:r w:rsidR="00D330EC" w:rsidRPr="00BB05DC">
          <w:rPr>
            <w:sz w:val="20"/>
            <w:szCs w:val="20"/>
          </w:rPr>
          <w:t>a</w:t>
        </w:r>
      </w:smartTag>
      <w:r w:rsidR="00D330EC" w:rsidRPr="00BB05DC">
        <w:rPr>
          <w:sz w:val="20"/>
          <w:szCs w:val="20"/>
        </w:rPr>
        <w:t xml:space="preserve"> 4 </w:t>
      </w:r>
      <w:r w:rsidR="00562DC9" w:rsidRPr="00BB05DC">
        <w:rPr>
          <w:sz w:val="20"/>
          <w:szCs w:val="20"/>
        </w:rPr>
        <w:t xml:space="preserve">tohoto článku </w:t>
      </w:r>
      <w:r w:rsidR="007C514E" w:rsidRPr="00BB05DC">
        <w:rPr>
          <w:sz w:val="20"/>
          <w:szCs w:val="20"/>
        </w:rPr>
        <w:t>smlouvy</w:t>
      </w:r>
      <w:r w:rsidR="00C250E1" w:rsidRPr="00BB05DC">
        <w:rPr>
          <w:sz w:val="20"/>
          <w:szCs w:val="20"/>
        </w:rPr>
        <w:t xml:space="preserve">.  </w:t>
      </w:r>
    </w:p>
    <w:p w14:paraId="07DE296E" w14:textId="77777777" w:rsidR="007C514E" w:rsidRPr="00BB05DC" w:rsidRDefault="000803AC" w:rsidP="00D03DB7">
      <w:pPr>
        <w:pStyle w:val="Zkladntext2"/>
        <w:widowControl/>
        <w:numPr>
          <w:ilvl w:val="0"/>
          <w:numId w:val="9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Jednotlivé</w:t>
      </w:r>
      <w:r w:rsidR="007C514E" w:rsidRPr="00BB05DC">
        <w:rPr>
          <w:sz w:val="20"/>
          <w:szCs w:val="20"/>
        </w:rPr>
        <w:t xml:space="preserve"> </w:t>
      </w:r>
      <w:r>
        <w:rPr>
          <w:sz w:val="20"/>
          <w:szCs w:val="20"/>
        </w:rPr>
        <w:t>práce</w:t>
      </w:r>
      <w:r w:rsidR="007C514E" w:rsidRPr="00BB05DC">
        <w:rPr>
          <w:sz w:val="20"/>
          <w:szCs w:val="20"/>
        </w:rPr>
        <w:t xml:space="preserve"> budou </w:t>
      </w:r>
      <w:r w:rsidR="007C514E" w:rsidRPr="00BB05DC">
        <w:rPr>
          <w:b/>
          <w:sz w:val="20"/>
          <w:szCs w:val="20"/>
        </w:rPr>
        <w:t>Zhotovitelem</w:t>
      </w:r>
      <w:r w:rsidR="007C514E" w:rsidRPr="00BB05DC">
        <w:rPr>
          <w:sz w:val="20"/>
          <w:szCs w:val="20"/>
        </w:rPr>
        <w:t xml:space="preserve"> pro </w:t>
      </w:r>
      <w:r w:rsidR="007C514E" w:rsidRPr="00BB05DC">
        <w:rPr>
          <w:b/>
          <w:sz w:val="20"/>
          <w:szCs w:val="20"/>
        </w:rPr>
        <w:t>Objednatele</w:t>
      </w:r>
      <w:r w:rsidR="007C514E" w:rsidRPr="00BB05DC">
        <w:rPr>
          <w:sz w:val="20"/>
          <w:szCs w:val="20"/>
        </w:rPr>
        <w:t xml:space="preserve"> zhotovována vždy na základě dílčích </w:t>
      </w:r>
      <w:r w:rsidR="00826EA2" w:rsidRPr="00BB05DC">
        <w:rPr>
          <w:sz w:val="20"/>
          <w:szCs w:val="20"/>
        </w:rPr>
        <w:t xml:space="preserve">písemných </w:t>
      </w:r>
      <w:r w:rsidR="007C514E" w:rsidRPr="00BB05DC">
        <w:rPr>
          <w:sz w:val="20"/>
          <w:szCs w:val="20"/>
        </w:rPr>
        <w:t>objednávek</w:t>
      </w:r>
      <w:r>
        <w:rPr>
          <w:sz w:val="20"/>
          <w:szCs w:val="20"/>
        </w:rPr>
        <w:t xml:space="preserve"> </w:t>
      </w:r>
      <w:r w:rsidR="007C514E" w:rsidRPr="00BB05DC">
        <w:rPr>
          <w:b/>
          <w:sz w:val="20"/>
          <w:szCs w:val="20"/>
        </w:rPr>
        <w:t>Objednatele</w:t>
      </w:r>
      <w:r w:rsidR="007C514E" w:rsidRPr="00BB05DC">
        <w:rPr>
          <w:sz w:val="20"/>
          <w:szCs w:val="20"/>
        </w:rPr>
        <w:t>, které bude</w:t>
      </w:r>
      <w:r w:rsidR="007C514E" w:rsidRPr="00BB05DC">
        <w:rPr>
          <w:b/>
          <w:sz w:val="20"/>
          <w:szCs w:val="20"/>
        </w:rPr>
        <w:t xml:space="preserve"> Objednatel </w:t>
      </w:r>
      <w:r w:rsidR="007C514E" w:rsidRPr="00BB05DC">
        <w:rPr>
          <w:sz w:val="20"/>
          <w:szCs w:val="20"/>
        </w:rPr>
        <w:t xml:space="preserve">činit </w:t>
      </w:r>
      <w:r w:rsidR="00826EA2" w:rsidRPr="00BB05DC">
        <w:rPr>
          <w:sz w:val="20"/>
          <w:szCs w:val="20"/>
        </w:rPr>
        <w:t>tak, že</w:t>
      </w:r>
      <w:r w:rsidR="00826EA2" w:rsidRPr="00BB05DC">
        <w:rPr>
          <w:b/>
          <w:sz w:val="20"/>
          <w:szCs w:val="20"/>
        </w:rPr>
        <w:t xml:space="preserve"> </w:t>
      </w:r>
      <w:r w:rsidR="00F562B1" w:rsidRPr="00BB05DC">
        <w:rPr>
          <w:sz w:val="20"/>
          <w:szCs w:val="20"/>
        </w:rPr>
        <w:t>v zadávacím listu</w:t>
      </w:r>
      <w:r w:rsidR="007C514E" w:rsidRPr="00BB05DC">
        <w:rPr>
          <w:sz w:val="20"/>
          <w:szCs w:val="20"/>
        </w:rPr>
        <w:t xml:space="preserve"> </w:t>
      </w:r>
      <w:r w:rsidR="00826EA2" w:rsidRPr="00BB05DC">
        <w:rPr>
          <w:sz w:val="20"/>
          <w:szCs w:val="20"/>
        </w:rPr>
        <w:t>osoby jednající jeho jménem</w:t>
      </w:r>
      <w:r>
        <w:rPr>
          <w:sz w:val="20"/>
          <w:szCs w:val="20"/>
        </w:rPr>
        <w:t xml:space="preserve"> popíše konkrétní rozsah každé činnosti</w:t>
      </w:r>
      <w:r w:rsidR="00826EA2" w:rsidRPr="00BB05DC">
        <w:rPr>
          <w:sz w:val="20"/>
          <w:szCs w:val="20"/>
        </w:rPr>
        <w:t xml:space="preserve">, místo plnění (lesní porost), </w:t>
      </w:r>
      <w:r w:rsidR="00CA2F55" w:rsidRPr="00BB05DC">
        <w:rPr>
          <w:sz w:val="20"/>
          <w:szCs w:val="20"/>
        </w:rPr>
        <w:t xml:space="preserve">zvláštní požadavky na </w:t>
      </w:r>
      <w:r>
        <w:rPr>
          <w:sz w:val="20"/>
          <w:szCs w:val="20"/>
        </w:rPr>
        <w:t>provedení práce</w:t>
      </w:r>
      <w:r w:rsidR="00826EA2" w:rsidRPr="00BB05DC">
        <w:rPr>
          <w:sz w:val="20"/>
          <w:szCs w:val="20"/>
        </w:rPr>
        <w:t xml:space="preserve">, dobu jeho zhotovení a v případě těžby dříví též cenu </w:t>
      </w:r>
      <w:r w:rsidR="001575FF">
        <w:rPr>
          <w:sz w:val="20"/>
          <w:szCs w:val="20"/>
        </w:rPr>
        <w:t>za výkon</w:t>
      </w:r>
      <w:r w:rsidR="00826EA2" w:rsidRPr="00BB05DC">
        <w:rPr>
          <w:sz w:val="20"/>
          <w:szCs w:val="20"/>
        </w:rPr>
        <w:t xml:space="preserve">, přičemž </w:t>
      </w:r>
      <w:r w:rsidR="00826EA2" w:rsidRPr="00BB05DC">
        <w:rPr>
          <w:b/>
          <w:sz w:val="20"/>
          <w:szCs w:val="20"/>
        </w:rPr>
        <w:t>Zhotovitel</w:t>
      </w:r>
      <w:r w:rsidR="00826EA2" w:rsidRPr="00BB05DC">
        <w:rPr>
          <w:sz w:val="20"/>
          <w:szCs w:val="20"/>
        </w:rPr>
        <w:t xml:space="preserve"> takovouto objednávku přijme vždy s</w:t>
      </w:r>
      <w:r w:rsidR="00F562B1" w:rsidRPr="00BB05DC">
        <w:rPr>
          <w:sz w:val="20"/>
          <w:szCs w:val="20"/>
        </w:rPr>
        <w:t xml:space="preserve">vým </w:t>
      </w:r>
      <w:proofErr w:type="gramStart"/>
      <w:r w:rsidR="00F562B1" w:rsidRPr="00BB05DC">
        <w:rPr>
          <w:sz w:val="20"/>
          <w:szCs w:val="20"/>
        </w:rPr>
        <w:t xml:space="preserve">podpisem </w:t>
      </w:r>
      <w:r w:rsidR="00826EA2" w:rsidRPr="00BB05DC">
        <w:rPr>
          <w:sz w:val="20"/>
          <w:szCs w:val="20"/>
        </w:rPr>
        <w:t xml:space="preserve"> připojeným</w:t>
      </w:r>
      <w:proofErr w:type="gramEnd"/>
      <w:r w:rsidR="00826EA2" w:rsidRPr="00BB05DC">
        <w:rPr>
          <w:sz w:val="20"/>
          <w:szCs w:val="20"/>
        </w:rPr>
        <w:t xml:space="preserve"> ke s</w:t>
      </w:r>
      <w:r w:rsidR="001575FF">
        <w:rPr>
          <w:sz w:val="20"/>
          <w:szCs w:val="20"/>
        </w:rPr>
        <w:t>hora specifikovanému popisu práce</w:t>
      </w:r>
      <w:r w:rsidR="00826EA2" w:rsidRPr="00BB05DC">
        <w:rPr>
          <w:sz w:val="20"/>
          <w:szCs w:val="20"/>
        </w:rPr>
        <w:t xml:space="preserve">. </w:t>
      </w:r>
    </w:p>
    <w:p w14:paraId="70E8072C" w14:textId="77777777" w:rsidR="001D6049" w:rsidRPr="00BB05DC" w:rsidRDefault="00826EA2" w:rsidP="00D03DB7">
      <w:pPr>
        <w:pStyle w:val="Zkladntext2"/>
        <w:widowControl/>
        <w:numPr>
          <w:ilvl w:val="0"/>
          <w:numId w:val="9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lastRenderedPageBreak/>
        <w:t xml:space="preserve">Přijetím </w:t>
      </w:r>
      <w:r w:rsidR="00EF7A71" w:rsidRPr="00BB05DC">
        <w:rPr>
          <w:sz w:val="20"/>
          <w:szCs w:val="20"/>
        </w:rPr>
        <w:t>každé z </w:t>
      </w:r>
      <w:r w:rsidRPr="00BB05DC">
        <w:rPr>
          <w:sz w:val="20"/>
          <w:szCs w:val="20"/>
        </w:rPr>
        <w:t>objednáv</w:t>
      </w:r>
      <w:r w:rsidR="00EF7A71" w:rsidRPr="00BB05DC">
        <w:rPr>
          <w:sz w:val="20"/>
          <w:szCs w:val="20"/>
        </w:rPr>
        <w:t>e</w:t>
      </w:r>
      <w:r w:rsidRPr="00BB05DC">
        <w:rPr>
          <w:sz w:val="20"/>
          <w:szCs w:val="20"/>
        </w:rPr>
        <w:t>k</w:t>
      </w:r>
      <w:r w:rsidR="00EF7A71" w:rsidRPr="00BB05DC">
        <w:rPr>
          <w:sz w:val="20"/>
          <w:szCs w:val="20"/>
        </w:rPr>
        <w:t xml:space="preserve"> ve smyslu odstavce 3 tohoto článku smlouvy bude mezi </w:t>
      </w:r>
      <w:r w:rsidR="00EF7A71" w:rsidRPr="00BB05DC">
        <w:rPr>
          <w:b/>
          <w:sz w:val="20"/>
          <w:szCs w:val="20"/>
        </w:rPr>
        <w:t>Objednatelem</w:t>
      </w:r>
      <w:r w:rsidR="00EF7A71" w:rsidRPr="00BB05DC">
        <w:rPr>
          <w:sz w:val="20"/>
          <w:szCs w:val="20"/>
        </w:rPr>
        <w:t xml:space="preserve"> a </w:t>
      </w:r>
      <w:r w:rsidR="00EF7A71" w:rsidRPr="00BB05DC">
        <w:rPr>
          <w:b/>
          <w:sz w:val="20"/>
          <w:szCs w:val="20"/>
        </w:rPr>
        <w:t>Zhotovitelem</w:t>
      </w:r>
      <w:r w:rsidR="00EF7A71" w:rsidRPr="00BB05DC">
        <w:rPr>
          <w:sz w:val="20"/>
          <w:szCs w:val="20"/>
        </w:rPr>
        <w:t xml:space="preserve"> uzavřena </w:t>
      </w:r>
      <w:r w:rsidR="00D330EC" w:rsidRPr="00BB05DC">
        <w:rPr>
          <w:sz w:val="20"/>
          <w:szCs w:val="20"/>
        </w:rPr>
        <w:t xml:space="preserve">vždy </w:t>
      </w:r>
      <w:r w:rsidR="001575FF">
        <w:rPr>
          <w:sz w:val="20"/>
          <w:szCs w:val="20"/>
        </w:rPr>
        <w:t xml:space="preserve">samostatná smlouva o </w:t>
      </w:r>
      <w:r w:rsidR="006C29AA">
        <w:rPr>
          <w:sz w:val="20"/>
          <w:szCs w:val="20"/>
        </w:rPr>
        <w:t>činnosti</w:t>
      </w:r>
      <w:r w:rsidR="00EF7A71" w:rsidRPr="00BB05DC">
        <w:rPr>
          <w:sz w:val="20"/>
          <w:szCs w:val="20"/>
        </w:rPr>
        <w:t xml:space="preserve"> podle </w:t>
      </w:r>
      <w:r w:rsidR="001D6049" w:rsidRPr="00BB05DC">
        <w:rPr>
          <w:sz w:val="20"/>
          <w:szCs w:val="20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1D6049" w:rsidRPr="00BB05DC">
          <w:rPr>
            <w:sz w:val="20"/>
            <w:szCs w:val="20"/>
          </w:rPr>
          <w:t>2586 a</w:t>
        </w:r>
      </w:smartTag>
      <w:r w:rsidR="001D6049" w:rsidRPr="00BB05DC">
        <w:rPr>
          <w:sz w:val="20"/>
          <w:szCs w:val="20"/>
        </w:rPr>
        <w:t xml:space="preserve"> následujících občanského zákoníku, jejíž obsah je určen obsahem přijaté objednávky a touto smlouvou</w:t>
      </w:r>
      <w:r w:rsidR="00EF7A71" w:rsidRPr="00BB05DC">
        <w:rPr>
          <w:sz w:val="20"/>
          <w:szCs w:val="20"/>
        </w:rPr>
        <w:t>.</w:t>
      </w:r>
      <w:r w:rsidR="001D6049" w:rsidRPr="00BB05DC">
        <w:rPr>
          <w:sz w:val="20"/>
          <w:szCs w:val="20"/>
        </w:rPr>
        <w:t xml:space="preserve"> Vůči </w:t>
      </w:r>
      <w:r w:rsidR="00D330EC" w:rsidRPr="00BB05DC">
        <w:rPr>
          <w:sz w:val="20"/>
          <w:szCs w:val="20"/>
        </w:rPr>
        <w:t xml:space="preserve">takto uzavřeným </w:t>
      </w:r>
      <w:r w:rsidR="001D6049" w:rsidRPr="00BB05DC">
        <w:rPr>
          <w:sz w:val="20"/>
          <w:szCs w:val="20"/>
        </w:rPr>
        <w:t>smlouv</w:t>
      </w:r>
      <w:r w:rsidR="00D330EC" w:rsidRPr="00BB05DC">
        <w:rPr>
          <w:sz w:val="20"/>
          <w:szCs w:val="20"/>
        </w:rPr>
        <w:t>ám</w:t>
      </w:r>
      <w:r w:rsidR="006C29AA">
        <w:rPr>
          <w:sz w:val="20"/>
          <w:szCs w:val="20"/>
        </w:rPr>
        <w:t xml:space="preserve"> o činnosti</w:t>
      </w:r>
      <w:r w:rsidR="001D6049" w:rsidRPr="00BB05DC">
        <w:rPr>
          <w:sz w:val="20"/>
          <w:szCs w:val="20"/>
        </w:rPr>
        <w:t xml:space="preserve"> má tato smlouva povahu rámcové</w:t>
      </w:r>
      <w:r w:rsidR="00D330EC" w:rsidRPr="00BB05DC">
        <w:rPr>
          <w:sz w:val="20"/>
          <w:szCs w:val="20"/>
        </w:rPr>
        <w:t xml:space="preserve"> smlouvy </w:t>
      </w:r>
      <w:r w:rsidR="001D6049" w:rsidRPr="00BB05DC">
        <w:rPr>
          <w:sz w:val="20"/>
          <w:szCs w:val="20"/>
        </w:rPr>
        <w:t xml:space="preserve">obsahující současně obchodní podmínky, které budou smluvní strany při výkonu svých práv a povinností podle jednotlivých smluv o </w:t>
      </w:r>
      <w:r w:rsidR="006C29AA">
        <w:rPr>
          <w:sz w:val="20"/>
          <w:szCs w:val="20"/>
        </w:rPr>
        <w:t>činnosti</w:t>
      </w:r>
      <w:r w:rsidR="001D6049" w:rsidRPr="00BB05DC">
        <w:rPr>
          <w:sz w:val="20"/>
          <w:szCs w:val="20"/>
        </w:rPr>
        <w:t xml:space="preserve"> dodržovat.</w:t>
      </w:r>
    </w:p>
    <w:p w14:paraId="10681541" w14:textId="77777777" w:rsidR="00246E65" w:rsidRPr="00BB05DC" w:rsidRDefault="00246E65" w:rsidP="00246E65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>III.</w:t>
      </w:r>
    </w:p>
    <w:p w14:paraId="0404123E" w14:textId="77777777" w:rsidR="00246E65" w:rsidRPr="00BB05DC" w:rsidRDefault="00066B03" w:rsidP="00246E65">
      <w:pPr>
        <w:pStyle w:val="Nadpis3"/>
        <w:spacing w:after="120"/>
        <w:jc w:val="center"/>
        <w:rPr>
          <w:sz w:val="20"/>
          <w:szCs w:val="20"/>
        </w:rPr>
      </w:pPr>
      <w:r w:rsidRPr="00BB05DC">
        <w:rPr>
          <w:sz w:val="20"/>
          <w:szCs w:val="20"/>
        </w:rPr>
        <w:t xml:space="preserve">Cena </w:t>
      </w:r>
      <w:r w:rsidR="00246E65" w:rsidRPr="00BB05DC">
        <w:rPr>
          <w:sz w:val="20"/>
          <w:szCs w:val="20"/>
        </w:rPr>
        <w:t>díla (místo plnění)</w:t>
      </w:r>
    </w:p>
    <w:p w14:paraId="2B3C8DC5" w14:textId="77777777" w:rsidR="00066B03" w:rsidRPr="00BB05DC" w:rsidRDefault="006C29AA" w:rsidP="00066B03">
      <w:pPr>
        <w:pStyle w:val="Zkladntext2"/>
        <w:widowControl/>
        <w:numPr>
          <w:ilvl w:val="0"/>
          <w:numId w:val="12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Cena každého jednotlivého výkonu</w:t>
      </w:r>
      <w:r w:rsidR="00066B03" w:rsidRPr="00BB05DC">
        <w:rPr>
          <w:sz w:val="20"/>
          <w:szCs w:val="20"/>
        </w:rPr>
        <w:t xml:space="preserve"> v případech, kdy bude dílo spočívat v provedení těžby dříví, bude sjednána vždy </w:t>
      </w:r>
      <w:r w:rsidR="00D330EC" w:rsidRPr="00BB05DC">
        <w:rPr>
          <w:sz w:val="20"/>
          <w:szCs w:val="20"/>
        </w:rPr>
        <w:t xml:space="preserve">dohodou </w:t>
      </w:r>
      <w:r w:rsidR="00066B03" w:rsidRPr="00BB05DC">
        <w:rPr>
          <w:sz w:val="20"/>
          <w:szCs w:val="20"/>
        </w:rPr>
        <w:t xml:space="preserve">ve smlouvě o </w:t>
      </w:r>
      <w:r>
        <w:rPr>
          <w:sz w:val="20"/>
          <w:szCs w:val="20"/>
        </w:rPr>
        <w:t>práci</w:t>
      </w:r>
      <w:r w:rsidR="00066B03" w:rsidRPr="00BB05DC">
        <w:rPr>
          <w:sz w:val="20"/>
          <w:szCs w:val="20"/>
        </w:rPr>
        <w:t xml:space="preserve"> uzavřené podle čl. II odst. 4 této smlouvy.  </w:t>
      </w:r>
    </w:p>
    <w:p w14:paraId="4D178FB7" w14:textId="77777777" w:rsidR="007B67BC" w:rsidRPr="00BB05DC" w:rsidRDefault="00B25E08" w:rsidP="007B67BC">
      <w:pPr>
        <w:pStyle w:val="Zkladntext2"/>
        <w:widowControl/>
        <w:numPr>
          <w:ilvl w:val="0"/>
          <w:numId w:val="12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Cena každého jednotlivého výkonu</w:t>
      </w:r>
      <w:r w:rsidR="00066B03" w:rsidRPr="00BB05DC">
        <w:rPr>
          <w:sz w:val="20"/>
          <w:szCs w:val="20"/>
        </w:rPr>
        <w:t xml:space="preserve"> v ostatních případech b</w:t>
      </w:r>
      <w:r>
        <w:rPr>
          <w:sz w:val="20"/>
          <w:szCs w:val="20"/>
        </w:rPr>
        <w:t>ude určena součinem rozsahu práce</w:t>
      </w:r>
      <w:r w:rsidR="00066B03" w:rsidRPr="00BB05DC">
        <w:rPr>
          <w:sz w:val="20"/>
          <w:szCs w:val="20"/>
        </w:rPr>
        <w:t xml:space="preserve"> </w:t>
      </w:r>
      <w:r>
        <w:rPr>
          <w:sz w:val="20"/>
          <w:szCs w:val="20"/>
        </w:rPr>
        <w:t>vyjádřené</w:t>
      </w:r>
      <w:r w:rsidR="00D330EC" w:rsidRPr="00BB05DC">
        <w:rPr>
          <w:sz w:val="20"/>
          <w:szCs w:val="20"/>
        </w:rPr>
        <w:t xml:space="preserve"> </w:t>
      </w:r>
      <w:r w:rsidR="00066B03" w:rsidRPr="00BB05DC">
        <w:rPr>
          <w:sz w:val="20"/>
          <w:szCs w:val="20"/>
        </w:rPr>
        <w:t>v</w:t>
      </w:r>
      <w:r w:rsidR="00D330EC" w:rsidRPr="00BB05DC">
        <w:rPr>
          <w:sz w:val="20"/>
          <w:szCs w:val="20"/>
        </w:rPr>
        <w:t xml:space="preserve"> odpovídajících </w:t>
      </w:r>
      <w:r w:rsidR="00066B03" w:rsidRPr="00BB05DC">
        <w:rPr>
          <w:sz w:val="20"/>
          <w:szCs w:val="20"/>
        </w:rPr>
        <w:t xml:space="preserve">měrných jednotkách a cenové sazby za měrnou jednotku, která je uvedena v ceníku prací </w:t>
      </w:r>
      <w:r w:rsidRPr="00BB05DC">
        <w:rPr>
          <w:sz w:val="20"/>
          <w:szCs w:val="20"/>
        </w:rPr>
        <w:t>tvořícím přílohu</w:t>
      </w:r>
      <w:r w:rsidR="00066B03" w:rsidRPr="00BB05DC">
        <w:rPr>
          <w:sz w:val="20"/>
          <w:szCs w:val="20"/>
        </w:rPr>
        <w:t xml:space="preserve"> č. </w:t>
      </w:r>
      <w:r w:rsidR="00C4612A" w:rsidRPr="00BB05DC">
        <w:rPr>
          <w:sz w:val="20"/>
          <w:szCs w:val="20"/>
        </w:rPr>
        <w:t>2</w:t>
      </w:r>
      <w:r w:rsidR="00066B03" w:rsidRPr="00BB05DC">
        <w:rPr>
          <w:sz w:val="20"/>
          <w:szCs w:val="20"/>
        </w:rPr>
        <w:t xml:space="preserve"> této smlouvy. V případě, že </w:t>
      </w:r>
      <w:r w:rsidR="007B67BC" w:rsidRPr="00BB05DC">
        <w:rPr>
          <w:sz w:val="20"/>
          <w:szCs w:val="20"/>
        </w:rPr>
        <w:t xml:space="preserve">v příloze č. </w:t>
      </w:r>
      <w:r w:rsidR="00D330EC" w:rsidRPr="00BB05DC">
        <w:rPr>
          <w:sz w:val="20"/>
          <w:szCs w:val="20"/>
        </w:rPr>
        <w:t>2</w:t>
      </w:r>
      <w:r w:rsidR="007B67BC" w:rsidRPr="00BB05DC">
        <w:rPr>
          <w:sz w:val="20"/>
          <w:szCs w:val="20"/>
        </w:rPr>
        <w:t xml:space="preserve"> nebude odpovídající cenová sazb</w:t>
      </w:r>
      <w:r>
        <w:rPr>
          <w:sz w:val="20"/>
          <w:szCs w:val="20"/>
        </w:rPr>
        <w:t>a obsažena, stanoví se cena práce</w:t>
      </w:r>
      <w:r w:rsidR="007B67BC" w:rsidRPr="00BB05DC">
        <w:rPr>
          <w:sz w:val="20"/>
          <w:szCs w:val="20"/>
        </w:rPr>
        <w:t xml:space="preserve"> za použití cenové sazby </w:t>
      </w:r>
      <w:r w:rsidR="00D330EC" w:rsidRPr="00BB05DC">
        <w:rPr>
          <w:sz w:val="20"/>
          <w:szCs w:val="20"/>
        </w:rPr>
        <w:t xml:space="preserve">pro </w:t>
      </w:r>
      <w:r w:rsidR="007B67BC" w:rsidRPr="00BB05DC">
        <w:rPr>
          <w:sz w:val="20"/>
          <w:szCs w:val="20"/>
        </w:rPr>
        <w:t>t</w:t>
      </w:r>
      <w:r w:rsidR="00D330EC" w:rsidRPr="00BB05DC">
        <w:rPr>
          <w:sz w:val="20"/>
          <w:szCs w:val="20"/>
        </w:rPr>
        <w:t>en</w:t>
      </w:r>
      <w:r w:rsidR="007B67BC" w:rsidRPr="00BB05DC">
        <w:rPr>
          <w:sz w:val="20"/>
          <w:szCs w:val="20"/>
        </w:rPr>
        <w:t xml:space="preserve"> typ díla, který je svou p</w:t>
      </w:r>
      <w:r>
        <w:rPr>
          <w:sz w:val="20"/>
          <w:szCs w:val="20"/>
        </w:rPr>
        <w:t>ovahou skutečně prováděnému práce</w:t>
      </w:r>
      <w:r w:rsidR="007B67BC" w:rsidRPr="00BB05DC">
        <w:rPr>
          <w:sz w:val="20"/>
          <w:szCs w:val="20"/>
        </w:rPr>
        <w:t xml:space="preserve"> nejbližší.</w:t>
      </w:r>
    </w:p>
    <w:p w14:paraId="1BF12E75" w14:textId="77777777" w:rsidR="00BF6D1C" w:rsidRPr="00BB05DC" w:rsidRDefault="00B25E08" w:rsidP="007B67BC">
      <w:pPr>
        <w:pStyle w:val="Zkladntext2"/>
        <w:widowControl/>
        <w:numPr>
          <w:ilvl w:val="0"/>
          <w:numId w:val="12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Právo na zaplacení ceny práce</w:t>
      </w:r>
      <w:r w:rsidR="00BF6D1C" w:rsidRPr="00BB05DC">
        <w:rPr>
          <w:sz w:val="20"/>
          <w:szCs w:val="20"/>
        </w:rPr>
        <w:t xml:space="preserve"> vzniká </w:t>
      </w:r>
      <w:r w:rsidR="00BF6D1C" w:rsidRPr="00BB05DC">
        <w:rPr>
          <w:b/>
          <w:sz w:val="20"/>
          <w:szCs w:val="20"/>
        </w:rPr>
        <w:t>Zhotoviteli</w:t>
      </w:r>
      <w:r w:rsidR="00BF6D1C" w:rsidRPr="00BB05DC">
        <w:rPr>
          <w:sz w:val="20"/>
          <w:szCs w:val="20"/>
        </w:rPr>
        <w:t xml:space="preserve"> vždy </w:t>
      </w:r>
      <w:r w:rsidR="00D330EC" w:rsidRPr="00BB05DC">
        <w:rPr>
          <w:sz w:val="20"/>
          <w:szCs w:val="20"/>
        </w:rPr>
        <w:t xml:space="preserve">až </w:t>
      </w:r>
      <w:r>
        <w:rPr>
          <w:sz w:val="20"/>
          <w:szCs w:val="20"/>
        </w:rPr>
        <w:t>provedením práce</w:t>
      </w:r>
      <w:r w:rsidR="00C17DD4" w:rsidRPr="00BB05DC">
        <w:rPr>
          <w:sz w:val="20"/>
          <w:szCs w:val="20"/>
        </w:rPr>
        <w:t xml:space="preserve"> ve smyslu čl. V odst. 5 této smlouvy</w:t>
      </w:r>
      <w:r w:rsidR="00BF6D1C" w:rsidRPr="00BB05DC">
        <w:rPr>
          <w:sz w:val="20"/>
          <w:szCs w:val="20"/>
        </w:rPr>
        <w:t>.</w:t>
      </w:r>
    </w:p>
    <w:p w14:paraId="0E900337" w14:textId="77777777" w:rsidR="00246E65" w:rsidRPr="00BB05DC" w:rsidRDefault="00B25E08" w:rsidP="007B67BC">
      <w:pPr>
        <w:pStyle w:val="Zkladntext2"/>
        <w:widowControl/>
        <w:numPr>
          <w:ilvl w:val="0"/>
          <w:numId w:val="12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Cenu práce</w:t>
      </w:r>
      <w:r w:rsidR="00246E65" w:rsidRPr="00BB05DC">
        <w:rPr>
          <w:sz w:val="20"/>
          <w:szCs w:val="20"/>
        </w:rPr>
        <w:t xml:space="preserve"> vyúčtuje </w:t>
      </w:r>
      <w:r w:rsidR="007B67BC" w:rsidRPr="00BB05DC">
        <w:rPr>
          <w:b/>
          <w:sz w:val="20"/>
          <w:szCs w:val="20"/>
        </w:rPr>
        <w:t>Z</w:t>
      </w:r>
      <w:r w:rsidR="00246E65" w:rsidRPr="00BB05DC">
        <w:rPr>
          <w:b/>
          <w:sz w:val="20"/>
          <w:szCs w:val="20"/>
        </w:rPr>
        <w:t xml:space="preserve">hotovitel </w:t>
      </w:r>
      <w:r w:rsidR="007B67BC" w:rsidRPr="00BB05DC">
        <w:rPr>
          <w:b/>
          <w:sz w:val="20"/>
          <w:szCs w:val="20"/>
        </w:rPr>
        <w:t>O</w:t>
      </w:r>
      <w:r w:rsidR="00246E65" w:rsidRPr="00BB05DC">
        <w:rPr>
          <w:b/>
          <w:sz w:val="20"/>
          <w:szCs w:val="20"/>
        </w:rPr>
        <w:t>bjednateli</w:t>
      </w:r>
      <w:r w:rsidR="00246E65" w:rsidRPr="00BB05DC">
        <w:rPr>
          <w:sz w:val="20"/>
          <w:szCs w:val="20"/>
        </w:rPr>
        <w:t xml:space="preserve"> fakturou, která bude mít náležitosti daňového dokladu, a to nejpozději do jedn</w:t>
      </w:r>
      <w:r>
        <w:rPr>
          <w:sz w:val="20"/>
          <w:szCs w:val="20"/>
        </w:rPr>
        <w:t>oho měsíce ode dne převzetí práce</w:t>
      </w:r>
      <w:r w:rsidR="00246E65" w:rsidRPr="00BB05DC">
        <w:rPr>
          <w:sz w:val="20"/>
          <w:szCs w:val="20"/>
        </w:rPr>
        <w:t xml:space="preserve"> </w:t>
      </w:r>
      <w:r w:rsidR="007B67BC" w:rsidRPr="00BB05DC">
        <w:rPr>
          <w:b/>
          <w:sz w:val="20"/>
          <w:szCs w:val="20"/>
        </w:rPr>
        <w:t>O</w:t>
      </w:r>
      <w:r w:rsidR="00246E65" w:rsidRPr="00BB05DC">
        <w:rPr>
          <w:b/>
          <w:sz w:val="20"/>
          <w:szCs w:val="20"/>
        </w:rPr>
        <w:t>bjednatelem</w:t>
      </w:r>
      <w:r w:rsidR="00246E65" w:rsidRPr="00BB05DC">
        <w:rPr>
          <w:sz w:val="20"/>
          <w:szCs w:val="20"/>
        </w:rPr>
        <w:t xml:space="preserve">. Splatnost faktur </w:t>
      </w:r>
      <w:proofErr w:type="gramStart"/>
      <w:r w:rsidR="00246E65" w:rsidRPr="00BB05DC">
        <w:rPr>
          <w:sz w:val="20"/>
          <w:szCs w:val="20"/>
        </w:rPr>
        <w:t>bude  činit</w:t>
      </w:r>
      <w:proofErr w:type="gramEnd"/>
      <w:r w:rsidR="00246E65" w:rsidRPr="00BB05DC">
        <w:rPr>
          <w:sz w:val="20"/>
          <w:szCs w:val="20"/>
        </w:rPr>
        <w:t xml:space="preserve"> </w:t>
      </w:r>
      <w:r w:rsidR="00F562B1" w:rsidRPr="00BB05DC">
        <w:rPr>
          <w:sz w:val="20"/>
          <w:szCs w:val="20"/>
        </w:rPr>
        <w:t>14</w:t>
      </w:r>
      <w:r w:rsidR="00246E65" w:rsidRPr="00BB05DC">
        <w:rPr>
          <w:sz w:val="20"/>
          <w:szCs w:val="20"/>
        </w:rPr>
        <w:t xml:space="preserve"> dnů. </w:t>
      </w:r>
    </w:p>
    <w:p w14:paraId="45D81E1C" w14:textId="77777777" w:rsidR="00246E65" w:rsidRPr="00BB05DC" w:rsidRDefault="00246E65" w:rsidP="001D6049">
      <w:pPr>
        <w:jc w:val="center"/>
        <w:rPr>
          <w:b/>
          <w:sz w:val="20"/>
          <w:szCs w:val="20"/>
        </w:rPr>
      </w:pPr>
    </w:p>
    <w:p w14:paraId="0F07FCCE" w14:textId="77777777" w:rsidR="001D6049" w:rsidRPr="00BB05DC" w:rsidRDefault="00CF7810" w:rsidP="001D6049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>I</w:t>
      </w:r>
      <w:r w:rsidR="00CA2F55" w:rsidRPr="00BB05DC">
        <w:rPr>
          <w:b/>
          <w:sz w:val="20"/>
          <w:szCs w:val="20"/>
        </w:rPr>
        <w:t>V</w:t>
      </w:r>
      <w:r w:rsidR="001D6049" w:rsidRPr="00BB05DC">
        <w:rPr>
          <w:b/>
          <w:sz w:val="20"/>
          <w:szCs w:val="20"/>
        </w:rPr>
        <w:t>.</w:t>
      </w:r>
    </w:p>
    <w:p w14:paraId="407A1C24" w14:textId="77777777" w:rsidR="001D6049" w:rsidRPr="00BB05DC" w:rsidRDefault="00CF7810" w:rsidP="001D6049">
      <w:pPr>
        <w:pStyle w:val="Nadpis3"/>
        <w:spacing w:after="120"/>
        <w:jc w:val="center"/>
        <w:rPr>
          <w:sz w:val="20"/>
          <w:szCs w:val="20"/>
        </w:rPr>
      </w:pPr>
      <w:r w:rsidRPr="00BB05DC">
        <w:rPr>
          <w:sz w:val="20"/>
          <w:szCs w:val="20"/>
        </w:rPr>
        <w:t xml:space="preserve">Místo </w:t>
      </w:r>
      <w:r w:rsidR="00CA2F55" w:rsidRPr="00BB05DC">
        <w:rPr>
          <w:sz w:val="20"/>
          <w:szCs w:val="20"/>
        </w:rPr>
        <w:t xml:space="preserve">provedení díla (místo </w:t>
      </w:r>
      <w:r w:rsidRPr="00BB05DC">
        <w:rPr>
          <w:sz w:val="20"/>
          <w:szCs w:val="20"/>
        </w:rPr>
        <w:t>plnění</w:t>
      </w:r>
      <w:r w:rsidR="00CA2F55" w:rsidRPr="00BB05DC">
        <w:rPr>
          <w:sz w:val="20"/>
          <w:szCs w:val="20"/>
        </w:rPr>
        <w:t>)</w:t>
      </w:r>
    </w:p>
    <w:p w14:paraId="2796587D" w14:textId="77777777" w:rsidR="006A7F36" w:rsidRPr="00BB05DC" w:rsidRDefault="00B25E08" w:rsidP="00CA2F55">
      <w:pPr>
        <w:pStyle w:val="Zkladntext2"/>
        <w:widowControl/>
        <w:suppressAutoHyphens w:val="0"/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Jednotlivé výkony</w:t>
      </w:r>
      <w:r w:rsidR="00CA2F55" w:rsidRPr="00BB05DC">
        <w:rPr>
          <w:sz w:val="20"/>
          <w:szCs w:val="20"/>
        </w:rPr>
        <w:t xml:space="preserve"> budou </w:t>
      </w:r>
      <w:r w:rsidR="00CA2F55" w:rsidRPr="00BB05DC">
        <w:rPr>
          <w:b/>
          <w:sz w:val="20"/>
          <w:szCs w:val="20"/>
        </w:rPr>
        <w:t>Zhotovitelem</w:t>
      </w:r>
      <w:r w:rsidR="00CA2F55" w:rsidRPr="00BB05DC">
        <w:rPr>
          <w:sz w:val="20"/>
          <w:szCs w:val="20"/>
        </w:rPr>
        <w:t xml:space="preserve"> prováděna </w:t>
      </w:r>
      <w:r w:rsidR="006A7F36" w:rsidRPr="00BB05DC">
        <w:rPr>
          <w:sz w:val="20"/>
          <w:szCs w:val="20"/>
        </w:rPr>
        <w:t xml:space="preserve">vždy </w:t>
      </w:r>
      <w:r w:rsidR="00CA2F55" w:rsidRPr="00BB05DC">
        <w:rPr>
          <w:sz w:val="20"/>
          <w:szCs w:val="20"/>
        </w:rPr>
        <w:t>v lesním porostu označeném v objednávce podle čl. II odst. 3 této smlouvy</w:t>
      </w:r>
      <w:r w:rsidR="006A7F36" w:rsidRPr="00BB05DC">
        <w:rPr>
          <w:sz w:val="20"/>
          <w:szCs w:val="20"/>
        </w:rPr>
        <w:t>.</w:t>
      </w:r>
    </w:p>
    <w:p w14:paraId="4DCD6ADB" w14:textId="77777777" w:rsidR="00CA2F55" w:rsidRPr="00BB05DC" w:rsidRDefault="00CA2F55" w:rsidP="00CA2F55">
      <w:pPr>
        <w:jc w:val="center"/>
        <w:rPr>
          <w:b/>
          <w:sz w:val="20"/>
          <w:szCs w:val="20"/>
        </w:rPr>
      </w:pPr>
    </w:p>
    <w:p w14:paraId="5C893D48" w14:textId="77777777" w:rsidR="00CA2F55" w:rsidRPr="00BB05DC" w:rsidRDefault="00CA2F55" w:rsidP="00CA2F55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>V.</w:t>
      </w:r>
    </w:p>
    <w:p w14:paraId="1800D850" w14:textId="77777777" w:rsidR="00CA2F55" w:rsidRPr="00BB05DC" w:rsidRDefault="00B25E08" w:rsidP="00CA2F55">
      <w:pPr>
        <w:pStyle w:val="Nadpis3"/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Obecná ujednání o provedení práce</w:t>
      </w:r>
      <w:r w:rsidR="00CA2F55" w:rsidRPr="00BB05DC">
        <w:rPr>
          <w:sz w:val="20"/>
          <w:szCs w:val="20"/>
        </w:rPr>
        <w:t xml:space="preserve"> </w:t>
      </w:r>
    </w:p>
    <w:p w14:paraId="737730C7" w14:textId="77777777" w:rsidR="006349D5" w:rsidRPr="00BB05DC" w:rsidRDefault="00B25E08" w:rsidP="00CA2F55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Jednotlivá práce</w:t>
      </w:r>
      <w:r w:rsidR="00CA2F55" w:rsidRPr="00BB05DC">
        <w:rPr>
          <w:sz w:val="20"/>
          <w:szCs w:val="20"/>
        </w:rPr>
        <w:t xml:space="preserve"> budou prováděna </w:t>
      </w:r>
      <w:r w:rsidR="00D330EC" w:rsidRPr="00BB05DC">
        <w:rPr>
          <w:sz w:val="20"/>
          <w:szCs w:val="20"/>
        </w:rPr>
        <w:t xml:space="preserve">samostatně </w:t>
      </w:r>
      <w:r w:rsidR="00D330EC" w:rsidRPr="00BB05DC">
        <w:rPr>
          <w:b/>
          <w:sz w:val="20"/>
          <w:szCs w:val="20"/>
        </w:rPr>
        <w:t>Zhotovitelem</w:t>
      </w:r>
      <w:r w:rsidR="00D330EC" w:rsidRPr="00BB05DC">
        <w:rPr>
          <w:sz w:val="20"/>
          <w:szCs w:val="20"/>
        </w:rPr>
        <w:t>, a to</w:t>
      </w:r>
      <w:r w:rsidR="00D330EC" w:rsidRPr="00BB05DC">
        <w:rPr>
          <w:b/>
          <w:sz w:val="20"/>
          <w:szCs w:val="20"/>
        </w:rPr>
        <w:t xml:space="preserve"> </w:t>
      </w:r>
      <w:r w:rsidR="00D330EC" w:rsidRPr="00BB05DC">
        <w:rPr>
          <w:sz w:val="20"/>
          <w:szCs w:val="20"/>
        </w:rPr>
        <w:t xml:space="preserve">buď </w:t>
      </w:r>
      <w:r w:rsidR="00CA2F55" w:rsidRPr="00BB05DC">
        <w:rPr>
          <w:sz w:val="20"/>
          <w:szCs w:val="20"/>
        </w:rPr>
        <w:t xml:space="preserve">osobně nebo zaměstnanci </w:t>
      </w:r>
      <w:r w:rsidR="00CA2F55" w:rsidRPr="00BB05DC">
        <w:rPr>
          <w:b/>
          <w:sz w:val="20"/>
          <w:szCs w:val="20"/>
        </w:rPr>
        <w:t>Zhotovitele</w:t>
      </w:r>
      <w:r w:rsidR="00CA2F55" w:rsidRPr="00BB05DC">
        <w:rPr>
          <w:sz w:val="20"/>
          <w:szCs w:val="20"/>
        </w:rPr>
        <w:t xml:space="preserve"> nebo </w:t>
      </w:r>
      <w:r w:rsidR="006349D5" w:rsidRPr="00BB05DC">
        <w:rPr>
          <w:sz w:val="20"/>
          <w:szCs w:val="20"/>
        </w:rPr>
        <w:t xml:space="preserve">jinými smluvními partnery </w:t>
      </w:r>
      <w:r w:rsidR="006349D5" w:rsidRPr="00BB05DC">
        <w:rPr>
          <w:b/>
          <w:sz w:val="20"/>
          <w:szCs w:val="20"/>
        </w:rPr>
        <w:t>Zhotovitele</w:t>
      </w:r>
      <w:r w:rsidR="006349D5" w:rsidRPr="00BB05DC">
        <w:rPr>
          <w:sz w:val="20"/>
          <w:szCs w:val="20"/>
        </w:rPr>
        <w:t xml:space="preserve">. Za dodržování povinností </w:t>
      </w:r>
      <w:proofErr w:type="gramStart"/>
      <w:r w:rsidR="006349D5" w:rsidRPr="00BB05DC">
        <w:rPr>
          <w:b/>
          <w:sz w:val="20"/>
          <w:szCs w:val="20"/>
        </w:rPr>
        <w:t>Zhotovitele</w:t>
      </w:r>
      <w:r w:rsidR="006349D5" w:rsidRPr="00BB05DC">
        <w:rPr>
          <w:sz w:val="20"/>
          <w:szCs w:val="20"/>
        </w:rPr>
        <w:t xml:space="preserve">  podle</w:t>
      </w:r>
      <w:proofErr w:type="gramEnd"/>
      <w:r w:rsidR="006349D5" w:rsidRPr="00BB05DC">
        <w:rPr>
          <w:sz w:val="20"/>
          <w:szCs w:val="20"/>
        </w:rPr>
        <w:t xml:space="preserve"> této smlouvy i</w:t>
      </w:r>
      <w:r>
        <w:rPr>
          <w:sz w:val="20"/>
          <w:szCs w:val="20"/>
        </w:rPr>
        <w:t xml:space="preserve"> podle jednotlivých smluv o práci</w:t>
      </w:r>
      <w:r w:rsidR="006349D5" w:rsidRPr="00BB05DC">
        <w:rPr>
          <w:sz w:val="20"/>
          <w:szCs w:val="20"/>
        </w:rPr>
        <w:t xml:space="preserve"> uzavřených podle čl. II odst. 4 této smlouvy, jakož i za následky nesplnění či porušení těchto povinností však vůči </w:t>
      </w:r>
      <w:r w:rsidR="006349D5" w:rsidRPr="00BB05DC">
        <w:rPr>
          <w:b/>
          <w:sz w:val="20"/>
          <w:szCs w:val="20"/>
        </w:rPr>
        <w:t>Objednateli</w:t>
      </w:r>
      <w:r w:rsidR="006349D5" w:rsidRPr="00BB05DC">
        <w:rPr>
          <w:sz w:val="20"/>
          <w:szCs w:val="20"/>
        </w:rPr>
        <w:t xml:space="preserve"> odpovídá vždy výlučně  a osobně </w:t>
      </w:r>
      <w:r w:rsidR="006349D5" w:rsidRPr="00BB05DC">
        <w:rPr>
          <w:b/>
          <w:sz w:val="20"/>
          <w:szCs w:val="20"/>
        </w:rPr>
        <w:t>Zhotovitel</w:t>
      </w:r>
      <w:r w:rsidR="006349D5" w:rsidRPr="00BB05DC">
        <w:rPr>
          <w:sz w:val="20"/>
          <w:szCs w:val="20"/>
        </w:rPr>
        <w:t>.</w:t>
      </w:r>
    </w:p>
    <w:p w14:paraId="3E973994" w14:textId="77777777" w:rsidR="006349D5" w:rsidRPr="00BB05DC" w:rsidRDefault="006349D5" w:rsidP="00CA2F55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b/>
          <w:sz w:val="20"/>
          <w:szCs w:val="20"/>
        </w:rPr>
        <w:t>Zhotovitel</w:t>
      </w:r>
      <w:r w:rsidRPr="00BB05DC">
        <w:rPr>
          <w:sz w:val="20"/>
          <w:szCs w:val="20"/>
        </w:rPr>
        <w:t xml:space="preserve"> </w:t>
      </w:r>
      <w:r w:rsidR="00246E65" w:rsidRPr="00BB05DC">
        <w:rPr>
          <w:sz w:val="20"/>
          <w:szCs w:val="20"/>
        </w:rPr>
        <w:t xml:space="preserve">je povinen provést každé jednotlivé </w:t>
      </w:r>
      <w:r w:rsidR="00B25E08">
        <w:rPr>
          <w:sz w:val="20"/>
          <w:szCs w:val="20"/>
        </w:rPr>
        <w:t>výkony</w:t>
      </w:r>
      <w:r w:rsidRPr="00BB05DC">
        <w:rPr>
          <w:sz w:val="20"/>
          <w:szCs w:val="20"/>
        </w:rPr>
        <w:t xml:space="preserve"> s potřebnou </w:t>
      </w:r>
      <w:r w:rsidR="00246E65" w:rsidRPr="00BB05DC">
        <w:rPr>
          <w:sz w:val="20"/>
          <w:szCs w:val="20"/>
        </w:rPr>
        <w:t xml:space="preserve">odbornou </w:t>
      </w:r>
      <w:r w:rsidRPr="00BB05DC">
        <w:rPr>
          <w:sz w:val="20"/>
          <w:szCs w:val="20"/>
        </w:rPr>
        <w:t xml:space="preserve">péčí v čase </w:t>
      </w:r>
      <w:r w:rsidR="00246E65" w:rsidRPr="00BB05DC">
        <w:rPr>
          <w:sz w:val="20"/>
          <w:szCs w:val="20"/>
        </w:rPr>
        <w:t xml:space="preserve">dohodnutém </w:t>
      </w:r>
      <w:r w:rsidR="00B25E08">
        <w:rPr>
          <w:sz w:val="20"/>
          <w:szCs w:val="20"/>
        </w:rPr>
        <w:t>ve smlouvě o práci</w:t>
      </w:r>
      <w:r w:rsidR="00D330EC" w:rsidRPr="00BB05DC">
        <w:rPr>
          <w:sz w:val="20"/>
          <w:szCs w:val="20"/>
        </w:rPr>
        <w:t xml:space="preserve"> uzavřené podle čl. II odst. 4 </w:t>
      </w:r>
      <w:r w:rsidR="00F54FF9" w:rsidRPr="00BB05DC">
        <w:rPr>
          <w:sz w:val="20"/>
          <w:szCs w:val="20"/>
        </w:rPr>
        <w:t xml:space="preserve">této smlouvy </w:t>
      </w:r>
      <w:r w:rsidRPr="00BB05DC">
        <w:rPr>
          <w:sz w:val="20"/>
          <w:szCs w:val="20"/>
        </w:rPr>
        <w:t>a obstar</w:t>
      </w:r>
      <w:r w:rsidR="00246E65" w:rsidRPr="00BB05DC">
        <w:rPr>
          <w:sz w:val="20"/>
          <w:szCs w:val="20"/>
        </w:rPr>
        <w:t>at</w:t>
      </w:r>
      <w:r w:rsidRPr="00BB05DC">
        <w:rPr>
          <w:sz w:val="20"/>
          <w:szCs w:val="20"/>
        </w:rPr>
        <w:t xml:space="preserve"> </w:t>
      </w:r>
      <w:r w:rsidR="00246E65" w:rsidRPr="00BB05DC">
        <w:rPr>
          <w:sz w:val="20"/>
          <w:szCs w:val="20"/>
        </w:rPr>
        <w:t xml:space="preserve">na své náklady </w:t>
      </w:r>
      <w:r w:rsidRPr="00BB05DC">
        <w:rPr>
          <w:sz w:val="20"/>
          <w:szCs w:val="20"/>
        </w:rPr>
        <w:t>vše, co je k provedení díla potřeba</w:t>
      </w:r>
      <w:r w:rsidR="002617ED" w:rsidRPr="00BB05DC">
        <w:rPr>
          <w:sz w:val="20"/>
          <w:szCs w:val="20"/>
        </w:rPr>
        <w:t>, není-li v této smlouvě výslovně dohodnuto něco jiného</w:t>
      </w:r>
      <w:r w:rsidRPr="00BB05DC">
        <w:rPr>
          <w:sz w:val="20"/>
          <w:szCs w:val="20"/>
        </w:rPr>
        <w:t>.</w:t>
      </w:r>
    </w:p>
    <w:p w14:paraId="4A88C333" w14:textId="77777777" w:rsidR="00CA2F55" w:rsidRPr="00BB05DC" w:rsidRDefault="00246E65" w:rsidP="00CA2F55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b/>
          <w:sz w:val="20"/>
          <w:szCs w:val="20"/>
        </w:rPr>
        <w:t>Zhotovitel</w:t>
      </w:r>
      <w:r w:rsidRPr="00BB05DC">
        <w:rPr>
          <w:sz w:val="20"/>
          <w:szCs w:val="20"/>
        </w:rPr>
        <w:t xml:space="preserve"> je </w:t>
      </w:r>
      <w:r w:rsidR="00D330EC" w:rsidRPr="00BB05DC">
        <w:rPr>
          <w:sz w:val="20"/>
          <w:szCs w:val="20"/>
        </w:rPr>
        <w:t xml:space="preserve">při provádění </w:t>
      </w:r>
      <w:r w:rsidRPr="00BB05DC">
        <w:rPr>
          <w:sz w:val="20"/>
          <w:szCs w:val="20"/>
        </w:rPr>
        <w:t xml:space="preserve">povinen dodržet pokyny </w:t>
      </w:r>
      <w:r w:rsidRPr="00BB05DC">
        <w:rPr>
          <w:b/>
          <w:sz w:val="20"/>
          <w:szCs w:val="20"/>
        </w:rPr>
        <w:t>Objednatele</w:t>
      </w:r>
      <w:r w:rsidRPr="00BB05DC">
        <w:rPr>
          <w:sz w:val="20"/>
          <w:szCs w:val="20"/>
        </w:rPr>
        <w:t xml:space="preserve"> tý</w:t>
      </w:r>
      <w:r w:rsidR="00B25E08">
        <w:rPr>
          <w:sz w:val="20"/>
          <w:szCs w:val="20"/>
        </w:rPr>
        <w:t>kající se způsobu provádění práce</w:t>
      </w:r>
      <w:r w:rsidRPr="00BB05DC">
        <w:rPr>
          <w:sz w:val="20"/>
          <w:szCs w:val="20"/>
        </w:rPr>
        <w:t xml:space="preserve">, pokud mu budou uděleny. </w:t>
      </w:r>
    </w:p>
    <w:p w14:paraId="7BB54C99" w14:textId="77777777" w:rsidR="00246E65" w:rsidRPr="00BB05DC" w:rsidRDefault="00246E65" w:rsidP="00CA2F55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b/>
          <w:sz w:val="20"/>
          <w:szCs w:val="20"/>
        </w:rPr>
        <w:t>Objednatel</w:t>
      </w:r>
      <w:r w:rsidRPr="00BB05DC">
        <w:rPr>
          <w:sz w:val="20"/>
          <w:szCs w:val="20"/>
        </w:rPr>
        <w:t xml:space="preserve"> má právo kdykoliv kontrolovat pro</w:t>
      </w:r>
      <w:r w:rsidR="00B25E08">
        <w:rPr>
          <w:sz w:val="20"/>
          <w:szCs w:val="20"/>
        </w:rPr>
        <w:t>vádění každého jednotlivého výkonu</w:t>
      </w:r>
      <w:r w:rsidRPr="00BB05DC">
        <w:rPr>
          <w:sz w:val="20"/>
          <w:szCs w:val="20"/>
        </w:rPr>
        <w:t xml:space="preserve"> ze strany </w:t>
      </w:r>
      <w:r w:rsidRPr="00BB05DC">
        <w:rPr>
          <w:b/>
          <w:sz w:val="20"/>
          <w:szCs w:val="20"/>
        </w:rPr>
        <w:t>Zhotovitele</w:t>
      </w:r>
      <w:r w:rsidRPr="00BB05DC">
        <w:rPr>
          <w:sz w:val="20"/>
          <w:szCs w:val="20"/>
        </w:rPr>
        <w:t xml:space="preserve">. Zjistí-li </w:t>
      </w:r>
      <w:r w:rsidRPr="00BB05DC">
        <w:rPr>
          <w:b/>
          <w:sz w:val="20"/>
          <w:szCs w:val="20"/>
        </w:rPr>
        <w:t>Objednatel</w:t>
      </w:r>
      <w:r w:rsidRPr="00BB05DC">
        <w:rPr>
          <w:sz w:val="20"/>
          <w:szCs w:val="20"/>
        </w:rPr>
        <w:t xml:space="preserve">, že </w:t>
      </w:r>
      <w:r w:rsidRPr="00BB05DC">
        <w:rPr>
          <w:b/>
          <w:sz w:val="20"/>
          <w:szCs w:val="20"/>
        </w:rPr>
        <w:t>Zhotovitel</w:t>
      </w:r>
      <w:r w:rsidRPr="00BB05DC">
        <w:rPr>
          <w:sz w:val="20"/>
          <w:szCs w:val="20"/>
        </w:rPr>
        <w:t xml:space="preserve"> porušuje své povinnosti vyplývající z této smlouvy nebo z jednotlivých smluv o dílo uzavřených podle čl. II odst. 4 této smlouvy, může požadovat, aby </w:t>
      </w:r>
      <w:r w:rsidRPr="00BB05DC">
        <w:rPr>
          <w:b/>
          <w:sz w:val="20"/>
          <w:szCs w:val="20"/>
        </w:rPr>
        <w:t>Zhotovitel</w:t>
      </w:r>
      <w:r w:rsidRPr="00BB05DC">
        <w:rPr>
          <w:sz w:val="20"/>
          <w:szCs w:val="20"/>
        </w:rPr>
        <w:t xml:space="preserve"> zajistil nápravu a prováděl dílo řádným způsobem. Neučiní-li tak Zhotovitel ani v přiměřené době, je </w:t>
      </w:r>
      <w:r w:rsidRPr="00BB05DC">
        <w:rPr>
          <w:b/>
          <w:sz w:val="20"/>
          <w:szCs w:val="20"/>
        </w:rPr>
        <w:t>Objednatel</w:t>
      </w:r>
      <w:r w:rsidRPr="00BB05DC">
        <w:rPr>
          <w:sz w:val="20"/>
          <w:szCs w:val="20"/>
        </w:rPr>
        <w:t xml:space="preserve"> oprávněn od smlouvy odstoupit, pokud by postup </w:t>
      </w:r>
      <w:r w:rsidRPr="00BB05DC">
        <w:rPr>
          <w:b/>
          <w:sz w:val="20"/>
          <w:szCs w:val="20"/>
        </w:rPr>
        <w:t>Zhotovitele</w:t>
      </w:r>
      <w:r w:rsidRPr="00BB05DC">
        <w:rPr>
          <w:sz w:val="20"/>
          <w:szCs w:val="20"/>
        </w:rPr>
        <w:t xml:space="preserve"> vedl k podstatnému porušení smlouvy.</w:t>
      </w:r>
    </w:p>
    <w:p w14:paraId="754877F3" w14:textId="77777777" w:rsidR="001C2B03" w:rsidRPr="00BB05DC" w:rsidRDefault="004A59EA" w:rsidP="00CA2F55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Každý jednotlivý výkon práce je proveden, je-li dokončen</w:t>
      </w:r>
      <w:r w:rsidR="00BF6D1C" w:rsidRPr="00BB05DC">
        <w:rPr>
          <w:sz w:val="20"/>
          <w:szCs w:val="20"/>
        </w:rPr>
        <w:t xml:space="preserve"> </w:t>
      </w:r>
      <w:r w:rsidR="00F54FF9" w:rsidRPr="00BB05DC">
        <w:rPr>
          <w:sz w:val="20"/>
          <w:szCs w:val="20"/>
        </w:rPr>
        <w:t xml:space="preserve">podle </w:t>
      </w:r>
      <w:r w:rsidR="001C2B03" w:rsidRPr="00BB05DC">
        <w:rPr>
          <w:sz w:val="20"/>
          <w:szCs w:val="20"/>
        </w:rPr>
        <w:t>odstavc</w:t>
      </w:r>
      <w:r w:rsidR="00F54FF9" w:rsidRPr="00BB05DC">
        <w:rPr>
          <w:sz w:val="20"/>
          <w:szCs w:val="20"/>
        </w:rPr>
        <w:t>e</w:t>
      </w:r>
      <w:r w:rsidR="001C2B03" w:rsidRPr="00BB05DC">
        <w:rPr>
          <w:sz w:val="20"/>
          <w:szCs w:val="20"/>
        </w:rPr>
        <w:t xml:space="preserve"> 7 tohoto článku smlouvy </w:t>
      </w:r>
      <w:r>
        <w:rPr>
          <w:sz w:val="20"/>
          <w:szCs w:val="20"/>
        </w:rPr>
        <w:t>a předán</w:t>
      </w:r>
      <w:r w:rsidR="001C2B03" w:rsidRPr="00BB05DC">
        <w:rPr>
          <w:sz w:val="20"/>
          <w:szCs w:val="20"/>
        </w:rPr>
        <w:t xml:space="preserve"> </w:t>
      </w:r>
      <w:r w:rsidR="00F54FF9" w:rsidRPr="00BB05DC">
        <w:rPr>
          <w:sz w:val="20"/>
          <w:szCs w:val="20"/>
        </w:rPr>
        <w:t>podle odstav</w:t>
      </w:r>
      <w:r w:rsidR="001C2B03" w:rsidRPr="00BB05DC">
        <w:rPr>
          <w:sz w:val="20"/>
          <w:szCs w:val="20"/>
        </w:rPr>
        <w:t>c</w:t>
      </w:r>
      <w:r w:rsidR="00F54FF9" w:rsidRPr="00BB05DC">
        <w:rPr>
          <w:sz w:val="20"/>
          <w:szCs w:val="20"/>
        </w:rPr>
        <w:t>e</w:t>
      </w:r>
      <w:r w:rsidR="001C2B03" w:rsidRPr="00BB05DC">
        <w:rPr>
          <w:sz w:val="20"/>
          <w:szCs w:val="20"/>
        </w:rPr>
        <w:t xml:space="preserve"> 6 tohoto článku smlouvy</w:t>
      </w:r>
      <w:r w:rsidR="00BF6D1C" w:rsidRPr="00BB05DC">
        <w:rPr>
          <w:sz w:val="20"/>
          <w:szCs w:val="20"/>
        </w:rPr>
        <w:t xml:space="preserve">. </w:t>
      </w:r>
    </w:p>
    <w:p w14:paraId="782E948B" w14:textId="77777777" w:rsidR="001C2B03" w:rsidRPr="00BB05DC" w:rsidRDefault="004A59EA" w:rsidP="00CA2F55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Práce</w:t>
      </w:r>
      <w:r w:rsidR="00BF6D1C" w:rsidRPr="00BB05DC">
        <w:rPr>
          <w:sz w:val="20"/>
          <w:szCs w:val="20"/>
        </w:rPr>
        <w:t xml:space="preserve"> je </w:t>
      </w:r>
      <w:r w:rsidR="00866B12" w:rsidRPr="00BB05DC">
        <w:rPr>
          <w:sz w:val="20"/>
          <w:szCs w:val="20"/>
        </w:rPr>
        <w:t xml:space="preserve">předáno </w:t>
      </w:r>
      <w:r w:rsidR="001C2B03" w:rsidRPr="00BB05DC">
        <w:rPr>
          <w:sz w:val="20"/>
          <w:szCs w:val="20"/>
        </w:rPr>
        <w:t xml:space="preserve">okamžikem, kdy </w:t>
      </w:r>
      <w:r w:rsidR="00BF6D1C" w:rsidRPr="00BB05DC">
        <w:rPr>
          <w:b/>
          <w:sz w:val="20"/>
          <w:szCs w:val="20"/>
        </w:rPr>
        <w:t>Objednatel</w:t>
      </w:r>
      <w:r w:rsidR="00866B12" w:rsidRPr="00BB05DC">
        <w:rPr>
          <w:b/>
          <w:sz w:val="20"/>
          <w:szCs w:val="20"/>
        </w:rPr>
        <w:t xml:space="preserve"> </w:t>
      </w:r>
      <w:r w:rsidR="001C2B03" w:rsidRPr="00BB05DC">
        <w:rPr>
          <w:sz w:val="20"/>
          <w:szCs w:val="20"/>
        </w:rPr>
        <w:t>potvrdí jeho převzetí</w:t>
      </w:r>
      <w:r w:rsidR="001C2B03" w:rsidRPr="00BB05DC">
        <w:rPr>
          <w:b/>
          <w:sz w:val="20"/>
          <w:szCs w:val="20"/>
        </w:rPr>
        <w:t xml:space="preserve"> </w:t>
      </w:r>
      <w:r w:rsidR="00866B12" w:rsidRPr="00BB05DC">
        <w:rPr>
          <w:sz w:val="20"/>
          <w:szCs w:val="20"/>
        </w:rPr>
        <w:t>podpisem</w:t>
      </w:r>
      <w:r w:rsidR="00866B12" w:rsidRPr="00BB05DC">
        <w:rPr>
          <w:b/>
          <w:sz w:val="20"/>
          <w:szCs w:val="20"/>
        </w:rPr>
        <w:t xml:space="preserve"> </w:t>
      </w:r>
      <w:r w:rsidR="00866B12" w:rsidRPr="00BB05DC">
        <w:rPr>
          <w:sz w:val="20"/>
          <w:szCs w:val="20"/>
        </w:rPr>
        <w:t>předávacího listu (protokolu).</w:t>
      </w:r>
      <w:r w:rsidR="001C2B03" w:rsidRPr="00BB05DC">
        <w:rPr>
          <w:sz w:val="20"/>
          <w:szCs w:val="20"/>
        </w:rPr>
        <w:t xml:space="preserve"> </w:t>
      </w:r>
      <w:r w:rsidR="00866B12" w:rsidRPr="00BB05DC">
        <w:rPr>
          <w:b/>
          <w:sz w:val="20"/>
          <w:szCs w:val="20"/>
        </w:rPr>
        <w:t>Objednatel</w:t>
      </w:r>
      <w:r>
        <w:rPr>
          <w:sz w:val="20"/>
          <w:szCs w:val="20"/>
        </w:rPr>
        <w:t xml:space="preserve"> je oprávněn převzít práci</w:t>
      </w:r>
      <w:r w:rsidR="00866B12" w:rsidRPr="00BB05DC">
        <w:rPr>
          <w:sz w:val="20"/>
          <w:szCs w:val="20"/>
        </w:rPr>
        <w:t xml:space="preserve"> s </w:t>
      </w:r>
      <w:r w:rsidR="00BF6D1C" w:rsidRPr="00BB05DC">
        <w:rPr>
          <w:sz w:val="20"/>
          <w:szCs w:val="20"/>
        </w:rPr>
        <w:t>výhradami, nebo bez výhrad.</w:t>
      </w:r>
      <w:r w:rsidR="00866B12" w:rsidRPr="00BB05DC">
        <w:rPr>
          <w:sz w:val="20"/>
          <w:szCs w:val="20"/>
        </w:rPr>
        <w:t xml:space="preserve"> Převezme-li </w:t>
      </w:r>
      <w:r w:rsidR="00866B12" w:rsidRPr="00BB05DC">
        <w:rPr>
          <w:b/>
          <w:sz w:val="20"/>
          <w:szCs w:val="20"/>
        </w:rPr>
        <w:t>Objednatel</w:t>
      </w:r>
      <w:r>
        <w:rPr>
          <w:sz w:val="20"/>
          <w:szCs w:val="20"/>
        </w:rPr>
        <w:t xml:space="preserve"> práci</w:t>
      </w:r>
      <w:r w:rsidR="00866B12" w:rsidRPr="00BB05DC">
        <w:rPr>
          <w:sz w:val="20"/>
          <w:szCs w:val="20"/>
        </w:rPr>
        <w:t xml:space="preserve"> bez výhrad, nepřizná m</w:t>
      </w:r>
      <w:r>
        <w:rPr>
          <w:sz w:val="20"/>
          <w:szCs w:val="20"/>
        </w:rPr>
        <w:t>u soud právo ze zjevné vady práce</w:t>
      </w:r>
      <w:r w:rsidR="00866B12" w:rsidRPr="00BB05DC">
        <w:rPr>
          <w:sz w:val="20"/>
          <w:szCs w:val="20"/>
        </w:rPr>
        <w:t xml:space="preserve">, namítne-li </w:t>
      </w:r>
      <w:r w:rsidR="00866B12" w:rsidRPr="00BB05DC">
        <w:rPr>
          <w:b/>
          <w:sz w:val="20"/>
          <w:szCs w:val="20"/>
        </w:rPr>
        <w:t>Zhotovitel</w:t>
      </w:r>
      <w:r w:rsidR="00866B12" w:rsidRPr="00BB05DC">
        <w:rPr>
          <w:sz w:val="20"/>
          <w:szCs w:val="20"/>
        </w:rPr>
        <w:t xml:space="preserve">, že právo nebylo uplatněno včas. Převezme-li </w:t>
      </w:r>
      <w:r w:rsidR="00866B12" w:rsidRPr="00BB05DC">
        <w:rPr>
          <w:b/>
          <w:sz w:val="20"/>
          <w:szCs w:val="20"/>
        </w:rPr>
        <w:t>Objednatel</w:t>
      </w:r>
      <w:r w:rsidR="00866B12" w:rsidRPr="00BB05DC">
        <w:rPr>
          <w:sz w:val="20"/>
          <w:szCs w:val="20"/>
        </w:rPr>
        <w:t xml:space="preserve"> dílo s výhradami, je </w:t>
      </w:r>
      <w:r w:rsidR="00866B12" w:rsidRPr="00BB05DC">
        <w:rPr>
          <w:b/>
          <w:sz w:val="20"/>
          <w:szCs w:val="20"/>
        </w:rPr>
        <w:t>Zhotovitel</w:t>
      </w:r>
      <w:r w:rsidR="00866B12" w:rsidRPr="00BB05DC">
        <w:rPr>
          <w:sz w:val="20"/>
          <w:szCs w:val="20"/>
        </w:rPr>
        <w:t xml:space="preserve"> povinen vady </w:t>
      </w:r>
      <w:r>
        <w:rPr>
          <w:sz w:val="20"/>
          <w:szCs w:val="20"/>
        </w:rPr>
        <w:t>práce</w:t>
      </w:r>
      <w:r w:rsidR="00866B12" w:rsidRPr="00BB05DC">
        <w:rPr>
          <w:sz w:val="20"/>
          <w:szCs w:val="20"/>
        </w:rPr>
        <w:t xml:space="preserve">, které jsou předmětem výhrad, neprodleně odstranit.  </w:t>
      </w:r>
    </w:p>
    <w:p w14:paraId="2E058EA9" w14:textId="77777777" w:rsidR="00BF6D1C" w:rsidRPr="00BB05DC" w:rsidRDefault="00837104" w:rsidP="00CA2F55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Práce je dokončená</w:t>
      </w:r>
      <w:r w:rsidR="001C2B03" w:rsidRPr="00BB05DC">
        <w:rPr>
          <w:sz w:val="20"/>
          <w:szCs w:val="20"/>
        </w:rPr>
        <w:t xml:space="preserve">, je-li </w:t>
      </w:r>
      <w:r w:rsidR="001C2B03" w:rsidRPr="00BB05DC">
        <w:rPr>
          <w:b/>
          <w:sz w:val="20"/>
          <w:szCs w:val="20"/>
        </w:rPr>
        <w:t>Objednateli</w:t>
      </w:r>
      <w:r w:rsidR="001C2B03" w:rsidRPr="00BB05DC">
        <w:rPr>
          <w:sz w:val="20"/>
          <w:szCs w:val="20"/>
        </w:rPr>
        <w:t xml:space="preserve"> předvedena jeho způsobilost sloužit svému účelu. </w:t>
      </w:r>
      <w:r>
        <w:rPr>
          <w:sz w:val="20"/>
          <w:szCs w:val="20"/>
        </w:rPr>
        <w:t>Způsobilost práce</w:t>
      </w:r>
      <w:r w:rsidR="001C2B03" w:rsidRPr="00BB05DC">
        <w:rPr>
          <w:sz w:val="20"/>
          <w:szCs w:val="20"/>
        </w:rPr>
        <w:t xml:space="preserve"> sloužit svému účelu potvrdí </w:t>
      </w:r>
      <w:r w:rsidR="00C17DD4" w:rsidRPr="00BB05DC">
        <w:rPr>
          <w:b/>
          <w:sz w:val="20"/>
          <w:szCs w:val="20"/>
        </w:rPr>
        <w:t>Objednatel</w:t>
      </w:r>
      <w:r w:rsidR="00C17DD4" w:rsidRPr="00BB05DC">
        <w:rPr>
          <w:sz w:val="20"/>
          <w:szCs w:val="20"/>
        </w:rPr>
        <w:t xml:space="preserve"> na</w:t>
      </w:r>
      <w:r w:rsidR="00C17DD4" w:rsidRPr="00BB05DC">
        <w:rPr>
          <w:b/>
          <w:sz w:val="20"/>
          <w:szCs w:val="20"/>
        </w:rPr>
        <w:t xml:space="preserve"> </w:t>
      </w:r>
      <w:r w:rsidR="00C17DD4" w:rsidRPr="00BB05DC">
        <w:rPr>
          <w:sz w:val="20"/>
          <w:szCs w:val="20"/>
        </w:rPr>
        <w:t xml:space="preserve">předávacím listu (protokolu). V případě, že </w:t>
      </w:r>
      <w:r w:rsidR="00C17DD4" w:rsidRPr="00BB05DC">
        <w:rPr>
          <w:b/>
          <w:sz w:val="20"/>
          <w:szCs w:val="20"/>
        </w:rPr>
        <w:t>Objednatel</w:t>
      </w:r>
      <w:r>
        <w:rPr>
          <w:sz w:val="20"/>
          <w:szCs w:val="20"/>
        </w:rPr>
        <w:t xml:space="preserve"> převezme práci s výhradami, považuje se práce</w:t>
      </w:r>
      <w:r w:rsidR="00C17DD4" w:rsidRPr="00BB05DC">
        <w:rPr>
          <w:sz w:val="20"/>
          <w:szCs w:val="20"/>
        </w:rPr>
        <w:t xml:space="preserve"> za dokončené a způsobilé sloužit svému účelu až okamžikem odstranění všech jeho vad, a to bez ohledu na obsah předávacího listu (protokolu).</w:t>
      </w:r>
    </w:p>
    <w:p w14:paraId="263EAE1B" w14:textId="77777777" w:rsidR="00866B12" w:rsidRPr="00BB05DC" w:rsidRDefault="00866B12" w:rsidP="00C17DD4">
      <w:pPr>
        <w:pStyle w:val="Zkladntext2"/>
        <w:widowControl/>
        <w:suppressAutoHyphens w:val="0"/>
        <w:spacing w:before="120" w:after="0" w:line="240" w:lineRule="auto"/>
        <w:jc w:val="both"/>
        <w:rPr>
          <w:sz w:val="20"/>
          <w:szCs w:val="20"/>
        </w:rPr>
      </w:pPr>
    </w:p>
    <w:p w14:paraId="4DAA0AF0" w14:textId="77777777" w:rsidR="00F84DBF" w:rsidRPr="00BB05DC" w:rsidRDefault="00F84DBF" w:rsidP="00F84DBF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lastRenderedPageBreak/>
        <w:t>VI.</w:t>
      </w:r>
    </w:p>
    <w:p w14:paraId="0F727DD2" w14:textId="77777777" w:rsidR="00F84DBF" w:rsidRPr="00BB05DC" w:rsidRDefault="00C734F8" w:rsidP="00F84DBF">
      <w:pPr>
        <w:pStyle w:val="Nadpis3"/>
        <w:spacing w:after="120"/>
        <w:jc w:val="center"/>
        <w:rPr>
          <w:sz w:val="20"/>
          <w:szCs w:val="20"/>
        </w:rPr>
      </w:pPr>
      <w:r w:rsidRPr="00BB05DC">
        <w:rPr>
          <w:sz w:val="20"/>
          <w:szCs w:val="20"/>
        </w:rPr>
        <w:t>Vlastnické právo, o</w:t>
      </w:r>
      <w:r w:rsidR="00F84DBF" w:rsidRPr="00BB05DC">
        <w:rPr>
          <w:sz w:val="20"/>
          <w:szCs w:val="20"/>
        </w:rPr>
        <w:t xml:space="preserve">dpovědnost za vady, </w:t>
      </w:r>
    </w:p>
    <w:p w14:paraId="36519298" w14:textId="77777777" w:rsidR="00C734F8" w:rsidRPr="00BB05DC" w:rsidRDefault="00837104" w:rsidP="00C734F8">
      <w:pPr>
        <w:pStyle w:val="Zkladntext2"/>
        <w:widowControl/>
        <w:numPr>
          <w:ilvl w:val="0"/>
          <w:numId w:val="1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Vlastníkem každé jednotlivé práce</w:t>
      </w:r>
      <w:r w:rsidR="00F84DBF" w:rsidRPr="00BB05DC">
        <w:rPr>
          <w:sz w:val="20"/>
          <w:szCs w:val="20"/>
        </w:rPr>
        <w:t xml:space="preserve"> je od počátku </w:t>
      </w:r>
      <w:r w:rsidR="00F84DBF" w:rsidRPr="00BB05DC">
        <w:rPr>
          <w:b/>
          <w:sz w:val="20"/>
          <w:szCs w:val="20"/>
        </w:rPr>
        <w:t xml:space="preserve">Objednatel </w:t>
      </w:r>
      <w:r w:rsidR="00F84DBF" w:rsidRPr="00BB05DC">
        <w:rPr>
          <w:sz w:val="20"/>
          <w:szCs w:val="20"/>
        </w:rPr>
        <w:t>jako vlastník</w:t>
      </w:r>
      <w:r w:rsidR="00F84DBF" w:rsidRPr="00BB05DC">
        <w:rPr>
          <w:b/>
          <w:sz w:val="20"/>
          <w:szCs w:val="20"/>
        </w:rPr>
        <w:t xml:space="preserve"> lesních pozemků</w:t>
      </w:r>
      <w:r>
        <w:rPr>
          <w:sz w:val="20"/>
          <w:szCs w:val="20"/>
        </w:rPr>
        <w:t>, na nichž se práce</w:t>
      </w:r>
      <w:r w:rsidR="00F84DBF" w:rsidRPr="00BB05DC">
        <w:rPr>
          <w:sz w:val="20"/>
          <w:szCs w:val="20"/>
        </w:rPr>
        <w:t xml:space="preserve"> provádí. </w:t>
      </w:r>
    </w:p>
    <w:p w14:paraId="7271989F" w14:textId="77777777" w:rsidR="00C734F8" w:rsidRPr="00BB05DC" w:rsidRDefault="00837104" w:rsidP="00C734F8">
      <w:pPr>
        <w:pStyle w:val="Zkladntext2"/>
        <w:widowControl/>
        <w:numPr>
          <w:ilvl w:val="0"/>
          <w:numId w:val="1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Práce</w:t>
      </w:r>
      <w:r w:rsidR="00C17DD4" w:rsidRPr="00BB05DC">
        <w:rPr>
          <w:sz w:val="20"/>
          <w:szCs w:val="20"/>
        </w:rPr>
        <w:t xml:space="preserve"> má vad</w:t>
      </w:r>
      <w:r w:rsidR="00453A26" w:rsidRPr="00BB05DC">
        <w:rPr>
          <w:sz w:val="20"/>
          <w:szCs w:val="20"/>
        </w:rPr>
        <w:t>y</w:t>
      </w:r>
      <w:r w:rsidR="00C17DD4" w:rsidRPr="00BB05DC">
        <w:rPr>
          <w:sz w:val="20"/>
          <w:szCs w:val="20"/>
        </w:rPr>
        <w:t xml:space="preserve">, neodpovídá-li </w:t>
      </w:r>
      <w:r>
        <w:rPr>
          <w:sz w:val="20"/>
          <w:szCs w:val="20"/>
        </w:rPr>
        <w:t>smlouvě o práci</w:t>
      </w:r>
      <w:r w:rsidR="00C734F8" w:rsidRPr="00BB05DC">
        <w:rPr>
          <w:sz w:val="20"/>
          <w:szCs w:val="20"/>
        </w:rPr>
        <w:t xml:space="preserve"> uzavřené podle čl. II odst. 4 této smlouvy, nebo této </w:t>
      </w:r>
      <w:r w:rsidR="00C17DD4" w:rsidRPr="00BB05DC">
        <w:rPr>
          <w:sz w:val="20"/>
          <w:szCs w:val="20"/>
        </w:rPr>
        <w:t>smlouvě.</w:t>
      </w:r>
      <w:r w:rsidR="00C734F8" w:rsidRPr="00BB05D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Vady práce</w:t>
      </w:r>
      <w:r w:rsidR="005A3D96" w:rsidRPr="00BB05DC">
        <w:rPr>
          <w:sz w:val="20"/>
          <w:szCs w:val="20"/>
        </w:rPr>
        <w:t xml:space="preserve"> je </w:t>
      </w:r>
      <w:r w:rsidR="005A3D96" w:rsidRPr="00BB05DC">
        <w:rPr>
          <w:b/>
          <w:sz w:val="20"/>
          <w:szCs w:val="20"/>
        </w:rPr>
        <w:t>Objednatel</w:t>
      </w:r>
      <w:r w:rsidR="005A3D96" w:rsidRPr="00BB05DC">
        <w:rPr>
          <w:sz w:val="20"/>
          <w:szCs w:val="20"/>
        </w:rPr>
        <w:t xml:space="preserve"> oprávněn oznámit </w:t>
      </w:r>
      <w:r w:rsidR="005A3D96" w:rsidRPr="00BB05DC">
        <w:rPr>
          <w:b/>
          <w:sz w:val="20"/>
          <w:szCs w:val="20"/>
        </w:rPr>
        <w:t>Zhotoviteli</w:t>
      </w:r>
      <w:r w:rsidR="005A3D96" w:rsidRPr="00BB05DC">
        <w:rPr>
          <w:sz w:val="20"/>
          <w:szCs w:val="20"/>
        </w:rPr>
        <w:t xml:space="preserve"> k</w:t>
      </w:r>
      <w:r>
        <w:rPr>
          <w:sz w:val="20"/>
          <w:szCs w:val="20"/>
        </w:rPr>
        <w:t>dykoliv v průběhu provádění práce, při předání práce</w:t>
      </w:r>
      <w:r w:rsidR="005A3D96" w:rsidRPr="00BB05DC">
        <w:rPr>
          <w:sz w:val="20"/>
          <w:szCs w:val="20"/>
        </w:rPr>
        <w:t xml:space="preserve">, jakož i po provedení </w:t>
      </w:r>
      <w:r>
        <w:rPr>
          <w:sz w:val="20"/>
          <w:szCs w:val="20"/>
        </w:rPr>
        <w:t>práce</w:t>
      </w:r>
      <w:r w:rsidR="005A3D96" w:rsidRPr="00BB05DC">
        <w:rPr>
          <w:sz w:val="20"/>
          <w:szCs w:val="20"/>
        </w:rPr>
        <w:t>.</w:t>
      </w:r>
      <w:r w:rsidR="005A3D96" w:rsidRPr="00BB05D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Vady práce</w:t>
      </w:r>
      <w:r w:rsidR="005A3D96" w:rsidRPr="00BB05DC">
        <w:rPr>
          <w:sz w:val="20"/>
          <w:szCs w:val="20"/>
        </w:rPr>
        <w:t xml:space="preserve"> oznamuje</w:t>
      </w:r>
      <w:r w:rsidR="005A3D96" w:rsidRPr="00BB05DC">
        <w:rPr>
          <w:b/>
          <w:sz w:val="20"/>
          <w:szCs w:val="20"/>
        </w:rPr>
        <w:t xml:space="preserve"> Objednatel Zhotoviteli </w:t>
      </w:r>
      <w:r w:rsidR="005A3D96" w:rsidRPr="00BB05DC">
        <w:rPr>
          <w:sz w:val="20"/>
          <w:szCs w:val="20"/>
        </w:rPr>
        <w:t>písemně.</w:t>
      </w:r>
      <w:r w:rsidR="005A3D96" w:rsidRPr="00BB05DC">
        <w:rPr>
          <w:b/>
          <w:sz w:val="20"/>
          <w:szCs w:val="20"/>
        </w:rPr>
        <w:t xml:space="preserve"> </w:t>
      </w:r>
    </w:p>
    <w:p w14:paraId="0AF90FF0" w14:textId="77777777" w:rsidR="00C734F8" w:rsidRPr="00BB05DC" w:rsidRDefault="00C734F8" w:rsidP="00C734F8">
      <w:pPr>
        <w:pStyle w:val="Zkladntext2"/>
        <w:widowControl/>
        <w:numPr>
          <w:ilvl w:val="0"/>
          <w:numId w:val="1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Je-li existen</w:t>
      </w:r>
      <w:r w:rsidR="00837104">
        <w:rPr>
          <w:sz w:val="20"/>
          <w:szCs w:val="20"/>
        </w:rPr>
        <w:t>ce vad práce</w:t>
      </w:r>
      <w:r w:rsidRPr="00BB05DC">
        <w:rPr>
          <w:b/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podstatným porušením smlouvy, má </w:t>
      </w:r>
      <w:r w:rsidRPr="00BB05DC">
        <w:rPr>
          <w:b/>
          <w:sz w:val="20"/>
          <w:szCs w:val="20"/>
        </w:rPr>
        <w:t xml:space="preserve">Objednatel </w:t>
      </w:r>
      <w:r w:rsidRPr="00BB05DC">
        <w:rPr>
          <w:sz w:val="20"/>
          <w:szCs w:val="20"/>
        </w:rPr>
        <w:t>právo</w:t>
      </w:r>
    </w:p>
    <w:p w14:paraId="0FE52D8D" w14:textId="77777777" w:rsidR="00C734F8" w:rsidRPr="00BB05DC" w:rsidRDefault="00C734F8" w:rsidP="00C734F8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0"/>
          <w:szCs w:val="20"/>
        </w:rPr>
      </w:pPr>
      <w:r w:rsidRPr="00BB05DC">
        <w:rPr>
          <w:sz w:val="20"/>
          <w:szCs w:val="20"/>
        </w:rPr>
        <w:t>a)</w:t>
      </w:r>
      <w:r w:rsidR="00837104">
        <w:rPr>
          <w:sz w:val="20"/>
          <w:szCs w:val="20"/>
        </w:rPr>
        <w:t xml:space="preserve"> na odstranění vady opravou práce</w:t>
      </w:r>
      <w:r w:rsidRPr="00BB05DC">
        <w:rPr>
          <w:sz w:val="20"/>
          <w:szCs w:val="20"/>
        </w:rPr>
        <w:t>,</w:t>
      </w:r>
    </w:p>
    <w:p w14:paraId="66113903" w14:textId="77777777" w:rsidR="00C734F8" w:rsidRPr="00BB05DC" w:rsidRDefault="00C734F8" w:rsidP="00C734F8">
      <w:pPr>
        <w:pStyle w:val="Zkladntext2"/>
        <w:tabs>
          <w:tab w:val="num" w:pos="540"/>
        </w:tabs>
        <w:spacing w:after="0" w:line="240" w:lineRule="auto"/>
        <w:ind w:left="539"/>
        <w:rPr>
          <w:sz w:val="20"/>
          <w:szCs w:val="20"/>
        </w:rPr>
      </w:pPr>
      <w:r w:rsidRPr="00BB05DC">
        <w:rPr>
          <w:sz w:val="20"/>
          <w:szCs w:val="20"/>
        </w:rPr>
        <w:t>c)</w:t>
      </w:r>
      <w:r w:rsidR="00837104">
        <w:rPr>
          <w:sz w:val="20"/>
          <w:szCs w:val="20"/>
        </w:rPr>
        <w:t xml:space="preserve"> na přiměřenou slevu z ceny práce</w:t>
      </w:r>
      <w:r w:rsidRPr="00BB05DC">
        <w:rPr>
          <w:sz w:val="20"/>
          <w:szCs w:val="20"/>
        </w:rPr>
        <w:t>, nebo</w:t>
      </w:r>
    </w:p>
    <w:p w14:paraId="3DC50A2C" w14:textId="77777777" w:rsidR="00C734F8" w:rsidRPr="00BB05DC" w:rsidRDefault="00C734F8" w:rsidP="00C734F8">
      <w:pPr>
        <w:pStyle w:val="Zkladntext2"/>
        <w:tabs>
          <w:tab w:val="num" w:pos="540"/>
        </w:tabs>
        <w:spacing w:line="240" w:lineRule="auto"/>
        <w:ind w:left="539"/>
        <w:rPr>
          <w:sz w:val="20"/>
          <w:szCs w:val="20"/>
        </w:rPr>
      </w:pPr>
      <w:r w:rsidRPr="00BB05DC">
        <w:rPr>
          <w:sz w:val="20"/>
          <w:szCs w:val="20"/>
        </w:rPr>
        <w:t>d) odstoupit od smlouvy.</w:t>
      </w:r>
    </w:p>
    <w:p w14:paraId="4B240AE8" w14:textId="77777777" w:rsidR="00B6223C" w:rsidRPr="00BB05DC" w:rsidRDefault="00C734F8" w:rsidP="00B6223C">
      <w:pPr>
        <w:pStyle w:val="Zkladntext2"/>
        <w:widowControl/>
        <w:numPr>
          <w:ilvl w:val="0"/>
          <w:numId w:val="1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b/>
          <w:sz w:val="20"/>
          <w:szCs w:val="20"/>
        </w:rPr>
        <w:t>Objednatel</w:t>
      </w:r>
      <w:r w:rsidRPr="00BB05DC">
        <w:rPr>
          <w:sz w:val="20"/>
          <w:szCs w:val="20"/>
        </w:rPr>
        <w:t xml:space="preserve"> je povinen sdělit </w:t>
      </w:r>
      <w:r w:rsidRPr="00BB05DC">
        <w:rPr>
          <w:b/>
          <w:sz w:val="20"/>
          <w:szCs w:val="20"/>
        </w:rPr>
        <w:t>Zhotoviteli</w:t>
      </w:r>
      <w:r w:rsidRPr="00BB05DC">
        <w:rPr>
          <w:sz w:val="20"/>
          <w:szCs w:val="20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BB05DC">
        <w:rPr>
          <w:b/>
          <w:sz w:val="20"/>
          <w:szCs w:val="20"/>
        </w:rPr>
        <w:t>Objednatel</w:t>
      </w:r>
      <w:r w:rsidRPr="00BB05DC">
        <w:rPr>
          <w:sz w:val="20"/>
          <w:szCs w:val="20"/>
        </w:rPr>
        <w:t xml:space="preserve"> změnit bez souhlasu </w:t>
      </w:r>
      <w:r w:rsidRPr="00BB05DC">
        <w:rPr>
          <w:b/>
          <w:sz w:val="20"/>
          <w:szCs w:val="20"/>
        </w:rPr>
        <w:t>Zhotovitele</w:t>
      </w:r>
      <w:r w:rsidRPr="00BB05DC">
        <w:rPr>
          <w:sz w:val="20"/>
          <w:szCs w:val="20"/>
        </w:rPr>
        <w:t xml:space="preserve">, ledaže </w:t>
      </w:r>
      <w:r w:rsidRPr="00BB05DC">
        <w:rPr>
          <w:b/>
          <w:sz w:val="20"/>
          <w:szCs w:val="20"/>
        </w:rPr>
        <w:t>Objednatel</w:t>
      </w:r>
      <w:r w:rsidRPr="00BB05DC">
        <w:rPr>
          <w:sz w:val="20"/>
          <w:szCs w:val="20"/>
        </w:rPr>
        <w:t xml:space="preserve"> požadoval opravu vady, která se ukáže jako neopravitelná. Nezvolí-li </w:t>
      </w:r>
      <w:r w:rsidRPr="00BB05DC">
        <w:rPr>
          <w:b/>
          <w:sz w:val="20"/>
          <w:szCs w:val="20"/>
        </w:rPr>
        <w:t>Objednatel</w:t>
      </w:r>
      <w:r w:rsidRPr="00BB05DC">
        <w:rPr>
          <w:sz w:val="20"/>
          <w:szCs w:val="20"/>
        </w:rPr>
        <w:t xml:space="preserve"> své právo včas, má pouze práva uvedená v odstavci </w:t>
      </w:r>
      <w:r w:rsidR="00B6223C" w:rsidRPr="00BB05DC">
        <w:rPr>
          <w:sz w:val="20"/>
          <w:szCs w:val="20"/>
        </w:rPr>
        <w:t>5</w:t>
      </w:r>
      <w:r w:rsidRPr="00BB05DC">
        <w:rPr>
          <w:sz w:val="20"/>
          <w:szCs w:val="20"/>
        </w:rPr>
        <w:t xml:space="preserve"> tohoto článku smlouvy.</w:t>
      </w:r>
    </w:p>
    <w:p w14:paraId="40C346B7" w14:textId="77777777" w:rsidR="00B6223C" w:rsidRPr="00BB05DC" w:rsidRDefault="00C734F8" w:rsidP="00B6223C">
      <w:pPr>
        <w:pStyle w:val="Zkladntext2"/>
        <w:widowControl/>
        <w:numPr>
          <w:ilvl w:val="0"/>
          <w:numId w:val="1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Je-li existence vad </w:t>
      </w:r>
      <w:r w:rsidR="00837104">
        <w:rPr>
          <w:sz w:val="20"/>
          <w:szCs w:val="20"/>
        </w:rPr>
        <w:t>práce</w:t>
      </w:r>
      <w:r w:rsidR="00B6223C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nepodstatným porušením smlouvy, má </w:t>
      </w:r>
      <w:r w:rsidR="00B6223C" w:rsidRPr="00BB05DC">
        <w:rPr>
          <w:b/>
          <w:sz w:val="20"/>
          <w:szCs w:val="20"/>
        </w:rPr>
        <w:t xml:space="preserve">Objednatel </w:t>
      </w:r>
      <w:r w:rsidRPr="00BB05DC">
        <w:rPr>
          <w:sz w:val="20"/>
          <w:szCs w:val="20"/>
        </w:rPr>
        <w:t>právo na odstranění vady, anebo na přiměřenou slevu z</w:t>
      </w:r>
      <w:r w:rsidR="00B6223C" w:rsidRPr="00BB05DC">
        <w:rPr>
          <w:sz w:val="20"/>
          <w:szCs w:val="20"/>
        </w:rPr>
        <w:t> </w:t>
      </w:r>
      <w:r w:rsidRPr="00BB05DC">
        <w:rPr>
          <w:sz w:val="20"/>
          <w:szCs w:val="20"/>
        </w:rPr>
        <w:t>ceny</w:t>
      </w:r>
      <w:r w:rsidR="00837104">
        <w:rPr>
          <w:sz w:val="20"/>
          <w:szCs w:val="20"/>
        </w:rPr>
        <w:t xml:space="preserve"> práce</w:t>
      </w:r>
      <w:r w:rsidRPr="00BB05DC">
        <w:rPr>
          <w:sz w:val="20"/>
          <w:szCs w:val="20"/>
        </w:rPr>
        <w:t xml:space="preserve">. Dokud </w:t>
      </w:r>
      <w:r w:rsidR="00B6223C" w:rsidRPr="00BB05DC">
        <w:rPr>
          <w:b/>
          <w:sz w:val="20"/>
          <w:szCs w:val="20"/>
        </w:rPr>
        <w:t xml:space="preserve">Objednatel </w:t>
      </w:r>
      <w:r w:rsidRPr="00BB05DC">
        <w:rPr>
          <w:sz w:val="20"/>
          <w:szCs w:val="20"/>
        </w:rPr>
        <w:t xml:space="preserve">neuplatní právo na slevu z ceny </w:t>
      </w:r>
      <w:r w:rsidR="00837104">
        <w:rPr>
          <w:sz w:val="20"/>
          <w:szCs w:val="20"/>
        </w:rPr>
        <w:t>práce</w:t>
      </w:r>
      <w:r w:rsidR="00B6223C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nebo neodstoupí od smlouvy, může </w:t>
      </w:r>
      <w:r w:rsidR="00B6223C" w:rsidRPr="00BB05DC">
        <w:rPr>
          <w:b/>
          <w:sz w:val="20"/>
          <w:szCs w:val="20"/>
        </w:rPr>
        <w:t xml:space="preserve">Zhotovitel </w:t>
      </w:r>
      <w:r w:rsidR="00B6223C" w:rsidRPr="00BB05DC">
        <w:rPr>
          <w:sz w:val="20"/>
          <w:szCs w:val="20"/>
        </w:rPr>
        <w:t>provést</w:t>
      </w:r>
      <w:r w:rsidR="00B6223C" w:rsidRPr="00BB05DC">
        <w:rPr>
          <w:b/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to, co </w:t>
      </w:r>
      <w:r w:rsidR="00837104">
        <w:rPr>
          <w:sz w:val="20"/>
          <w:szCs w:val="20"/>
        </w:rPr>
        <w:t>na práci</w:t>
      </w:r>
      <w:r w:rsidR="00B6223C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chybí, nebo odstranit </w:t>
      </w:r>
      <w:r w:rsidR="00B6223C" w:rsidRPr="00BB05DC">
        <w:rPr>
          <w:sz w:val="20"/>
          <w:szCs w:val="20"/>
        </w:rPr>
        <w:t xml:space="preserve">jeho </w:t>
      </w:r>
      <w:r w:rsidRPr="00BB05DC">
        <w:rPr>
          <w:sz w:val="20"/>
          <w:szCs w:val="20"/>
        </w:rPr>
        <w:t xml:space="preserve">právní vadu. Jiné vady může </w:t>
      </w:r>
      <w:r w:rsidR="00B6223C" w:rsidRPr="00BB05DC">
        <w:rPr>
          <w:b/>
          <w:sz w:val="20"/>
          <w:szCs w:val="20"/>
        </w:rPr>
        <w:t xml:space="preserve">Zhotovitel </w:t>
      </w:r>
      <w:r w:rsidRPr="00BB05DC">
        <w:rPr>
          <w:sz w:val="20"/>
          <w:szCs w:val="20"/>
        </w:rPr>
        <w:t xml:space="preserve">odstranit opravou </w:t>
      </w:r>
      <w:r w:rsidR="00837104">
        <w:rPr>
          <w:sz w:val="20"/>
          <w:szCs w:val="20"/>
        </w:rPr>
        <w:t>práce</w:t>
      </w:r>
      <w:r w:rsidRPr="00BB05DC">
        <w:rPr>
          <w:sz w:val="20"/>
          <w:szCs w:val="20"/>
        </w:rPr>
        <w:t xml:space="preserve">. </w:t>
      </w:r>
    </w:p>
    <w:p w14:paraId="1E7CAB8E" w14:textId="77777777" w:rsidR="00B6223C" w:rsidRPr="00BB05DC" w:rsidRDefault="00C734F8" w:rsidP="00B6223C">
      <w:pPr>
        <w:pStyle w:val="Zkladntext2"/>
        <w:widowControl/>
        <w:numPr>
          <w:ilvl w:val="0"/>
          <w:numId w:val="1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Neodstraní-li </w:t>
      </w:r>
      <w:r w:rsidR="00B6223C" w:rsidRPr="00BB05DC">
        <w:rPr>
          <w:b/>
          <w:sz w:val="20"/>
          <w:szCs w:val="20"/>
        </w:rPr>
        <w:t xml:space="preserve">Zhotovitel </w:t>
      </w:r>
      <w:r w:rsidRPr="00BB05DC">
        <w:rPr>
          <w:sz w:val="20"/>
          <w:szCs w:val="20"/>
        </w:rPr>
        <w:t xml:space="preserve">vady </w:t>
      </w:r>
      <w:r w:rsidR="00837104">
        <w:rPr>
          <w:sz w:val="20"/>
          <w:szCs w:val="20"/>
        </w:rPr>
        <w:t>práce</w:t>
      </w:r>
      <w:r w:rsidR="00B6223C" w:rsidRPr="00BB05DC">
        <w:rPr>
          <w:b/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do </w:t>
      </w:r>
      <w:r w:rsidR="00B6223C" w:rsidRPr="00BB05DC">
        <w:rPr>
          <w:sz w:val="20"/>
          <w:szCs w:val="20"/>
        </w:rPr>
        <w:t xml:space="preserve">jednoho týdne </w:t>
      </w:r>
      <w:r w:rsidRPr="00BB05DC">
        <w:rPr>
          <w:sz w:val="20"/>
          <w:szCs w:val="20"/>
        </w:rPr>
        <w:t xml:space="preserve">dnů ode dne jejich oznámení nebo oznámí-li </w:t>
      </w:r>
      <w:r w:rsidR="00B6223C" w:rsidRPr="00BB05DC">
        <w:rPr>
          <w:b/>
          <w:sz w:val="20"/>
          <w:szCs w:val="20"/>
        </w:rPr>
        <w:t>Objednateli</w:t>
      </w:r>
      <w:r w:rsidRPr="00BB05DC">
        <w:rPr>
          <w:sz w:val="20"/>
          <w:szCs w:val="20"/>
        </w:rPr>
        <w:t xml:space="preserve">, že vady neodstraní, může </w:t>
      </w:r>
      <w:r w:rsidR="00B6223C" w:rsidRPr="00BB05DC">
        <w:rPr>
          <w:b/>
          <w:sz w:val="20"/>
          <w:szCs w:val="20"/>
        </w:rPr>
        <w:t xml:space="preserve">Zhotovitel </w:t>
      </w:r>
      <w:r w:rsidRPr="00BB05DC">
        <w:rPr>
          <w:sz w:val="20"/>
          <w:szCs w:val="20"/>
        </w:rPr>
        <w:t>požadovat místo odstranění vady přiměřenou slevu z</w:t>
      </w:r>
      <w:r w:rsidR="00B6223C" w:rsidRPr="00BB05DC">
        <w:rPr>
          <w:sz w:val="20"/>
          <w:szCs w:val="20"/>
        </w:rPr>
        <w:t> </w:t>
      </w:r>
      <w:r w:rsidRPr="00BB05DC">
        <w:rPr>
          <w:sz w:val="20"/>
          <w:szCs w:val="20"/>
        </w:rPr>
        <w:t>ceny</w:t>
      </w:r>
      <w:r w:rsidR="00837104">
        <w:rPr>
          <w:sz w:val="20"/>
          <w:szCs w:val="20"/>
        </w:rPr>
        <w:t xml:space="preserve"> práce</w:t>
      </w:r>
      <w:r w:rsidRPr="00BB05DC">
        <w:rPr>
          <w:sz w:val="20"/>
          <w:szCs w:val="20"/>
        </w:rPr>
        <w:t xml:space="preserve">, nebo může od smlouvy odstoupit. Provedenou volbu nemůže </w:t>
      </w:r>
      <w:r w:rsidR="00B6223C" w:rsidRPr="00BB05DC">
        <w:rPr>
          <w:b/>
          <w:sz w:val="20"/>
          <w:szCs w:val="20"/>
        </w:rPr>
        <w:t xml:space="preserve">Objednatel </w:t>
      </w:r>
      <w:r w:rsidRPr="00BB05DC">
        <w:rPr>
          <w:sz w:val="20"/>
          <w:szCs w:val="20"/>
        </w:rPr>
        <w:t xml:space="preserve">změnit bez souhlasu </w:t>
      </w:r>
      <w:r w:rsidR="00B6223C" w:rsidRPr="00BB05DC">
        <w:rPr>
          <w:b/>
          <w:sz w:val="20"/>
          <w:szCs w:val="20"/>
        </w:rPr>
        <w:t>Zhotovitele</w:t>
      </w:r>
      <w:r w:rsidRPr="00BB05DC">
        <w:rPr>
          <w:sz w:val="20"/>
          <w:szCs w:val="20"/>
        </w:rPr>
        <w:t>.</w:t>
      </w:r>
    </w:p>
    <w:p w14:paraId="2FCE2E98" w14:textId="77777777" w:rsidR="005A3D96" w:rsidRPr="00BB05DC" w:rsidRDefault="00C734F8" w:rsidP="005A3D96">
      <w:pPr>
        <w:pStyle w:val="Zkladntext2"/>
        <w:widowControl/>
        <w:numPr>
          <w:ilvl w:val="0"/>
          <w:numId w:val="1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Existence vad </w:t>
      </w:r>
      <w:r w:rsidR="00837104">
        <w:rPr>
          <w:sz w:val="20"/>
          <w:szCs w:val="20"/>
        </w:rPr>
        <w:t>práce</w:t>
      </w:r>
      <w:r w:rsidR="00B6223C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se považuje za podstatné porušení této smlouvy v případě, kdy </w:t>
      </w:r>
      <w:r w:rsidR="00B6223C" w:rsidRPr="00BB05DC">
        <w:rPr>
          <w:sz w:val="20"/>
          <w:szCs w:val="20"/>
        </w:rPr>
        <w:t xml:space="preserve">dílo </w:t>
      </w:r>
      <w:r w:rsidRPr="00BB05DC">
        <w:rPr>
          <w:sz w:val="20"/>
          <w:szCs w:val="20"/>
        </w:rPr>
        <w:t>m</w:t>
      </w:r>
      <w:r w:rsidR="00B6223C" w:rsidRPr="00BB05DC">
        <w:rPr>
          <w:sz w:val="20"/>
          <w:szCs w:val="20"/>
        </w:rPr>
        <w:t xml:space="preserve">á </w:t>
      </w:r>
      <w:r w:rsidRPr="00BB05DC">
        <w:rPr>
          <w:sz w:val="20"/>
          <w:szCs w:val="20"/>
        </w:rPr>
        <w:t xml:space="preserve">takové vady, o kterých </w:t>
      </w:r>
      <w:r w:rsidR="00B6223C" w:rsidRPr="00BB05DC">
        <w:rPr>
          <w:b/>
          <w:sz w:val="20"/>
          <w:szCs w:val="20"/>
        </w:rPr>
        <w:t xml:space="preserve">Zhotovitel </w:t>
      </w:r>
      <w:r w:rsidRPr="00BB05DC">
        <w:rPr>
          <w:sz w:val="20"/>
          <w:szCs w:val="20"/>
        </w:rPr>
        <w:t xml:space="preserve">již při uzavření smlouvy věděl nebo musel vědět, že </w:t>
      </w:r>
      <w:r w:rsidR="00837104">
        <w:rPr>
          <w:sz w:val="20"/>
          <w:szCs w:val="20"/>
        </w:rPr>
        <w:t>provedení práce</w:t>
      </w:r>
      <w:r w:rsidR="00B6223C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s takovými vadami </w:t>
      </w:r>
      <w:r w:rsidR="00B6223C" w:rsidRPr="00BB05DC">
        <w:rPr>
          <w:b/>
          <w:sz w:val="20"/>
          <w:szCs w:val="20"/>
        </w:rPr>
        <w:t xml:space="preserve">Objednatel </w:t>
      </w:r>
      <w:r w:rsidRPr="00BB05DC">
        <w:rPr>
          <w:sz w:val="20"/>
          <w:szCs w:val="20"/>
        </w:rPr>
        <w:t xml:space="preserve">neměl zájem; v ostatních případech se má za to, že porušení je nepodstatné. Pro odstranění pochybností uvede </w:t>
      </w:r>
      <w:r w:rsidR="005A3D96" w:rsidRPr="00BB05DC">
        <w:rPr>
          <w:b/>
          <w:sz w:val="20"/>
          <w:szCs w:val="20"/>
        </w:rPr>
        <w:t>Objednatel</w:t>
      </w:r>
      <w:r w:rsidR="005A3D96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v oznámení vad </w:t>
      </w:r>
      <w:r w:rsidR="00837104">
        <w:rPr>
          <w:sz w:val="20"/>
          <w:szCs w:val="20"/>
        </w:rPr>
        <w:t>práce</w:t>
      </w:r>
      <w:r w:rsidRPr="00BB05DC">
        <w:rPr>
          <w:sz w:val="20"/>
          <w:szCs w:val="20"/>
        </w:rPr>
        <w:t xml:space="preserve">, zda existence vad </w:t>
      </w:r>
      <w:r w:rsidR="00837104">
        <w:rPr>
          <w:sz w:val="20"/>
          <w:szCs w:val="20"/>
        </w:rPr>
        <w:t>výkonu</w:t>
      </w:r>
      <w:r w:rsidR="005A3D96" w:rsidRPr="00BB05DC">
        <w:rPr>
          <w:b/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je podstatným nebo nepodstatným porušením smlouvy; nebude-li v oznámení vad o povaze porušení smlouvy uvedeno nic, má se za to, že existence vad </w:t>
      </w:r>
      <w:r w:rsidR="00837104">
        <w:rPr>
          <w:sz w:val="20"/>
          <w:szCs w:val="20"/>
        </w:rPr>
        <w:t>výkonu</w:t>
      </w:r>
      <w:r w:rsidR="005A3D96" w:rsidRPr="00BB05DC">
        <w:rPr>
          <w:b/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je podstatným porušením smlouvy. </w:t>
      </w:r>
    </w:p>
    <w:p w14:paraId="13DE460D" w14:textId="77777777" w:rsidR="005A3D96" w:rsidRPr="00BB05DC" w:rsidRDefault="00891CDF" w:rsidP="005A3D96">
      <w:pPr>
        <w:pStyle w:val="Zkladntext2"/>
        <w:widowControl/>
        <w:numPr>
          <w:ilvl w:val="0"/>
          <w:numId w:val="1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Pokud </w:t>
      </w:r>
      <w:r w:rsidRPr="00BB05DC">
        <w:rPr>
          <w:b/>
          <w:sz w:val="20"/>
          <w:szCs w:val="20"/>
        </w:rPr>
        <w:t>Zhotoviteli</w:t>
      </w:r>
      <w:r w:rsidRPr="00BB05DC">
        <w:rPr>
          <w:sz w:val="20"/>
          <w:szCs w:val="20"/>
        </w:rPr>
        <w:t xml:space="preserve"> již vzniklo právo na zaplacení ceny </w:t>
      </w:r>
      <w:r w:rsidR="00837104">
        <w:rPr>
          <w:sz w:val="20"/>
          <w:szCs w:val="20"/>
        </w:rPr>
        <w:t>práce</w:t>
      </w:r>
      <w:r w:rsidRPr="00BB05DC">
        <w:rPr>
          <w:sz w:val="20"/>
          <w:szCs w:val="20"/>
        </w:rPr>
        <w:t xml:space="preserve"> podle čl. </w:t>
      </w:r>
      <w:r w:rsidR="00C3171F" w:rsidRPr="00BB05DC">
        <w:rPr>
          <w:sz w:val="20"/>
          <w:szCs w:val="20"/>
        </w:rPr>
        <w:t xml:space="preserve">III odst. 3 této smlouvy, není </w:t>
      </w:r>
      <w:r w:rsidRPr="00BB05DC">
        <w:rPr>
          <w:b/>
          <w:sz w:val="20"/>
          <w:szCs w:val="20"/>
        </w:rPr>
        <w:t xml:space="preserve">Objednatel </w:t>
      </w:r>
      <w:r w:rsidR="00837104">
        <w:rPr>
          <w:sz w:val="20"/>
          <w:szCs w:val="20"/>
        </w:rPr>
        <w:t>do odstranění vad práce</w:t>
      </w:r>
      <w:r w:rsidR="00C3171F" w:rsidRPr="00BB05DC">
        <w:rPr>
          <w:b/>
          <w:sz w:val="20"/>
          <w:szCs w:val="20"/>
        </w:rPr>
        <w:t xml:space="preserve"> </w:t>
      </w:r>
      <w:r w:rsidR="00C734F8" w:rsidRPr="00BB05DC">
        <w:rPr>
          <w:sz w:val="20"/>
          <w:szCs w:val="20"/>
        </w:rPr>
        <w:t xml:space="preserve">povinen platit část ceny </w:t>
      </w:r>
      <w:r w:rsidR="005A3D96" w:rsidRPr="00BB05DC">
        <w:rPr>
          <w:sz w:val="20"/>
          <w:szCs w:val="20"/>
        </w:rPr>
        <w:t xml:space="preserve">díla </w:t>
      </w:r>
      <w:r w:rsidR="00C734F8" w:rsidRPr="00BB05DC">
        <w:rPr>
          <w:sz w:val="20"/>
          <w:szCs w:val="20"/>
        </w:rPr>
        <w:t>odhadem přiměřeně odpovídající jeho právu na slevu.</w:t>
      </w:r>
    </w:p>
    <w:p w14:paraId="5132297A" w14:textId="77777777" w:rsidR="00C734F8" w:rsidRPr="00BB05DC" w:rsidRDefault="005A3D96" w:rsidP="005A3D96">
      <w:pPr>
        <w:pStyle w:val="Zkladntext2"/>
        <w:widowControl/>
        <w:numPr>
          <w:ilvl w:val="0"/>
          <w:numId w:val="1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b/>
          <w:sz w:val="20"/>
          <w:szCs w:val="20"/>
        </w:rPr>
        <w:t xml:space="preserve">Objednatel </w:t>
      </w:r>
      <w:r w:rsidR="00C734F8" w:rsidRPr="00BB05DC">
        <w:rPr>
          <w:sz w:val="20"/>
          <w:szCs w:val="20"/>
        </w:rPr>
        <w:t xml:space="preserve">nemůže odstoupit od smlouvy, neoznámil-li </w:t>
      </w:r>
      <w:r w:rsidRPr="00BB05DC">
        <w:rPr>
          <w:b/>
          <w:sz w:val="20"/>
          <w:szCs w:val="20"/>
        </w:rPr>
        <w:t xml:space="preserve">Zhotoviteli </w:t>
      </w:r>
      <w:r w:rsidR="00C734F8" w:rsidRPr="00BB05DC">
        <w:rPr>
          <w:sz w:val="20"/>
          <w:szCs w:val="20"/>
        </w:rPr>
        <w:t xml:space="preserve">vadu </w:t>
      </w:r>
      <w:r w:rsidR="00185957">
        <w:rPr>
          <w:sz w:val="20"/>
          <w:szCs w:val="20"/>
        </w:rPr>
        <w:t>práce</w:t>
      </w:r>
      <w:r w:rsidRPr="00BB05DC">
        <w:rPr>
          <w:b/>
          <w:sz w:val="20"/>
          <w:szCs w:val="20"/>
        </w:rPr>
        <w:t xml:space="preserve"> </w:t>
      </w:r>
      <w:r w:rsidR="00C734F8" w:rsidRPr="00BB05DC">
        <w:rPr>
          <w:sz w:val="20"/>
          <w:szCs w:val="20"/>
        </w:rPr>
        <w:t xml:space="preserve">do třiceti dnů ode dne, kdy vadu </w:t>
      </w:r>
      <w:r w:rsidR="00185957">
        <w:rPr>
          <w:sz w:val="20"/>
          <w:szCs w:val="20"/>
        </w:rPr>
        <w:t>práce</w:t>
      </w:r>
      <w:r w:rsidRPr="00BB05DC">
        <w:rPr>
          <w:b/>
          <w:sz w:val="20"/>
          <w:szCs w:val="20"/>
        </w:rPr>
        <w:t xml:space="preserve"> </w:t>
      </w:r>
      <w:r w:rsidR="00C734F8" w:rsidRPr="00BB05DC">
        <w:rPr>
          <w:sz w:val="20"/>
          <w:szCs w:val="20"/>
        </w:rPr>
        <w:t xml:space="preserve">zjistil. Pro účely této smlouvy se oznámení vad </w:t>
      </w:r>
      <w:r w:rsidR="00185957">
        <w:rPr>
          <w:sz w:val="20"/>
          <w:szCs w:val="20"/>
        </w:rPr>
        <w:t>práce</w:t>
      </w:r>
      <w:r w:rsidRPr="00BB05DC">
        <w:rPr>
          <w:b/>
          <w:sz w:val="20"/>
          <w:szCs w:val="20"/>
        </w:rPr>
        <w:t xml:space="preserve"> </w:t>
      </w:r>
      <w:r w:rsidR="00C734F8" w:rsidRPr="00BB05DC">
        <w:rPr>
          <w:sz w:val="20"/>
          <w:szCs w:val="20"/>
        </w:rPr>
        <w:t>učiněné ve lhůtě podle předchozí věty považuje za včasné.</w:t>
      </w:r>
    </w:p>
    <w:p w14:paraId="0C6E1579" w14:textId="77777777" w:rsidR="00C734F8" w:rsidRPr="00BB05DC" w:rsidRDefault="00C734F8" w:rsidP="00C734F8">
      <w:pPr>
        <w:pStyle w:val="Nadpis2"/>
        <w:spacing w:before="0" w:after="0"/>
        <w:rPr>
          <w:sz w:val="20"/>
          <w:szCs w:val="20"/>
        </w:rPr>
      </w:pPr>
    </w:p>
    <w:p w14:paraId="763A88DD" w14:textId="77777777" w:rsidR="00C734F8" w:rsidRPr="00BB05DC" w:rsidRDefault="00C734F8" w:rsidP="005A3D96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>V</w:t>
      </w:r>
      <w:r w:rsidR="00C3171F" w:rsidRPr="00BB05DC">
        <w:rPr>
          <w:b/>
          <w:sz w:val="20"/>
          <w:szCs w:val="20"/>
        </w:rPr>
        <w:t>I</w:t>
      </w:r>
      <w:r w:rsidRPr="00BB05DC">
        <w:rPr>
          <w:b/>
          <w:sz w:val="20"/>
          <w:szCs w:val="20"/>
        </w:rPr>
        <w:t>I.</w:t>
      </w:r>
    </w:p>
    <w:p w14:paraId="3EA1722F" w14:textId="77777777" w:rsidR="00C734F8" w:rsidRPr="00BB05DC" w:rsidRDefault="00C734F8" w:rsidP="005A3D96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 xml:space="preserve">Záruka za jakost </w:t>
      </w:r>
    </w:p>
    <w:p w14:paraId="52A63E21" w14:textId="77777777" w:rsidR="00C734F8" w:rsidRPr="00BB05DC" w:rsidRDefault="005A3D96" w:rsidP="00C734F8">
      <w:pPr>
        <w:pStyle w:val="Zkladntext2"/>
        <w:widowControl/>
        <w:numPr>
          <w:ilvl w:val="0"/>
          <w:numId w:val="16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b/>
          <w:sz w:val="20"/>
          <w:szCs w:val="20"/>
        </w:rPr>
        <w:t xml:space="preserve">Zhotovitel </w:t>
      </w:r>
      <w:r w:rsidR="00C734F8" w:rsidRPr="00BB05DC">
        <w:rPr>
          <w:sz w:val="20"/>
          <w:szCs w:val="20"/>
        </w:rPr>
        <w:t xml:space="preserve">poskytuje </w:t>
      </w:r>
      <w:r w:rsidRPr="00BB05DC">
        <w:rPr>
          <w:b/>
          <w:sz w:val="20"/>
          <w:szCs w:val="20"/>
        </w:rPr>
        <w:t xml:space="preserve">Objednateli </w:t>
      </w:r>
      <w:r w:rsidR="00185957">
        <w:rPr>
          <w:sz w:val="20"/>
          <w:szCs w:val="20"/>
        </w:rPr>
        <w:t>na každé jednotlivé výkon práce</w:t>
      </w:r>
      <w:r w:rsidR="0050099F" w:rsidRPr="00BB05DC">
        <w:rPr>
          <w:b/>
          <w:sz w:val="20"/>
          <w:szCs w:val="20"/>
        </w:rPr>
        <w:t xml:space="preserve"> </w:t>
      </w:r>
      <w:r w:rsidR="00C734F8" w:rsidRPr="00BB05DC">
        <w:rPr>
          <w:sz w:val="20"/>
          <w:szCs w:val="20"/>
        </w:rPr>
        <w:t xml:space="preserve">záruku na jakost </w:t>
      </w:r>
      <w:r w:rsidR="00185957">
        <w:rPr>
          <w:sz w:val="20"/>
          <w:szCs w:val="20"/>
        </w:rPr>
        <w:t>práce</w:t>
      </w:r>
      <w:r w:rsidRPr="00BB05DC">
        <w:rPr>
          <w:sz w:val="20"/>
          <w:szCs w:val="20"/>
        </w:rPr>
        <w:t xml:space="preserve"> </w:t>
      </w:r>
      <w:r w:rsidR="00F562B1" w:rsidRPr="00BB05DC">
        <w:rPr>
          <w:sz w:val="20"/>
          <w:szCs w:val="20"/>
        </w:rPr>
        <w:t xml:space="preserve">v trvání 12 </w:t>
      </w:r>
      <w:r w:rsidR="00C734F8" w:rsidRPr="00BB05DC">
        <w:rPr>
          <w:sz w:val="20"/>
          <w:szCs w:val="20"/>
        </w:rPr>
        <w:t>měsíců (dále jen „</w:t>
      </w:r>
      <w:r w:rsidR="00C734F8" w:rsidRPr="00BB05DC">
        <w:rPr>
          <w:b/>
          <w:sz w:val="20"/>
          <w:szCs w:val="20"/>
        </w:rPr>
        <w:t>Záruční doba</w:t>
      </w:r>
      <w:r w:rsidR="00C734F8" w:rsidRPr="00BB05DC">
        <w:rPr>
          <w:sz w:val="20"/>
          <w:szCs w:val="20"/>
        </w:rPr>
        <w:t xml:space="preserve">“). </w:t>
      </w:r>
    </w:p>
    <w:p w14:paraId="4EAA55A6" w14:textId="77777777" w:rsidR="00C734F8" w:rsidRPr="00BB05DC" w:rsidRDefault="00C734F8" w:rsidP="00C734F8">
      <w:pPr>
        <w:pStyle w:val="Zkladntext2"/>
        <w:widowControl/>
        <w:numPr>
          <w:ilvl w:val="0"/>
          <w:numId w:val="16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Zárukou za jakost se </w:t>
      </w:r>
      <w:r w:rsidR="005A3D96" w:rsidRPr="00BB05DC">
        <w:rPr>
          <w:b/>
          <w:sz w:val="20"/>
          <w:szCs w:val="20"/>
        </w:rPr>
        <w:t>Zhotovitel</w:t>
      </w:r>
      <w:r w:rsidR="005A3D96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zavazuje, že </w:t>
      </w:r>
      <w:r w:rsidR="00185957">
        <w:rPr>
          <w:sz w:val="20"/>
          <w:szCs w:val="20"/>
        </w:rPr>
        <w:t>práce</w:t>
      </w:r>
      <w:r w:rsidR="005A3D96" w:rsidRPr="00BB05DC">
        <w:rPr>
          <w:b/>
          <w:sz w:val="20"/>
          <w:szCs w:val="20"/>
        </w:rPr>
        <w:t xml:space="preserve"> </w:t>
      </w:r>
      <w:r w:rsidRPr="00BB05DC">
        <w:rPr>
          <w:sz w:val="20"/>
          <w:szCs w:val="20"/>
        </w:rPr>
        <w:t>bud</w:t>
      </w:r>
      <w:r w:rsidR="005A3D96" w:rsidRPr="00BB05DC">
        <w:rPr>
          <w:sz w:val="20"/>
          <w:szCs w:val="20"/>
        </w:rPr>
        <w:t>e</w:t>
      </w:r>
      <w:r w:rsidRPr="00BB05DC">
        <w:rPr>
          <w:sz w:val="20"/>
          <w:szCs w:val="20"/>
        </w:rPr>
        <w:t xml:space="preserve"> v </w:t>
      </w:r>
      <w:r w:rsidRPr="00BB05DC">
        <w:rPr>
          <w:b/>
          <w:sz w:val="20"/>
          <w:szCs w:val="20"/>
        </w:rPr>
        <w:t>Záruční době</w:t>
      </w:r>
      <w:r w:rsidRPr="00BB05DC">
        <w:rPr>
          <w:sz w:val="20"/>
          <w:szCs w:val="20"/>
        </w:rPr>
        <w:t xml:space="preserve"> způsobilé k </w:t>
      </w:r>
      <w:r w:rsidR="005A3D96" w:rsidRPr="00BB05DC">
        <w:rPr>
          <w:sz w:val="20"/>
          <w:szCs w:val="20"/>
        </w:rPr>
        <w:t xml:space="preserve">sloužit svému účelu </w:t>
      </w:r>
      <w:r w:rsidRPr="00BB05DC">
        <w:rPr>
          <w:sz w:val="20"/>
          <w:szCs w:val="20"/>
        </w:rPr>
        <w:t>nebo že si zachov</w:t>
      </w:r>
      <w:r w:rsidR="005A3D96" w:rsidRPr="00BB05DC">
        <w:rPr>
          <w:sz w:val="20"/>
          <w:szCs w:val="20"/>
        </w:rPr>
        <w:t>á</w:t>
      </w:r>
      <w:r w:rsidRPr="00BB05DC">
        <w:rPr>
          <w:sz w:val="20"/>
          <w:szCs w:val="20"/>
        </w:rPr>
        <w:t xml:space="preserve"> obvyklé vlastnosti. </w:t>
      </w:r>
    </w:p>
    <w:p w14:paraId="77A49D17" w14:textId="77777777" w:rsidR="00C3171F" w:rsidRPr="00BB05DC" w:rsidRDefault="00C734F8" w:rsidP="00C734F8">
      <w:pPr>
        <w:pStyle w:val="Zkladntext2"/>
        <w:widowControl/>
        <w:numPr>
          <w:ilvl w:val="0"/>
          <w:numId w:val="16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Záruční doba </w:t>
      </w:r>
      <w:r w:rsidR="00185957">
        <w:rPr>
          <w:sz w:val="20"/>
          <w:szCs w:val="20"/>
        </w:rPr>
        <w:t>pro každé jednotlivý výkon práce</w:t>
      </w:r>
      <w:r w:rsidR="0050099F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běží </w:t>
      </w:r>
      <w:r w:rsidR="0050099F" w:rsidRPr="00BB05DC">
        <w:rPr>
          <w:sz w:val="20"/>
          <w:szCs w:val="20"/>
        </w:rPr>
        <w:t xml:space="preserve">vždy </w:t>
      </w:r>
      <w:r w:rsidRPr="00BB05DC">
        <w:rPr>
          <w:sz w:val="20"/>
          <w:szCs w:val="20"/>
        </w:rPr>
        <w:t>ode dne</w:t>
      </w:r>
      <w:r w:rsidR="00185957">
        <w:rPr>
          <w:sz w:val="20"/>
          <w:szCs w:val="20"/>
        </w:rPr>
        <w:t xml:space="preserve"> provedení práce</w:t>
      </w:r>
      <w:r w:rsidR="00891CDF" w:rsidRPr="00BB05DC">
        <w:rPr>
          <w:sz w:val="20"/>
          <w:szCs w:val="20"/>
        </w:rPr>
        <w:t xml:space="preserve"> </w:t>
      </w:r>
      <w:r w:rsidR="00C3171F" w:rsidRPr="00BB05DC">
        <w:rPr>
          <w:sz w:val="20"/>
          <w:szCs w:val="20"/>
        </w:rPr>
        <w:t>ve smyslu čl. V odst. 5 této smlouvy.</w:t>
      </w:r>
    </w:p>
    <w:p w14:paraId="012B68C1" w14:textId="77777777" w:rsidR="00C734F8" w:rsidRPr="00BB05DC" w:rsidRDefault="00C734F8" w:rsidP="00C734F8">
      <w:pPr>
        <w:pStyle w:val="Zkladntext2"/>
        <w:widowControl/>
        <w:numPr>
          <w:ilvl w:val="0"/>
          <w:numId w:val="16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Pro oznámení vad </w:t>
      </w:r>
      <w:r w:rsidR="00185957">
        <w:rPr>
          <w:sz w:val="20"/>
          <w:szCs w:val="20"/>
        </w:rPr>
        <w:t>práce</w:t>
      </w:r>
      <w:r w:rsidRPr="00BB05DC">
        <w:rPr>
          <w:sz w:val="20"/>
          <w:szCs w:val="20"/>
        </w:rPr>
        <w:t>, na kter</w:t>
      </w:r>
      <w:r w:rsidR="001A621A" w:rsidRPr="00BB05DC">
        <w:rPr>
          <w:sz w:val="20"/>
          <w:szCs w:val="20"/>
        </w:rPr>
        <w:t>é</w:t>
      </w:r>
      <w:r w:rsidRPr="00BB05DC">
        <w:rPr>
          <w:sz w:val="20"/>
          <w:szCs w:val="20"/>
        </w:rPr>
        <w:t xml:space="preserve"> se vztahuje záruka, a pro uplatnění práv z vad </w:t>
      </w:r>
      <w:r w:rsidR="00185957">
        <w:rPr>
          <w:sz w:val="20"/>
          <w:szCs w:val="20"/>
        </w:rPr>
        <w:t>výkonu práce</w:t>
      </w:r>
      <w:r w:rsidR="00C3171F" w:rsidRPr="00BB05DC">
        <w:rPr>
          <w:b/>
          <w:sz w:val="20"/>
          <w:szCs w:val="20"/>
        </w:rPr>
        <w:t xml:space="preserve"> </w:t>
      </w:r>
      <w:r w:rsidRPr="00BB05DC">
        <w:rPr>
          <w:sz w:val="20"/>
          <w:szCs w:val="20"/>
        </w:rPr>
        <w:t>se použijí ustanovení čl. V</w:t>
      </w:r>
      <w:r w:rsidR="00C3171F" w:rsidRPr="00BB05DC">
        <w:rPr>
          <w:sz w:val="20"/>
          <w:szCs w:val="20"/>
        </w:rPr>
        <w:t>I</w:t>
      </w:r>
      <w:r w:rsidRPr="00BB05DC">
        <w:rPr>
          <w:sz w:val="20"/>
          <w:szCs w:val="20"/>
        </w:rPr>
        <w:t> této smlouvy.</w:t>
      </w:r>
    </w:p>
    <w:p w14:paraId="795E6F14" w14:textId="77777777" w:rsidR="00F84DBF" w:rsidRPr="00BB05DC" w:rsidRDefault="00F84DBF" w:rsidP="007B67BC">
      <w:pPr>
        <w:jc w:val="center"/>
        <w:rPr>
          <w:b/>
          <w:sz w:val="20"/>
          <w:szCs w:val="20"/>
        </w:rPr>
      </w:pPr>
    </w:p>
    <w:p w14:paraId="36D85099" w14:textId="77777777" w:rsidR="00D03E27" w:rsidRPr="00BB05DC" w:rsidRDefault="00D03E27" w:rsidP="00D03E27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>VIII.</w:t>
      </w:r>
    </w:p>
    <w:p w14:paraId="2398C60A" w14:textId="77777777" w:rsidR="00D03E27" w:rsidRPr="00BB05DC" w:rsidRDefault="00D03E27" w:rsidP="00D03E27">
      <w:pPr>
        <w:pStyle w:val="Nadpis3"/>
        <w:spacing w:after="120"/>
        <w:jc w:val="center"/>
        <w:rPr>
          <w:sz w:val="20"/>
          <w:szCs w:val="20"/>
        </w:rPr>
      </w:pPr>
      <w:r w:rsidRPr="00BB05DC">
        <w:rPr>
          <w:sz w:val="20"/>
          <w:szCs w:val="20"/>
        </w:rPr>
        <w:t>Prodlení Zhotovitele</w:t>
      </w:r>
    </w:p>
    <w:p w14:paraId="36F239E9" w14:textId="77777777" w:rsidR="00D03E27" w:rsidRPr="00BB05DC" w:rsidRDefault="00D03E27" w:rsidP="00D03E27">
      <w:pPr>
        <w:pStyle w:val="Zkladntext2"/>
        <w:widowControl/>
        <w:numPr>
          <w:ilvl w:val="0"/>
          <w:numId w:val="17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b/>
          <w:sz w:val="20"/>
          <w:szCs w:val="20"/>
        </w:rPr>
        <w:t>Zhotovitel</w:t>
      </w:r>
      <w:r w:rsidR="00185957">
        <w:rPr>
          <w:sz w:val="20"/>
          <w:szCs w:val="20"/>
        </w:rPr>
        <w:t xml:space="preserve"> je v prodlení, pokud práci</w:t>
      </w:r>
      <w:r w:rsidRPr="00BB05DC">
        <w:rPr>
          <w:sz w:val="20"/>
          <w:szCs w:val="20"/>
        </w:rPr>
        <w:t xml:space="preserve"> neprovede v době sjednané ve smlouvě uzavřené podle čl. III odst. </w:t>
      </w:r>
      <w:proofErr w:type="gramStart"/>
      <w:r w:rsidRPr="00BB05DC">
        <w:rPr>
          <w:sz w:val="20"/>
          <w:szCs w:val="20"/>
        </w:rPr>
        <w:t>4  této</w:t>
      </w:r>
      <w:proofErr w:type="gramEnd"/>
      <w:r w:rsidRPr="00BB05DC">
        <w:rPr>
          <w:sz w:val="20"/>
          <w:szCs w:val="20"/>
        </w:rPr>
        <w:t xml:space="preserve"> smlouvy. </w:t>
      </w:r>
    </w:p>
    <w:p w14:paraId="05A4760A" w14:textId="77777777" w:rsidR="00D03E27" w:rsidRPr="00BB05DC" w:rsidRDefault="00D03E27" w:rsidP="00D03E27">
      <w:pPr>
        <w:pStyle w:val="Zkladntext2"/>
        <w:widowControl/>
        <w:numPr>
          <w:ilvl w:val="0"/>
          <w:numId w:val="17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 xml:space="preserve">Objednatel </w:t>
      </w:r>
      <w:r w:rsidRPr="00BB05DC">
        <w:rPr>
          <w:sz w:val="20"/>
          <w:szCs w:val="20"/>
        </w:rPr>
        <w:t>prohlašuje, že nemá z</w:t>
      </w:r>
      <w:r w:rsidR="00185957">
        <w:rPr>
          <w:sz w:val="20"/>
          <w:szCs w:val="20"/>
        </w:rPr>
        <w:t>ájem na opožděném provedení práce</w:t>
      </w:r>
      <w:r w:rsidRPr="00BB05DC">
        <w:rPr>
          <w:sz w:val="20"/>
          <w:szCs w:val="20"/>
        </w:rPr>
        <w:t xml:space="preserve">, tedy na </w:t>
      </w:r>
      <w:proofErr w:type="gramStart"/>
      <w:r w:rsidRPr="00BB05DC">
        <w:rPr>
          <w:sz w:val="20"/>
          <w:szCs w:val="20"/>
        </w:rPr>
        <w:t>jeho  provedení</w:t>
      </w:r>
      <w:proofErr w:type="gramEnd"/>
      <w:r w:rsidRPr="00BB05DC">
        <w:rPr>
          <w:sz w:val="20"/>
          <w:szCs w:val="20"/>
        </w:rPr>
        <w:t xml:space="preserve"> v době delší, než která byla sjednána ve smlouvě uzavřené podle čl. III odst. 4  této smlouvy. </w:t>
      </w:r>
    </w:p>
    <w:p w14:paraId="115121AC" w14:textId="77777777" w:rsidR="00D03E27" w:rsidRPr="00BB05DC" w:rsidRDefault="00D03E27" w:rsidP="00D03E27">
      <w:pPr>
        <w:pStyle w:val="Zkladntext2"/>
        <w:widowControl/>
        <w:numPr>
          <w:ilvl w:val="0"/>
          <w:numId w:val="17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lastRenderedPageBreak/>
        <w:t xml:space="preserve">Strany této smlouvy berou na vědomí, že s ohledem na ujednání obsažené v odstavci 2 tohoto článku smlouvy </w:t>
      </w:r>
      <w:r w:rsidR="0092343B" w:rsidRPr="00BB05DC">
        <w:rPr>
          <w:sz w:val="20"/>
          <w:szCs w:val="20"/>
        </w:rPr>
        <w:t xml:space="preserve">a v souladu s ustanovením § 1980 občanského zákoníku závazek </w:t>
      </w:r>
      <w:r w:rsidR="0092343B" w:rsidRPr="00BB05DC">
        <w:rPr>
          <w:b/>
          <w:sz w:val="20"/>
          <w:szCs w:val="20"/>
        </w:rPr>
        <w:t>Zhotovitele</w:t>
      </w:r>
      <w:r w:rsidR="00185957">
        <w:rPr>
          <w:sz w:val="20"/>
          <w:szCs w:val="20"/>
        </w:rPr>
        <w:t xml:space="preserve"> k provedení práce</w:t>
      </w:r>
      <w:r w:rsidR="0092343B" w:rsidRPr="00BB05DC">
        <w:rPr>
          <w:sz w:val="20"/>
          <w:szCs w:val="20"/>
        </w:rPr>
        <w:t xml:space="preserve"> prvním dnem </w:t>
      </w:r>
      <w:r w:rsidR="009147B7" w:rsidRPr="00BB05DC">
        <w:rPr>
          <w:sz w:val="20"/>
          <w:szCs w:val="20"/>
        </w:rPr>
        <w:t xml:space="preserve">jeho </w:t>
      </w:r>
      <w:r w:rsidR="0092343B" w:rsidRPr="00BB05DC">
        <w:rPr>
          <w:sz w:val="20"/>
          <w:szCs w:val="20"/>
        </w:rPr>
        <w:t>prodlení s</w:t>
      </w:r>
      <w:r w:rsidR="009147B7" w:rsidRPr="00BB05DC">
        <w:rPr>
          <w:sz w:val="20"/>
          <w:szCs w:val="20"/>
        </w:rPr>
        <w:t>e</w:t>
      </w:r>
      <w:r w:rsidR="0092343B" w:rsidRPr="00BB05DC">
        <w:rPr>
          <w:sz w:val="20"/>
          <w:szCs w:val="20"/>
        </w:rPr>
        <w:t xml:space="preserve"> zhotovením </w:t>
      </w:r>
      <w:r w:rsidR="009147B7" w:rsidRPr="00BB05DC">
        <w:rPr>
          <w:sz w:val="20"/>
          <w:szCs w:val="20"/>
        </w:rPr>
        <w:t xml:space="preserve">díla </w:t>
      </w:r>
      <w:r w:rsidR="0092343B" w:rsidRPr="00BB05DC">
        <w:rPr>
          <w:sz w:val="20"/>
          <w:szCs w:val="20"/>
        </w:rPr>
        <w:t xml:space="preserve">zaniká, </w:t>
      </w:r>
      <w:r w:rsidRPr="00BB05DC">
        <w:rPr>
          <w:sz w:val="20"/>
          <w:szCs w:val="20"/>
        </w:rPr>
        <w:t xml:space="preserve">ledaže </w:t>
      </w:r>
      <w:r w:rsidR="0092343B" w:rsidRPr="00BB05DC">
        <w:rPr>
          <w:b/>
          <w:sz w:val="20"/>
          <w:szCs w:val="20"/>
        </w:rPr>
        <w:t>Objednatel Zhotoviteli</w:t>
      </w:r>
      <w:r w:rsidR="0092343B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bez zbytečného odkladu oznámí, že na </w:t>
      </w:r>
      <w:r w:rsidR="0092343B" w:rsidRPr="00BB05DC">
        <w:rPr>
          <w:sz w:val="20"/>
          <w:szCs w:val="20"/>
        </w:rPr>
        <w:t xml:space="preserve">dokončení díla </w:t>
      </w:r>
      <w:r w:rsidRPr="00BB05DC">
        <w:rPr>
          <w:sz w:val="20"/>
          <w:szCs w:val="20"/>
        </w:rPr>
        <w:t>trvá.</w:t>
      </w:r>
    </w:p>
    <w:p w14:paraId="70857443" w14:textId="77777777" w:rsidR="00D03E27" w:rsidRPr="00BB05DC" w:rsidRDefault="00D03E27" w:rsidP="00D03E27">
      <w:pPr>
        <w:pStyle w:val="Zkladntext2"/>
        <w:widowControl/>
        <w:numPr>
          <w:ilvl w:val="0"/>
          <w:numId w:val="17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Zánikem závazku </w:t>
      </w:r>
      <w:r w:rsidR="0092343B" w:rsidRPr="00BB05DC">
        <w:rPr>
          <w:sz w:val="20"/>
          <w:szCs w:val="20"/>
        </w:rPr>
        <w:t xml:space="preserve">podle odstavce 3 tohoto článku smlouvy </w:t>
      </w:r>
      <w:r w:rsidRPr="00BB05DC">
        <w:rPr>
          <w:sz w:val="20"/>
          <w:szCs w:val="20"/>
        </w:rPr>
        <w:t xml:space="preserve">nastávají tytéž účinky, jako by </w:t>
      </w:r>
      <w:r w:rsidR="0092343B" w:rsidRPr="00BB05DC">
        <w:rPr>
          <w:b/>
          <w:sz w:val="20"/>
          <w:szCs w:val="20"/>
        </w:rPr>
        <w:t>Objednatel</w:t>
      </w:r>
      <w:r w:rsidR="0092343B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od smlouvy odstoupil. </w:t>
      </w:r>
    </w:p>
    <w:p w14:paraId="4ACA11B2" w14:textId="77777777" w:rsidR="0092343B" w:rsidRPr="00BB05DC" w:rsidRDefault="0092343B" w:rsidP="0092343B">
      <w:pPr>
        <w:pStyle w:val="Zkladntext2"/>
        <w:widowControl/>
        <w:suppressAutoHyphens w:val="0"/>
        <w:spacing w:before="120" w:after="0" w:line="240" w:lineRule="auto"/>
        <w:jc w:val="both"/>
        <w:rPr>
          <w:sz w:val="20"/>
          <w:szCs w:val="20"/>
        </w:rPr>
      </w:pPr>
    </w:p>
    <w:p w14:paraId="4515AE1C" w14:textId="77777777" w:rsidR="007B67BC" w:rsidRPr="00BB05DC" w:rsidRDefault="007B67BC" w:rsidP="007B67BC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>I</w:t>
      </w:r>
      <w:r w:rsidR="0092343B" w:rsidRPr="00BB05DC">
        <w:rPr>
          <w:b/>
          <w:sz w:val="20"/>
          <w:szCs w:val="20"/>
        </w:rPr>
        <w:t>X</w:t>
      </w:r>
      <w:r w:rsidRPr="00BB05DC">
        <w:rPr>
          <w:b/>
          <w:sz w:val="20"/>
          <w:szCs w:val="20"/>
        </w:rPr>
        <w:t>.</w:t>
      </w:r>
    </w:p>
    <w:p w14:paraId="6BC536D8" w14:textId="77777777" w:rsidR="007B67BC" w:rsidRPr="00BB05DC" w:rsidRDefault="007B67BC" w:rsidP="007B67BC">
      <w:pPr>
        <w:pStyle w:val="Nadpis3"/>
        <w:spacing w:after="120"/>
        <w:jc w:val="center"/>
        <w:rPr>
          <w:sz w:val="20"/>
          <w:szCs w:val="20"/>
        </w:rPr>
      </w:pPr>
      <w:r w:rsidRPr="00BB05DC">
        <w:rPr>
          <w:sz w:val="20"/>
          <w:szCs w:val="20"/>
        </w:rPr>
        <w:t xml:space="preserve">Ostatní povinnosti </w:t>
      </w:r>
      <w:r w:rsidR="00290EBF" w:rsidRPr="00BB05DC">
        <w:rPr>
          <w:sz w:val="20"/>
          <w:szCs w:val="20"/>
        </w:rPr>
        <w:t>smluvních stran</w:t>
      </w:r>
    </w:p>
    <w:p w14:paraId="07D5F209" w14:textId="77777777" w:rsidR="002617ED" w:rsidRPr="00BB05DC" w:rsidRDefault="002617ED" w:rsidP="00D03E27">
      <w:pPr>
        <w:pStyle w:val="Zkladntext2"/>
        <w:widowControl/>
        <w:numPr>
          <w:ilvl w:val="0"/>
          <w:numId w:val="22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0"/>
          <w:szCs w:val="20"/>
        </w:rPr>
      </w:pPr>
      <w:r w:rsidRPr="00BB05DC">
        <w:rPr>
          <w:b/>
          <w:sz w:val="20"/>
          <w:szCs w:val="20"/>
        </w:rPr>
        <w:t>Zhotovitel</w:t>
      </w:r>
      <w:r w:rsidRPr="00BB05DC">
        <w:rPr>
          <w:sz w:val="20"/>
          <w:szCs w:val="20"/>
        </w:rPr>
        <w:t xml:space="preserve"> je dále povinen:</w:t>
      </w:r>
    </w:p>
    <w:p w14:paraId="35B2F699" w14:textId="77777777" w:rsidR="008775C9" w:rsidRPr="00BB05DC" w:rsidRDefault="00185957" w:rsidP="008775C9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provést práci</w:t>
      </w:r>
      <w:r w:rsidR="002617ED" w:rsidRPr="00BB05DC">
        <w:rPr>
          <w:sz w:val="20"/>
          <w:szCs w:val="20"/>
        </w:rPr>
        <w:t xml:space="preserve"> za použití vlastních prostředků, </w:t>
      </w:r>
      <w:r w:rsidR="008775C9" w:rsidRPr="00BB05DC">
        <w:rPr>
          <w:sz w:val="20"/>
          <w:szCs w:val="20"/>
        </w:rPr>
        <w:t xml:space="preserve">strojů, přístrojů, </w:t>
      </w:r>
      <w:r w:rsidR="002617ED" w:rsidRPr="00BB05DC">
        <w:rPr>
          <w:sz w:val="20"/>
          <w:szCs w:val="20"/>
        </w:rPr>
        <w:t xml:space="preserve">nástrojů a pomůcek, </w:t>
      </w:r>
      <w:r w:rsidR="008775C9" w:rsidRPr="00BB05DC">
        <w:rPr>
          <w:sz w:val="20"/>
          <w:szCs w:val="20"/>
        </w:rPr>
        <w:t xml:space="preserve">s </w:t>
      </w:r>
      <w:r w:rsidR="002617ED" w:rsidRPr="00BB05DC">
        <w:rPr>
          <w:sz w:val="20"/>
          <w:szCs w:val="20"/>
        </w:rPr>
        <w:t>výjimk</w:t>
      </w:r>
      <w:r w:rsidR="008775C9" w:rsidRPr="00BB05DC">
        <w:rPr>
          <w:sz w:val="20"/>
          <w:szCs w:val="20"/>
        </w:rPr>
        <w:t>o</w:t>
      </w:r>
      <w:r w:rsidR="002617ED" w:rsidRPr="00BB05DC">
        <w:rPr>
          <w:sz w:val="20"/>
          <w:szCs w:val="20"/>
        </w:rPr>
        <w:t xml:space="preserve">u chemických látek na ošetření porostů, které bude vždy zajišťovat </w:t>
      </w:r>
      <w:r w:rsidR="008775C9" w:rsidRPr="00BB05DC">
        <w:rPr>
          <w:b/>
          <w:sz w:val="20"/>
          <w:szCs w:val="20"/>
        </w:rPr>
        <w:t>O</w:t>
      </w:r>
      <w:r w:rsidR="002617ED" w:rsidRPr="00BB05DC">
        <w:rPr>
          <w:b/>
          <w:sz w:val="20"/>
          <w:szCs w:val="20"/>
        </w:rPr>
        <w:t>bjednatel</w:t>
      </w:r>
      <w:r w:rsidR="008775C9" w:rsidRPr="00BB05DC">
        <w:rPr>
          <w:b/>
          <w:sz w:val="20"/>
          <w:szCs w:val="20"/>
        </w:rPr>
        <w:t>,</w:t>
      </w:r>
      <w:r w:rsidR="002617ED" w:rsidRPr="00BB05DC">
        <w:rPr>
          <w:sz w:val="20"/>
          <w:szCs w:val="20"/>
        </w:rPr>
        <w:t xml:space="preserve"> </w:t>
      </w:r>
    </w:p>
    <w:p w14:paraId="2DAB0F52" w14:textId="77777777" w:rsidR="008775C9" w:rsidRPr="00BB05DC" w:rsidRDefault="008775C9" w:rsidP="008775C9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zajišťovat opravy a údržbu prostředků, strojů, přístrojů, nástrojů a pomů</w:t>
      </w:r>
      <w:r w:rsidR="00185957">
        <w:rPr>
          <w:sz w:val="20"/>
          <w:szCs w:val="20"/>
        </w:rPr>
        <w:t>cek potřebných ke zhotovení práce</w:t>
      </w:r>
      <w:r w:rsidRPr="00BB05DC">
        <w:rPr>
          <w:sz w:val="20"/>
          <w:szCs w:val="20"/>
        </w:rPr>
        <w:t xml:space="preserve"> vlastním nákladem a na vlastní účet, </w:t>
      </w:r>
    </w:p>
    <w:p w14:paraId="1677780F" w14:textId="77777777" w:rsidR="008775C9" w:rsidRPr="00BB05DC" w:rsidRDefault="002617ED" w:rsidP="008775C9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dodržovat ustanovení zákona č. 435/2004 Sb. o zaměstnanosti, </w:t>
      </w:r>
      <w:r w:rsidR="008775C9" w:rsidRPr="00BB05DC">
        <w:rPr>
          <w:sz w:val="20"/>
          <w:szCs w:val="20"/>
        </w:rPr>
        <w:t xml:space="preserve">v platném znění </w:t>
      </w:r>
      <w:r w:rsidRPr="00BB05DC">
        <w:rPr>
          <w:sz w:val="20"/>
          <w:szCs w:val="20"/>
        </w:rPr>
        <w:t xml:space="preserve">zejména </w:t>
      </w:r>
      <w:r w:rsidR="008775C9" w:rsidRPr="00BB05DC">
        <w:rPr>
          <w:sz w:val="20"/>
          <w:szCs w:val="20"/>
        </w:rPr>
        <w:t xml:space="preserve">jeho </w:t>
      </w:r>
      <w:r w:rsidRPr="00BB05DC">
        <w:rPr>
          <w:sz w:val="20"/>
          <w:szCs w:val="20"/>
        </w:rPr>
        <w:t>§ 13</w:t>
      </w:r>
      <w:r w:rsidR="008775C9" w:rsidRPr="00BB05DC">
        <w:rPr>
          <w:sz w:val="20"/>
          <w:szCs w:val="20"/>
        </w:rPr>
        <w:t xml:space="preserve">, </w:t>
      </w:r>
    </w:p>
    <w:p w14:paraId="0045A4EE" w14:textId="77777777" w:rsidR="006655DB" w:rsidRPr="00BB05DC" w:rsidRDefault="008775C9" w:rsidP="008775C9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z</w:t>
      </w:r>
      <w:r w:rsidR="00185957">
        <w:rPr>
          <w:sz w:val="20"/>
          <w:szCs w:val="20"/>
        </w:rPr>
        <w:t>ajistit, aby při provádění práce</w:t>
      </w:r>
      <w:r w:rsidRPr="00BB05DC">
        <w:rPr>
          <w:sz w:val="20"/>
          <w:szCs w:val="20"/>
        </w:rPr>
        <w:t xml:space="preserve"> nedošlo ke spáchání žádného deliktu, zejména trestného činu nebo deliktu podle § 4 zákona č. 282/1991 Sb., o České inspekci životního prostředí a o její působnosti v ochraně lesa, </w:t>
      </w:r>
      <w:r w:rsidR="00AF4C04" w:rsidRPr="00BB05DC">
        <w:rPr>
          <w:sz w:val="20"/>
          <w:szCs w:val="20"/>
        </w:rPr>
        <w:t xml:space="preserve">deliktu </w:t>
      </w:r>
      <w:r w:rsidR="006655DB" w:rsidRPr="00BB05DC">
        <w:rPr>
          <w:sz w:val="20"/>
          <w:szCs w:val="20"/>
        </w:rPr>
        <w:t xml:space="preserve">podle § </w:t>
      </w:r>
      <w:smartTag w:uri="urn:schemas-microsoft-com:office:smarttags" w:element="metricconverter">
        <w:smartTagPr>
          <w:attr w:name="ProductID" w:val="54 a"/>
        </w:smartTagPr>
        <w:r w:rsidR="006655DB" w:rsidRPr="00BB05DC">
          <w:rPr>
            <w:sz w:val="20"/>
            <w:szCs w:val="20"/>
          </w:rPr>
          <w:t>54 a</w:t>
        </w:r>
      </w:smartTag>
      <w:r w:rsidR="006655DB" w:rsidRPr="00BB05DC">
        <w:rPr>
          <w:sz w:val="20"/>
          <w:szCs w:val="20"/>
        </w:rPr>
        <w:t xml:space="preserve"> 55 zákona č. 289/1995 Sb., lesního zákona, </w:t>
      </w:r>
      <w:r w:rsidR="00AF4C04" w:rsidRPr="00BB05DC">
        <w:rPr>
          <w:sz w:val="20"/>
          <w:szCs w:val="20"/>
        </w:rPr>
        <w:t xml:space="preserve">nebo deliktu </w:t>
      </w:r>
      <w:r w:rsidRPr="00BB05DC">
        <w:rPr>
          <w:sz w:val="20"/>
          <w:szCs w:val="20"/>
        </w:rPr>
        <w:t xml:space="preserve">podle § </w:t>
      </w:r>
      <w:r w:rsidR="006655DB" w:rsidRPr="00BB05DC">
        <w:rPr>
          <w:sz w:val="20"/>
          <w:szCs w:val="20"/>
        </w:rPr>
        <w:t xml:space="preserve">88 zákona č. 114/1992 Sb., </w:t>
      </w:r>
      <w:proofErr w:type="gramStart"/>
      <w:r w:rsidR="006655DB" w:rsidRPr="00BB05DC">
        <w:rPr>
          <w:sz w:val="20"/>
          <w:szCs w:val="20"/>
        </w:rPr>
        <w:t>o  ochraně</w:t>
      </w:r>
      <w:proofErr w:type="gramEnd"/>
      <w:r w:rsidR="006655DB" w:rsidRPr="00BB05DC">
        <w:rPr>
          <w:sz w:val="20"/>
          <w:szCs w:val="20"/>
        </w:rPr>
        <w:t xml:space="preserve"> přírody a krajiny, v jejich platném znění, </w:t>
      </w:r>
    </w:p>
    <w:p w14:paraId="0AD4EAE6" w14:textId="77777777" w:rsidR="006655DB" w:rsidRPr="00BB05DC" w:rsidRDefault="002617ED" w:rsidP="006655DB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bezpodmínečně dbát na ochranu lesa, lesních a s lesem souvisejících pozemků</w:t>
      </w:r>
      <w:r w:rsidR="006655DB" w:rsidRPr="00BB05DC">
        <w:rPr>
          <w:sz w:val="20"/>
          <w:szCs w:val="20"/>
        </w:rPr>
        <w:t xml:space="preserve">, </w:t>
      </w:r>
    </w:p>
    <w:p w14:paraId="25442205" w14:textId="77777777" w:rsidR="006655DB" w:rsidRPr="00BB05DC" w:rsidRDefault="002617ED" w:rsidP="006655DB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bezpodmínečně a vždy používat při práci výhradně b</w:t>
      </w:r>
      <w:r w:rsidR="00AF4C04" w:rsidRPr="00BB05DC">
        <w:rPr>
          <w:sz w:val="20"/>
          <w:szCs w:val="20"/>
        </w:rPr>
        <w:t xml:space="preserve">iologicky odbouratelné oleje </w:t>
      </w:r>
      <w:r w:rsidRPr="00BB05DC">
        <w:rPr>
          <w:sz w:val="20"/>
          <w:szCs w:val="20"/>
        </w:rPr>
        <w:t>a hydraulické kapaliny</w:t>
      </w:r>
      <w:r w:rsidR="006655DB" w:rsidRPr="00BB05DC">
        <w:rPr>
          <w:sz w:val="20"/>
          <w:szCs w:val="20"/>
        </w:rPr>
        <w:t>,</w:t>
      </w:r>
    </w:p>
    <w:p w14:paraId="41D9DEF7" w14:textId="77777777" w:rsidR="006655DB" w:rsidRPr="00BB05DC" w:rsidRDefault="002617ED" w:rsidP="006655DB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provádět </w:t>
      </w:r>
      <w:r w:rsidR="00185957">
        <w:rPr>
          <w:sz w:val="20"/>
          <w:szCs w:val="20"/>
        </w:rPr>
        <w:t>práci</w:t>
      </w:r>
      <w:r w:rsidR="006655DB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 xml:space="preserve">v požadovaném množství, kvalitě a daném termínu v souladu s platnými </w:t>
      </w:r>
      <w:r w:rsidR="006655DB" w:rsidRPr="00BB05DC">
        <w:rPr>
          <w:sz w:val="20"/>
          <w:szCs w:val="20"/>
        </w:rPr>
        <w:t xml:space="preserve">právními i technickými </w:t>
      </w:r>
      <w:r w:rsidRPr="00BB05DC">
        <w:rPr>
          <w:sz w:val="20"/>
          <w:szCs w:val="20"/>
        </w:rPr>
        <w:t>předpisy pro danou technologii</w:t>
      </w:r>
      <w:r w:rsidR="006655DB" w:rsidRPr="00BB05DC">
        <w:rPr>
          <w:sz w:val="20"/>
          <w:szCs w:val="20"/>
        </w:rPr>
        <w:t>,</w:t>
      </w:r>
    </w:p>
    <w:p w14:paraId="5E4B8D6C" w14:textId="77777777" w:rsidR="006655DB" w:rsidRPr="00BB05DC" w:rsidRDefault="002617ED" w:rsidP="006655DB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dodržov</w:t>
      </w:r>
      <w:r w:rsidR="006655DB" w:rsidRPr="00BB05DC">
        <w:rPr>
          <w:sz w:val="20"/>
          <w:szCs w:val="20"/>
        </w:rPr>
        <w:t xml:space="preserve">at </w:t>
      </w:r>
      <w:r w:rsidRPr="00BB05DC">
        <w:rPr>
          <w:sz w:val="20"/>
          <w:szCs w:val="20"/>
        </w:rPr>
        <w:t>obecně závazn</w:t>
      </w:r>
      <w:r w:rsidR="006655DB" w:rsidRPr="00BB05DC">
        <w:rPr>
          <w:sz w:val="20"/>
          <w:szCs w:val="20"/>
        </w:rPr>
        <w:t>é</w:t>
      </w:r>
      <w:r w:rsidRPr="00BB05DC">
        <w:rPr>
          <w:sz w:val="20"/>
          <w:szCs w:val="20"/>
        </w:rPr>
        <w:t xml:space="preserve"> protipožární předpis</w:t>
      </w:r>
      <w:r w:rsidR="006655DB" w:rsidRPr="00BB05DC">
        <w:rPr>
          <w:sz w:val="20"/>
          <w:szCs w:val="20"/>
        </w:rPr>
        <w:t>y,</w:t>
      </w:r>
      <w:r w:rsidRPr="00BB05DC">
        <w:rPr>
          <w:sz w:val="20"/>
          <w:szCs w:val="20"/>
        </w:rPr>
        <w:t xml:space="preserve"> </w:t>
      </w:r>
    </w:p>
    <w:p w14:paraId="137D48BF" w14:textId="77777777" w:rsidR="006C01C4" w:rsidRPr="00BB05DC" w:rsidRDefault="002617ED" w:rsidP="006C01C4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chránit les podle zákona č. 289/1995 Sb., </w:t>
      </w:r>
      <w:r w:rsidR="006655DB" w:rsidRPr="00BB05DC">
        <w:rPr>
          <w:sz w:val="20"/>
          <w:szCs w:val="20"/>
        </w:rPr>
        <w:t xml:space="preserve">lesního zákona, v platném znění, </w:t>
      </w:r>
      <w:r w:rsidRPr="00BB05DC">
        <w:rPr>
          <w:sz w:val="20"/>
          <w:szCs w:val="20"/>
        </w:rPr>
        <w:t xml:space="preserve">dodržovat v plném rozsahu jeho ustanovení, zejména jeho § 32, odst. </w:t>
      </w:r>
      <w:smartTag w:uri="urn:schemas-microsoft-com:office:smarttags" w:element="metricconverter">
        <w:smartTagPr>
          <w:attr w:name="ProductID" w:val="8 a"/>
        </w:smartTagPr>
        <w:r w:rsidRPr="00BB05DC">
          <w:rPr>
            <w:sz w:val="20"/>
            <w:szCs w:val="20"/>
          </w:rPr>
          <w:t>8 a</w:t>
        </w:r>
      </w:smartTag>
      <w:r w:rsidRPr="00BB05DC">
        <w:rPr>
          <w:sz w:val="20"/>
          <w:szCs w:val="20"/>
        </w:rPr>
        <w:t xml:space="preserve"> v případě vzniku škod je na své náklady a riziko odstranit příp. v maximální míře zmírnit</w:t>
      </w:r>
      <w:r w:rsidR="006655DB" w:rsidRPr="00BB05DC">
        <w:rPr>
          <w:sz w:val="20"/>
          <w:szCs w:val="20"/>
        </w:rPr>
        <w:t>,</w:t>
      </w:r>
    </w:p>
    <w:p w14:paraId="485C7910" w14:textId="77777777" w:rsidR="006C01C4" w:rsidRPr="00BB05DC" w:rsidRDefault="006C01C4" w:rsidP="006C01C4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uvést lesní </w:t>
      </w:r>
      <w:r w:rsidR="002617ED" w:rsidRPr="00BB05DC">
        <w:rPr>
          <w:sz w:val="20"/>
          <w:szCs w:val="20"/>
        </w:rPr>
        <w:t xml:space="preserve">pozemky </w:t>
      </w:r>
      <w:r w:rsidRPr="00BB05DC">
        <w:rPr>
          <w:sz w:val="20"/>
          <w:szCs w:val="20"/>
        </w:rPr>
        <w:t xml:space="preserve">použité k provádění díla </w:t>
      </w:r>
      <w:r w:rsidR="002617ED" w:rsidRPr="00BB05DC">
        <w:rPr>
          <w:sz w:val="20"/>
          <w:szCs w:val="20"/>
        </w:rPr>
        <w:t xml:space="preserve">do </w:t>
      </w:r>
      <w:r w:rsidRPr="00BB05DC">
        <w:rPr>
          <w:sz w:val="20"/>
          <w:szCs w:val="20"/>
        </w:rPr>
        <w:t xml:space="preserve">stavu, v jakém se nacházely </w:t>
      </w:r>
      <w:r w:rsidR="002617ED" w:rsidRPr="00BB05DC">
        <w:rPr>
          <w:sz w:val="20"/>
          <w:szCs w:val="20"/>
        </w:rPr>
        <w:t xml:space="preserve">před </w:t>
      </w:r>
      <w:r w:rsidR="00185957">
        <w:rPr>
          <w:sz w:val="20"/>
          <w:szCs w:val="20"/>
        </w:rPr>
        <w:t>započetím provádění práce</w:t>
      </w:r>
      <w:r w:rsidRPr="00BB05DC">
        <w:rPr>
          <w:sz w:val="20"/>
          <w:szCs w:val="20"/>
        </w:rPr>
        <w:t>,</w:t>
      </w:r>
    </w:p>
    <w:p w14:paraId="1E9D4510" w14:textId="77777777" w:rsidR="006C01C4" w:rsidRPr="00BB05DC" w:rsidRDefault="00185957" w:rsidP="006C01C4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zajistit při provádění práce</w:t>
      </w:r>
      <w:r w:rsidR="006C01C4" w:rsidRPr="00BB05DC">
        <w:rPr>
          <w:sz w:val="20"/>
          <w:szCs w:val="20"/>
        </w:rPr>
        <w:t xml:space="preserve"> v celém rozsahu plnění povinností na úseku </w:t>
      </w:r>
      <w:r w:rsidR="002617ED" w:rsidRPr="00BB05DC">
        <w:rPr>
          <w:sz w:val="20"/>
          <w:szCs w:val="20"/>
        </w:rPr>
        <w:t>bezpečnosti a hygieny práce</w:t>
      </w:r>
      <w:r w:rsidR="006C01C4" w:rsidRPr="00BB05DC">
        <w:rPr>
          <w:sz w:val="20"/>
          <w:szCs w:val="20"/>
        </w:rPr>
        <w:t xml:space="preserve"> a respektování </w:t>
      </w:r>
      <w:r w:rsidR="002617ED" w:rsidRPr="00BB05DC">
        <w:rPr>
          <w:sz w:val="20"/>
          <w:szCs w:val="20"/>
        </w:rPr>
        <w:t>zásad ochrany zdraví při práci</w:t>
      </w:r>
      <w:r w:rsidR="006C01C4" w:rsidRPr="00BB05DC">
        <w:rPr>
          <w:sz w:val="20"/>
          <w:szCs w:val="20"/>
        </w:rPr>
        <w:t xml:space="preserve">, </w:t>
      </w:r>
      <w:r w:rsidR="002617ED" w:rsidRPr="00BB05DC">
        <w:rPr>
          <w:sz w:val="20"/>
          <w:szCs w:val="20"/>
        </w:rPr>
        <w:t xml:space="preserve">zejména </w:t>
      </w:r>
      <w:r w:rsidR="006C01C4" w:rsidRPr="00BB05DC">
        <w:rPr>
          <w:sz w:val="20"/>
          <w:szCs w:val="20"/>
        </w:rPr>
        <w:t>je povinen zajistit</w:t>
      </w:r>
      <w:r w:rsidR="002617ED" w:rsidRPr="00BB05DC">
        <w:rPr>
          <w:sz w:val="20"/>
          <w:szCs w:val="20"/>
        </w:rPr>
        <w:t>:</w:t>
      </w:r>
    </w:p>
    <w:p w14:paraId="126F4005" w14:textId="77777777" w:rsidR="006C01C4" w:rsidRPr="00BB05DC" w:rsidRDefault="006C01C4" w:rsidP="006C01C4">
      <w:pPr>
        <w:pStyle w:val="Zkladntext2"/>
        <w:widowControl/>
        <w:numPr>
          <w:ilvl w:val="0"/>
          <w:numId w:val="21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dodržování </w:t>
      </w:r>
      <w:r w:rsidR="002617ED" w:rsidRPr="00BB05DC">
        <w:rPr>
          <w:sz w:val="20"/>
          <w:szCs w:val="20"/>
        </w:rPr>
        <w:t>požadavk</w:t>
      </w:r>
      <w:r w:rsidRPr="00BB05DC">
        <w:rPr>
          <w:sz w:val="20"/>
          <w:szCs w:val="20"/>
        </w:rPr>
        <w:t>ů</w:t>
      </w:r>
      <w:r w:rsidR="002617ED" w:rsidRPr="00BB05DC">
        <w:rPr>
          <w:sz w:val="20"/>
          <w:szCs w:val="20"/>
        </w:rPr>
        <w:t xml:space="preserve"> na zdravotní způsobilost a odbornou kvalifikaci</w:t>
      </w:r>
      <w:r w:rsidRPr="00BB05DC">
        <w:rPr>
          <w:sz w:val="20"/>
          <w:szCs w:val="20"/>
        </w:rPr>
        <w:t>,</w:t>
      </w:r>
      <w:r w:rsidR="002617ED" w:rsidRPr="00BB05DC">
        <w:rPr>
          <w:sz w:val="20"/>
          <w:szCs w:val="20"/>
        </w:rPr>
        <w:t xml:space="preserve"> </w:t>
      </w:r>
    </w:p>
    <w:p w14:paraId="50F7C50D" w14:textId="77777777" w:rsidR="006C01C4" w:rsidRPr="00BB05DC" w:rsidRDefault="002617ED" w:rsidP="006C01C4">
      <w:pPr>
        <w:pStyle w:val="Zkladntext2"/>
        <w:widowControl/>
        <w:numPr>
          <w:ilvl w:val="0"/>
          <w:numId w:val="21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přivolání první pomoci</w:t>
      </w:r>
      <w:r w:rsidR="006C01C4" w:rsidRPr="00BB05DC">
        <w:rPr>
          <w:sz w:val="20"/>
          <w:szCs w:val="20"/>
        </w:rPr>
        <w:t>,</w:t>
      </w:r>
    </w:p>
    <w:p w14:paraId="4C4F5744" w14:textId="77777777" w:rsidR="006C01C4" w:rsidRPr="00BB05DC" w:rsidRDefault="006C01C4" w:rsidP="006C01C4">
      <w:pPr>
        <w:pStyle w:val="Zkladntext2"/>
        <w:widowControl/>
        <w:numPr>
          <w:ilvl w:val="0"/>
          <w:numId w:val="21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dodržování </w:t>
      </w:r>
      <w:r w:rsidR="002617ED" w:rsidRPr="00BB05DC">
        <w:rPr>
          <w:sz w:val="20"/>
          <w:szCs w:val="20"/>
        </w:rPr>
        <w:t>požadavk</w:t>
      </w:r>
      <w:r w:rsidRPr="00BB05DC">
        <w:rPr>
          <w:sz w:val="20"/>
          <w:szCs w:val="20"/>
        </w:rPr>
        <w:t>ů</w:t>
      </w:r>
      <w:r w:rsidR="002617ED" w:rsidRPr="00BB05DC">
        <w:rPr>
          <w:sz w:val="20"/>
          <w:szCs w:val="20"/>
        </w:rPr>
        <w:t xml:space="preserve"> na vybavení odpovídající technickému stavu pracovních strojů a nářadí OOPP dle předpisů BOZP</w:t>
      </w:r>
      <w:r w:rsidRPr="00BB05DC">
        <w:rPr>
          <w:sz w:val="20"/>
          <w:szCs w:val="20"/>
        </w:rPr>
        <w:t xml:space="preserve">, </w:t>
      </w:r>
    </w:p>
    <w:p w14:paraId="1AD3B9DA" w14:textId="77777777" w:rsidR="006C01C4" w:rsidRPr="00BB05DC" w:rsidRDefault="006C01C4" w:rsidP="006C01C4">
      <w:pPr>
        <w:pStyle w:val="Zkladntext2"/>
        <w:widowControl/>
        <w:numPr>
          <w:ilvl w:val="0"/>
          <w:numId w:val="21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dodržování </w:t>
      </w:r>
      <w:r w:rsidR="002617ED" w:rsidRPr="00BB05DC">
        <w:rPr>
          <w:sz w:val="20"/>
          <w:szCs w:val="20"/>
        </w:rPr>
        <w:t>požadavk</w:t>
      </w:r>
      <w:r w:rsidRPr="00BB05DC">
        <w:rPr>
          <w:sz w:val="20"/>
          <w:szCs w:val="20"/>
        </w:rPr>
        <w:t>ů</w:t>
      </w:r>
      <w:r w:rsidR="002617ED" w:rsidRPr="00BB05DC">
        <w:rPr>
          <w:sz w:val="20"/>
          <w:szCs w:val="20"/>
        </w:rPr>
        <w:t xml:space="preserve"> na dokumentaci a potřebné doklady zejména platné technické způsobilosti vlastních prostředků </w:t>
      </w:r>
      <w:r w:rsidRPr="00BB05DC">
        <w:rPr>
          <w:b/>
          <w:sz w:val="20"/>
          <w:szCs w:val="20"/>
        </w:rPr>
        <w:t>Z</w:t>
      </w:r>
      <w:r w:rsidR="002617ED" w:rsidRPr="00BB05DC">
        <w:rPr>
          <w:b/>
          <w:sz w:val="20"/>
          <w:szCs w:val="20"/>
        </w:rPr>
        <w:t>hotovitele</w:t>
      </w:r>
      <w:r w:rsidR="002617ED" w:rsidRPr="00BB05DC">
        <w:rPr>
          <w:sz w:val="20"/>
          <w:szCs w:val="20"/>
        </w:rPr>
        <w:t xml:space="preserve"> používaných pro dopravu    </w:t>
      </w:r>
    </w:p>
    <w:p w14:paraId="478D941F" w14:textId="77777777" w:rsidR="002617ED" w:rsidRPr="00BB05DC" w:rsidRDefault="002617ED" w:rsidP="006C01C4">
      <w:pPr>
        <w:pStyle w:val="Zkladntext2"/>
        <w:widowControl/>
        <w:numPr>
          <w:ilvl w:val="0"/>
          <w:numId w:val="19"/>
        </w:numPr>
        <w:suppressAutoHyphens w:val="0"/>
        <w:spacing w:before="120" w:after="0" w:line="24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dodržovat </w:t>
      </w:r>
      <w:r w:rsidR="006C01C4" w:rsidRPr="00BB05DC">
        <w:rPr>
          <w:sz w:val="20"/>
          <w:szCs w:val="20"/>
        </w:rPr>
        <w:t xml:space="preserve">správné a odpovídající </w:t>
      </w:r>
      <w:r w:rsidRPr="00BB05DC">
        <w:rPr>
          <w:sz w:val="20"/>
          <w:szCs w:val="20"/>
        </w:rPr>
        <w:t>technologick</w:t>
      </w:r>
      <w:r w:rsidR="006C01C4" w:rsidRPr="00BB05DC">
        <w:rPr>
          <w:sz w:val="20"/>
          <w:szCs w:val="20"/>
        </w:rPr>
        <w:t>é</w:t>
      </w:r>
      <w:r w:rsidRPr="00BB05DC">
        <w:rPr>
          <w:sz w:val="20"/>
          <w:szCs w:val="20"/>
        </w:rPr>
        <w:t xml:space="preserve"> postup</w:t>
      </w:r>
      <w:r w:rsidR="006C01C4" w:rsidRPr="00BB05DC">
        <w:rPr>
          <w:sz w:val="20"/>
          <w:szCs w:val="20"/>
        </w:rPr>
        <w:t>y</w:t>
      </w:r>
      <w:r w:rsidRPr="00BB05DC">
        <w:rPr>
          <w:sz w:val="20"/>
          <w:szCs w:val="20"/>
        </w:rPr>
        <w:t xml:space="preserve"> a </w:t>
      </w:r>
      <w:r w:rsidR="006C01C4" w:rsidRPr="00BB05DC">
        <w:rPr>
          <w:sz w:val="20"/>
          <w:szCs w:val="20"/>
        </w:rPr>
        <w:t xml:space="preserve">zajistit </w:t>
      </w:r>
      <w:r w:rsidRPr="00BB05DC">
        <w:rPr>
          <w:sz w:val="20"/>
          <w:szCs w:val="20"/>
        </w:rPr>
        <w:t xml:space="preserve">včasnost prací </w:t>
      </w:r>
      <w:r w:rsidR="00185957">
        <w:rPr>
          <w:sz w:val="20"/>
          <w:szCs w:val="20"/>
        </w:rPr>
        <w:t>při zhotovování služby</w:t>
      </w:r>
      <w:r w:rsidR="006C01C4" w:rsidRPr="00BB05DC">
        <w:rPr>
          <w:sz w:val="20"/>
          <w:szCs w:val="20"/>
        </w:rPr>
        <w:t xml:space="preserve"> </w:t>
      </w:r>
      <w:r w:rsidRPr="00BB05DC">
        <w:rPr>
          <w:sz w:val="20"/>
          <w:szCs w:val="20"/>
        </w:rPr>
        <w:t>zejména s ohledem na nebezpečí výskytu hmyzích a jiných škůdců</w:t>
      </w:r>
    </w:p>
    <w:p w14:paraId="1D783E62" w14:textId="77777777" w:rsidR="007E176B" w:rsidRPr="00BB05DC" w:rsidRDefault="006C01C4" w:rsidP="007E176B">
      <w:pPr>
        <w:pStyle w:val="Zkladntext2"/>
        <w:widowControl/>
        <w:numPr>
          <w:ilvl w:val="0"/>
          <w:numId w:val="22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0"/>
          <w:szCs w:val="20"/>
          <w:u w:val="single"/>
        </w:rPr>
      </w:pPr>
      <w:r w:rsidRPr="00BB05DC">
        <w:rPr>
          <w:sz w:val="20"/>
          <w:szCs w:val="20"/>
        </w:rPr>
        <w:t xml:space="preserve">V případě, že v důsledku porušení povinností </w:t>
      </w:r>
      <w:r w:rsidRPr="00BB05DC">
        <w:rPr>
          <w:b/>
          <w:sz w:val="20"/>
          <w:szCs w:val="20"/>
        </w:rPr>
        <w:t>Zhotovitele</w:t>
      </w:r>
      <w:r w:rsidRPr="00BB05DC">
        <w:rPr>
          <w:sz w:val="20"/>
          <w:szCs w:val="20"/>
        </w:rPr>
        <w:t xml:space="preserve"> vznik</w:t>
      </w:r>
      <w:r w:rsidR="00290EBF" w:rsidRPr="00BB05DC">
        <w:rPr>
          <w:sz w:val="20"/>
          <w:szCs w:val="20"/>
        </w:rPr>
        <w:t>ne</w:t>
      </w:r>
      <w:r w:rsidRPr="00BB05DC">
        <w:rPr>
          <w:sz w:val="20"/>
          <w:szCs w:val="20"/>
        </w:rPr>
        <w:t xml:space="preserve"> na majetku Objednatele </w:t>
      </w:r>
      <w:r w:rsidR="00290EBF" w:rsidRPr="00BB05DC">
        <w:rPr>
          <w:sz w:val="20"/>
          <w:szCs w:val="20"/>
        </w:rPr>
        <w:t xml:space="preserve">škoda, zavazuje </w:t>
      </w:r>
      <w:r w:rsidRPr="00BB05DC">
        <w:rPr>
          <w:sz w:val="20"/>
          <w:szCs w:val="20"/>
        </w:rPr>
        <w:t xml:space="preserve">se </w:t>
      </w:r>
      <w:r w:rsidRPr="00BB05DC">
        <w:rPr>
          <w:b/>
          <w:sz w:val="20"/>
          <w:szCs w:val="20"/>
        </w:rPr>
        <w:t>Zhotovitel</w:t>
      </w:r>
      <w:r w:rsidRPr="00BB05DC">
        <w:rPr>
          <w:sz w:val="20"/>
          <w:szCs w:val="20"/>
        </w:rPr>
        <w:t xml:space="preserve"> k úhrad</w:t>
      </w:r>
      <w:r w:rsidR="00290EBF" w:rsidRPr="00BB05DC">
        <w:rPr>
          <w:sz w:val="20"/>
          <w:szCs w:val="20"/>
        </w:rPr>
        <w:t>ě</w:t>
      </w:r>
      <w:r w:rsidRPr="00BB05DC">
        <w:rPr>
          <w:sz w:val="20"/>
          <w:szCs w:val="20"/>
        </w:rPr>
        <w:t xml:space="preserve"> takovéto škody</w:t>
      </w:r>
      <w:r w:rsidR="00290EBF" w:rsidRPr="00BB05DC">
        <w:rPr>
          <w:sz w:val="20"/>
          <w:szCs w:val="20"/>
        </w:rPr>
        <w:t xml:space="preserve"> zahrnující též úhradu </w:t>
      </w:r>
      <w:r w:rsidRPr="00BB05DC">
        <w:rPr>
          <w:sz w:val="20"/>
          <w:szCs w:val="20"/>
        </w:rPr>
        <w:t xml:space="preserve">veškerých nákladů s odstraňováním škod spojeným a popř. i pokut a penále vyměřených orgány </w:t>
      </w:r>
      <w:r w:rsidR="00290EBF" w:rsidRPr="00BB05DC">
        <w:rPr>
          <w:sz w:val="20"/>
          <w:szCs w:val="20"/>
        </w:rPr>
        <w:t xml:space="preserve">veřejné moci. </w:t>
      </w:r>
      <w:r w:rsidRPr="00BB05DC">
        <w:rPr>
          <w:sz w:val="20"/>
          <w:szCs w:val="20"/>
        </w:rPr>
        <w:t xml:space="preserve"> </w:t>
      </w:r>
    </w:p>
    <w:p w14:paraId="28FDF644" w14:textId="77777777" w:rsidR="007E176B" w:rsidRPr="00BB05DC" w:rsidRDefault="007E176B" w:rsidP="007E176B">
      <w:pPr>
        <w:pStyle w:val="Zkladntext2"/>
        <w:widowControl/>
        <w:numPr>
          <w:ilvl w:val="0"/>
          <w:numId w:val="22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0"/>
          <w:szCs w:val="20"/>
        </w:rPr>
      </w:pPr>
      <w:r w:rsidRPr="00BB05DC">
        <w:rPr>
          <w:b/>
          <w:sz w:val="20"/>
          <w:szCs w:val="20"/>
        </w:rPr>
        <w:t>Objednatel</w:t>
      </w:r>
      <w:r w:rsidRPr="00BB05DC">
        <w:rPr>
          <w:sz w:val="20"/>
          <w:szCs w:val="20"/>
        </w:rPr>
        <w:t xml:space="preserve"> je dále povinen:</w:t>
      </w:r>
    </w:p>
    <w:p w14:paraId="31DD5F2D" w14:textId="77777777" w:rsidR="0004315B" w:rsidRPr="00BB05DC" w:rsidRDefault="007E176B" w:rsidP="0004315B">
      <w:pPr>
        <w:numPr>
          <w:ilvl w:val="1"/>
          <w:numId w:val="22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provést vyznačení těžebního zásahu s vyznačením hranic porostů do </w:t>
      </w:r>
      <w:proofErr w:type="gramStart"/>
      <w:r w:rsidRPr="00BB05DC">
        <w:rPr>
          <w:sz w:val="20"/>
          <w:szCs w:val="20"/>
        </w:rPr>
        <w:t>40ti</w:t>
      </w:r>
      <w:proofErr w:type="gramEnd"/>
      <w:r w:rsidRPr="00BB05DC">
        <w:rPr>
          <w:sz w:val="20"/>
          <w:szCs w:val="20"/>
        </w:rPr>
        <w:t xml:space="preserve"> let stáří</w:t>
      </w:r>
      <w:r w:rsidR="0004315B" w:rsidRPr="00BB05DC">
        <w:rPr>
          <w:sz w:val="20"/>
          <w:szCs w:val="20"/>
        </w:rPr>
        <w:t xml:space="preserve">, </w:t>
      </w:r>
    </w:p>
    <w:p w14:paraId="14991E56" w14:textId="77777777" w:rsidR="0004315B" w:rsidRPr="00BB05DC" w:rsidRDefault="007E176B" w:rsidP="0004315B">
      <w:pPr>
        <w:numPr>
          <w:ilvl w:val="1"/>
          <w:numId w:val="22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při předání </w:t>
      </w:r>
      <w:r w:rsidR="0004315B" w:rsidRPr="00BB05DC">
        <w:rPr>
          <w:sz w:val="20"/>
          <w:szCs w:val="20"/>
        </w:rPr>
        <w:t xml:space="preserve">místa plnění </w:t>
      </w:r>
      <w:r w:rsidRPr="00BB05DC">
        <w:rPr>
          <w:sz w:val="20"/>
          <w:szCs w:val="20"/>
        </w:rPr>
        <w:t xml:space="preserve">seznámit </w:t>
      </w:r>
      <w:r w:rsidR="0004315B" w:rsidRPr="00BB05DC">
        <w:rPr>
          <w:b/>
          <w:sz w:val="20"/>
          <w:szCs w:val="20"/>
        </w:rPr>
        <w:t>Zhotovitele</w:t>
      </w:r>
      <w:r w:rsidR="0004315B" w:rsidRPr="00BB05DC">
        <w:rPr>
          <w:sz w:val="20"/>
          <w:szCs w:val="20"/>
        </w:rPr>
        <w:t xml:space="preserve"> nebo jím pověřenou osobu </w:t>
      </w:r>
      <w:r w:rsidRPr="00BB05DC">
        <w:rPr>
          <w:sz w:val="20"/>
          <w:szCs w:val="20"/>
        </w:rPr>
        <w:t xml:space="preserve">se zvláštnostmi </w:t>
      </w:r>
      <w:r w:rsidR="0004315B" w:rsidRPr="00BB05DC">
        <w:rPr>
          <w:sz w:val="20"/>
          <w:szCs w:val="20"/>
        </w:rPr>
        <w:t xml:space="preserve">místa plnění </w:t>
      </w:r>
      <w:r w:rsidRPr="00BB05DC">
        <w:rPr>
          <w:sz w:val="20"/>
          <w:szCs w:val="20"/>
        </w:rPr>
        <w:t>a provést o tomto seznámení zápis</w:t>
      </w:r>
      <w:r w:rsidR="0004315B" w:rsidRPr="00BB05DC">
        <w:rPr>
          <w:sz w:val="20"/>
          <w:szCs w:val="20"/>
        </w:rPr>
        <w:t xml:space="preserve">, </w:t>
      </w:r>
    </w:p>
    <w:p w14:paraId="512D8CAD" w14:textId="77777777" w:rsidR="0004315B" w:rsidRPr="00BB05DC" w:rsidRDefault="0004315B" w:rsidP="0004315B">
      <w:pPr>
        <w:numPr>
          <w:ilvl w:val="1"/>
          <w:numId w:val="22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při předání místa plnění </w:t>
      </w:r>
      <w:r w:rsidR="007E176B" w:rsidRPr="00BB05DC">
        <w:rPr>
          <w:sz w:val="20"/>
          <w:szCs w:val="20"/>
        </w:rPr>
        <w:t>seznámit zhotovitele s traumatologickým plánem</w:t>
      </w:r>
      <w:r w:rsidRPr="00BB05DC">
        <w:rPr>
          <w:sz w:val="20"/>
          <w:szCs w:val="20"/>
        </w:rPr>
        <w:t>,</w:t>
      </w:r>
      <w:r w:rsidR="007E176B" w:rsidRPr="00BB05DC">
        <w:rPr>
          <w:sz w:val="20"/>
          <w:szCs w:val="20"/>
        </w:rPr>
        <w:t xml:space="preserve"> </w:t>
      </w:r>
    </w:p>
    <w:p w14:paraId="5B7AB4F8" w14:textId="77777777" w:rsidR="0004315B" w:rsidRPr="00BB05DC" w:rsidRDefault="0004315B" w:rsidP="0004315B">
      <w:pPr>
        <w:numPr>
          <w:ilvl w:val="1"/>
          <w:numId w:val="22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v případě potřeby </w:t>
      </w:r>
      <w:r w:rsidR="007E176B" w:rsidRPr="00BB05DC">
        <w:rPr>
          <w:sz w:val="20"/>
          <w:szCs w:val="20"/>
        </w:rPr>
        <w:t xml:space="preserve">uzavřít dohodu s vlastníky pozemků přilehlých k místu </w:t>
      </w:r>
      <w:r w:rsidRPr="00BB05DC">
        <w:rPr>
          <w:sz w:val="20"/>
          <w:szCs w:val="20"/>
        </w:rPr>
        <w:t xml:space="preserve">plnění </w:t>
      </w:r>
      <w:r w:rsidR="007E176B" w:rsidRPr="00BB05DC">
        <w:rPr>
          <w:sz w:val="20"/>
          <w:szCs w:val="20"/>
        </w:rPr>
        <w:t xml:space="preserve">těžby a dalších </w:t>
      </w:r>
      <w:r w:rsidR="007E176B" w:rsidRPr="00BB05DC">
        <w:rPr>
          <w:sz w:val="20"/>
          <w:szCs w:val="20"/>
        </w:rPr>
        <w:lastRenderedPageBreak/>
        <w:t xml:space="preserve">pozemků potřebných pro </w:t>
      </w:r>
      <w:r w:rsidRPr="00BB05DC">
        <w:rPr>
          <w:sz w:val="20"/>
          <w:szCs w:val="20"/>
        </w:rPr>
        <w:t>provedení díla</w:t>
      </w:r>
      <w:r w:rsidR="007E176B" w:rsidRPr="00BB05DC">
        <w:rPr>
          <w:sz w:val="20"/>
          <w:szCs w:val="20"/>
        </w:rPr>
        <w:t>, zejména pro skládkování dřeva, o jejich použití</w:t>
      </w:r>
      <w:r w:rsidRPr="00BB05DC">
        <w:rPr>
          <w:sz w:val="20"/>
          <w:szCs w:val="20"/>
        </w:rPr>
        <w:t xml:space="preserve">, </w:t>
      </w:r>
    </w:p>
    <w:p w14:paraId="0D7D6C0F" w14:textId="77777777" w:rsidR="007E176B" w:rsidRPr="00BB05DC" w:rsidRDefault="007E176B" w:rsidP="0004315B">
      <w:pPr>
        <w:numPr>
          <w:ilvl w:val="1"/>
          <w:numId w:val="22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uhradit náklady za používání pozemků uvedených v předcházejícím </w:t>
      </w:r>
      <w:r w:rsidR="0004315B" w:rsidRPr="00BB05DC">
        <w:rPr>
          <w:sz w:val="20"/>
          <w:szCs w:val="20"/>
        </w:rPr>
        <w:t>písmenu.</w:t>
      </w:r>
    </w:p>
    <w:p w14:paraId="1FA72663" w14:textId="77777777" w:rsidR="0004315B" w:rsidRPr="00BB05DC" w:rsidRDefault="0004315B" w:rsidP="0004315B">
      <w:pPr>
        <w:jc w:val="center"/>
        <w:rPr>
          <w:b/>
          <w:sz w:val="20"/>
          <w:szCs w:val="20"/>
        </w:rPr>
      </w:pPr>
    </w:p>
    <w:p w14:paraId="6A785A83" w14:textId="77777777" w:rsidR="0004315B" w:rsidRPr="00BB05DC" w:rsidRDefault="0004315B" w:rsidP="0004315B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>X.</w:t>
      </w:r>
    </w:p>
    <w:p w14:paraId="2635366C" w14:textId="77777777" w:rsidR="0004315B" w:rsidRPr="00BB05DC" w:rsidRDefault="0004315B" w:rsidP="0004315B">
      <w:pPr>
        <w:pStyle w:val="Nadpis3"/>
        <w:spacing w:after="120"/>
        <w:jc w:val="center"/>
        <w:rPr>
          <w:sz w:val="20"/>
          <w:szCs w:val="20"/>
        </w:rPr>
      </w:pPr>
      <w:r w:rsidRPr="00BB05DC">
        <w:rPr>
          <w:sz w:val="20"/>
          <w:szCs w:val="20"/>
        </w:rPr>
        <w:t xml:space="preserve">Doba trvání smluvního vztahu </w:t>
      </w:r>
    </w:p>
    <w:p w14:paraId="6275971D" w14:textId="77777777" w:rsidR="0004315B" w:rsidRPr="00BB05DC" w:rsidRDefault="0004315B" w:rsidP="0004315B">
      <w:pPr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Tato s</w:t>
      </w:r>
      <w:r w:rsidR="006A7F36" w:rsidRPr="00BB05DC">
        <w:rPr>
          <w:sz w:val="20"/>
          <w:szCs w:val="20"/>
        </w:rPr>
        <w:t xml:space="preserve">mlouva se sjednává na dobu určitou, a to na období </w:t>
      </w:r>
      <w:r w:rsidR="008D6F1B" w:rsidRPr="00BB05DC">
        <w:rPr>
          <w:sz w:val="20"/>
          <w:szCs w:val="20"/>
        </w:rPr>
        <w:t>od</w:t>
      </w:r>
      <w:r w:rsidR="00A00773">
        <w:rPr>
          <w:sz w:val="20"/>
          <w:szCs w:val="20"/>
        </w:rPr>
        <w:t xml:space="preserve"> 06</w:t>
      </w:r>
      <w:r w:rsidR="00F117A5">
        <w:rPr>
          <w:sz w:val="20"/>
          <w:szCs w:val="20"/>
        </w:rPr>
        <w:t xml:space="preserve">. </w:t>
      </w:r>
      <w:r w:rsidR="00A00773">
        <w:rPr>
          <w:sz w:val="20"/>
          <w:szCs w:val="20"/>
        </w:rPr>
        <w:t>08</w:t>
      </w:r>
      <w:r w:rsidR="005C43B0">
        <w:rPr>
          <w:sz w:val="20"/>
          <w:szCs w:val="20"/>
        </w:rPr>
        <w:t xml:space="preserve">. </w:t>
      </w:r>
      <w:r w:rsidR="008D6F1B">
        <w:rPr>
          <w:sz w:val="20"/>
          <w:szCs w:val="20"/>
        </w:rPr>
        <w:t>2022</w:t>
      </w:r>
      <w:r w:rsidR="00C66785">
        <w:rPr>
          <w:sz w:val="20"/>
          <w:szCs w:val="20"/>
        </w:rPr>
        <w:t xml:space="preserve"> </w:t>
      </w:r>
      <w:r w:rsidR="006A7F36" w:rsidRPr="00BB05DC">
        <w:rPr>
          <w:sz w:val="20"/>
          <w:szCs w:val="20"/>
        </w:rPr>
        <w:t xml:space="preserve">do </w:t>
      </w:r>
      <w:r w:rsidR="008D6F1B">
        <w:rPr>
          <w:sz w:val="20"/>
          <w:szCs w:val="20"/>
        </w:rPr>
        <w:t>31. 12. 2024</w:t>
      </w:r>
    </w:p>
    <w:p w14:paraId="5433111F" w14:textId="77777777" w:rsidR="006A7F36" w:rsidRPr="00BB05DC" w:rsidRDefault="006A7F36" w:rsidP="0004315B">
      <w:pPr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Platnost této smlouvy může být prodloužena výhradně písemnou formou, a to dodatkem k této smlouvě.</w:t>
      </w:r>
    </w:p>
    <w:p w14:paraId="4624A715" w14:textId="77777777" w:rsidR="00F61171" w:rsidRPr="00BB05DC" w:rsidRDefault="00F61171" w:rsidP="00F61171">
      <w:pPr>
        <w:spacing w:line="360" w:lineRule="auto"/>
        <w:ind w:left="360"/>
        <w:jc w:val="both"/>
        <w:rPr>
          <w:b/>
          <w:bCs/>
          <w:sz w:val="20"/>
          <w:szCs w:val="20"/>
        </w:rPr>
      </w:pPr>
    </w:p>
    <w:p w14:paraId="072A9BC9" w14:textId="77777777" w:rsidR="0004315B" w:rsidRPr="00BB05DC" w:rsidRDefault="0004315B" w:rsidP="0004315B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>XI.</w:t>
      </w:r>
    </w:p>
    <w:p w14:paraId="08A7289E" w14:textId="77777777" w:rsidR="0004315B" w:rsidRPr="00BB05DC" w:rsidRDefault="0004315B" w:rsidP="0004315B">
      <w:pPr>
        <w:jc w:val="center"/>
        <w:rPr>
          <w:b/>
          <w:sz w:val="20"/>
          <w:szCs w:val="20"/>
        </w:rPr>
      </w:pPr>
      <w:r w:rsidRPr="00BB05DC">
        <w:rPr>
          <w:b/>
          <w:sz w:val="20"/>
          <w:szCs w:val="20"/>
        </w:rPr>
        <w:t>Závěrečná ujednání</w:t>
      </w:r>
    </w:p>
    <w:p w14:paraId="0FCDEA87" w14:textId="77777777" w:rsidR="007363B9" w:rsidRPr="00BB05DC" w:rsidRDefault="007363B9" w:rsidP="007363B9">
      <w:pPr>
        <w:pStyle w:val="Zkladntext2"/>
        <w:widowControl/>
        <w:numPr>
          <w:ilvl w:val="0"/>
          <w:numId w:val="25"/>
        </w:numPr>
        <w:suppressAutoHyphens w:val="0"/>
        <w:spacing w:before="120" w:after="0" w:line="240" w:lineRule="auto"/>
        <w:ind w:left="36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Tato smlouva nezakládá mezi smluvními stranami vztah výlučnosti či exkluzivity, ani vztah pracovní, služební či jiné závislosti, když </w:t>
      </w:r>
      <w:r w:rsidRPr="00BB05DC">
        <w:rPr>
          <w:b/>
          <w:sz w:val="20"/>
          <w:szCs w:val="20"/>
        </w:rPr>
        <w:t>Zhotovitel</w:t>
      </w:r>
      <w:r w:rsidRPr="00BB05DC">
        <w:rPr>
          <w:sz w:val="20"/>
          <w:szCs w:val="20"/>
        </w:rPr>
        <w:t xml:space="preserve"> výslovně prohlašuje, že o vznik výlučnosti či exkluzivity, ani pracovní, služební či jiné závislosti na </w:t>
      </w:r>
      <w:r w:rsidRPr="00BB05DC">
        <w:rPr>
          <w:b/>
          <w:sz w:val="20"/>
          <w:szCs w:val="20"/>
        </w:rPr>
        <w:t>Objednateli</w:t>
      </w:r>
      <w:r w:rsidRPr="00BB05DC">
        <w:rPr>
          <w:sz w:val="20"/>
          <w:szCs w:val="20"/>
        </w:rPr>
        <w:t xml:space="preserve"> nemá zájem. Obě smluvní strany jsou s ohledem na to jako samostatné a na sobě navzájem nezávislé subjekty oprávněny i po uzavření této smlouvy uzavírat další smlouvy o dílo obdobného charakteru s jakýkoliv třetími subjekty.</w:t>
      </w:r>
    </w:p>
    <w:p w14:paraId="69AAE833" w14:textId="77777777" w:rsidR="0004315B" w:rsidRPr="00BB05DC" w:rsidRDefault="0004315B" w:rsidP="0004315B">
      <w:pPr>
        <w:pStyle w:val="Zkladntext2"/>
        <w:widowControl/>
        <w:numPr>
          <w:ilvl w:val="0"/>
          <w:numId w:val="25"/>
        </w:numPr>
        <w:suppressAutoHyphens w:val="0"/>
        <w:spacing w:before="120" w:after="0" w:line="240" w:lineRule="auto"/>
        <w:ind w:left="36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="007363B9" w:rsidRPr="00BB05DC">
        <w:rPr>
          <w:b/>
          <w:sz w:val="20"/>
          <w:szCs w:val="20"/>
        </w:rPr>
        <w:t xml:space="preserve">Objednatel </w:t>
      </w:r>
      <w:r w:rsidRPr="00BB05DC">
        <w:rPr>
          <w:sz w:val="20"/>
          <w:szCs w:val="20"/>
        </w:rPr>
        <w:t xml:space="preserve">a </w:t>
      </w:r>
      <w:r w:rsidR="007363B9" w:rsidRPr="00BB05DC">
        <w:rPr>
          <w:b/>
          <w:sz w:val="20"/>
          <w:szCs w:val="20"/>
        </w:rPr>
        <w:t xml:space="preserve">Zhotovitel </w:t>
      </w:r>
      <w:r w:rsidRPr="00BB05DC">
        <w:rPr>
          <w:sz w:val="20"/>
          <w:szCs w:val="20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C9ADE58" w14:textId="77777777" w:rsidR="007363B9" w:rsidRPr="00BB05DC" w:rsidRDefault="0004315B" w:rsidP="007363B9">
      <w:pPr>
        <w:pStyle w:val="Zkladntext2"/>
        <w:widowControl/>
        <w:numPr>
          <w:ilvl w:val="0"/>
          <w:numId w:val="25"/>
        </w:numPr>
        <w:suppressAutoHyphens w:val="0"/>
        <w:spacing w:before="120" w:after="0" w:line="240" w:lineRule="auto"/>
        <w:ind w:left="36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Dojde-li po uzavření této smlouvy ke změně právních předpisů, v jejímž důsledku vznikne </w:t>
      </w:r>
      <w:r w:rsidR="007363B9" w:rsidRPr="00BB05DC">
        <w:rPr>
          <w:b/>
          <w:sz w:val="20"/>
          <w:szCs w:val="20"/>
        </w:rPr>
        <w:t xml:space="preserve">Objednateli </w:t>
      </w:r>
      <w:r w:rsidRPr="00BB05DC">
        <w:rPr>
          <w:sz w:val="20"/>
          <w:szCs w:val="20"/>
        </w:rPr>
        <w:t xml:space="preserve">či </w:t>
      </w:r>
      <w:r w:rsidR="007363B9" w:rsidRPr="00BB05DC">
        <w:rPr>
          <w:b/>
          <w:sz w:val="20"/>
          <w:szCs w:val="20"/>
        </w:rPr>
        <w:t xml:space="preserve">Zhotoviteli </w:t>
      </w:r>
      <w:r w:rsidRPr="00BB05DC">
        <w:rPr>
          <w:sz w:val="20"/>
          <w:szCs w:val="20"/>
        </w:rPr>
        <w:t xml:space="preserve">povinnost upravit smluvně záležitosti touto smlouvou dosud neupravené, zavazují se </w:t>
      </w:r>
      <w:r w:rsidR="007363B9" w:rsidRPr="00BB05DC">
        <w:rPr>
          <w:b/>
          <w:sz w:val="20"/>
          <w:szCs w:val="20"/>
        </w:rPr>
        <w:t xml:space="preserve">Objednatel </w:t>
      </w:r>
      <w:r w:rsidRPr="00BB05DC">
        <w:rPr>
          <w:sz w:val="20"/>
          <w:szCs w:val="20"/>
        </w:rPr>
        <w:t xml:space="preserve">a </w:t>
      </w:r>
      <w:r w:rsidR="007363B9" w:rsidRPr="00BB05DC">
        <w:rPr>
          <w:b/>
          <w:sz w:val="20"/>
          <w:szCs w:val="20"/>
        </w:rPr>
        <w:t xml:space="preserve">Zhotovitel </w:t>
      </w:r>
      <w:r w:rsidRPr="00BB05DC">
        <w:rPr>
          <w:sz w:val="20"/>
          <w:szCs w:val="20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3C50AC70" w14:textId="77777777" w:rsidR="007363B9" w:rsidRPr="00BB05DC" w:rsidRDefault="007363B9" w:rsidP="007363B9">
      <w:pPr>
        <w:pStyle w:val="Zkladntext2"/>
        <w:widowControl/>
        <w:numPr>
          <w:ilvl w:val="0"/>
          <w:numId w:val="25"/>
        </w:numPr>
        <w:suppressAutoHyphens w:val="0"/>
        <w:spacing w:before="120" w:after="0" w:line="240" w:lineRule="auto"/>
        <w:ind w:left="36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V případě, že činností </w:t>
      </w:r>
      <w:r w:rsidRPr="00BB05DC">
        <w:rPr>
          <w:b/>
          <w:sz w:val="20"/>
          <w:szCs w:val="20"/>
        </w:rPr>
        <w:t>Zhotovitele</w:t>
      </w:r>
      <w:r w:rsidRPr="00BB05DC">
        <w:rPr>
          <w:sz w:val="20"/>
          <w:szCs w:val="20"/>
        </w:rPr>
        <w:t xml:space="preserve"> bude </w:t>
      </w:r>
      <w:r w:rsidRPr="00BB05DC">
        <w:rPr>
          <w:b/>
          <w:sz w:val="20"/>
          <w:szCs w:val="20"/>
        </w:rPr>
        <w:t>Objednateli</w:t>
      </w:r>
      <w:r w:rsidRPr="00BB05DC">
        <w:rPr>
          <w:sz w:val="20"/>
          <w:szCs w:val="20"/>
        </w:rPr>
        <w:t xml:space="preserve"> způsobena škoda (např. zaschnutím </w:t>
      </w:r>
      <w:proofErr w:type="gramStart"/>
      <w:r w:rsidRPr="00BB05DC">
        <w:rPr>
          <w:sz w:val="20"/>
          <w:szCs w:val="20"/>
        </w:rPr>
        <w:t>sazenic,</w:t>
      </w:r>
      <w:proofErr w:type="gramEnd"/>
      <w:r w:rsidRPr="00BB05DC">
        <w:rPr>
          <w:sz w:val="20"/>
          <w:szCs w:val="20"/>
        </w:rPr>
        <w:t xml:space="preserve"> atd.), je </w:t>
      </w:r>
      <w:r w:rsidRPr="00BB05DC">
        <w:rPr>
          <w:b/>
          <w:sz w:val="20"/>
          <w:szCs w:val="20"/>
        </w:rPr>
        <w:t>Objednatel</w:t>
      </w:r>
      <w:r w:rsidRPr="00BB05DC">
        <w:rPr>
          <w:sz w:val="20"/>
          <w:szCs w:val="20"/>
        </w:rPr>
        <w:t xml:space="preserve"> oprávněn takto vzniklou škodu započíst proti jakékoliv pohledávce </w:t>
      </w:r>
      <w:r w:rsidRPr="00BB05DC">
        <w:rPr>
          <w:b/>
          <w:sz w:val="20"/>
          <w:szCs w:val="20"/>
        </w:rPr>
        <w:t>Zhotovitele.</w:t>
      </w:r>
    </w:p>
    <w:p w14:paraId="7DF40FB0" w14:textId="77777777" w:rsidR="0004315B" w:rsidRPr="00BB05DC" w:rsidRDefault="0004315B" w:rsidP="0004315B">
      <w:pPr>
        <w:pStyle w:val="Zkladntext2"/>
        <w:widowControl/>
        <w:numPr>
          <w:ilvl w:val="0"/>
          <w:numId w:val="25"/>
        </w:numPr>
        <w:suppressAutoHyphens w:val="0"/>
        <w:spacing w:before="120" w:after="0" w:line="240" w:lineRule="auto"/>
        <w:ind w:left="36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Tato smlouva nabývá platnosti a účinnosti dnem podpisu smluvních stran. </w:t>
      </w:r>
    </w:p>
    <w:p w14:paraId="170ACC53" w14:textId="77777777" w:rsidR="0004315B" w:rsidRPr="00BB05DC" w:rsidRDefault="0004315B" w:rsidP="0004315B">
      <w:pPr>
        <w:pStyle w:val="Zkladntext2"/>
        <w:widowControl/>
        <w:numPr>
          <w:ilvl w:val="0"/>
          <w:numId w:val="25"/>
        </w:numPr>
        <w:suppressAutoHyphens w:val="0"/>
        <w:spacing w:before="120" w:after="0" w:line="240" w:lineRule="auto"/>
        <w:ind w:left="360"/>
        <w:jc w:val="both"/>
        <w:rPr>
          <w:bCs/>
          <w:sz w:val="20"/>
          <w:szCs w:val="20"/>
        </w:rPr>
      </w:pPr>
      <w:r w:rsidRPr="00BB05DC">
        <w:rPr>
          <w:sz w:val="20"/>
          <w:szCs w:val="20"/>
        </w:rPr>
        <w:t>V případě, že kterákoliv ze smluvních stran poruší závazky a povinnosti z této smlouvy, je povinna druhé smluvní straně uhradit případnou škodu, která porušením vznikne.</w:t>
      </w:r>
    </w:p>
    <w:p w14:paraId="144D4986" w14:textId="77777777" w:rsidR="0004315B" w:rsidRPr="00BB05DC" w:rsidRDefault="0004315B" w:rsidP="0004315B">
      <w:pPr>
        <w:pStyle w:val="Zkladntext2"/>
        <w:widowControl/>
        <w:numPr>
          <w:ilvl w:val="0"/>
          <w:numId w:val="25"/>
        </w:numPr>
        <w:suppressAutoHyphens w:val="0"/>
        <w:spacing w:before="120" w:after="0" w:line="240" w:lineRule="auto"/>
        <w:ind w:left="36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740A4416" w14:textId="77777777" w:rsidR="0004315B" w:rsidRPr="00BB05DC" w:rsidRDefault="0004315B" w:rsidP="0004315B">
      <w:pPr>
        <w:pStyle w:val="Zkladntext2"/>
        <w:widowControl/>
        <w:numPr>
          <w:ilvl w:val="0"/>
          <w:numId w:val="25"/>
        </w:numPr>
        <w:suppressAutoHyphens w:val="0"/>
        <w:spacing w:before="120" w:after="0" w:line="240" w:lineRule="auto"/>
        <w:ind w:left="36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Smluvní strany mohou měnit, doplňovat a upřesňovat tuto smlouvu pouze oboustranně odsouhlasenými a běžně číslovanými písemnými dodatky.</w:t>
      </w:r>
    </w:p>
    <w:p w14:paraId="48E2F8DA" w14:textId="77777777" w:rsidR="0004315B" w:rsidRPr="00BB05DC" w:rsidRDefault="0004315B" w:rsidP="0004315B">
      <w:pPr>
        <w:pStyle w:val="Zkladntext2"/>
        <w:widowControl/>
        <w:numPr>
          <w:ilvl w:val="0"/>
          <w:numId w:val="25"/>
        </w:numPr>
        <w:suppressAutoHyphens w:val="0"/>
        <w:spacing w:before="120" w:after="0" w:line="240" w:lineRule="auto"/>
        <w:ind w:left="36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 xml:space="preserve"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 </w:t>
      </w:r>
    </w:p>
    <w:p w14:paraId="46719C96" w14:textId="77777777" w:rsidR="0004315B" w:rsidRPr="00BB05DC" w:rsidRDefault="0004315B" w:rsidP="0004315B">
      <w:pPr>
        <w:pStyle w:val="Zkladntext2"/>
        <w:widowControl/>
        <w:numPr>
          <w:ilvl w:val="0"/>
          <w:numId w:val="25"/>
        </w:numPr>
        <w:suppressAutoHyphens w:val="0"/>
        <w:spacing w:before="120" w:after="0" w:line="240" w:lineRule="auto"/>
        <w:ind w:left="360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Tato smlouva je vyhotovena ve dvou vyhotoveních, každá smluvní strana obdrží po jednom vyhotovení.</w:t>
      </w:r>
    </w:p>
    <w:p w14:paraId="0F90F4B8" w14:textId="77777777" w:rsidR="006A7F36" w:rsidRPr="00BB05DC" w:rsidRDefault="006A7F36" w:rsidP="006A7F36">
      <w:pPr>
        <w:spacing w:line="360" w:lineRule="auto"/>
        <w:jc w:val="both"/>
        <w:rPr>
          <w:sz w:val="20"/>
          <w:szCs w:val="20"/>
        </w:rPr>
      </w:pPr>
    </w:p>
    <w:p w14:paraId="47090299" w14:textId="77777777" w:rsidR="006A7F36" w:rsidRPr="00BB05DC" w:rsidRDefault="006A7F36" w:rsidP="006A7F36">
      <w:pPr>
        <w:spacing w:line="360" w:lineRule="auto"/>
        <w:jc w:val="both"/>
        <w:rPr>
          <w:sz w:val="20"/>
          <w:szCs w:val="20"/>
        </w:rPr>
      </w:pPr>
    </w:p>
    <w:p w14:paraId="3FB5738F" w14:textId="77777777" w:rsidR="006A7F36" w:rsidRPr="00BB05DC" w:rsidRDefault="006A7F36" w:rsidP="006A7F36">
      <w:pPr>
        <w:spacing w:line="360" w:lineRule="auto"/>
        <w:jc w:val="both"/>
        <w:rPr>
          <w:sz w:val="20"/>
          <w:szCs w:val="20"/>
        </w:rPr>
      </w:pPr>
    </w:p>
    <w:p w14:paraId="2F1F15D5" w14:textId="77777777" w:rsidR="006A7F36" w:rsidRPr="00BB05DC" w:rsidRDefault="006A7F36" w:rsidP="006A7F36">
      <w:pPr>
        <w:spacing w:line="36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Přečteno a bez výhrad podepsáno v</w:t>
      </w:r>
      <w:r w:rsidR="00F562B1" w:rsidRPr="00BB05DC">
        <w:rPr>
          <w:sz w:val="20"/>
          <w:szCs w:val="20"/>
        </w:rPr>
        <w:t> Trhových Svinech</w:t>
      </w:r>
      <w:r w:rsidRPr="00BB05DC">
        <w:rPr>
          <w:sz w:val="20"/>
          <w:szCs w:val="20"/>
        </w:rPr>
        <w:tab/>
      </w:r>
      <w:r w:rsidR="00A00773">
        <w:rPr>
          <w:sz w:val="20"/>
          <w:szCs w:val="20"/>
        </w:rPr>
        <w:t>dne: 06</w:t>
      </w:r>
      <w:r w:rsidR="00E06CA1" w:rsidRPr="00BB05DC">
        <w:rPr>
          <w:sz w:val="20"/>
          <w:szCs w:val="20"/>
        </w:rPr>
        <w:t xml:space="preserve">. </w:t>
      </w:r>
      <w:r w:rsidR="00A00773">
        <w:rPr>
          <w:sz w:val="20"/>
          <w:szCs w:val="20"/>
        </w:rPr>
        <w:t>08</w:t>
      </w:r>
      <w:r w:rsidR="008D6F1B">
        <w:rPr>
          <w:sz w:val="20"/>
          <w:szCs w:val="20"/>
        </w:rPr>
        <w:t>. 2022</w:t>
      </w:r>
    </w:p>
    <w:p w14:paraId="569560E6" w14:textId="77777777" w:rsidR="006A7F36" w:rsidRPr="00BB05DC" w:rsidRDefault="006A7F36" w:rsidP="006A7F36">
      <w:pPr>
        <w:spacing w:line="360" w:lineRule="auto"/>
        <w:jc w:val="both"/>
        <w:rPr>
          <w:sz w:val="20"/>
          <w:szCs w:val="20"/>
        </w:rPr>
      </w:pPr>
    </w:p>
    <w:p w14:paraId="3BB32D33" w14:textId="77777777" w:rsidR="006A7F36" w:rsidRPr="00BB05DC" w:rsidRDefault="006A7F36" w:rsidP="006A7F36">
      <w:pPr>
        <w:spacing w:line="360" w:lineRule="auto"/>
        <w:jc w:val="both"/>
        <w:rPr>
          <w:sz w:val="20"/>
          <w:szCs w:val="20"/>
        </w:rPr>
      </w:pPr>
    </w:p>
    <w:p w14:paraId="63D9C89B" w14:textId="77777777" w:rsidR="006A7F36" w:rsidRPr="00BB05DC" w:rsidRDefault="006A7F36" w:rsidP="006A7F36">
      <w:pPr>
        <w:spacing w:line="360" w:lineRule="auto"/>
        <w:jc w:val="both"/>
        <w:rPr>
          <w:sz w:val="20"/>
          <w:szCs w:val="20"/>
        </w:rPr>
      </w:pPr>
      <w:r w:rsidRPr="00BB05DC">
        <w:rPr>
          <w:sz w:val="20"/>
          <w:szCs w:val="20"/>
        </w:rPr>
        <w:t>………………………………….</w:t>
      </w:r>
      <w:r w:rsidRPr="00BB05DC">
        <w:rPr>
          <w:sz w:val="20"/>
          <w:szCs w:val="20"/>
        </w:rPr>
        <w:tab/>
      </w:r>
      <w:r w:rsidRPr="00BB05DC">
        <w:rPr>
          <w:sz w:val="20"/>
          <w:szCs w:val="20"/>
        </w:rPr>
        <w:tab/>
      </w:r>
      <w:r w:rsidRPr="00BB05DC">
        <w:rPr>
          <w:sz w:val="20"/>
          <w:szCs w:val="20"/>
        </w:rPr>
        <w:tab/>
      </w:r>
      <w:r w:rsidRPr="00BB05DC">
        <w:rPr>
          <w:sz w:val="20"/>
          <w:szCs w:val="20"/>
        </w:rPr>
        <w:tab/>
        <w:t xml:space="preserve">           …………………………….</w:t>
      </w:r>
    </w:p>
    <w:p w14:paraId="34F1BC4C" w14:textId="77777777" w:rsidR="006A7F36" w:rsidRPr="00BB05DC" w:rsidRDefault="00F61171" w:rsidP="00365DD8">
      <w:pPr>
        <w:spacing w:line="360" w:lineRule="auto"/>
        <w:jc w:val="both"/>
        <w:rPr>
          <w:rFonts w:eastAsia="ArialMT" w:cs="ArialMT"/>
          <w:sz w:val="20"/>
          <w:szCs w:val="20"/>
        </w:rPr>
      </w:pPr>
      <w:r w:rsidRPr="00BB05DC">
        <w:rPr>
          <w:sz w:val="20"/>
          <w:szCs w:val="20"/>
        </w:rPr>
        <w:t>Objednat</w:t>
      </w:r>
      <w:r w:rsidR="006A7F36" w:rsidRPr="00BB05DC">
        <w:rPr>
          <w:sz w:val="20"/>
          <w:szCs w:val="20"/>
        </w:rPr>
        <w:t>el, razítko a podpis</w:t>
      </w:r>
      <w:r w:rsidR="006A7F36" w:rsidRPr="00BB05DC">
        <w:rPr>
          <w:sz w:val="20"/>
          <w:szCs w:val="20"/>
        </w:rPr>
        <w:tab/>
      </w:r>
      <w:r w:rsidR="006A7F36" w:rsidRPr="00BB05DC">
        <w:rPr>
          <w:sz w:val="20"/>
          <w:szCs w:val="20"/>
        </w:rPr>
        <w:tab/>
      </w:r>
      <w:r w:rsidR="006A7F36" w:rsidRPr="00BB05DC">
        <w:rPr>
          <w:sz w:val="20"/>
          <w:szCs w:val="20"/>
        </w:rPr>
        <w:tab/>
      </w:r>
      <w:r w:rsidR="006A7F36" w:rsidRPr="00BB05DC">
        <w:rPr>
          <w:sz w:val="20"/>
          <w:szCs w:val="20"/>
        </w:rPr>
        <w:tab/>
      </w:r>
      <w:r w:rsidR="006A7F36" w:rsidRPr="00BB05DC">
        <w:rPr>
          <w:sz w:val="20"/>
          <w:szCs w:val="20"/>
        </w:rPr>
        <w:tab/>
      </w:r>
      <w:r w:rsidR="006A7F36" w:rsidRPr="00BB05DC">
        <w:rPr>
          <w:sz w:val="20"/>
          <w:szCs w:val="20"/>
        </w:rPr>
        <w:tab/>
        <w:t>Zhotovitel, razítko a podpis</w:t>
      </w:r>
    </w:p>
    <w:p w14:paraId="38D18F38" w14:textId="77777777" w:rsidR="00365DD8" w:rsidRPr="00BB05DC" w:rsidRDefault="00365DD8" w:rsidP="006A7F36">
      <w:pPr>
        <w:jc w:val="both"/>
        <w:rPr>
          <w:rFonts w:eastAsia="ArialMT" w:cs="ArialMT"/>
          <w:sz w:val="20"/>
          <w:szCs w:val="20"/>
        </w:rPr>
      </w:pPr>
    </w:p>
    <w:p w14:paraId="5A70287D" w14:textId="77777777" w:rsidR="006A7F36" w:rsidRPr="00BB05DC" w:rsidRDefault="006A7F36" w:rsidP="006A7F36">
      <w:pPr>
        <w:jc w:val="both"/>
        <w:rPr>
          <w:rFonts w:eastAsia="ArialMT" w:cs="ArialMT"/>
          <w:sz w:val="20"/>
          <w:szCs w:val="20"/>
        </w:rPr>
      </w:pPr>
      <w:r w:rsidRPr="00BB05DC">
        <w:rPr>
          <w:rFonts w:eastAsia="ArialMT" w:cs="ArialMT"/>
          <w:sz w:val="20"/>
          <w:szCs w:val="20"/>
        </w:rPr>
        <w:t>Přílohy:</w:t>
      </w:r>
    </w:p>
    <w:p w14:paraId="1BCE38C0" w14:textId="77777777" w:rsidR="006A7F36" w:rsidRPr="006A13EF" w:rsidRDefault="00A161D3" w:rsidP="00F562B1">
      <w:pPr>
        <w:numPr>
          <w:ilvl w:val="0"/>
          <w:numId w:val="7"/>
        </w:numPr>
        <w:jc w:val="both"/>
        <w:rPr>
          <w:rFonts w:eastAsia="ArialMT" w:cs="ArialMT"/>
        </w:rPr>
      </w:pPr>
      <w:r w:rsidRPr="006A13EF">
        <w:rPr>
          <w:rFonts w:eastAsia="ArialMT" w:cs="ArialMT"/>
          <w:sz w:val="20"/>
          <w:szCs w:val="20"/>
        </w:rPr>
        <w:t xml:space="preserve">Výpis z obchodního/živnostenského rejstříku Zhotovitele </w:t>
      </w:r>
    </w:p>
    <w:sectPr w:rsidR="006A7F36" w:rsidRPr="006A13EF" w:rsidSect="00365DD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FF7E" w14:textId="77777777" w:rsidR="00A90798" w:rsidRDefault="00A90798">
      <w:r>
        <w:separator/>
      </w:r>
    </w:p>
  </w:endnote>
  <w:endnote w:type="continuationSeparator" w:id="0">
    <w:p w14:paraId="1D417DAD" w14:textId="77777777" w:rsidR="00A90798" w:rsidRDefault="00A9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024F" w14:textId="77777777" w:rsidR="001B1274" w:rsidRDefault="001B1274" w:rsidP="00365D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A2637F" w14:textId="77777777" w:rsidR="001B1274" w:rsidRDefault="001B12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3382" w14:textId="77777777" w:rsidR="001B1274" w:rsidRDefault="001B1274" w:rsidP="00365D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0773">
      <w:rPr>
        <w:rStyle w:val="slostrnky"/>
        <w:noProof/>
      </w:rPr>
      <w:t>4</w:t>
    </w:r>
    <w:r>
      <w:rPr>
        <w:rStyle w:val="slostrnky"/>
      </w:rPr>
      <w:fldChar w:fldCharType="end"/>
    </w:r>
  </w:p>
  <w:p w14:paraId="574DAD3C" w14:textId="77777777" w:rsidR="001B1274" w:rsidRDefault="001B12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504E" w14:textId="77777777" w:rsidR="00A90798" w:rsidRDefault="00A90798">
      <w:r>
        <w:separator/>
      </w:r>
    </w:p>
  </w:footnote>
  <w:footnote w:type="continuationSeparator" w:id="0">
    <w:p w14:paraId="44C95980" w14:textId="77777777" w:rsidR="00A90798" w:rsidRDefault="00A9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12D24DAE"/>
    <w:name w:val="WW8Num14"/>
    <w:lvl w:ilvl="0">
      <w:start w:val="5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5" w15:restartNumberingAfterBreak="0">
    <w:nsid w:val="043A45F6"/>
    <w:multiLevelType w:val="hybridMultilevel"/>
    <w:tmpl w:val="A56A55B8"/>
    <w:lvl w:ilvl="0" w:tplc="ED0A2B5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E661F8"/>
    <w:multiLevelType w:val="hybridMultilevel"/>
    <w:tmpl w:val="404AAF50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F6B69"/>
    <w:multiLevelType w:val="hybridMultilevel"/>
    <w:tmpl w:val="EE1E9C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520C8"/>
    <w:multiLevelType w:val="hybridMultilevel"/>
    <w:tmpl w:val="9F5070B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C3091"/>
    <w:multiLevelType w:val="multilevel"/>
    <w:tmpl w:val="95BCCF56"/>
    <w:lvl w:ilvl="0">
      <w:start w:val="5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25D6F"/>
    <w:multiLevelType w:val="multilevel"/>
    <w:tmpl w:val="78328688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0B0D9B"/>
    <w:multiLevelType w:val="hybridMultilevel"/>
    <w:tmpl w:val="24844A4A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7318888">
    <w:abstractNumId w:val="0"/>
  </w:num>
  <w:num w:numId="2" w16cid:durableId="592251087">
    <w:abstractNumId w:val="1"/>
  </w:num>
  <w:num w:numId="3" w16cid:durableId="584385077">
    <w:abstractNumId w:val="2"/>
  </w:num>
  <w:num w:numId="4" w16cid:durableId="1385446944">
    <w:abstractNumId w:val="3"/>
  </w:num>
  <w:num w:numId="5" w16cid:durableId="294913639">
    <w:abstractNumId w:val="4"/>
  </w:num>
  <w:num w:numId="6" w16cid:durableId="1036737729">
    <w:abstractNumId w:val="16"/>
  </w:num>
  <w:num w:numId="7" w16cid:durableId="787622593">
    <w:abstractNumId w:val="9"/>
  </w:num>
  <w:num w:numId="8" w16cid:durableId="2031954660">
    <w:abstractNumId w:val="13"/>
  </w:num>
  <w:num w:numId="9" w16cid:durableId="799684429">
    <w:abstractNumId w:val="17"/>
  </w:num>
  <w:num w:numId="10" w16cid:durableId="1279532894">
    <w:abstractNumId w:val="7"/>
  </w:num>
  <w:num w:numId="11" w16cid:durableId="276832758">
    <w:abstractNumId w:val="8"/>
  </w:num>
  <w:num w:numId="12" w16cid:durableId="78869652">
    <w:abstractNumId w:val="20"/>
  </w:num>
  <w:num w:numId="13" w16cid:durableId="602735608">
    <w:abstractNumId w:val="21"/>
  </w:num>
  <w:num w:numId="14" w16cid:durableId="2002615796">
    <w:abstractNumId w:val="25"/>
  </w:num>
  <w:num w:numId="15" w16cid:durableId="1619797974">
    <w:abstractNumId w:val="12"/>
  </w:num>
  <w:num w:numId="16" w16cid:durableId="1803576124">
    <w:abstractNumId w:val="18"/>
  </w:num>
  <w:num w:numId="17" w16cid:durableId="1360593556">
    <w:abstractNumId w:val="19"/>
  </w:num>
  <w:num w:numId="18" w16cid:durableId="634525241">
    <w:abstractNumId w:val="5"/>
  </w:num>
  <w:num w:numId="19" w16cid:durableId="1188252153">
    <w:abstractNumId w:val="6"/>
  </w:num>
  <w:num w:numId="20" w16cid:durableId="342443271">
    <w:abstractNumId w:val="24"/>
  </w:num>
  <w:num w:numId="21" w16cid:durableId="1581909819">
    <w:abstractNumId w:val="22"/>
  </w:num>
  <w:num w:numId="22" w16cid:durableId="121967368">
    <w:abstractNumId w:val="10"/>
  </w:num>
  <w:num w:numId="23" w16cid:durableId="1135366196">
    <w:abstractNumId w:val="11"/>
  </w:num>
  <w:num w:numId="24" w16cid:durableId="377360783">
    <w:abstractNumId w:val="15"/>
  </w:num>
  <w:num w:numId="25" w16cid:durableId="1386025907">
    <w:abstractNumId w:val="14"/>
  </w:num>
  <w:num w:numId="26" w16cid:durableId="17747829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36"/>
    <w:rsid w:val="0004315B"/>
    <w:rsid w:val="0005028D"/>
    <w:rsid w:val="000530A5"/>
    <w:rsid w:val="00066B03"/>
    <w:rsid w:val="000803AC"/>
    <w:rsid w:val="000A3AA7"/>
    <w:rsid w:val="00122CCD"/>
    <w:rsid w:val="00135CF2"/>
    <w:rsid w:val="001575FF"/>
    <w:rsid w:val="0016216C"/>
    <w:rsid w:val="00162630"/>
    <w:rsid w:val="001664B8"/>
    <w:rsid w:val="00185957"/>
    <w:rsid w:val="00190026"/>
    <w:rsid w:val="001A621A"/>
    <w:rsid w:val="001B1274"/>
    <w:rsid w:val="001C2B03"/>
    <w:rsid w:val="001D1B78"/>
    <w:rsid w:val="001D6049"/>
    <w:rsid w:val="001F56F0"/>
    <w:rsid w:val="00210999"/>
    <w:rsid w:val="00214B60"/>
    <w:rsid w:val="00246E65"/>
    <w:rsid w:val="002617ED"/>
    <w:rsid w:val="00290EBF"/>
    <w:rsid w:val="002E56F6"/>
    <w:rsid w:val="00303A01"/>
    <w:rsid w:val="00312A84"/>
    <w:rsid w:val="0031493C"/>
    <w:rsid w:val="00345386"/>
    <w:rsid w:val="00365DD8"/>
    <w:rsid w:val="00390B04"/>
    <w:rsid w:val="003C3B71"/>
    <w:rsid w:val="003C4110"/>
    <w:rsid w:val="003F6E1A"/>
    <w:rsid w:val="004144DA"/>
    <w:rsid w:val="00424B9F"/>
    <w:rsid w:val="00446310"/>
    <w:rsid w:val="00453A26"/>
    <w:rsid w:val="0046451B"/>
    <w:rsid w:val="004A59EA"/>
    <w:rsid w:val="004A699A"/>
    <w:rsid w:val="004A7780"/>
    <w:rsid w:val="004D0107"/>
    <w:rsid w:val="004F3A55"/>
    <w:rsid w:val="004F3D02"/>
    <w:rsid w:val="0050099F"/>
    <w:rsid w:val="00504B0E"/>
    <w:rsid w:val="00536709"/>
    <w:rsid w:val="00540F5E"/>
    <w:rsid w:val="00562DC9"/>
    <w:rsid w:val="005863C1"/>
    <w:rsid w:val="005A3D96"/>
    <w:rsid w:val="005C43B0"/>
    <w:rsid w:val="005D2936"/>
    <w:rsid w:val="005E47C2"/>
    <w:rsid w:val="005F3D49"/>
    <w:rsid w:val="0060158F"/>
    <w:rsid w:val="006070E5"/>
    <w:rsid w:val="00614664"/>
    <w:rsid w:val="006349D5"/>
    <w:rsid w:val="00642CD0"/>
    <w:rsid w:val="006655DB"/>
    <w:rsid w:val="00671500"/>
    <w:rsid w:val="006770D9"/>
    <w:rsid w:val="006810EB"/>
    <w:rsid w:val="00687C95"/>
    <w:rsid w:val="006A13EF"/>
    <w:rsid w:val="006A646E"/>
    <w:rsid w:val="006A7F36"/>
    <w:rsid w:val="006C01C4"/>
    <w:rsid w:val="006C29AA"/>
    <w:rsid w:val="006E030F"/>
    <w:rsid w:val="007052CE"/>
    <w:rsid w:val="007363B9"/>
    <w:rsid w:val="007B67BC"/>
    <w:rsid w:val="007C514E"/>
    <w:rsid w:val="007D3CC5"/>
    <w:rsid w:val="007E176B"/>
    <w:rsid w:val="007E2CBD"/>
    <w:rsid w:val="00826D74"/>
    <w:rsid w:val="00826EA2"/>
    <w:rsid w:val="00837104"/>
    <w:rsid w:val="008541BB"/>
    <w:rsid w:val="00866B12"/>
    <w:rsid w:val="00876804"/>
    <w:rsid w:val="008775C9"/>
    <w:rsid w:val="0088174E"/>
    <w:rsid w:val="00891CDF"/>
    <w:rsid w:val="008B022F"/>
    <w:rsid w:val="008D0119"/>
    <w:rsid w:val="008D3FFE"/>
    <w:rsid w:val="008D6F1B"/>
    <w:rsid w:val="009147B7"/>
    <w:rsid w:val="0092343B"/>
    <w:rsid w:val="00936A6E"/>
    <w:rsid w:val="009570BB"/>
    <w:rsid w:val="00982E5E"/>
    <w:rsid w:val="009F4924"/>
    <w:rsid w:val="00A00773"/>
    <w:rsid w:val="00A161D3"/>
    <w:rsid w:val="00A61792"/>
    <w:rsid w:val="00A64FB0"/>
    <w:rsid w:val="00A90798"/>
    <w:rsid w:val="00AD5D1D"/>
    <w:rsid w:val="00AD6410"/>
    <w:rsid w:val="00AF4410"/>
    <w:rsid w:val="00AF4C04"/>
    <w:rsid w:val="00B16868"/>
    <w:rsid w:val="00B25E08"/>
    <w:rsid w:val="00B35383"/>
    <w:rsid w:val="00B6223C"/>
    <w:rsid w:val="00B73AF4"/>
    <w:rsid w:val="00BA1A20"/>
    <w:rsid w:val="00BB05DC"/>
    <w:rsid w:val="00BD5642"/>
    <w:rsid w:val="00BF6D1C"/>
    <w:rsid w:val="00C17DD4"/>
    <w:rsid w:val="00C250E1"/>
    <w:rsid w:val="00C3171F"/>
    <w:rsid w:val="00C4612A"/>
    <w:rsid w:val="00C66785"/>
    <w:rsid w:val="00C734F8"/>
    <w:rsid w:val="00C74753"/>
    <w:rsid w:val="00C933BB"/>
    <w:rsid w:val="00C93998"/>
    <w:rsid w:val="00CA2F55"/>
    <w:rsid w:val="00CA61AE"/>
    <w:rsid w:val="00CD3911"/>
    <w:rsid w:val="00CD7DBD"/>
    <w:rsid w:val="00CF4D36"/>
    <w:rsid w:val="00CF7810"/>
    <w:rsid w:val="00D0109C"/>
    <w:rsid w:val="00D03DB7"/>
    <w:rsid w:val="00D03E27"/>
    <w:rsid w:val="00D330EC"/>
    <w:rsid w:val="00D56C90"/>
    <w:rsid w:val="00D57C7F"/>
    <w:rsid w:val="00D84FB3"/>
    <w:rsid w:val="00E06CA1"/>
    <w:rsid w:val="00E25A73"/>
    <w:rsid w:val="00E84A21"/>
    <w:rsid w:val="00E92D50"/>
    <w:rsid w:val="00EE378D"/>
    <w:rsid w:val="00EF7A71"/>
    <w:rsid w:val="00F117A5"/>
    <w:rsid w:val="00F54AFA"/>
    <w:rsid w:val="00F54FF9"/>
    <w:rsid w:val="00F562B1"/>
    <w:rsid w:val="00F61171"/>
    <w:rsid w:val="00F8222F"/>
    <w:rsid w:val="00F84DBF"/>
    <w:rsid w:val="00FA438E"/>
    <w:rsid w:val="00FC638F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201F5"/>
  <w15:chartTrackingRefBased/>
  <w15:docId w15:val="{70FB5E6D-AF3E-4A4E-A587-3114A40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F36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734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0109C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65D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5DD8"/>
  </w:style>
  <w:style w:type="paragraph" w:styleId="Textbubliny">
    <w:name w:val="Balloon Text"/>
    <w:basedOn w:val="Normln"/>
    <w:semiHidden/>
    <w:rsid w:val="007D3CC5"/>
    <w:rPr>
      <w:rFonts w:ascii="Tahoma" w:hAnsi="Tahoma" w:cs="Tahoma"/>
      <w:sz w:val="16"/>
      <w:szCs w:val="16"/>
    </w:rPr>
  </w:style>
  <w:style w:type="paragraph" w:customStyle="1" w:styleId="normal">
    <w:name w:val="normal"/>
    <w:rsid w:val="008B022F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rsid w:val="008B022F"/>
    <w:rPr>
      <w:sz w:val="36"/>
    </w:rPr>
  </w:style>
  <w:style w:type="paragraph" w:styleId="Zkladntextodsazen">
    <w:name w:val="Body Text Indent"/>
    <w:basedOn w:val="Normln"/>
    <w:rsid w:val="00162630"/>
    <w:pPr>
      <w:widowControl/>
      <w:suppressAutoHyphens w:val="0"/>
      <w:ind w:left="720" w:hanging="12"/>
    </w:pPr>
    <w:rPr>
      <w:rFonts w:eastAsia="Times New Roman"/>
      <w:kern w:val="0"/>
      <w:lang w:eastAsia="cs-CZ"/>
    </w:rPr>
  </w:style>
  <w:style w:type="paragraph" w:styleId="Zkladntext2">
    <w:name w:val="Body Text 2"/>
    <w:basedOn w:val="Normln"/>
    <w:rsid w:val="00D0109C"/>
    <w:pPr>
      <w:spacing w:after="120" w:line="480" w:lineRule="auto"/>
    </w:pPr>
  </w:style>
  <w:style w:type="paragraph" w:styleId="Seznam">
    <w:name w:val="List"/>
    <w:basedOn w:val="Normln"/>
    <w:rsid w:val="001664B8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2540</Words>
  <Characters>14987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subject/>
  <dc:creator>SEKRETARIAT</dc:creator>
  <cp:keywords/>
  <dc:description/>
  <cp:lastModifiedBy>Moje</cp:lastModifiedBy>
  <cp:revision>2</cp:revision>
  <cp:lastPrinted>2021-01-05T07:07:00Z</cp:lastPrinted>
  <dcterms:created xsi:type="dcterms:W3CDTF">2022-08-26T09:06:00Z</dcterms:created>
  <dcterms:modified xsi:type="dcterms:W3CDTF">2022-08-26T09:06:00Z</dcterms:modified>
</cp:coreProperties>
</file>