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Default="00DC22EE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  <w:bookmarkStart w:id="0" w:name="_GoBack"/>
      <w:bookmarkEnd w:id="0"/>
    </w:p>
    <w:p w:rsidR="00086C51" w:rsidRPr="00302D09" w:rsidRDefault="00086C51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</w:p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FE6CBF" w:rsidRPr="00FE6CBF">
        <w:rPr>
          <w:rFonts w:ascii="Arial" w:hAnsi="Arial" w:cs="Arial"/>
          <w:bCs/>
          <w:sz w:val="22"/>
          <w:szCs w:val="22"/>
          <w:lang w:eastAsia="cs-CZ"/>
        </w:rPr>
        <w:t>SPU 158430/2017</w:t>
      </w:r>
    </w:p>
    <w:p w:rsidR="00DC22EE" w:rsidRPr="00134FB6" w:rsidRDefault="00DC22EE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086C51" w:rsidRDefault="00086C51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FE6CBF" w:rsidRPr="009961C2" w:rsidRDefault="00FE6CBF" w:rsidP="008636BF">
      <w:pPr>
        <w:rPr>
          <w:rStyle w:val="preformatted"/>
          <w:rFonts w:ascii="Arial" w:hAnsi="Arial" w:cs="Arial"/>
          <w:b/>
          <w:sz w:val="22"/>
          <w:szCs w:val="22"/>
        </w:rPr>
      </w:pPr>
      <w:r w:rsidRPr="009961C2">
        <w:rPr>
          <w:rStyle w:val="preformatted"/>
          <w:rFonts w:ascii="Arial" w:hAnsi="Arial" w:cs="Arial"/>
          <w:b/>
          <w:sz w:val="22"/>
          <w:szCs w:val="22"/>
        </w:rPr>
        <w:t>ICOM transport a.s.</w:t>
      </w:r>
    </w:p>
    <w:p w:rsidR="008636BF" w:rsidRPr="009961C2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9961C2">
        <w:rPr>
          <w:rFonts w:ascii="Arial" w:hAnsi="Arial" w:cs="Arial"/>
          <w:color w:val="000000"/>
          <w:sz w:val="22"/>
          <w:szCs w:val="22"/>
        </w:rPr>
        <w:t>Sídlo:</w:t>
      </w:r>
      <w:r w:rsidR="00FE6CBF" w:rsidRPr="009961C2">
        <w:rPr>
          <w:rFonts w:ascii="Arial" w:hAnsi="Arial" w:cs="Arial"/>
          <w:color w:val="000000"/>
          <w:sz w:val="22"/>
          <w:szCs w:val="22"/>
        </w:rPr>
        <w:t xml:space="preserve"> </w:t>
      </w:r>
      <w:r w:rsidR="00FE6CBF" w:rsidRPr="009961C2">
        <w:rPr>
          <w:rFonts w:ascii="Arial" w:hAnsi="Arial" w:cs="Arial"/>
          <w:sz w:val="22"/>
          <w:szCs w:val="22"/>
        </w:rPr>
        <w:t>Jihlava, Jiráskova 1424/78, PSČ 58732</w:t>
      </w:r>
    </w:p>
    <w:p w:rsidR="008636BF" w:rsidRPr="009961C2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9961C2">
        <w:rPr>
          <w:rFonts w:ascii="Arial" w:hAnsi="Arial" w:cs="Arial"/>
          <w:color w:val="000000"/>
          <w:sz w:val="22"/>
          <w:szCs w:val="22"/>
        </w:rPr>
        <w:t>IČO:</w:t>
      </w:r>
      <w:r w:rsidR="00FE6CBF" w:rsidRPr="009961C2">
        <w:rPr>
          <w:rFonts w:ascii="Arial" w:hAnsi="Arial" w:cs="Arial"/>
          <w:color w:val="000000"/>
          <w:sz w:val="22"/>
          <w:szCs w:val="22"/>
        </w:rPr>
        <w:t xml:space="preserve"> </w:t>
      </w:r>
      <w:r w:rsidR="00FE6CBF" w:rsidRPr="009961C2">
        <w:rPr>
          <w:rStyle w:val="nowrap"/>
          <w:rFonts w:ascii="Arial" w:hAnsi="Arial" w:cs="Arial"/>
          <w:sz w:val="22"/>
          <w:szCs w:val="22"/>
        </w:rPr>
        <w:t>46346040</w:t>
      </w:r>
    </w:p>
    <w:p w:rsidR="008636BF" w:rsidRPr="009961C2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9961C2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FE6CBF" w:rsidRPr="009961C2">
        <w:rPr>
          <w:rFonts w:ascii="Arial" w:hAnsi="Arial" w:cs="Arial"/>
          <w:color w:val="000000"/>
          <w:sz w:val="22"/>
          <w:szCs w:val="22"/>
        </w:rPr>
        <w:t>CZ</w:t>
      </w:r>
      <w:r w:rsidR="00FE6CBF" w:rsidRPr="009961C2">
        <w:rPr>
          <w:rStyle w:val="WW8Num2z0"/>
          <w:rFonts w:ascii="Arial" w:hAnsi="Arial" w:cs="Arial"/>
          <w:sz w:val="22"/>
          <w:szCs w:val="22"/>
        </w:rPr>
        <w:t xml:space="preserve"> </w:t>
      </w:r>
      <w:r w:rsidR="00FE6CBF" w:rsidRPr="009961C2">
        <w:rPr>
          <w:rStyle w:val="nowrap"/>
          <w:rFonts w:ascii="Arial" w:hAnsi="Arial" w:cs="Arial"/>
          <w:sz w:val="22"/>
          <w:szCs w:val="22"/>
        </w:rPr>
        <w:t>46346040</w:t>
      </w:r>
    </w:p>
    <w:p w:rsidR="00FE6CBF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Zapsán v obchodním rejstříku vedeném </w:t>
      </w:r>
      <w:r w:rsidR="00FE6CBF">
        <w:rPr>
          <w:rFonts w:ascii="Arial" w:hAnsi="Arial" w:cs="Arial"/>
          <w:color w:val="000000"/>
          <w:sz w:val="22"/>
          <w:szCs w:val="22"/>
        </w:rPr>
        <w:t>Krajským soudem v Brně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odd. </w:t>
      </w:r>
      <w:r w:rsidR="00FE6CBF">
        <w:rPr>
          <w:rFonts w:ascii="Arial" w:hAnsi="Arial" w:cs="Arial"/>
          <w:color w:val="000000"/>
          <w:sz w:val="22"/>
          <w:szCs w:val="22"/>
        </w:rPr>
        <w:t>B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FE6CBF">
        <w:rPr>
          <w:rFonts w:ascii="Arial" w:hAnsi="Arial" w:cs="Arial"/>
          <w:color w:val="000000"/>
          <w:sz w:val="22"/>
          <w:szCs w:val="22"/>
        </w:rPr>
        <w:t>716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430E55">
        <w:rPr>
          <w:color w:val="000000"/>
        </w:rPr>
        <w:t>Kateřina Kratochvílová, předsedkyně představenstva</w:t>
      </w:r>
    </w:p>
    <w:p w:rsidR="008636BF" w:rsidRPr="00134FB6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7B60DB" w:rsidRPr="00134FB6" w:rsidRDefault="00430E55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7B60DB"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86C51" w:rsidRPr="00134FB6" w:rsidRDefault="00086C51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v souladu s § 17 odst. 3 písmeno d) zákona č. 229/1991 Sb., o úpravě vlastnických vztahů k půdě a jinému zemědělskému majetku, ve znění pozdějších předpisů, tuto:</w:t>
      </w:r>
    </w:p>
    <w:p w:rsidR="007B60DB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86C51" w:rsidRPr="00134FB6" w:rsidRDefault="00086C51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430E55">
        <w:rPr>
          <w:rFonts w:ascii="Arial" w:hAnsi="Arial" w:cs="Arial"/>
          <w:b/>
          <w:color w:val="000000"/>
          <w:sz w:val="22"/>
          <w:szCs w:val="22"/>
        </w:rPr>
        <w:t>2 005 S 16/20</w:t>
      </w:r>
    </w:p>
    <w:p w:rsidR="00A276DB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086C51" w:rsidRPr="00134FB6" w:rsidRDefault="00086C51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430E55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430E55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uvedenou nemovitou věcí</w:t>
      </w:r>
      <w:r w:rsidRPr="00134FB6">
        <w:rPr>
          <w:rFonts w:ascii="Arial" w:hAnsi="Arial" w:cs="Arial"/>
          <w:color w:val="000000"/>
          <w:sz w:val="22"/>
          <w:szCs w:val="22"/>
        </w:rPr>
        <w:t>:</w:t>
      </w:r>
    </w:p>
    <w:p w:rsidR="001E55CE" w:rsidRPr="00134FB6" w:rsidRDefault="001E55CE" w:rsidP="001E55C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E55CE" w:rsidRPr="00134FB6" w:rsidRDefault="00430E5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ozemek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Jihlava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Jihlava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5295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zapsaný na výše uvedeném LV u Katastrálního úřadu pro </w:t>
      </w:r>
      <w:r w:rsidR="00D212B3">
        <w:rPr>
          <w:rFonts w:ascii="Arial" w:hAnsi="Arial" w:cs="Arial"/>
          <w:color w:val="000000"/>
          <w:sz w:val="22"/>
          <w:szCs w:val="22"/>
        </w:rPr>
        <w:t>Vysočin</w:t>
      </w:r>
      <w:r w:rsidR="00086C51">
        <w:rPr>
          <w:rFonts w:ascii="Arial" w:hAnsi="Arial" w:cs="Arial"/>
          <w:color w:val="000000"/>
          <w:sz w:val="22"/>
          <w:szCs w:val="22"/>
        </w:rPr>
        <w:t>u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D212B3">
        <w:rPr>
          <w:rFonts w:ascii="Arial" w:hAnsi="Arial" w:cs="Arial"/>
          <w:color w:val="000000"/>
          <w:sz w:val="22"/>
          <w:szCs w:val="22"/>
        </w:rPr>
        <w:t>Jihlava</w:t>
      </w:r>
    </w:p>
    <w:p w:rsidR="001E55CE" w:rsidRPr="00302D09" w:rsidRDefault="001E55CE" w:rsidP="001E55CE">
      <w:pPr>
        <w:jc w:val="both"/>
        <w:rPr>
          <w:rFonts w:ascii="Arial" w:hAnsi="Arial" w:cs="Arial"/>
          <w:color w:val="000000"/>
        </w:rPr>
      </w:pP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>(dále jen „směňovaná nemovitost“)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E55CE" w:rsidRPr="008C22BE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Cena této nemovitostí stanovená dohodou činí  </w:t>
      </w:r>
      <w:r w:rsidR="00D212B3">
        <w:rPr>
          <w:rFonts w:ascii="Arial" w:hAnsi="Arial" w:cs="Arial"/>
          <w:color w:val="000000"/>
          <w:sz w:val="22"/>
          <w:szCs w:val="22"/>
        </w:rPr>
        <w:t xml:space="preserve">9 293 990,-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D212B3">
        <w:rPr>
          <w:rFonts w:ascii="Arial" w:hAnsi="Arial" w:cs="Arial"/>
          <w:color w:val="000000"/>
          <w:sz w:val="22"/>
          <w:szCs w:val="22"/>
        </w:rPr>
        <w:t xml:space="preserve">devětmilionůdvětědevadesáttřitisícedevětsetdevadesát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D212B3">
        <w:rPr>
          <w:rFonts w:ascii="Arial" w:hAnsi="Arial" w:cs="Arial"/>
          <w:color w:val="000000"/>
          <w:sz w:val="22"/>
          <w:szCs w:val="22"/>
        </w:rPr>
        <w:t>9 900,-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086C51" w:rsidRPr="008C22BE" w:rsidRDefault="00086C51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D212B3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12B3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vlastníkem </w:t>
      </w:r>
      <w:r w:rsidR="00D212B3">
        <w:rPr>
          <w:rFonts w:ascii="Arial" w:hAnsi="Arial" w:cs="Arial"/>
          <w:color w:val="000000"/>
          <w:sz w:val="22"/>
          <w:szCs w:val="22"/>
        </w:rPr>
        <w:t>nemovitých věcí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D212B3" w:rsidRDefault="00D212B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</w:p>
    <w:p w:rsidR="001E55CE" w:rsidRPr="008C22BE" w:rsidRDefault="00D212B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pozemků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276"/>
        <w:gridCol w:w="1984"/>
        <w:gridCol w:w="1134"/>
      </w:tblGrid>
      <w:tr w:rsidR="001E55CE" w:rsidRPr="00302D09" w:rsidTr="00D212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D21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222/16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E" w:rsidRPr="00134FB6" w:rsidRDefault="00D212B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238</w:t>
            </w:r>
          </w:p>
        </w:tc>
      </w:tr>
      <w:tr w:rsidR="00D212B3" w:rsidRPr="00302D09" w:rsidTr="00D21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222/31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238</w:t>
            </w:r>
          </w:p>
        </w:tc>
      </w:tr>
      <w:tr w:rsidR="00D212B3" w:rsidRPr="00302D09" w:rsidTr="00D21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238</w:t>
            </w:r>
          </w:p>
        </w:tc>
      </w:tr>
      <w:tr w:rsidR="00D212B3" w:rsidRPr="00302D09" w:rsidTr="00D21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237/5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238</w:t>
            </w:r>
          </w:p>
        </w:tc>
      </w:tr>
      <w:tr w:rsidR="00D212B3" w:rsidRPr="00302D09" w:rsidTr="00D21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237/13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238</w:t>
            </w:r>
          </w:p>
        </w:tc>
      </w:tr>
      <w:tr w:rsidR="00D212B3" w:rsidRPr="00302D09" w:rsidTr="00D21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256/5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134FB6" w:rsidRDefault="00D212B3" w:rsidP="00D212B3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238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zapsaných</w:t>
      </w:r>
      <w:r w:rsidR="00086C51">
        <w:rPr>
          <w:rFonts w:ascii="Arial" w:hAnsi="Arial" w:cs="Arial"/>
          <w:color w:val="000000"/>
          <w:sz w:val="22"/>
          <w:szCs w:val="22"/>
        </w:rPr>
        <w:t xml:space="preserve"> na výše uvedeném </w:t>
      </w:r>
      <w:r w:rsidRPr="00134FB6">
        <w:rPr>
          <w:rFonts w:ascii="Arial" w:hAnsi="Arial" w:cs="Arial"/>
          <w:color w:val="000000"/>
          <w:sz w:val="22"/>
          <w:szCs w:val="22"/>
        </w:rPr>
        <w:t>LV u Katastrálního úřadu pro </w:t>
      </w:r>
      <w:r w:rsidR="00086C51">
        <w:rPr>
          <w:rFonts w:ascii="Arial" w:hAnsi="Arial" w:cs="Arial"/>
          <w:color w:val="000000"/>
          <w:sz w:val="22"/>
          <w:szCs w:val="22"/>
        </w:rPr>
        <w:t>Vysočinu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086C51">
        <w:rPr>
          <w:rFonts w:ascii="Arial" w:hAnsi="Arial" w:cs="Arial"/>
          <w:color w:val="000000"/>
          <w:sz w:val="22"/>
          <w:szCs w:val="22"/>
        </w:rPr>
        <w:t>Pelhřimov</w:t>
      </w:r>
    </w:p>
    <w:p w:rsidR="00086C51" w:rsidRDefault="00086C5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1E55CE" w:rsidRPr="00134FB6" w:rsidRDefault="00086C5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1E55CE" w:rsidRPr="00134FB6">
        <w:rPr>
          <w:rFonts w:ascii="Arial" w:hAnsi="Arial" w:cs="Arial"/>
          <w:sz w:val="22"/>
          <w:szCs w:val="22"/>
        </w:rPr>
        <w:t>(dále jen „směňované nemovitosti“)</w:t>
      </w:r>
    </w:p>
    <w:p w:rsidR="001E55CE" w:rsidRPr="00134FB6" w:rsidRDefault="001E55CE" w:rsidP="001E55CE">
      <w:pPr>
        <w:jc w:val="both"/>
        <w:rPr>
          <w:rFonts w:ascii="Arial" w:hAnsi="Arial" w:cs="Arial"/>
          <w:sz w:val="22"/>
          <w:szCs w:val="2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</w:t>
      </w:r>
      <w:r w:rsidR="00086C51">
        <w:rPr>
          <w:rFonts w:ascii="Arial" w:hAnsi="Arial" w:cs="Arial"/>
          <w:color w:val="000000"/>
          <w:sz w:val="22"/>
          <w:szCs w:val="22"/>
        </w:rPr>
        <w:t xml:space="preserve">129 390,-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086C51">
        <w:rPr>
          <w:rFonts w:ascii="Arial" w:hAnsi="Arial" w:cs="Arial"/>
          <w:color w:val="000000"/>
          <w:sz w:val="22"/>
          <w:szCs w:val="22"/>
        </w:rPr>
        <w:t>jednostodvacetdevěttisíctřistadevadesát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134FB6" w:rsidRDefault="007B60D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60DB" w:rsidRPr="00086C51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6C51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nemovitosti uvedené v čl. I bude nabyvatel, směňované nemovitosti uvedené v čl. II. této smlouvy budou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086C51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086C51">
        <w:rPr>
          <w:rFonts w:ascii="Arial" w:hAnsi="Arial" w:cs="Arial"/>
          <w:b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Cenový rozdíl ve prospěch SPÚ, tj. rozdíl mezi cenami stanovenými dohodou uvedenými</w:t>
      </w:r>
      <w:r w:rsidR="00086C51">
        <w:rPr>
          <w:rFonts w:ascii="Arial" w:hAnsi="Arial" w:cs="Arial"/>
          <w:sz w:val="22"/>
          <w:szCs w:val="22"/>
        </w:rPr>
        <w:t xml:space="preserve"> v </w:t>
      </w:r>
      <w:r w:rsidRPr="00134FB6">
        <w:rPr>
          <w:rFonts w:ascii="Arial" w:hAnsi="Arial" w:cs="Arial"/>
          <w:sz w:val="22"/>
          <w:szCs w:val="22"/>
        </w:rPr>
        <w:t xml:space="preserve">čl. I. a čl. II. této smlouvy, který činí </w:t>
      </w:r>
      <w:r w:rsidR="00086C51">
        <w:rPr>
          <w:rFonts w:ascii="Arial" w:hAnsi="Arial" w:cs="Arial"/>
          <w:sz w:val="22"/>
          <w:szCs w:val="22"/>
        </w:rPr>
        <w:t>9 164 600,-</w:t>
      </w:r>
      <w:r w:rsidRPr="00134FB6">
        <w:rPr>
          <w:rFonts w:ascii="Arial" w:hAnsi="Arial" w:cs="Arial"/>
          <w:sz w:val="22"/>
          <w:szCs w:val="22"/>
        </w:rPr>
        <w:t xml:space="preserve"> Kč (slovy:</w:t>
      </w:r>
      <w:r w:rsidR="00086C51">
        <w:rPr>
          <w:rFonts w:ascii="Arial" w:hAnsi="Arial" w:cs="Arial"/>
          <w:sz w:val="22"/>
          <w:szCs w:val="22"/>
        </w:rPr>
        <w:t xml:space="preserve"> devětmilionůjednosto-šedesátčtyřitisícešestset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</w:t>
      </w:r>
      <w:r w:rsidRPr="00086C51">
        <w:rPr>
          <w:rFonts w:ascii="Arial" w:hAnsi="Arial" w:cs="Arial"/>
          <w:sz w:val="22"/>
          <w:szCs w:val="22"/>
        </w:rPr>
        <w:t>národní banky, č. ú. </w:t>
      </w:r>
      <w:r w:rsidR="00086C51" w:rsidRPr="00086C51">
        <w:rPr>
          <w:rFonts w:ascii="Arial" w:hAnsi="Arial" w:cs="Arial"/>
          <w:color w:val="000000"/>
          <w:sz w:val="22"/>
          <w:szCs w:val="22"/>
          <w:lang w:eastAsia="cs-CZ"/>
        </w:rPr>
        <w:t>80012-3723001/0710</w:t>
      </w:r>
      <w:r w:rsidRPr="00086C51">
        <w:rPr>
          <w:rFonts w:ascii="Arial" w:hAnsi="Arial" w:cs="Arial"/>
          <w:sz w:val="22"/>
          <w:szCs w:val="22"/>
        </w:rPr>
        <w:t xml:space="preserve">, variabilní symbol </w:t>
      </w:r>
      <w:r w:rsidR="00086C51">
        <w:rPr>
          <w:rFonts w:ascii="Arial" w:hAnsi="Arial" w:cs="Arial"/>
          <w:sz w:val="22"/>
          <w:szCs w:val="22"/>
        </w:rPr>
        <w:t>2005481620</w:t>
      </w:r>
      <w:r w:rsidRPr="00086C51">
        <w:rPr>
          <w:rFonts w:ascii="Arial" w:hAnsi="Arial" w:cs="Arial"/>
          <w:sz w:val="22"/>
          <w:szCs w:val="22"/>
        </w:rPr>
        <w:t>, před</w:t>
      </w:r>
      <w:r w:rsidRPr="00134FB6">
        <w:rPr>
          <w:rFonts w:ascii="Arial" w:hAnsi="Arial" w:cs="Arial"/>
          <w:sz w:val="22"/>
          <w:szCs w:val="22"/>
        </w:rPr>
        <w:t xml:space="preserve"> podpisem této smlouvy</w:t>
      </w:r>
      <w:r w:rsidR="00086C51">
        <w:rPr>
          <w:rFonts w:ascii="Arial" w:hAnsi="Arial" w:cs="Arial"/>
          <w:sz w:val="22"/>
          <w:szCs w:val="22"/>
        </w:rPr>
        <w:t>.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086C51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086C51">
        <w:rPr>
          <w:rFonts w:ascii="Arial" w:hAnsi="Arial" w:cs="Arial"/>
          <w:b/>
          <w:sz w:val="22"/>
          <w:szCs w:val="22"/>
        </w:rPr>
        <w:t>Čl. V.</w:t>
      </w:r>
    </w:p>
    <w:p w:rsidR="00E7474F" w:rsidRPr="00134FB6" w:rsidRDefault="00E7474F" w:rsidP="00CF71A3">
      <w:pPr>
        <w:numPr>
          <w:ilvl w:val="0"/>
          <w:numId w:val="5"/>
        </w:numPr>
        <w:tabs>
          <w:tab w:val="clear" w:pos="1161"/>
          <w:tab w:val="left" w:pos="-4962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</w:t>
      </w:r>
      <w:r w:rsidR="00086C51">
        <w:rPr>
          <w:rFonts w:ascii="Arial" w:hAnsi="Arial" w:cs="Arial"/>
          <w:sz w:val="22"/>
          <w:szCs w:val="22"/>
        </w:rPr>
        <w:t xml:space="preserve">ení smlouvy bránily. Nabyvatel </w:t>
      </w:r>
      <w:r w:rsidRPr="00134FB6">
        <w:rPr>
          <w:rFonts w:ascii="Arial" w:hAnsi="Arial" w:cs="Arial"/>
          <w:sz w:val="22"/>
          <w:szCs w:val="22"/>
        </w:rPr>
        <w:t xml:space="preserve">bere na vědomí skutečnost, že SPÚ nezajišťuje zpřístupnění a vytyčování hranic </w:t>
      </w:r>
      <w:r w:rsidR="00086C51">
        <w:rPr>
          <w:rFonts w:ascii="Arial" w:hAnsi="Arial" w:cs="Arial"/>
          <w:sz w:val="22"/>
          <w:szCs w:val="22"/>
        </w:rPr>
        <w:t>pozemku</w:t>
      </w:r>
      <w:r w:rsidRPr="00134FB6">
        <w:rPr>
          <w:rFonts w:ascii="Arial" w:hAnsi="Arial" w:cs="Arial"/>
          <w:sz w:val="22"/>
          <w:szCs w:val="22"/>
        </w:rPr>
        <w:t>.</w:t>
      </w:r>
    </w:p>
    <w:p w:rsidR="00086C51" w:rsidRDefault="00086C51" w:rsidP="00086C51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7474F" w:rsidRPr="00134FB6" w:rsidRDefault="00E7474F" w:rsidP="00E7474F">
      <w:pPr>
        <w:numPr>
          <w:ilvl w:val="0"/>
          <w:numId w:val="5"/>
        </w:numPr>
        <w:tabs>
          <w:tab w:val="clear" w:pos="1161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Užívací vztah k  nemovitosti:</w:t>
      </w:r>
    </w:p>
    <w:p w:rsidR="00607358" w:rsidRPr="00134FB6" w:rsidRDefault="00607358" w:rsidP="00607358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pozemku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607358" w:rsidRPr="00302D09" w:rsidTr="00F4531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607358" w:rsidRPr="00302D09" w:rsidTr="00F45317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607358" w:rsidRPr="00607358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07358">
              <w:rPr>
                <w:rFonts w:ascii="Arial" w:hAnsi="Arial" w:cs="Arial"/>
                <w:color w:val="000000"/>
                <w:sz w:val="20"/>
              </w:rPr>
              <w:t>Jihlava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607358" w:rsidRPr="00607358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07358">
              <w:rPr>
                <w:rFonts w:ascii="Arial" w:hAnsi="Arial" w:cs="Arial"/>
                <w:color w:val="000000"/>
                <w:sz w:val="20"/>
              </w:rPr>
              <w:t>Jihlava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607358" w:rsidRPr="00607358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07358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607358" w:rsidRPr="00607358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07358">
              <w:rPr>
                <w:rFonts w:ascii="Arial" w:hAnsi="Arial" w:cs="Arial"/>
                <w:color w:val="000000"/>
                <w:sz w:val="20"/>
              </w:rPr>
              <w:t>5295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607358" w:rsidRPr="00607358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07358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58" w:rsidRPr="00607358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07358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607358" w:rsidRDefault="00B43F73" w:rsidP="00E7474F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 řešen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 xml:space="preserve"> nájemní smlouvou č. </w:t>
      </w:r>
      <w:r w:rsidR="00607358">
        <w:rPr>
          <w:rFonts w:ascii="Arial" w:hAnsi="Arial" w:cs="Arial"/>
          <w:color w:val="000000"/>
          <w:sz w:val="22"/>
          <w:szCs w:val="22"/>
        </w:rPr>
        <w:t>209N02/20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>, uzavřenou s</w:t>
      </w:r>
      <w:r w:rsidR="00607358">
        <w:rPr>
          <w:rFonts w:ascii="Arial" w:hAnsi="Arial" w:cs="Arial"/>
          <w:color w:val="000000"/>
          <w:sz w:val="22"/>
          <w:szCs w:val="22"/>
        </w:rPr>
        <w:t> paní Ivanou Nevrklovou, Jihlava,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 xml:space="preserve"> jakožto </w:t>
      </w:r>
      <w:r w:rsidR="00607358">
        <w:rPr>
          <w:rFonts w:ascii="Arial" w:hAnsi="Arial" w:cs="Arial"/>
          <w:color w:val="000000"/>
          <w:sz w:val="22"/>
          <w:szCs w:val="22"/>
        </w:rPr>
        <w:t>nájemcem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>.</w:t>
      </w:r>
      <w:r w:rsidR="00E7474F" w:rsidRPr="00134FB6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607358" w:rsidRPr="00607358" w:rsidRDefault="00607358" w:rsidP="00E7474F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607358" w:rsidRDefault="00607358" w:rsidP="00E7474F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Užívací vztah k  nemovitostem</w:t>
      </w:r>
    </w:p>
    <w:p w:rsidR="00607358" w:rsidRPr="008C22BE" w:rsidRDefault="00607358" w:rsidP="00607358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pozemkům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276"/>
        <w:gridCol w:w="1984"/>
        <w:gridCol w:w="1134"/>
      </w:tblGrid>
      <w:tr w:rsidR="00607358" w:rsidRPr="00302D09" w:rsidTr="00F4531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358" w:rsidRPr="00134FB6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607358" w:rsidRPr="00302D09" w:rsidTr="00F453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222/16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</w:tr>
      <w:tr w:rsidR="00607358" w:rsidRPr="00302D09" w:rsidTr="00F453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222/31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</w:tr>
      <w:tr w:rsidR="00607358" w:rsidRPr="00302D09" w:rsidTr="00F453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</w:tr>
      <w:tr w:rsidR="00607358" w:rsidRPr="00302D09" w:rsidTr="00F453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237/5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</w:tr>
      <w:tr w:rsidR="00607358" w:rsidRPr="00302D09" w:rsidTr="00F453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237/13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</w:tr>
      <w:tr w:rsidR="00607358" w:rsidRPr="00302D09" w:rsidTr="00F453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Onšov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Chlovy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256/5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8" w:rsidRPr="009961C2" w:rsidRDefault="00607358" w:rsidP="00F4531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61C2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</w:tr>
    </w:tbl>
    <w:p w:rsidR="00607358" w:rsidRPr="00607358" w:rsidRDefault="00607358" w:rsidP="00E7474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607358">
        <w:rPr>
          <w:rFonts w:ascii="Arial" w:hAnsi="Arial" w:cs="Arial"/>
          <w:color w:val="000000"/>
          <w:sz w:val="22"/>
          <w:szCs w:val="22"/>
        </w:rPr>
        <w:t>e řešen smlouvou o nájmu č. 442/849, uzavřenou s Agropodnikem Košetice, a.s., se sídlem Košetice, jakožto pachtýřem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07358" w:rsidRPr="00607358" w:rsidRDefault="00607358" w:rsidP="00E7474F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E7474F" w:rsidRPr="00134FB6" w:rsidRDefault="00E7474F" w:rsidP="00E7474F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S obsahem nájemní</w:t>
      </w:r>
      <w:r w:rsidR="00607358">
        <w:rPr>
          <w:rFonts w:ascii="Arial" w:hAnsi="Arial" w:cs="Arial"/>
          <w:color w:val="000000"/>
          <w:sz w:val="22"/>
          <w:szCs w:val="22"/>
        </w:rPr>
        <w:t>ch smluv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byl</w:t>
      </w:r>
      <w:r w:rsidR="00607358">
        <w:rPr>
          <w:rFonts w:ascii="Arial" w:hAnsi="Arial" w:cs="Arial"/>
          <w:color w:val="000000"/>
          <w:sz w:val="22"/>
          <w:szCs w:val="22"/>
        </w:rPr>
        <w:t xml:space="preserve">y smluvní strany seznámeny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před podpisem této smlouvy, </w:t>
      </w:r>
      <w:r w:rsidRPr="00134FB6">
        <w:rPr>
          <w:rFonts w:ascii="Arial" w:hAnsi="Arial" w:cs="Arial"/>
          <w:bCs/>
          <w:iCs/>
          <w:color w:val="000000"/>
          <w:sz w:val="22"/>
          <w:szCs w:val="22"/>
        </w:rPr>
        <w:t xml:space="preserve">což stvrzují </w:t>
      </w:r>
      <w:r w:rsidR="00607358">
        <w:rPr>
          <w:rFonts w:ascii="Arial" w:hAnsi="Arial" w:cs="Arial"/>
          <w:bCs/>
          <w:iCs/>
          <w:color w:val="000000"/>
          <w:sz w:val="22"/>
          <w:szCs w:val="22"/>
        </w:rPr>
        <w:t>svými</w:t>
      </w:r>
      <w:r w:rsidRPr="00134FB6">
        <w:rPr>
          <w:rFonts w:ascii="Arial" w:hAnsi="Arial" w:cs="Arial"/>
          <w:bCs/>
          <w:iCs/>
          <w:color w:val="000000"/>
          <w:sz w:val="22"/>
          <w:szCs w:val="22"/>
        </w:rPr>
        <w:t xml:space="preserve"> podpisy.</w:t>
      </w:r>
    </w:p>
    <w:p w:rsidR="00607358" w:rsidRDefault="00607358" w:rsidP="00E7474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07358" w:rsidRDefault="00607358" w:rsidP="00E7474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07358" w:rsidRDefault="00607358" w:rsidP="00E7474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07358" w:rsidRDefault="00607358" w:rsidP="00E7474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7474F" w:rsidRDefault="00607358" w:rsidP="00E7474F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F71A3">
        <w:rPr>
          <w:rFonts w:ascii="Arial" w:hAnsi="Arial" w:cs="Arial"/>
          <w:sz w:val="22"/>
          <w:szCs w:val="22"/>
        </w:rPr>
        <w:t xml:space="preserve">)  </w:t>
      </w:r>
      <w:r w:rsidR="00CF71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</w:t>
      </w:r>
      <w:r w:rsidR="00E7474F" w:rsidRPr="00B43F73">
        <w:rPr>
          <w:rFonts w:ascii="Arial" w:hAnsi="Arial" w:cs="Arial"/>
          <w:sz w:val="22"/>
          <w:szCs w:val="22"/>
        </w:rPr>
        <w:t xml:space="preserve">abyvatel bere na vědomí a je srozuměn s tím, že SPÚ </w:t>
      </w:r>
    </w:p>
    <w:p w:rsidR="00607358" w:rsidRPr="00607358" w:rsidRDefault="00607358" w:rsidP="00E7474F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607358" w:rsidRDefault="00607358" w:rsidP="00CF7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uzavřel smlouvu o zřízení věcného břemene a dal souhlas s tím, aby Telis International Carriel Czech Republik a.s. se sídlem Praha, umístil na převáděném pozemku</w:t>
      </w:r>
      <w:r w:rsidR="009961C2">
        <w:rPr>
          <w:rFonts w:ascii="Arial" w:hAnsi="Arial" w:cs="Arial"/>
          <w:sz w:val="22"/>
          <w:szCs w:val="22"/>
        </w:rPr>
        <w:t xml:space="preserve"> </w:t>
      </w:r>
      <w:r w:rsidR="009961C2" w:rsidRPr="00B43F73">
        <w:rPr>
          <w:rFonts w:ascii="Arial" w:hAnsi="Arial" w:cs="Arial"/>
          <w:sz w:val="22"/>
          <w:szCs w:val="22"/>
          <w:lang w:eastAsia="cs-CZ"/>
        </w:rPr>
        <w:t xml:space="preserve">parc.č. </w:t>
      </w:r>
      <w:r w:rsidR="009961C2">
        <w:rPr>
          <w:rFonts w:ascii="Arial" w:hAnsi="Arial" w:cs="Arial"/>
          <w:sz w:val="22"/>
          <w:szCs w:val="22"/>
          <w:lang w:eastAsia="cs-CZ"/>
        </w:rPr>
        <w:t>5295</w:t>
      </w:r>
      <w:r w:rsidR="009961C2" w:rsidRPr="00B43F73">
        <w:rPr>
          <w:rFonts w:ascii="Arial" w:hAnsi="Arial" w:cs="Arial"/>
          <w:sz w:val="22"/>
          <w:szCs w:val="22"/>
          <w:lang w:eastAsia="cs-CZ"/>
        </w:rPr>
        <w:t xml:space="preserve"> v k.ú. </w:t>
      </w:r>
      <w:r w:rsidR="009961C2">
        <w:rPr>
          <w:rFonts w:ascii="Arial" w:hAnsi="Arial" w:cs="Arial"/>
          <w:sz w:val="22"/>
          <w:szCs w:val="22"/>
          <w:lang w:eastAsia="cs-CZ"/>
        </w:rPr>
        <w:t>Jihlava</w:t>
      </w:r>
      <w:r>
        <w:rPr>
          <w:rFonts w:ascii="Arial" w:hAnsi="Arial" w:cs="Arial"/>
          <w:sz w:val="22"/>
          <w:szCs w:val="22"/>
        </w:rPr>
        <w:t>, resp. jeho části stavbu zřizování provozu, údržby a úprav podze</w:t>
      </w:r>
      <w:r w:rsidR="00CF71A3">
        <w:rPr>
          <w:rFonts w:ascii="Arial" w:hAnsi="Arial" w:cs="Arial"/>
          <w:sz w:val="22"/>
          <w:szCs w:val="22"/>
        </w:rPr>
        <w:t>mního vedení telekomunikační sít</w:t>
      </w:r>
      <w:r>
        <w:rPr>
          <w:rFonts w:ascii="Arial" w:hAnsi="Arial" w:cs="Arial"/>
          <w:sz w:val="22"/>
          <w:szCs w:val="22"/>
        </w:rPr>
        <w:t>ě v rozsahu stanoveném geometrickým plánem;</w:t>
      </w:r>
    </w:p>
    <w:p w:rsidR="00607358" w:rsidRPr="00CF71A3" w:rsidRDefault="00607358" w:rsidP="00CF71A3">
      <w:pPr>
        <w:jc w:val="both"/>
        <w:rPr>
          <w:rFonts w:ascii="Arial" w:hAnsi="Arial" w:cs="Arial"/>
          <w:sz w:val="20"/>
          <w:szCs w:val="20"/>
        </w:rPr>
      </w:pPr>
    </w:p>
    <w:p w:rsidR="00CF71A3" w:rsidRDefault="00CF71A3" w:rsidP="00CF7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 smlouvu o smlouvě budoucí o zřízení </w:t>
      </w:r>
      <w:r w:rsidRPr="00B43F73">
        <w:rPr>
          <w:rFonts w:ascii="Arial" w:hAnsi="Arial" w:cs="Arial"/>
          <w:sz w:val="22"/>
          <w:szCs w:val="22"/>
        </w:rPr>
        <w:t>věcného břemene</w:t>
      </w:r>
      <w:r>
        <w:rPr>
          <w:rFonts w:ascii="Arial" w:hAnsi="Arial" w:cs="Arial"/>
          <w:sz w:val="22"/>
          <w:szCs w:val="22"/>
        </w:rPr>
        <w:t>, kterou se zavázal k uzavření smlouvy o zřízení smlouvy o zřízení věcného břemene a dal souhlas s tím, aby Ing. Václav Pešek umístil na převáděném pozemku</w:t>
      </w:r>
      <w:r w:rsidR="009961C2" w:rsidRPr="009961C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961C2" w:rsidRPr="00B43F73">
        <w:rPr>
          <w:rFonts w:ascii="Arial" w:hAnsi="Arial" w:cs="Arial"/>
          <w:sz w:val="22"/>
          <w:szCs w:val="22"/>
          <w:lang w:eastAsia="cs-CZ"/>
        </w:rPr>
        <w:t xml:space="preserve">parc.č. </w:t>
      </w:r>
      <w:r w:rsidR="009961C2">
        <w:rPr>
          <w:rFonts w:ascii="Arial" w:hAnsi="Arial" w:cs="Arial"/>
          <w:sz w:val="22"/>
          <w:szCs w:val="22"/>
          <w:lang w:eastAsia="cs-CZ"/>
        </w:rPr>
        <w:t>5295</w:t>
      </w:r>
      <w:r w:rsidR="009961C2" w:rsidRPr="00B43F73">
        <w:rPr>
          <w:rFonts w:ascii="Arial" w:hAnsi="Arial" w:cs="Arial"/>
          <w:sz w:val="22"/>
          <w:szCs w:val="22"/>
          <w:lang w:eastAsia="cs-CZ"/>
        </w:rPr>
        <w:t xml:space="preserve"> v k.ú. </w:t>
      </w:r>
      <w:r w:rsidR="009961C2">
        <w:rPr>
          <w:rFonts w:ascii="Arial" w:hAnsi="Arial" w:cs="Arial"/>
          <w:sz w:val="22"/>
          <w:szCs w:val="22"/>
          <w:lang w:eastAsia="cs-CZ"/>
        </w:rPr>
        <w:t>Jihlava</w:t>
      </w:r>
      <w:r>
        <w:rPr>
          <w:rFonts w:ascii="Arial" w:hAnsi="Arial" w:cs="Arial"/>
          <w:sz w:val="22"/>
          <w:szCs w:val="22"/>
        </w:rPr>
        <w:t xml:space="preserve">, resp. jeho části stavbu elektropřípojky. </w:t>
      </w:r>
    </w:p>
    <w:p w:rsidR="00CF71A3" w:rsidRDefault="00CF71A3" w:rsidP="00CF7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Nabyvatel se zavazuje, že v souladu se smlouvou o smlouvě budoucí o zřízení věcného břemene uzavře smlouvu o zřízení věcného břemene. </w:t>
      </w:r>
    </w:p>
    <w:p w:rsidR="00607358" w:rsidRDefault="00607358" w:rsidP="00E7474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7474F" w:rsidRPr="00B43F73" w:rsidRDefault="00E7474F" w:rsidP="00CF71A3">
      <w:pPr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43F73">
        <w:rPr>
          <w:rFonts w:ascii="Arial" w:hAnsi="Arial" w:cs="Arial"/>
          <w:sz w:val="22"/>
          <w:szCs w:val="22"/>
          <w:lang w:eastAsia="cs-CZ"/>
        </w:rPr>
        <w:t xml:space="preserve">4) </w:t>
      </w:r>
      <w:r w:rsidR="00CF71A3">
        <w:rPr>
          <w:rFonts w:ascii="Arial" w:hAnsi="Arial" w:cs="Arial"/>
          <w:sz w:val="22"/>
          <w:szCs w:val="22"/>
          <w:lang w:eastAsia="cs-CZ"/>
        </w:rPr>
        <w:tab/>
      </w:r>
      <w:r w:rsidRPr="00B43F73">
        <w:rPr>
          <w:rFonts w:ascii="Arial" w:hAnsi="Arial" w:cs="Arial"/>
          <w:sz w:val="22"/>
          <w:szCs w:val="22"/>
          <w:lang w:eastAsia="cs-CZ"/>
        </w:rPr>
        <w:t xml:space="preserve">SPÚ upozorňuje nabyvatele, že se na převáděném pozemku parc.č. </w:t>
      </w:r>
      <w:r w:rsidR="00CF71A3">
        <w:rPr>
          <w:rFonts w:ascii="Arial" w:hAnsi="Arial" w:cs="Arial"/>
          <w:sz w:val="22"/>
          <w:szCs w:val="22"/>
          <w:lang w:eastAsia="cs-CZ"/>
        </w:rPr>
        <w:t>5295</w:t>
      </w:r>
      <w:r w:rsidRPr="00B43F73">
        <w:rPr>
          <w:rFonts w:ascii="Arial" w:hAnsi="Arial" w:cs="Arial"/>
          <w:sz w:val="22"/>
          <w:szCs w:val="22"/>
          <w:lang w:eastAsia="cs-CZ"/>
        </w:rPr>
        <w:t xml:space="preserve"> v k.ú. </w:t>
      </w:r>
      <w:r w:rsidR="00CF71A3">
        <w:rPr>
          <w:rFonts w:ascii="Arial" w:hAnsi="Arial" w:cs="Arial"/>
          <w:sz w:val="22"/>
          <w:szCs w:val="22"/>
          <w:lang w:eastAsia="cs-CZ"/>
        </w:rPr>
        <w:t>Jihlava</w:t>
      </w:r>
      <w:r w:rsidRPr="00B43F73">
        <w:rPr>
          <w:rFonts w:ascii="Arial" w:hAnsi="Arial" w:cs="Arial"/>
          <w:sz w:val="22"/>
          <w:szCs w:val="22"/>
          <w:lang w:eastAsia="cs-CZ"/>
        </w:rPr>
        <w:t xml:space="preserve"> nachází stavba vodního díla, konkrétně stavba k vodohospodářským melioracím pozemků – </w:t>
      </w:r>
      <w:r w:rsidRPr="00CF71A3">
        <w:rPr>
          <w:rFonts w:ascii="Arial" w:hAnsi="Arial" w:cs="Arial"/>
          <w:bCs/>
          <w:sz w:val="22"/>
          <w:szCs w:val="22"/>
          <w:lang w:eastAsia="cs-CZ"/>
        </w:rPr>
        <w:t xml:space="preserve">podrobné odvodňovací zařízení. </w:t>
      </w:r>
      <w:r w:rsidRPr="00CF71A3">
        <w:rPr>
          <w:rFonts w:ascii="Arial" w:hAnsi="Arial" w:cs="Arial"/>
          <w:sz w:val="22"/>
          <w:szCs w:val="22"/>
          <w:lang w:eastAsia="cs-CZ"/>
        </w:rPr>
        <w:t>Tato stavba vodního díla je součástí předmětného</w:t>
      </w:r>
      <w:r w:rsidRPr="00B43F73">
        <w:rPr>
          <w:rFonts w:ascii="Arial" w:hAnsi="Arial" w:cs="Arial"/>
          <w:sz w:val="22"/>
          <w:szCs w:val="22"/>
          <w:lang w:eastAsia="cs-CZ"/>
        </w:rPr>
        <w:t xml:space="preserve"> pozemku a spolu s ním přechází vlastnické právo na kupujícího/nabyvatele. </w:t>
      </w:r>
    </w:p>
    <w:p w:rsidR="00E7474F" w:rsidRPr="00B43F73" w:rsidRDefault="00E7474F" w:rsidP="00E7474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DC22EE" w:rsidRPr="00B43F73" w:rsidRDefault="00E7474F" w:rsidP="00CF71A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5) </w:t>
      </w:r>
      <w:r w:rsidR="00CF71A3">
        <w:rPr>
          <w:rFonts w:ascii="Arial" w:hAnsi="Arial" w:cs="Arial"/>
          <w:sz w:val="22"/>
          <w:szCs w:val="22"/>
        </w:rPr>
        <w:tab/>
      </w:r>
      <w:r w:rsidRPr="00B43F73">
        <w:rPr>
          <w:rFonts w:ascii="Arial" w:hAnsi="Arial" w:cs="Arial"/>
          <w:sz w:val="22"/>
          <w:szCs w:val="22"/>
        </w:rPr>
        <w:t>Smluvní strany berou na vědomí, že n</w:t>
      </w:r>
      <w:r w:rsidRPr="00B43F73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B43F73" w:rsidRDefault="007B60DB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7B60DB" w:rsidRPr="00CF71A3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CF71A3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CF71A3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CF71A3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CF71A3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CF71A3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CF71A3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CF71A3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CF71A3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CF71A3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CF71A3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CF71A3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třech</w:t>
      </w:r>
      <w:r w:rsidR="00E7474F" w:rsidRPr="00B43F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CF71A3">
        <w:rPr>
          <w:rFonts w:ascii="Arial" w:hAnsi="Arial" w:cs="Arial"/>
          <w:sz w:val="22"/>
          <w:szCs w:val="22"/>
        </w:rPr>
        <w:t xml:space="preserve">jeden </w:t>
      </w:r>
      <w:r w:rsidRPr="00B43F73">
        <w:rPr>
          <w:rFonts w:ascii="Arial" w:hAnsi="Arial" w:cs="Arial"/>
          <w:sz w:val="22"/>
          <w:szCs w:val="22"/>
        </w:rPr>
        <w:t>stejnopis a ostatní jsou určeny pro SPÚ.</w:t>
      </w:r>
    </w:p>
    <w:p w:rsidR="009961C2" w:rsidRPr="009961C2" w:rsidRDefault="009961C2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9961C2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9961C2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9961C2" w:rsidRDefault="009961C2" w:rsidP="008636B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B60DB" w:rsidRPr="009961C2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961C2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9961C2">
        <w:rPr>
          <w:rFonts w:ascii="Arial" w:hAnsi="Arial" w:cs="Arial"/>
          <w:b/>
          <w:color w:val="000000"/>
          <w:sz w:val="22"/>
          <w:szCs w:val="22"/>
        </w:rPr>
        <w:t>X</w:t>
      </w:r>
      <w:r w:rsidR="00433713" w:rsidRPr="009961C2">
        <w:rPr>
          <w:rFonts w:ascii="Arial" w:hAnsi="Arial" w:cs="Arial"/>
          <w:b/>
          <w:color w:val="000000"/>
          <w:sz w:val="22"/>
          <w:szCs w:val="22"/>
        </w:rPr>
        <w:t>II</w:t>
      </w:r>
      <w:r w:rsidRPr="009961C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9961C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9961C2">
        <w:rPr>
          <w:rFonts w:ascii="Arial" w:hAnsi="Arial" w:cs="Arial"/>
          <w:color w:val="000000"/>
          <w:sz w:val="22"/>
          <w:szCs w:val="22"/>
        </w:rPr>
        <w:t>Jihlavě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9961C2">
        <w:rPr>
          <w:rFonts w:ascii="Arial" w:hAnsi="Arial" w:cs="Arial"/>
          <w:b/>
          <w:i/>
          <w:sz w:val="22"/>
          <w:szCs w:val="22"/>
        </w:rPr>
        <w:t>Kateřina Kratochvílová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9961C2">
        <w:rPr>
          <w:rFonts w:ascii="Arial" w:hAnsi="Arial" w:cs="Arial"/>
          <w:sz w:val="22"/>
          <w:szCs w:val="22"/>
        </w:rPr>
        <w:tab/>
        <w:t>předsedkyně představenstva</w:t>
      </w:r>
    </w:p>
    <w:p w:rsidR="00057CBA" w:rsidRPr="009961C2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9961C2">
        <w:rPr>
          <w:rFonts w:ascii="Arial" w:hAnsi="Arial" w:cs="Arial"/>
          <w:sz w:val="22"/>
          <w:szCs w:val="22"/>
        </w:rPr>
        <w:tab/>
      </w:r>
      <w:r w:rsidR="009961C2" w:rsidRPr="009961C2">
        <w:rPr>
          <w:rStyle w:val="preformatted"/>
          <w:rFonts w:ascii="Arial" w:hAnsi="Arial" w:cs="Arial"/>
          <w:sz w:val="22"/>
          <w:szCs w:val="22"/>
        </w:rPr>
        <w:t>ICOM transport a.s.</w:t>
      </w:r>
      <w:r w:rsidR="00057CBA" w:rsidRPr="009961C2">
        <w:rPr>
          <w:rFonts w:ascii="Arial" w:hAnsi="Arial" w:cs="Arial"/>
          <w:b/>
          <w:i/>
          <w:sz w:val="22"/>
          <w:szCs w:val="22"/>
        </w:rPr>
        <w:tab/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8636BF" w:rsidRPr="00B43F73" w:rsidRDefault="008636BF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E7474F" w:rsidRDefault="00E7474F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Default="009961C2" w:rsidP="00E7474F">
      <w:pPr>
        <w:spacing w:before="120"/>
        <w:jc w:val="both"/>
        <w:rPr>
          <w:rFonts w:ascii="Arial" w:hAnsi="Arial" w:cs="Arial"/>
        </w:rPr>
      </w:pPr>
    </w:p>
    <w:p w:rsidR="009961C2" w:rsidRPr="009961C2" w:rsidRDefault="009961C2" w:rsidP="00E7474F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9961C2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9961C2">
        <w:rPr>
          <w:rFonts w:ascii="Arial" w:hAnsi="Arial" w:cs="Arial"/>
          <w:i/>
          <w:sz w:val="22"/>
          <w:szCs w:val="22"/>
        </w:rPr>
        <w:t>datum registrace:</w:t>
      </w:r>
      <w:r w:rsidR="00B43F73" w:rsidRPr="009961C2">
        <w:rPr>
          <w:rFonts w:ascii="Arial" w:hAnsi="Arial" w:cs="Arial"/>
          <w:i/>
          <w:sz w:val="22"/>
          <w:szCs w:val="22"/>
        </w:rPr>
        <w:tab/>
        <w:t>........................</w:t>
      </w:r>
      <w:r w:rsidRPr="009961C2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9961C2">
        <w:rPr>
          <w:rFonts w:ascii="Arial" w:hAnsi="Arial" w:cs="Arial"/>
          <w:i/>
          <w:sz w:val="22"/>
          <w:szCs w:val="22"/>
        </w:rPr>
        <w:t xml:space="preserve">ID smlouvy: </w:t>
      </w:r>
      <w:r w:rsidRPr="009961C2">
        <w:rPr>
          <w:rFonts w:ascii="Arial" w:hAnsi="Arial" w:cs="Arial"/>
          <w:i/>
          <w:sz w:val="22"/>
          <w:szCs w:val="22"/>
        </w:rPr>
        <w:tab/>
      </w:r>
      <w:r w:rsidR="00B43F73" w:rsidRPr="009961C2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9961C2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9961C2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9961C2">
        <w:rPr>
          <w:rFonts w:ascii="Arial" w:hAnsi="Arial" w:cs="Arial"/>
          <w:i/>
          <w:sz w:val="22"/>
          <w:szCs w:val="22"/>
        </w:rPr>
        <w:t>V Praze dne:</w:t>
      </w:r>
      <w:r w:rsidRPr="009961C2">
        <w:rPr>
          <w:rFonts w:ascii="Arial" w:hAnsi="Arial" w:cs="Arial"/>
          <w:i/>
          <w:sz w:val="22"/>
          <w:szCs w:val="22"/>
        </w:rPr>
        <w:tab/>
      </w:r>
      <w:r w:rsidR="00B43F73" w:rsidRPr="009961C2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9961C2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9961C2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9961C2">
        <w:rPr>
          <w:rFonts w:ascii="Arial" w:hAnsi="Arial" w:cs="Arial"/>
          <w:i/>
          <w:sz w:val="22"/>
          <w:szCs w:val="22"/>
        </w:rPr>
        <w:t xml:space="preserve">      </w:t>
      </w:r>
      <w:r w:rsidRPr="009961C2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E7474F" w:rsidRPr="009961C2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9961C2">
        <w:rPr>
          <w:rFonts w:ascii="Arial" w:hAnsi="Arial" w:cs="Arial"/>
          <w:i/>
          <w:sz w:val="22"/>
          <w:szCs w:val="22"/>
        </w:rPr>
        <w:tab/>
      </w:r>
      <w:r w:rsidRPr="009961C2">
        <w:rPr>
          <w:rFonts w:ascii="Arial" w:hAnsi="Arial" w:cs="Arial"/>
          <w:i/>
          <w:sz w:val="22"/>
          <w:szCs w:val="22"/>
        </w:rPr>
        <w:tab/>
      </w:r>
      <w:r w:rsidRPr="009961C2">
        <w:rPr>
          <w:rFonts w:ascii="Arial" w:hAnsi="Arial" w:cs="Arial"/>
          <w:i/>
          <w:sz w:val="22"/>
          <w:szCs w:val="22"/>
        </w:rPr>
        <w:tab/>
      </w:r>
      <w:r w:rsidRPr="009961C2">
        <w:rPr>
          <w:rFonts w:ascii="Arial" w:hAnsi="Arial" w:cs="Arial"/>
          <w:i/>
          <w:sz w:val="22"/>
          <w:szCs w:val="22"/>
        </w:rPr>
        <w:tab/>
      </w:r>
      <w:r w:rsidRPr="009961C2">
        <w:rPr>
          <w:rFonts w:ascii="Arial" w:hAnsi="Arial" w:cs="Arial"/>
          <w:i/>
          <w:sz w:val="22"/>
          <w:szCs w:val="22"/>
        </w:rPr>
        <w:tab/>
      </w:r>
      <w:r w:rsidRPr="009961C2">
        <w:rPr>
          <w:rFonts w:ascii="Arial" w:hAnsi="Arial" w:cs="Arial"/>
          <w:i/>
          <w:sz w:val="22"/>
          <w:szCs w:val="22"/>
        </w:rPr>
        <w:tab/>
        <w:t xml:space="preserve"> </w:t>
      </w:r>
      <w:r w:rsidRPr="009961C2">
        <w:rPr>
          <w:rFonts w:ascii="Arial" w:hAnsi="Arial" w:cs="Arial"/>
          <w:i/>
          <w:sz w:val="22"/>
          <w:szCs w:val="22"/>
        </w:rPr>
        <w:tab/>
      </w:r>
      <w:r w:rsidR="00B43F73" w:rsidRPr="009961C2">
        <w:rPr>
          <w:rFonts w:ascii="Arial" w:hAnsi="Arial" w:cs="Arial"/>
          <w:i/>
          <w:sz w:val="22"/>
          <w:szCs w:val="22"/>
        </w:rPr>
        <w:t xml:space="preserve">       </w:t>
      </w:r>
      <w:r w:rsidRPr="009961C2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9961C2">
        <w:rPr>
          <w:rFonts w:ascii="Arial" w:hAnsi="Arial" w:cs="Arial"/>
          <w:i/>
          <w:sz w:val="22"/>
          <w:szCs w:val="22"/>
        </w:rPr>
        <w:t>e</w:t>
      </w:r>
    </w:p>
    <w:p w:rsidR="003D7018" w:rsidRPr="00302D09" w:rsidRDefault="003D7018" w:rsidP="003D7018">
      <w:pPr>
        <w:jc w:val="both"/>
        <w:rPr>
          <w:rFonts w:ascii="Arial" w:hAnsi="Arial" w:cs="Arial"/>
          <w:i/>
          <w:sz w:val="22"/>
        </w:rPr>
      </w:pPr>
    </w:p>
    <w:p w:rsidR="00655E01" w:rsidRPr="00302D09" w:rsidRDefault="00655E01" w:rsidP="003D7018">
      <w:pPr>
        <w:jc w:val="both"/>
        <w:rPr>
          <w:rFonts w:ascii="Arial" w:hAnsi="Arial" w:cs="Arial"/>
          <w:i/>
          <w:sz w:val="22"/>
        </w:rPr>
      </w:pPr>
    </w:p>
    <w:sectPr w:rsidR="00655E01" w:rsidRPr="00302D09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BF" w:rsidRDefault="00FE6CBF">
      <w:r>
        <w:separator/>
      </w:r>
    </w:p>
  </w:endnote>
  <w:endnote w:type="continuationSeparator" w:id="0">
    <w:p w:rsidR="00FE6CBF" w:rsidRDefault="00FE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BF" w:rsidRDefault="00FE6CBF">
      <w:r>
        <w:separator/>
      </w:r>
    </w:p>
  </w:footnote>
  <w:footnote w:type="continuationSeparator" w:id="0">
    <w:p w:rsidR="00FE6CBF" w:rsidRDefault="00FE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BF"/>
    <w:rsid w:val="000420FB"/>
    <w:rsid w:val="000437B4"/>
    <w:rsid w:val="00057CBA"/>
    <w:rsid w:val="00075229"/>
    <w:rsid w:val="0008499E"/>
    <w:rsid w:val="0008576A"/>
    <w:rsid w:val="00086C51"/>
    <w:rsid w:val="000B1A92"/>
    <w:rsid w:val="000B1D4A"/>
    <w:rsid w:val="000B7389"/>
    <w:rsid w:val="000E6EC5"/>
    <w:rsid w:val="00101843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0D"/>
    <w:rsid w:val="001E6F3D"/>
    <w:rsid w:val="001F1E70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F7BC7"/>
    <w:rsid w:val="00302D09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0E55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45840"/>
    <w:rsid w:val="0056464F"/>
    <w:rsid w:val="00575AF5"/>
    <w:rsid w:val="00580F7A"/>
    <w:rsid w:val="005974CA"/>
    <w:rsid w:val="005C1D95"/>
    <w:rsid w:val="005D5412"/>
    <w:rsid w:val="005D7048"/>
    <w:rsid w:val="00607358"/>
    <w:rsid w:val="006332C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E4652"/>
    <w:rsid w:val="007171A7"/>
    <w:rsid w:val="007268F7"/>
    <w:rsid w:val="0073426A"/>
    <w:rsid w:val="00745E59"/>
    <w:rsid w:val="00773E35"/>
    <w:rsid w:val="007773D6"/>
    <w:rsid w:val="007864C5"/>
    <w:rsid w:val="0079412E"/>
    <w:rsid w:val="007A1CCC"/>
    <w:rsid w:val="007B60DB"/>
    <w:rsid w:val="007C34C8"/>
    <w:rsid w:val="00801E99"/>
    <w:rsid w:val="00806830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5472"/>
    <w:rsid w:val="008E155E"/>
    <w:rsid w:val="0090717C"/>
    <w:rsid w:val="009369D0"/>
    <w:rsid w:val="00942B14"/>
    <w:rsid w:val="00945138"/>
    <w:rsid w:val="00946001"/>
    <w:rsid w:val="009530E5"/>
    <w:rsid w:val="00974DA5"/>
    <w:rsid w:val="009961C2"/>
    <w:rsid w:val="009C693B"/>
    <w:rsid w:val="009F023C"/>
    <w:rsid w:val="00A21487"/>
    <w:rsid w:val="00A22CF5"/>
    <w:rsid w:val="00A276DB"/>
    <w:rsid w:val="00A300A8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CF71A3"/>
    <w:rsid w:val="00D212B3"/>
    <w:rsid w:val="00D3099D"/>
    <w:rsid w:val="00D41303"/>
    <w:rsid w:val="00D6230B"/>
    <w:rsid w:val="00D869E8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F36A2F"/>
    <w:rsid w:val="00F7065C"/>
    <w:rsid w:val="00F776F5"/>
    <w:rsid w:val="00F94F76"/>
    <w:rsid w:val="00FA27A5"/>
    <w:rsid w:val="00FC403A"/>
    <w:rsid w:val="00FC5E1E"/>
    <w:rsid w:val="00FE3B02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AB495-0A0D-4F36-8513-02FC22BA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FE6CBF"/>
  </w:style>
  <w:style w:type="character" w:customStyle="1" w:styleId="nowrap">
    <w:name w:val="nowrap"/>
    <w:basedOn w:val="Standardnpsmoodstavce"/>
    <w:rsid w:val="00FE6CBF"/>
  </w:style>
  <w:style w:type="paragraph" w:styleId="Odstavecseseznamem">
    <w:name w:val="List Paragraph"/>
    <w:basedOn w:val="Normln"/>
    <w:uiPriority w:val="34"/>
    <w:qFormat/>
    <w:rsid w:val="0060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C6A2-34B2-410A-B1C9-F7366239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</Template>
  <TotalTime>0</TotalTime>
  <Pages>4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2</cp:revision>
  <cp:lastPrinted>2014-05-12T14:27:00Z</cp:lastPrinted>
  <dcterms:created xsi:type="dcterms:W3CDTF">2017-05-09T08:25:00Z</dcterms:created>
  <dcterms:modified xsi:type="dcterms:W3CDTF">2017-05-09T08:25:00Z</dcterms:modified>
</cp:coreProperties>
</file>