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B86D" w14:textId="4E4E053F" w:rsidR="00D54057" w:rsidRDefault="00D54057" w:rsidP="00D5405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 w:rsidR="002455B6">
        <w:rPr>
          <w:rFonts w:eastAsia="Times New Roman"/>
          <w:b/>
          <w:sz w:val="20"/>
          <w:szCs w:val="20"/>
          <w:lang w:eastAsia="cs-CZ"/>
        </w:rPr>
        <w:t>PROMEDICA PRAHA GROUP, a.s.</w:t>
      </w:r>
    </w:p>
    <w:p w14:paraId="3FBBF155" w14:textId="30F4BCC0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</w:t>
      </w:r>
      <w:r w:rsidR="00CA0E2D">
        <w:rPr>
          <w:rFonts w:eastAsia="Times New Roman"/>
          <w:sz w:val="20"/>
          <w:szCs w:val="20"/>
          <w:lang w:eastAsia="cs-CZ"/>
        </w:rPr>
        <w:t>:</w:t>
      </w:r>
      <w:r w:rsidR="002455B6">
        <w:rPr>
          <w:rFonts w:eastAsia="Times New Roman"/>
          <w:sz w:val="20"/>
          <w:szCs w:val="20"/>
          <w:lang w:eastAsia="cs-CZ"/>
        </w:rPr>
        <w:tab/>
        <w:t>25099019</w:t>
      </w:r>
    </w:p>
    <w:p w14:paraId="4F985C36" w14:textId="3BE35A99" w:rsidR="002455B6" w:rsidRDefault="00D54057" w:rsidP="002455B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</w:t>
      </w:r>
      <w:r w:rsidR="002455B6">
        <w:rPr>
          <w:rFonts w:eastAsia="Times New Roman"/>
          <w:sz w:val="20"/>
          <w:szCs w:val="20"/>
          <w:lang w:eastAsia="cs-CZ"/>
        </w:rPr>
        <w:t>25099019</w:t>
      </w:r>
    </w:p>
    <w:p w14:paraId="5B600E10" w14:textId="1081E0ED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proofErr w:type="spellStart"/>
      <w:r w:rsidR="002455B6">
        <w:rPr>
          <w:rFonts w:eastAsia="Times New Roman"/>
          <w:sz w:val="20"/>
          <w:szCs w:val="20"/>
          <w:lang w:eastAsia="cs-CZ"/>
        </w:rPr>
        <w:t>Juárezova</w:t>
      </w:r>
      <w:proofErr w:type="spellEnd"/>
      <w:r w:rsidR="002455B6">
        <w:rPr>
          <w:rFonts w:eastAsia="Times New Roman"/>
          <w:sz w:val="20"/>
          <w:szCs w:val="20"/>
          <w:lang w:eastAsia="cs-CZ"/>
        </w:rPr>
        <w:t xml:space="preserve"> 1071/17, Praha 6, PSČ 160 00</w:t>
      </w:r>
    </w:p>
    <w:p w14:paraId="51000761" w14:textId="77232307" w:rsidR="00CA0E2D" w:rsidRDefault="00D54057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</w:r>
      <w:r w:rsidR="002455B6">
        <w:rPr>
          <w:rFonts w:eastAsia="Times New Roman"/>
          <w:sz w:val="20"/>
          <w:szCs w:val="20"/>
          <w:lang w:eastAsia="cs-CZ"/>
        </w:rPr>
        <w:t>Pavel Hanuš, předseda představenstva</w:t>
      </w:r>
    </w:p>
    <w:p w14:paraId="527C4348" w14:textId="37939B46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</w:r>
      <w:r w:rsidR="002455B6">
        <w:rPr>
          <w:rFonts w:eastAsia="Times New Roman"/>
          <w:sz w:val="20"/>
          <w:szCs w:val="20"/>
          <w:lang w:eastAsia="cs-CZ"/>
        </w:rPr>
        <w:t xml:space="preserve">ČSOB </w:t>
      </w:r>
      <w:proofErr w:type="spellStart"/>
      <w:r w:rsidR="002455B6">
        <w:rPr>
          <w:rFonts w:eastAsia="Times New Roman"/>
          <w:sz w:val="20"/>
          <w:szCs w:val="20"/>
          <w:lang w:eastAsia="cs-CZ"/>
        </w:rPr>
        <w:t>Factoring</w:t>
      </w:r>
      <w:proofErr w:type="spellEnd"/>
      <w:r w:rsidR="002455B6">
        <w:rPr>
          <w:rFonts w:eastAsia="Times New Roman"/>
          <w:sz w:val="20"/>
          <w:szCs w:val="20"/>
          <w:lang w:eastAsia="cs-CZ"/>
        </w:rPr>
        <w:t>, a.s.</w:t>
      </w:r>
    </w:p>
    <w:p w14:paraId="042DFE4C" w14:textId="6CB3E956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2455B6">
        <w:rPr>
          <w:rFonts w:eastAsia="Times New Roman"/>
          <w:sz w:val="20"/>
          <w:szCs w:val="20"/>
          <w:lang w:eastAsia="cs-CZ"/>
        </w:rPr>
        <w:t>000166-0800060853/0300</w:t>
      </w:r>
    </w:p>
    <w:p w14:paraId="7381549E" w14:textId="3B0EE6A5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187155">
        <w:rPr>
          <w:rFonts w:eastAsia="Times New Roman"/>
          <w:sz w:val="20"/>
          <w:szCs w:val="20"/>
          <w:lang w:eastAsia="cs-CZ"/>
        </w:rPr>
        <w:t xml:space="preserve">u </w:t>
      </w:r>
      <w:r w:rsidR="002455B6">
        <w:rPr>
          <w:rFonts w:eastAsia="Times New Roman"/>
          <w:sz w:val="20"/>
          <w:szCs w:val="20"/>
          <w:lang w:eastAsia="cs-CZ"/>
        </w:rPr>
        <w:t>Městského</w:t>
      </w:r>
      <w:r w:rsidR="00187155">
        <w:rPr>
          <w:rFonts w:eastAsia="Times New Roman"/>
          <w:sz w:val="20"/>
          <w:szCs w:val="20"/>
          <w:lang w:eastAsia="cs-CZ"/>
        </w:rPr>
        <w:t xml:space="preserve"> soudu v </w:t>
      </w:r>
      <w:r w:rsidR="002455B6">
        <w:rPr>
          <w:rFonts w:eastAsia="Times New Roman"/>
          <w:sz w:val="20"/>
          <w:szCs w:val="20"/>
          <w:lang w:eastAsia="cs-CZ"/>
        </w:rPr>
        <w:t>Praze</w:t>
      </w:r>
      <w:r>
        <w:rPr>
          <w:rFonts w:eastAsia="Times New Roman"/>
          <w:sz w:val="20"/>
          <w:szCs w:val="20"/>
          <w:lang w:eastAsia="cs-CZ"/>
        </w:rPr>
        <w:t xml:space="preserve">, oddíl </w:t>
      </w:r>
      <w:r w:rsidR="002455B6">
        <w:rPr>
          <w:rFonts w:eastAsia="Times New Roman"/>
          <w:sz w:val="20"/>
          <w:szCs w:val="20"/>
          <w:lang w:eastAsia="cs-CZ"/>
        </w:rPr>
        <w:t>B</w:t>
      </w:r>
      <w:r>
        <w:rPr>
          <w:rFonts w:eastAsia="Times New Roman"/>
          <w:sz w:val="20"/>
          <w:szCs w:val="20"/>
          <w:lang w:eastAsia="cs-CZ"/>
        </w:rPr>
        <w:t xml:space="preserve">, vložka </w:t>
      </w:r>
      <w:r w:rsidR="002455B6">
        <w:rPr>
          <w:rFonts w:eastAsia="Times New Roman"/>
          <w:sz w:val="20"/>
          <w:szCs w:val="20"/>
          <w:lang w:eastAsia="cs-CZ"/>
        </w:rPr>
        <w:t>4492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0EC413D0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84708A">
        <w:rPr>
          <w:rFonts w:ascii="Verdana" w:hAnsi="Verdana"/>
          <w:b/>
          <w:sz w:val="20"/>
          <w:lang w:eastAsia="cs-CZ"/>
        </w:rPr>
        <w:t>Operační stůl včetně příslušenství pro COS</w:t>
      </w:r>
      <w:r w:rsidR="00165940">
        <w:rPr>
          <w:rFonts w:ascii="Verdana" w:hAnsi="Verdana"/>
          <w:b/>
          <w:sz w:val="20"/>
          <w:lang w:eastAsia="cs-CZ"/>
        </w:rPr>
        <w:t xml:space="preserve"> – </w:t>
      </w:r>
      <w:proofErr w:type="spellStart"/>
      <w:r w:rsidR="00165940">
        <w:rPr>
          <w:rFonts w:ascii="Verdana" w:hAnsi="Verdana"/>
          <w:b/>
          <w:sz w:val="20"/>
          <w:lang w:eastAsia="cs-CZ"/>
        </w:rPr>
        <w:t>Vanto</w:t>
      </w:r>
      <w:proofErr w:type="spellEnd"/>
      <w:r w:rsidR="00165940">
        <w:rPr>
          <w:rFonts w:ascii="Verdana" w:hAnsi="Verdana"/>
          <w:b/>
          <w:sz w:val="20"/>
          <w:lang w:eastAsia="cs-CZ"/>
        </w:rPr>
        <w:t xml:space="preserve"> II</w:t>
      </w:r>
      <w:r w:rsidR="00BC0BA2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745D6E96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 xml:space="preserve">přístroje pro </w:t>
      </w:r>
      <w:r w:rsidR="0084708A">
        <w:rPr>
          <w:rFonts w:ascii="Verdana" w:hAnsi="Verdana"/>
          <w:b/>
          <w:i/>
          <w:sz w:val="20"/>
          <w:lang w:eastAsia="cs-CZ"/>
        </w:rPr>
        <w:t>operační obory</w:t>
      </w:r>
      <w:r w:rsidR="00165940">
        <w:rPr>
          <w:rFonts w:ascii="Verdana" w:hAnsi="Verdana"/>
          <w:b/>
          <w:i/>
          <w:sz w:val="20"/>
          <w:lang w:eastAsia="cs-CZ"/>
        </w:rPr>
        <w:t xml:space="preserve"> – část 2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0A1E8A3E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84708A">
        <w:rPr>
          <w:rFonts w:ascii="Verdana" w:hAnsi="Verdana"/>
          <w:sz w:val="20"/>
          <w:lang w:eastAsia="cs-CZ"/>
        </w:rPr>
        <w:t>4.500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</w:t>
      </w:r>
      <w:proofErr w:type="gramStart"/>
      <w:r w:rsidRPr="006B556A">
        <w:rPr>
          <w:rFonts w:ascii="Verdana" w:hAnsi="Verdana"/>
          <w:sz w:val="20"/>
          <w:lang w:eastAsia="cs-CZ"/>
        </w:rPr>
        <w:t>tuto</w:t>
      </w:r>
      <w:proofErr w:type="gramEnd"/>
      <w:r w:rsidRPr="006B556A">
        <w:rPr>
          <w:rFonts w:ascii="Verdana" w:hAnsi="Verdana"/>
          <w:sz w:val="20"/>
          <w:lang w:eastAsia="cs-CZ"/>
        </w:rPr>
        <w:t xml:space="preserve">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proofErr w:type="gramStart"/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proofErr w:type="gramEnd"/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</w:t>
      </w:r>
      <w:proofErr w:type="gramStart"/>
      <w:r w:rsidR="00C04E91" w:rsidRPr="00C04E91">
        <w:rPr>
          <w:rFonts w:ascii="Verdana" w:hAnsi="Verdana"/>
          <w:sz w:val="20"/>
          <w:lang w:eastAsia="cs-CZ"/>
        </w:rPr>
        <w:t>jevy - přepětí</w:t>
      </w:r>
      <w:proofErr w:type="gramEnd"/>
      <w:r w:rsidR="00C04E91" w:rsidRPr="00C04E91">
        <w:rPr>
          <w:rFonts w:ascii="Verdana" w:hAnsi="Verdana"/>
          <w:sz w:val="20"/>
          <w:lang w:eastAsia="cs-CZ"/>
        </w:rPr>
        <w:t xml:space="preserve">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</w:t>
      </w:r>
      <w:proofErr w:type="spellStart"/>
      <w:r>
        <w:rPr>
          <w:rFonts w:ascii="Verdana" w:hAnsi="Verdana"/>
          <w:sz w:val="20"/>
        </w:rPr>
        <w:t>neservisovat</w:t>
      </w:r>
      <w:proofErr w:type="spellEnd"/>
      <w:r>
        <w:rPr>
          <w:rFonts w:ascii="Verdana" w:hAnsi="Verdana"/>
          <w:sz w:val="20"/>
        </w:rPr>
        <w:t xml:space="preserve">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448177B8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bookmarkStart w:id="0" w:name="_Hlk112054422"/>
      <w:r w:rsidR="00117036">
        <w:rPr>
          <w:rFonts w:ascii="Verdana" w:hAnsi="Verdana"/>
          <w:sz w:val="20"/>
          <w:lang w:eastAsia="cs-CZ"/>
        </w:rPr>
        <w:t>(OÚ)</w:t>
      </w:r>
      <w:bookmarkEnd w:id="0"/>
    </w:p>
    <w:p w14:paraId="3EBFAAD7" w14:textId="46FB7407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17036">
        <w:rPr>
          <w:rFonts w:ascii="Verdana" w:hAnsi="Verdana"/>
          <w:sz w:val="20"/>
          <w:lang w:eastAsia="cs-CZ"/>
        </w:rPr>
        <w:t>(OÚ)</w:t>
      </w:r>
    </w:p>
    <w:p w14:paraId="5A09CE40" w14:textId="69449B75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17036">
        <w:rPr>
          <w:rFonts w:ascii="Verdana" w:hAnsi="Verdana"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6A6C6998" w:rsidR="00D14100" w:rsidRPr="002C154A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117036">
        <w:rPr>
          <w:rFonts w:ascii="Verdana" w:hAnsi="Verdana"/>
          <w:sz w:val="20"/>
          <w:lang w:eastAsia="cs-CZ"/>
        </w:rPr>
        <w:t>(OÚ)</w:t>
      </w:r>
    </w:p>
    <w:p w14:paraId="70B2DB80" w14:textId="3521AA3A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593509">
        <w:rPr>
          <w:rFonts w:ascii="Verdana" w:hAnsi="Verdana"/>
          <w:sz w:val="20"/>
          <w:lang w:eastAsia="cs-CZ"/>
        </w:rPr>
        <w:tab/>
      </w:r>
      <w:r w:rsidR="00117036">
        <w:rPr>
          <w:rFonts w:ascii="Verdana" w:hAnsi="Verdana"/>
          <w:sz w:val="20"/>
          <w:lang w:eastAsia="cs-CZ"/>
        </w:rPr>
        <w:t>(OÚ)</w:t>
      </w:r>
    </w:p>
    <w:p w14:paraId="189B9EC2" w14:textId="0CBCF4D4" w:rsidR="00D14100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17036">
        <w:rPr>
          <w:rFonts w:ascii="Verdana" w:hAnsi="Verdana"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</w:tcPr>
          <w:p w14:paraId="57CB626C" w14:textId="07F5C9CF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C154A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308BC012" w14:textId="775D3265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4A766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54817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E50662" w14:textId="77777777" w:rsidR="00A57AC6" w:rsidRPr="002855CD" w:rsidRDefault="00A57AC6" w:rsidP="001659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4BD93B5" w14:textId="7171B04B" w:rsidR="001E38BC" w:rsidRPr="002855CD" w:rsidRDefault="001E38BC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 </w:t>
            </w: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91E300A" w14:textId="77777777" w:rsidR="00800D88" w:rsidRDefault="002C154A" w:rsidP="001E38B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PROMEDICA PRAHA GROUP, a.s.</w:t>
            </w:r>
          </w:p>
          <w:p w14:paraId="5032E902" w14:textId="77777777" w:rsidR="002C154A" w:rsidRDefault="002C154A" w:rsidP="001E38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Pavel Hanuš</w:t>
            </w:r>
          </w:p>
          <w:p w14:paraId="79E9D434" w14:textId="6AED8BA9" w:rsidR="002C154A" w:rsidRPr="002C154A" w:rsidRDefault="002C154A" w:rsidP="001E38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1A7EBF2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917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A57AC6" w:rsidRPr="00F334B9" w:rsidRDefault="00A57AC6" w:rsidP="001659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1D64CF46" w:rsidR="00A57AC6" w:rsidRPr="00F334B9" w:rsidRDefault="00A57AC6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C8D4E7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2A20B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C4E3" w14:textId="77777777" w:rsidR="00840355" w:rsidRDefault="00840355">
      <w:r>
        <w:separator/>
      </w:r>
    </w:p>
  </w:endnote>
  <w:endnote w:type="continuationSeparator" w:id="0">
    <w:p w14:paraId="03803150" w14:textId="77777777" w:rsidR="00840355" w:rsidRDefault="0084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117036">
      <w:fldChar w:fldCharType="begin"/>
    </w:r>
    <w:r w:rsidR="00117036">
      <w:instrText xml:space="preserve"> NUMPAGES  \* Arabic  \* MERGEFORMAT </w:instrText>
    </w:r>
    <w:r w:rsidR="00117036">
      <w:fldChar w:fldCharType="separate"/>
    </w:r>
    <w:r w:rsidR="002D7C88" w:rsidRPr="002D7C88">
      <w:rPr>
        <w:rStyle w:val="slostrnky"/>
        <w:noProof/>
        <w:sz w:val="18"/>
        <w:szCs w:val="18"/>
      </w:rPr>
      <w:t>6</w:t>
    </w:r>
    <w:r w:rsidR="00117036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9CBB" w14:textId="77777777" w:rsidR="00840355" w:rsidRDefault="00840355">
      <w:r>
        <w:separator/>
      </w:r>
    </w:p>
  </w:footnote>
  <w:footnote w:type="continuationSeparator" w:id="0">
    <w:p w14:paraId="755D5A33" w14:textId="77777777" w:rsidR="00840355" w:rsidRDefault="0084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79616735">
    <w:abstractNumId w:val="14"/>
  </w:num>
  <w:num w:numId="2" w16cid:durableId="2014070021">
    <w:abstractNumId w:val="13"/>
  </w:num>
  <w:num w:numId="3" w16cid:durableId="1157958440">
    <w:abstractNumId w:val="14"/>
  </w:num>
  <w:num w:numId="4" w16cid:durableId="563182871">
    <w:abstractNumId w:val="14"/>
  </w:num>
  <w:num w:numId="5" w16cid:durableId="405883764">
    <w:abstractNumId w:val="14"/>
  </w:num>
  <w:num w:numId="6" w16cid:durableId="1948998667">
    <w:abstractNumId w:val="14"/>
  </w:num>
  <w:num w:numId="7" w16cid:durableId="771511911">
    <w:abstractNumId w:val="14"/>
  </w:num>
  <w:num w:numId="8" w16cid:durableId="1207138715">
    <w:abstractNumId w:val="14"/>
  </w:num>
  <w:num w:numId="9" w16cid:durableId="1457455222">
    <w:abstractNumId w:val="14"/>
  </w:num>
  <w:num w:numId="10" w16cid:durableId="688681620">
    <w:abstractNumId w:val="17"/>
  </w:num>
  <w:num w:numId="11" w16cid:durableId="1129938536">
    <w:abstractNumId w:val="14"/>
  </w:num>
  <w:num w:numId="12" w16cid:durableId="2022703405">
    <w:abstractNumId w:val="14"/>
  </w:num>
  <w:num w:numId="13" w16cid:durableId="1140422621">
    <w:abstractNumId w:val="14"/>
  </w:num>
  <w:num w:numId="14" w16cid:durableId="1787237071">
    <w:abstractNumId w:val="14"/>
  </w:num>
  <w:num w:numId="15" w16cid:durableId="1826817263">
    <w:abstractNumId w:val="14"/>
  </w:num>
  <w:num w:numId="16" w16cid:durableId="713699587">
    <w:abstractNumId w:val="18"/>
  </w:num>
  <w:num w:numId="17" w16cid:durableId="1129981676">
    <w:abstractNumId w:val="16"/>
  </w:num>
  <w:num w:numId="18" w16cid:durableId="1356812642">
    <w:abstractNumId w:val="14"/>
  </w:num>
  <w:num w:numId="19" w16cid:durableId="117191599">
    <w:abstractNumId w:val="14"/>
  </w:num>
  <w:num w:numId="20" w16cid:durableId="1394619069">
    <w:abstractNumId w:val="14"/>
  </w:num>
  <w:num w:numId="21" w16cid:durableId="213392622">
    <w:abstractNumId w:val="14"/>
  </w:num>
  <w:num w:numId="22" w16cid:durableId="1281768756">
    <w:abstractNumId w:val="22"/>
  </w:num>
  <w:num w:numId="23" w16cid:durableId="2023505299">
    <w:abstractNumId w:val="21"/>
  </w:num>
  <w:num w:numId="24" w16cid:durableId="1219702122">
    <w:abstractNumId w:val="20"/>
  </w:num>
  <w:num w:numId="25" w16cid:durableId="1325084025">
    <w:abstractNumId w:val="14"/>
  </w:num>
  <w:num w:numId="26" w16cid:durableId="1197036713">
    <w:abstractNumId w:val="14"/>
  </w:num>
  <w:num w:numId="27" w16cid:durableId="1705594628">
    <w:abstractNumId w:val="14"/>
  </w:num>
  <w:num w:numId="28" w16cid:durableId="350106667">
    <w:abstractNumId w:val="11"/>
  </w:num>
  <w:num w:numId="29" w16cid:durableId="1747259627">
    <w:abstractNumId w:val="19"/>
  </w:num>
  <w:num w:numId="30" w16cid:durableId="1988048615">
    <w:abstractNumId w:val="10"/>
  </w:num>
  <w:num w:numId="31" w16cid:durableId="1103499911">
    <w:abstractNumId w:val="14"/>
  </w:num>
  <w:num w:numId="32" w16cid:durableId="274019844">
    <w:abstractNumId w:val="14"/>
  </w:num>
  <w:num w:numId="33" w16cid:durableId="384183895">
    <w:abstractNumId w:val="14"/>
  </w:num>
  <w:num w:numId="34" w16cid:durableId="351078667">
    <w:abstractNumId w:val="14"/>
  </w:num>
  <w:num w:numId="35" w16cid:durableId="1124270227">
    <w:abstractNumId w:val="14"/>
  </w:num>
  <w:num w:numId="36" w16cid:durableId="798256359">
    <w:abstractNumId w:val="14"/>
  </w:num>
  <w:num w:numId="37" w16cid:durableId="60832304">
    <w:abstractNumId w:val="14"/>
  </w:num>
  <w:num w:numId="38" w16cid:durableId="2101754146">
    <w:abstractNumId w:val="14"/>
  </w:num>
  <w:num w:numId="39" w16cid:durableId="1126662123">
    <w:abstractNumId w:val="14"/>
  </w:num>
  <w:num w:numId="40" w16cid:durableId="1761443408">
    <w:abstractNumId w:val="14"/>
  </w:num>
  <w:num w:numId="41" w16cid:durableId="234052613">
    <w:abstractNumId w:val="15"/>
  </w:num>
  <w:num w:numId="42" w16cid:durableId="2056540322">
    <w:abstractNumId w:val="14"/>
  </w:num>
  <w:num w:numId="43" w16cid:durableId="274019751">
    <w:abstractNumId w:val="14"/>
  </w:num>
  <w:num w:numId="44" w16cid:durableId="1411611311">
    <w:abstractNumId w:val="14"/>
  </w:num>
  <w:num w:numId="45" w16cid:durableId="34767818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2AFD"/>
    <w:rsid w:val="000D5743"/>
    <w:rsid w:val="000F2EA8"/>
    <w:rsid w:val="000F4174"/>
    <w:rsid w:val="000F7BE3"/>
    <w:rsid w:val="0010006E"/>
    <w:rsid w:val="0010315D"/>
    <w:rsid w:val="00117036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65940"/>
    <w:rsid w:val="00176942"/>
    <w:rsid w:val="001800C4"/>
    <w:rsid w:val="00187155"/>
    <w:rsid w:val="001A049E"/>
    <w:rsid w:val="001A4C80"/>
    <w:rsid w:val="001B65FE"/>
    <w:rsid w:val="001C0964"/>
    <w:rsid w:val="001C608B"/>
    <w:rsid w:val="001E0551"/>
    <w:rsid w:val="001E38BC"/>
    <w:rsid w:val="001E49CD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55B6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3046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40355"/>
    <w:rsid w:val="0084708A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0E98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7634E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C0BA2"/>
    <w:rsid w:val="00BD0687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A3039"/>
    <w:rsid w:val="00DA5E04"/>
    <w:rsid w:val="00DB44C2"/>
    <w:rsid w:val="00DB5AB4"/>
    <w:rsid w:val="00DC0E87"/>
    <w:rsid w:val="00DC3250"/>
    <w:rsid w:val="00DC7214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5280-08C9-4762-8D22-56F034EA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2349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35</cp:revision>
  <cp:lastPrinted>2022-08-04T05:23:00Z</cp:lastPrinted>
  <dcterms:created xsi:type="dcterms:W3CDTF">2021-10-19T16:42:00Z</dcterms:created>
  <dcterms:modified xsi:type="dcterms:W3CDTF">2022-08-22T07:53:00Z</dcterms:modified>
</cp:coreProperties>
</file>