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3F6409" w14:paraId="2378D4A7" w14:textId="77777777">
        <w:trPr>
          <w:trHeight w:val="148"/>
        </w:trPr>
        <w:tc>
          <w:tcPr>
            <w:tcW w:w="115" w:type="dxa"/>
          </w:tcPr>
          <w:p w14:paraId="5AC930C7" w14:textId="77777777" w:rsidR="003F6409" w:rsidRDefault="003F64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612FFC" w14:textId="77777777" w:rsidR="003F6409" w:rsidRDefault="003F64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7AD3C0" w14:textId="77777777" w:rsidR="003F6409" w:rsidRDefault="003F64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1A5AAB" w14:textId="77777777" w:rsidR="003F6409" w:rsidRDefault="003F640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153DF2" w14:textId="77777777" w:rsidR="003F6409" w:rsidRDefault="003F64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F62F13" w14:textId="77777777" w:rsidR="003F6409" w:rsidRDefault="003F6409">
            <w:pPr>
              <w:pStyle w:val="EmptyCellLayoutStyle"/>
              <w:spacing w:after="0" w:line="240" w:lineRule="auto"/>
            </w:pPr>
          </w:p>
        </w:tc>
      </w:tr>
      <w:tr w:rsidR="00147E6E" w14:paraId="57E8F0F6" w14:textId="77777777" w:rsidTr="00147E6E">
        <w:trPr>
          <w:trHeight w:val="340"/>
        </w:trPr>
        <w:tc>
          <w:tcPr>
            <w:tcW w:w="115" w:type="dxa"/>
          </w:tcPr>
          <w:p w14:paraId="6D82E21B" w14:textId="77777777" w:rsidR="003F6409" w:rsidRDefault="003F64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292509" w14:textId="77777777" w:rsidR="003F6409" w:rsidRDefault="003F64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F6409" w14:paraId="41E2FB6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B498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BD312CE" w14:textId="77777777" w:rsidR="003F6409" w:rsidRDefault="003F6409">
            <w:pPr>
              <w:spacing w:after="0" w:line="240" w:lineRule="auto"/>
            </w:pPr>
          </w:p>
        </w:tc>
        <w:tc>
          <w:tcPr>
            <w:tcW w:w="8142" w:type="dxa"/>
          </w:tcPr>
          <w:p w14:paraId="3178A2BD" w14:textId="77777777" w:rsidR="003F6409" w:rsidRDefault="003F64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07F257" w14:textId="77777777" w:rsidR="003F6409" w:rsidRDefault="003F6409">
            <w:pPr>
              <w:pStyle w:val="EmptyCellLayoutStyle"/>
              <w:spacing w:after="0" w:line="240" w:lineRule="auto"/>
            </w:pPr>
          </w:p>
        </w:tc>
      </w:tr>
      <w:tr w:rsidR="003F6409" w14:paraId="5BDC3368" w14:textId="77777777">
        <w:trPr>
          <w:trHeight w:val="100"/>
        </w:trPr>
        <w:tc>
          <w:tcPr>
            <w:tcW w:w="115" w:type="dxa"/>
          </w:tcPr>
          <w:p w14:paraId="1E70E2DD" w14:textId="77777777" w:rsidR="003F6409" w:rsidRDefault="003F64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BBF56D" w14:textId="77777777" w:rsidR="003F6409" w:rsidRDefault="003F64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C338D5" w14:textId="77777777" w:rsidR="003F6409" w:rsidRDefault="003F64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67FBF2" w14:textId="77777777" w:rsidR="003F6409" w:rsidRDefault="003F640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39786F" w14:textId="77777777" w:rsidR="003F6409" w:rsidRDefault="003F64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CE2E8A" w14:textId="77777777" w:rsidR="003F6409" w:rsidRDefault="003F6409">
            <w:pPr>
              <w:pStyle w:val="EmptyCellLayoutStyle"/>
              <w:spacing w:after="0" w:line="240" w:lineRule="auto"/>
            </w:pPr>
          </w:p>
        </w:tc>
      </w:tr>
      <w:tr w:rsidR="00147E6E" w14:paraId="3D46E5BC" w14:textId="77777777" w:rsidTr="00147E6E">
        <w:tc>
          <w:tcPr>
            <w:tcW w:w="115" w:type="dxa"/>
          </w:tcPr>
          <w:p w14:paraId="29ACFD5E" w14:textId="77777777" w:rsidR="003F6409" w:rsidRDefault="003F64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80B7CB" w14:textId="77777777" w:rsidR="003F6409" w:rsidRDefault="003F64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3F6409" w14:paraId="1DB2369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CCE0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7708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F6409" w14:paraId="55DF1BE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F9AC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ZEMAX Šitbořice,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2BE0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Brněnská 577, 69176 Šitbořice</w:t>
                  </w:r>
                </w:p>
              </w:tc>
            </w:tr>
          </w:tbl>
          <w:p w14:paraId="6B3E1321" w14:textId="77777777" w:rsidR="003F6409" w:rsidRDefault="003F6409">
            <w:pPr>
              <w:spacing w:after="0" w:line="240" w:lineRule="auto"/>
            </w:pPr>
          </w:p>
        </w:tc>
      </w:tr>
      <w:tr w:rsidR="003F6409" w14:paraId="6CC0C402" w14:textId="77777777">
        <w:trPr>
          <w:trHeight w:val="349"/>
        </w:trPr>
        <w:tc>
          <w:tcPr>
            <w:tcW w:w="115" w:type="dxa"/>
          </w:tcPr>
          <w:p w14:paraId="63E82C45" w14:textId="77777777" w:rsidR="003F6409" w:rsidRDefault="003F64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F73E23" w14:textId="77777777" w:rsidR="003F6409" w:rsidRDefault="003F64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17B436" w14:textId="77777777" w:rsidR="003F6409" w:rsidRDefault="003F64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6939E1" w14:textId="77777777" w:rsidR="003F6409" w:rsidRDefault="003F640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DE6AC5" w14:textId="77777777" w:rsidR="003F6409" w:rsidRDefault="003F64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B2CF20" w14:textId="77777777" w:rsidR="003F6409" w:rsidRDefault="003F6409">
            <w:pPr>
              <w:pStyle w:val="EmptyCellLayoutStyle"/>
              <w:spacing w:after="0" w:line="240" w:lineRule="auto"/>
            </w:pPr>
          </w:p>
        </w:tc>
      </w:tr>
      <w:tr w:rsidR="003F6409" w14:paraId="7BD64DEA" w14:textId="77777777">
        <w:trPr>
          <w:trHeight w:val="340"/>
        </w:trPr>
        <w:tc>
          <w:tcPr>
            <w:tcW w:w="115" w:type="dxa"/>
          </w:tcPr>
          <w:p w14:paraId="3A2C6235" w14:textId="77777777" w:rsidR="003F6409" w:rsidRDefault="003F64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C0713B" w14:textId="77777777" w:rsidR="003F6409" w:rsidRDefault="003F64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F6409" w14:paraId="4FFDA70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C671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0FCB5EB" w14:textId="77777777" w:rsidR="003F6409" w:rsidRDefault="003F6409">
            <w:pPr>
              <w:spacing w:after="0" w:line="240" w:lineRule="auto"/>
            </w:pPr>
          </w:p>
        </w:tc>
        <w:tc>
          <w:tcPr>
            <w:tcW w:w="801" w:type="dxa"/>
          </w:tcPr>
          <w:p w14:paraId="09DBC913" w14:textId="77777777" w:rsidR="003F6409" w:rsidRDefault="003F640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BD8311" w14:textId="77777777" w:rsidR="003F6409" w:rsidRDefault="003F64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5A009D" w14:textId="77777777" w:rsidR="003F6409" w:rsidRDefault="003F6409">
            <w:pPr>
              <w:pStyle w:val="EmptyCellLayoutStyle"/>
              <w:spacing w:after="0" w:line="240" w:lineRule="auto"/>
            </w:pPr>
          </w:p>
        </w:tc>
      </w:tr>
      <w:tr w:rsidR="003F6409" w14:paraId="52C49993" w14:textId="77777777">
        <w:trPr>
          <w:trHeight w:val="229"/>
        </w:trPr>
        <w:tc>
          <w:tcPr>
            <w:tcW w:w="115" w:type="dxa"/>
          </w:tcPr>
          <w:p w14:paraId="677803C4" w14:textId="77777777" w:rsidR="003F6409" w:rsidRDefault="003F64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35567D" w14:textId="77777777" w:rsidR="003F6409" w:rsidRDefault="003F64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43BC8C" w14:textId="77777777" w:rsidR="003F6409" w:rsidRDefault="003F64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A5171C" w14:textId="77777777" w:rsidR="003F6409" w:rsidRDefault="003F640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746C42" w14:textId="77777777" w:rsidR="003F6409" w:rsidRDefault="003F64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69E6B6" w14:textId="77777777" w:rsidR="003F6409" w:rsidRDefault="003F6409">
            <w:pPr>
              <w:pStyle w:val="EmptyCellLayoutStyle"/>
              <w:spacing w:after="0" w:line="240" w:lineRule="auto"/>
            </w:pPr>
          </w:p>
        </w:tc>
      </w:tr>
      <w:tr w:rsidR="00147E6E" w14:paraId="34EB1C1B" w14:textId="77777777" w:rsidTr="00147E6E">
        <w:tc>
          <w:tcPr>
            <w:tcW w:w="115" w:type="dxa"/>
          </w:tcPr>
          <w:p w14:paraId="5B4484DA" w14:textId="77777777" w:rsidR="003F6409" w:rsidRDefault="003F64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3F6409" w14:paraId="3D1EAB3F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80F9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D23B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1259" w14:textId="77777777" w:rsidR="003F6409" w:rsidRDefault="00524E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D657" w14:textId="77777777" w:rsidR="003F6409" w:rsidRDefault="00524E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CB1A" w14:textId="77777777" w:rsidR="003F6409" w:rsidRDefault="00524E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9C42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15477" w14:textId="77777777" w:rsidR="003F6409" w:rsidRDefault="00524E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0D75" w14:textId="77777777" w:rsidR="003F6409" w:rsidRDefault="00524E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0C23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4AE4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052A" w14:textId="77777777" w:rsidR="003F6409" w:rsidRDefault="00524E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EB50" w14:textId="77777777" w:rsidR="003F6409" w:rsidRDefault="00524E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0161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47E6E" w14:paraId="77314C5C" w14:textId="77777777" w:rsidTr="00147E6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74E3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Šitbořice</w:t>
                  </w:r>
                </w:p>
              </w:tc>
            </w:tr>
            <w:tr w:rsidR="003F6409" w14:paraId="42A86C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5EE2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C883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1D36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6F5D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3F50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DBEC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CA9F3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0B87A" w14:textId="77777777" w:rsidR="003F6409" w:rsidRDefault="00524E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FB0E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4704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32E8" w14:textId="77777777" w:rsidR="003F6409" w:rsidRDefault="00524E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A893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F560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1 590,73</w:t>
                  </w:r>
                </w:p>
              </w:tc>
            </w:tr>
            <w:tr w:rsidR="003F6409" w14:paraId="5B3821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76D7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FAAA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F619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C240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D3D2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ED32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37547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6DDA9" w14:textId="77777777" w:rsidR="003F6409" w:rsidRDefault="00524E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976E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142D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EB8B" w14:textId="77777777" w:rsidR="003F6409" w:rsidRDefault="00524E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3499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AA38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615,09</w:t>
                  </w:r>
                </w:p>
              </w:tc>
            </w:tr>
            <w:tr w:rsidR="003F6409" w14:paraId="17303F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426C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F178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3FF8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C97C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8353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C27E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45694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A60E1" w14:textId="77777777" w:rsidR="003F6409" w:rsidRDefault="00524E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6DFB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12A6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2353" w14:textId="77777777" w:rsidR="003F6409" w:rsidRDefault="00524E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09C2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32D1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115,91</w:t>
                  </w:r>
                </w:p>
              </w:tc>
            </w:tr>
            <w:tr w:rsidR="003F6409" w14:paraId="3D935E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5849" w14:textId="7D9B2696" w:rsidR="003F6409" w:rsidRDefault="00524E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4717 nahrazen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p.č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4717/1,2-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geom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Šitbořice- </w:t>
                  </w:r>
                  <w:r w:rsidR="005B10C5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BE3D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FC36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531F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AC3E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BA84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F1452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B7ABD" w14:textId="77777777" w:rsidR="003F6409" w:rsidRDefault="00524E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5C2F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4167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ED73" w14:textId="77777777" w:rsidR="003F6409" w:rsidRDefault="00524E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373B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C633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130,60</w:t>
                  </w:r>
                </w:p>
              </w:tc>
            </w:tr>
            <w:tr w:rsidR="003F6409" w14:paraId="1D48F4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9C01" w14:textId="6FA95A67" w:rsidR="003F6409" w:rsidRDefault="005B10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AF20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3386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4770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7086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A08B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5C27F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35F59" w14:textId="77777777" w:rsidR="003F6409" w:rsidRDefault="00524E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B1AB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F33D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70C3" w14:textId="77777777" w:rsidR="003F6409" w:rsidRDefault="00524E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9738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29E5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43,80</w:t>
                  </w:r>
                </w:p>
              </w:tc>
            </w:tr>
            <w:tr w:rsidR="005B10C5" w14:paraId="6A97F1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343C" w14:textId="77777777" w:rsidR="005B10C5" w:rsidRDefault="005B10C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D542" w14:textId="77777777" w:rsidR="005B10C5" w:rsidRDefault="005B10C5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41A8" w14:textId="77777777" w:rsidR="005B10C5" w:rsidRDefault="005B10C5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AD76" w14:textId="77777777" w:rsidR="005B10C5" w:rsidRDefault="005B10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6321" w14:textId="77777777" w:rsidR="005B10C5" w:rsidRDefault="005B10C5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CBF8" w14:textId="77777777" w:rsidR="005B10C5" w:rsidRDefault="005B10C5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DC0E8" w14:textId="77777777" w:rsidR="005B10C5" w:rsidRDefault="005B10C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E7FFE" w14:textId="77777777" w:rsidR="005B10C5" w:rsidRDefault="005B10C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E28E" w14:textId="77777777" w:rsidR="005B10C5" w:rsidRDefault="005B10C5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2CAA" w14:textId="77777777" w:rsidR="005B10C5" w:rsidRDefault="005B10C5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4FBF" w14:textId="77777777" w:rsidR="005B10C5" w:rsidRDefault="005B10C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31FF" w14:textId="77777777" w:rsidR="005B10C5" w:rsidRDefault="005B10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D4C9" w14:textId="77777777" w:rsidR="005B10C5" w:rsidRDefault="005B10C5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3F6409" w14:paraId="5BC709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4366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4EBB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625A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11CD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D006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34E4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F104D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15562" w14:textId="77777777" w:rsidR="003F6409" w:rsidRDefault="00524E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4A5F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FA12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8365" w14:textId="77777777" w:rsidR="003F6409" w:rsidRDefault="00524E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811A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79E4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331,98</w:t>
                  </w:r>
                </w:p>
              </w:tc>
            </w:tr>
            <w:tr w:rsidR="003F6409" w14:paraId="462C53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4B5F" w14:textId="358C45CE" w:rsidR="003F6409" w:rsidRDefault="00524E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pův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4942 nahrazen pozemky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p.č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4942/1,2-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geom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Šitbořice- </w:t>
                  </w:r>
                  <w:r w:rsidR="005B10C5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83F5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1F01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2A67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7E5E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CAE5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A78A7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360C0" w14:textId="77777777" w:rsidR="003F6409" w:rsidRDefault="00524E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ADE5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05AE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B5BB" w14:textId="77777777" w:rsidR="003F6409" w:rsidRDefault="00524E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B8C0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7437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849,58</w:t>
                  </w:r>
                </w:p>
              </w:tc>
            </w:tr>
            <w:tr w:rsidR="003F6409" w14:paraId="423470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505B" w14:textId="03BEE0B8" w:rsidR="003F6409" w:rsidRDefault="005B10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706E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D65E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CD01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9F1E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1032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A473F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C2A1B" w14:textId="77777777" w:rsidR="003F6409" w:rsidRDefault="00524E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2F10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7053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EF34" w14:textId="77777777" w:rsidR="003F6409" w:rsidRDefault="00524E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6991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CB0C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93,21</w:t>
                  </w:r>
                </w:p>
              </w:tc>
            </w:tr>
            <w:tr w:rsidR="003F6409" w14:paraId="09F19E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53DF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9464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75E7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F3E3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248E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344D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B4A36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AC419" w14:textId="77777777" w:rsidR="003F6409" w:rsidRDefault="00524E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BBB0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2926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8B51" w14:textId="77777777" w:rsidR="003F6409" w:rsidRDefault="00524E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8D92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10A6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182,95</w:t>
                  </w:r>
                </w:p>
              </w:tc>
            </w:tr>
            <w:tr w:rsidR="003F6409" w14:paraId="58ACE1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FB8D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14DC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FE15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5461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E489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0055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8AF4B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9B819" w14:textId="77777777" w:rsidR="003F6409" w:rsidRDefault="00524E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677B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AFB3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53F2" w14:textId="77777777" w:rsidR="003F6409" w:rsidRDefault="00524E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56A9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72E1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618,29</w:t>
                  </w:r>
                </w:p>
              </w:tc>
            </w:tr>
            <w:tr w:rsidR="003F6409" w14:paraId="13F641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3BD4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2875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CE77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B3C0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A4CB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C3A1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3E70E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3EFAF" w14:textId="77777777" w:rsidR="003F6409" w:rsidRDefault="00524E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E01E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CD0C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F970" w14:textId="77777777" w:rsidR="003F6409" w:rsidRDefault="00524E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FA62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5107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178,94</w:t>
                  </w:r>
                </w:p>
              </w:tc>
            </w:tr>
            <w:tr w:rsidR="003F6409" w14:paraId="551B5D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46CB" w14:textId="77777777" w:rsidR="003F6409" w:rsidRDefault="00524EA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 orná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 1763 m2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C09F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7CA9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44A0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70E4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883C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3427C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A5CF9" w14:textId="77777777" w:rsidR="003F6409" w:rsidRDefault="00524E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92B4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B97E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CFCC" w14:textId="77777777" w:rsidR="003F6409" w:rsidRDefault="00524E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815A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3509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112,44</w:t>
                  </w:r>
                </w:p>
              </w:tc>
            </w:tr>
            <w:tr w:rsidR="003F6409" w14:paraId="2A3B33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6E42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vinice z 1763 m2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8955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53ED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80F8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63B6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311C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5B98B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BD015" w14:textId="77777777" w:rsidR="003F6409" w:rsidRDefault="00524E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6D27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3B7F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582B" w14:textId="77777777" w:rsidR="003F6409" w:rsidRDefault="00524E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4C14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68AB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829,50</w:t>
                  </w:r>
                </w:p>
              </w:tc>
            </w:tr>
            <w:tr w:rsidR="003F6409" w14:paraId="3680ED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C439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 z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1747m2 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9B78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1F7C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D088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CE3E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FC62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42FF8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0F3F0" w14:textId="77777777" w:rsidR="003F6409" w:rsidRDefault="00524E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3CE4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D696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1793" w14:textId="77777777" w:rsidR="003F6409" w:rsidRDefault="00524E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4F7F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A6F6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149,83</w:t>
                  </w:r>
                </w:p>
              </w:tc>
            </w:tr>
            <w:tr w:rsidR="003F6409" w14:paraId="344BF9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5CED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vinice 1747 m2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A526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6D5B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3200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D9BA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A975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7D521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834D9" w14:textId="77777777" w:rsidR="003F6409" w:rsidRDefault="00524E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24D9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85A1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4170" w14:textId="77777777" w:rsidR="003F6409" w:rsidRDefault="00524E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3843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1C43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631,28</w:t>
                  </w:r>
                </w:p>
              </w:tc>
            </w:tr>
            <w:tr w:rsidR="003F6409" w14:paraId="0637F6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8D91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E220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8F0F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1D74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9268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5A26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35C41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6EFD2" w14:textId="77777777" w:rsidR="003F6409" w:rsidRDefault="00524E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2CB3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8799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D7BD" w14:textId="77777777" w:rsidR="003F6409" w:rsidRDefault="00524E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61B9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DDE8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313,11</w:t>
                  </w:r>
                </w:p>
              </w:tc>
            </w:tr>
            <w:tr w:rsidR="003F6409" w14:paraId="4B46C2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4812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vinice z 1930 m2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A159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9FC3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B9CE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F5FE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E92B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7CC92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FCE7D" w14:textId="77777777" w:rsidR="003F6409" w:rsidRDefault="00524E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55E6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0CC7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1F49" w14:textId="77777777" w:rsidR="003F6409" w:rsidRDefault="00524E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0A10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D9C9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903,99</w:t>
                  </w:r>
                </w:p>
              </w:tc>
            </w:tr>
            <w:tr w:rsidR="003F6409" w14:paraId="3844C7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9579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orná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1930m2</w:t>
                  </w:r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3693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635E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EF4F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5B39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9C62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62D0C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B1036" w14:textId="77777777" w:rsidR="003F6409" w:rsidRDefault="00524E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9BD8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7818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2DA0" w14:textId="77777777" w:rsidR="003F6409" w:rsidRDefault="00524E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2519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FEFC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118,05</w:t>
                  </w:r>
                </w:p>
              </w:tc>
            </w:tr>
            <w:tr w:rsidR="003F6409" w14:paraId="3CB227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2F22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1136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0F9A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887E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4C38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09B0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7CD4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1AD54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340F6" w14:textId="77777777" w:rsidR="003F6409" w:rsidRDefault="00524E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0837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0091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ABAC" w14:textId="77777777" w:rsidR="003F6409" w:rsidRDefault="00524E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95A9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6CBB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176,81</w:t>
                  </w:r>
                </w:p>
              </w:tc>
            </w:tr>
            <w:tr w:rsidR="003F6409" w14:paraId="602AF2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F7A7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8B9F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3750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EF1F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6A3A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178C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345F4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F714A" w14:textId="77777777" w:rsidR="003F6409" w:rsidRDefault="00524E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00F1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0E51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216E" w14:textId="77777777" w:rsidR="003F6409" w:rsidRDefault="00524E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30F0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0E9B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76,65</w:t>
                  </w:r>
                </w:p>
              </w:tc>
            </w:tr>
            <w:tr w:rsidR="003F6409" w14:paraId="402D68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65F4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974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2047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0714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6874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E9FA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12BC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E73E2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0B125" w14:textId="77777777" w:rsidR="003F6409" w:rsidRDefault="00524E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9EA7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27B6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500E" w14:textId="77777777" w:rsidR="003F6409" w:rsidRDefault="00524E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E1E1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68CE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11,48</w:t>
                  </w:r>
                </w:p>
              </w:tc>
            </w:tr>
            <w:tr w:rsidR="003F6409" w14:paraId="5F9DF0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48D0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0B75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74AD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DD47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AAC3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B6A2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B483E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F5D85" w14:textId="77777777" w:rsidR="003F6409" w:rsidRDefault="00524E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9FD7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E3DB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1FD9" w14:textId="77777777" w:rsidR="003F6409" w:rsidRDefault="00524E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B920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CCAD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51,01</w:t>
                  </w:r>
                </w:p>
              </w:tc>
            </w:tr>
            <w:tr w:rsidR="003F6409" w14:paraId="34DA55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D393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811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925C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92BC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22CB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A030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0E21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4E6C6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60B27" w14:textId="77777777" w:rsidR="003F6409" w:rsidRDefault="00524E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AD1C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F220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7F48" w14:textId="77777777" w:rsidR="003F6409" w:rsidRDefault="00524E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B5D7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B3EC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160,52</w:t>
                  </w:r>
                </w:p>
              </w:tc>
            </w:tr>
            <w:tr w:rsidR="003F6409" w14:paraId="17EDC4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9826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90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B662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9981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C3C7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281F0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8319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4FE52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D5806" w14:textId="77777777" w:rsidR="003F6409" w:rsidRDefault="00524E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958E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24FB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7417" w14:textId="77777777" w:rsidR="003F6409" w:rsidRDefault="00524E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9E6C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900B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14,96</w:t>
                  </w:r>
                </w:p>
              </w:tc>
            </w:tr>
            <w:tr w:rsidR="003F6409" w14:paraId="782C2F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A98F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838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8215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1CC6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93CB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D7F7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1D70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B0B14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503B7" w14:textId="77777777" w:rsidR="003F6409" w:rsidRDefault="00524E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4A49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C550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4C07" w14:textId="77777777" w:rsidR="003F6409" w:rsidRDefault="00524E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8AB4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CCEB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204,32</w:t>
                  </w:r>
                </w:p>
              </w:tc>
            </w:tr>
            <w:tr w:rsidR="003F6409" w14:paraId="009DA9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1E05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242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90BD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8437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1EDB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681C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EEFC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F1A35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D22DF" w14:textId="77777777" w:rsidR="003F6409" w:rsidRDefault="00524E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80A7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76FD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8619" w14:textId="77777777" w:rsidR="003F6409" w:rsidRDefault="00524E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16424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AB0A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54,48</w:t>
                  </w:r>
                </w:p>
              </w:tc>
            </w:tr>
            <w:tr w:rsidR="003F6409" w14:paraId="4DBAE9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972E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1143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937C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BDD6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80A7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4C34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2FF3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53494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EC731" w14:textId="77777777" w:rsidR="003F6409" w:rsidRDefault="00524E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69D4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F1B5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AB28" w14:textId="77777777" w:rsidR="003F6409" w:rsidRDefault="00524E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07DB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2CBB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222,74</w:t>
                  </w:r>
                </w:p>
              </w:tc>
            </w:tr>
            <w:tr w:rsidR="003F6409" w14:paraId="593CFD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3511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9170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3B60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8280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6448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FAB2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B3EA7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F6B27" w14:textId="77777777" w:rsidR="003F6409" w:rsidRDefault="00524E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92E1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A82B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38CA" w14:textId="77777777" w:rsidR="003F6409" w:rsidRDefault="00524E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5595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0874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428,93</w:t>
                  </w:r>
                </w:p>
              </w:tc>
            </w:tr>
            <w:tr w:rsidR="003F6409" w14:paraId="5DCF76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691C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04CE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1E11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33BD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B108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2B71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755FC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A71E0" w14:textId="77777777" w:rsidR="003F6409" w:rsidRDefault="00524E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633C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CBDE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B9AB" w14:textId="77777777" w:rsidR="003F6409" w:rsidRDefault="00524E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D3E7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0548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386,46</w:t>
                  </w:r>
                </w:p>
              </w:tc>
            </w:tr>
            <w:tr w:rsidR="003F6409" w14:paraId="776F1B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4A5E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1730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E072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6F9F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0A6B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74AE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E778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A992B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2F7C3" w14:textId="77777777" w:rsidR="003F6409" w:rsidRDefault="00524E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D851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8B98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1CD6" w14:textId="77777777" w:rsidR="003F6409" w:rsidRDefault="00524E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16AE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0259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450,83</w:t>
                  </w:r>
                </w:p>
              </w:tc>
            </w:tr>
            <w:tr w:rsidR="003F6409" w14:paraId="32FBEB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16E4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1DA5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FD4F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ACA6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13D4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7658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3EF01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4B574" w14:textId="77777777" w:rsidR="003F6409" w:rsidRDefault="00524E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16E8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8E1C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9B1E" w14:textId="77777777" w:rsidR="003F6409" w:rsidRDefault="00524E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AAAA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EA49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292,72</w:t>
                  </w:r>
                </w:p>
              </w:tc>
            </w:tr>
            <w:tr w:rsidR="00147E6E" w14:paraId="22AD4871" w14:textId="77777777" w:rsidTr="00147E6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6234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9AE9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BC7A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67A60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777C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BC3E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7B75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32 935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DE64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8696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DD50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10 341,19</w:t>
                  </w:r>
                </w:p>
              </w:tc>
            </w:tr>
            <w:tr w:rsidR="00147E6E" w14:paraId="39D4BEB0" w14:textId="77777777" w:rsidTr="00147E6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CC9F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E41D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32 935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11FE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EEA6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4B0A" w14:textId="77777777" w:rsidR="003F6409" w:rsidRDefault="00524E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10 341</w:t>
                  </w:r>
                </w:p>
              </w:tc>
            </w:tr>
            <w:tr w:rsidR="00147E6E" w14:paraId="3AA61859" w14:textId="77777777" w:rsidTr="00147E6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29C0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0959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9025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BC2D" w14:textId="77777777" w:rsidR="003F6409" w:rsidRDefault="003F64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D0EF" w14:textId="77777777" w:rsidR="003F6409" w:rsidRDefault="003F6409">
                  <w:pPr>
                    <w:spacing w:after="0" w:line="240" w:lineRule="auto"/>
                  </w:pPr>
                </w:p>
              </w:tc>
            </w:tr>
          </w:tbl>
          <w:p w14:paraId="1100D8AA" w14:textId="77777777" w:rsidR="003F6409" w:rsidRDefault="003F6409">
            <w:pPr>
              <w:spacing w:after="0" w:line="240" w:lineRule="auto"/>
            </w:pPr>
          </w:p>
        </w:tc>
      </w:tr>
      <w:tr w:rsidR="003F6409" w14:paraId="476AA739" w14:textId="77777777">
        <w:trPr>
          <w:trHeight w:val="254"/>
        </w:trPr>
        <w:tc>
          <w:tcPr>
            <w:tcW w:w="115" w:type="dxa"/>
          </w:tcPr>
          <w:p w14:paraId="3AA21492" w14:textId="77777777" w:rsidR="003F6409" w:rsidRDefault="003F64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FBF9EE" w14:textId="77777777" w:rsidR="003F6409" w:rsidRDefault="003F64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B017F2" w14:textId="77777777" w:rsidR="003F6409" w:rsidRDefault="003F64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937BBF" w14:textId="77777777" w:rsidR="003F6409" w:rsidRDefault="003F640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FF509D" w14:textId="77777777" w:rsidR="003F6409" w:rsidRDefault="003F64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C4652F" w14:textId="77777777" w:rsidR="003F6409" w:rsidRDefault="003F6409">
            <w:pPr>
              <w:pStyle w:val="EmptyCellLayoutStyle"/>
              <w:spacing w:after="0" w:line="240" w:lineRule="auto"/>
            </w:pPr>
          </w:p>
        </w:tc>
      </w:tr>
      <w:tr w:rsidR="00147E6E" w14:paraId="530464BA" w14:textId="77777777" w:rsidTr="00147E6E">
        <w:trPr>
          <w:trHeight w:val="1305"/>
        </w:trPr>
        <w:tc>
          <w:tcPr>
            <w:tcW w:w="115" w:type="dxa"/>
          </w:tcPr>
          <w:p w14:paraId="619E05CE" w14:textId="77777777" w:rsidR="003F6409" w:rsidRDefault="003F64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F6409" w14:paraId="4789312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9059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21B5803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E0C2EF9" w14:textId="77777777" w:rsidR="003F6409" w:rsidRDefault="00524E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472F607" w14:textId="77777777" w:rsidR="003F6409" w:rsidRDefault="00524E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95546C8" w14:textId="77777777" w:rsidR="003F6409" w:rsidRDefault="00524E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52ED451" w14:textId="77777777" w:rsidR="003F6409" w:rsidRDefault="003F6409">
            <w:pPr>
              <w:spacing w:after="0" w:line="240" w:lineRule="auto"/>
            </w:pPr>
          </w:p>
        </w:tc>
        <w:tc>
          <w:tcPr>
            <w:tcW w:w="285" w:type="dxa"/>
          </w:tcPr>
          <w:p w14:paraId="7E385AE8" w14:textId="77777777" w:rsidR="003F6409" w:rsidRDefault="003F6409">
            <w:pPr>
              <w:pStyle w:val="EmptyCellLayoutStyle"/>
              <w:spacing w:after="0" w:line="240" w:lineRule="auto"/>
            </w:pPr>
          </w:p>
        </w:tc>
      </w:tr>
      <w:tr w:rsidR="003F6409" w14:paraId="1C84931D" w14:textId="77777777">
        <w:trPr>
          <w:trHeight w:val="314"/>
        </w:trPr>
        <w:tc>
          <w:tcPr>
            <w:tcW w:w="115" w:type="dxa"/>
          </w:tcPr>
          <w:p w14:paraId="6A990384" w14:textId="77777777" w:rsidR="003F6409" w:rsidRDefault="003F64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28D7E4" w14:textId="77777777" w:rsidR="003F6409" w:rsidRDefault="003F64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EEFFC0" w14:textId="77777777" w:rsidR="003F6409" w:rsidRDefault="003F64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D62BE3" w14:textId="77777777" w:rsidR="003F6409" w:rsidRDefault="003F640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5E73B7" w14:textId="77777777" w:rsidR="003F6409" w:rsidRDefault="003F64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89FB8F" w14:textId="77777777" w:rsidR="003F6409" w:rsidRDefault="003F6409">
            <w:pPr>
              <w:pStyle w:val="EmptyCellLayoutStyle"/>
              <w:spacing w:after="0" w:line="240" w:lineRule="auto"/>
            </w:pPr>
          </w:p>
        </w:tc>
      </w:tr>
    </w:tbl>
    <w:p w14:paraId="250C842C" w14:textId="77777777" w:rsidR="003F6409" w:rsidRDefault="003F6409">
      <w:pPr>
        <w:spacing w:after="0" w:line="240" w:lineRule="auto"/>
      </w:pPr>
    </w:p>
    <w:sectPr w:rsidR="003F640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95023" w14:textId="77777777" w:rsidR="00155EB1" w:rsidRDefault="00524EAB">
      <w:pPr>
        <w:spacing w:after="0" w:line="240" w:lineRule="auto"/>
      </w:pPr>
      <w:r>
        <w:separator/>
      </w:r>
    </w:p>
  </w:endnote>
  <w:endnote w:type="continuationSeparator" w:id="0">
    <w:p w14:paraId="6A3DC7A6" w14:textId="77777777" w:rsidR="00155EB1" w:rsidRDefault="00524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3F6409" w14:paraId="67A2C51E" w14:textId="77777777">
      <w:tc>
        <w:tcPr>
          <w:tcW w:w="9346" w:type="dxa"/>
        </w:tcPr>
        <w:p w14:paraId="6455E99C" w14:textId="77777777" w:rsidR="003F6409" w:rsidRDefault="003F640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EFFBFC" w14:textId="77777777" w:rsidR="003F6409" w:rsidRDefault="003F6409">
          <w:pPr>
            <w:pStyle w:val="EmptyCellLayoutStyle"/>
            <w:spacing w:after="0" w:line="240" w:lineRule="auto"/>
          </w:pPr>
        </w:p>
      </w:tc>
    </w:tr>
    <w:tr w:rsidR="003F6409" w14:paraId="7CB686BB" w14:textId="77777777">
      <w:tc>
        <w:tcPr>
          <w:tcW w:w="9346" w:type="dxa"/>
        </w:tcPr>
        <w:p w14:paraId="6A70F02E" w14:textId="77777777" w:rsidR="003F6409" w:rsidRDefault="003F640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F6409" w14:paraId="65B72DD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9BAFE37" w14:textId="77777777" w:rsidR="003F6409" w:rsidRDefault="00524EA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F6765BB" w14:textId="77777777" w:rsidR="003F6409" w:rsidRDefault="003F6409">
          <w:pPr>
            <w:spacing w:after="0" w:line="240" w:lineRule="auto"/>
          </w:pPr>
        </w:p>
      </w:tc>
    </w:tr>
    <w:tr w:rsidR="003F6409" w14:paraId="4818C44C" w14:textId="77777777">
      <w:tc>
        <w:tcPr>
          <w:tcW w:w="9346" w:type="dxa"/>
        </w:tcPr>
        <w:p w14:paraId="015B9EEF" w14:textId="77777777" w:rsidR="003F6409" w:rsidRDefault="003F640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2ECF8FD" w14:textId="77777777" w:rsidR="003F6409" w:rsidRDefault="003F640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74E25" w14:textId="77777777" w:rsidR="00155EB1" w:rsidRDefault="00524EAB">
      <w:pPr>
        <w:spacing w:after="0" w:line="240" w:lineRule="auto"/>
      </w:pPr>
      <w:r>
        <w:separator/>
      </w:r>
    </w:p>
  </w:footnote>
  <w:footnote w:type="continuationSeparator" w:id="0">
    <w:p w14:paraId="2C02913E" w14:textId="77777777" w:rsidR="00155EB1" w:rsidRDefault="00524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3F6409" w14:paraId="350987F1" w14:textId="77777777">
      <w:tc>
        <w:tcPr>
          <w:tcW w:w="144" w:type="dxa"/>
        </w:tcPr>
        <w:p w14:paraId="14F0FE86" w14:textId="77777777" w:rsidR="003F6409" w:rsidRDefault="003F640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C611FAF" w14:textId="77777777" w:rsidR="003F6409" w:rsidRDefault="003F6409">
          <w:pPr>
            <w:pStyle w:val="EmptyCellLayoutStyle"/>
            <w:spacing w:after="0" w:line="240" w:lineRule="auto"/>
          </w:pPr>
        </w:p>
      </w:tc>
    </w:tr>
    <w:tr w:rsidR="003F6409" w14:paraId="7B6A4A26" w14:textId="77777777">
      <w:tc>
        <w:tcPr>
          <w:tcW w:w="144" w:type="dxa"/>
        </w:tcPr>
        <w:p w14:paraId="49B0FCB2" w14:textId="77777777" w:rsidR="003F6409" w:rsidRDefault="003F640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F6409" w14:paraId="0E09985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5DB11D5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047D1B3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E449825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88D8E4B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998BEB2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3D87847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28AE573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5916CAE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7032B73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FA6A541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71E9D96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C903759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3A7F91F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E0CDF0C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ED59F75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4532C03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5CC4722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8D1A73D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</w:tr>
          <w:tr w:rsidR="00147E6E" w14:paraId="27D5BC4A" w14:textId="77777777" w:rsidTr="00147E6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271362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3F6409" w14:paraId="1737FB9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189E72" w14:textId="77777777" w:rsidR="003F6409" w:rsidRDefault="00524EAB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147E6E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č.1 k DODATKU č.2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1N17/59</w:t>
                      </w:r>
                    </w:p>
                    <w:p w14:paraId="731F6A25" w14:textId="60641676" w:rsidR="00147E6E" w:rsidRDefault="00147E6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Aktualizovaný předmět pachtu, nové roční pachtovné</w:t>
                      </w:r>
                    </w:p>
                  </w:tc>
                </w:tr>
              </w:tbl>
              <w:p w14:paraId="59BB83EE" w14:textId="77777777" w:rsidR="003F6409" w:rsidRDefault="003F640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585C32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</w:tr>
          <w:tr w:rsidR="003F6409" w14:paraId="4D8878A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A5195B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CA93EB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9992BC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9F1383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BC3A92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1FAC6F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26FD69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D46BE0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3B5C32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4CD29D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38B2D2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30D769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C4CF08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47315C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3D6CE3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8731D5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8F8B7A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E68BA7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</w:tr>
          <w:tr w:rsidR="00147E6E" w14:paraId="707ED2CC" w14:textId="77777777" w:rsidTr="00147E6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8AA473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D37F34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3F6409" w14:paraId="5F7241D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C3ED46" w14:textId="77777777" w:rsidR="003F6409" w:rsidRDefault="00524E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D53A8EC" w14:textId="77777777" w:rsidR="003F6409" w:rsidRDefault="003F640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2C173B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3F6409" w14:paraId="40FC86E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842141" w14:textId="77777777" w:rsidR="003F6409" w:rsidRDefault="00524E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111759</w:t>
                      </w:r>
                    </w:p>
                  </w:tc>
                </w:tr>
              </w:tbl>
              <w:p w14:paraId="32CFAF39" w14:textId="77777777" w:rsidR="003F6409" w:rsidRDefault="003F640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BE0D2A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F6409" w14:paraId="2EC1465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0BE79D" w14:textId="77777777" w:rsidR="003F6409" w:rsidRDefault="00524E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7B3EB9E" w14:textId="77777777" w:rsidR="003F6409" w:rsidRDefault="003F640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62E3D7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CB87F8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2C1F45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3F6409" w14:paraId="21B9E5B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B85C4E" w14:textId="77777777" w:rsidR="003F6409" w:rsidRDefault="00524E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22.03.2017</w:t>
                      </w:r>
                    </w:p>
                  </w:tc>
                </w:tr>
              </w:tbl>
              <w:p w14:paraId="73AD8A78" w14:textId="77777777" w:rsidR="003F6409" w:rsidRDefault="003F640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A60F42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3F6409" w14:paraId="5D1C2F2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A445F1" w14:textId="77777777" w:rsidR="003F6409" w:rsidRDefault="00524E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D48D324" w14:textId="77777777" w:rsidR="003F6409" w:rsidRDefault="003F640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D8D0DE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3F6409" w14:paraId="6CEA561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D17E62" w14:textId="77777777" w:rsidR="003F6409" w:rsidRDefault="00524E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10 341 Kč</w:t>
                      </w:r>
                    </w:p>
                  </w:tc>
                </w:tr>
              </w:tbl>
              <w:p w14:paraId="74F64836" w14:textId="77777777" w:rsidR="003F6409" w:rsidRDefault="003F640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3D29F1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</w:tr>
          <w:tr w:rsidR="003F6409" w14:paraId="0FD8429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69CA8E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8C798A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1F4F57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339CE4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1699F7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1D68FA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512D43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4259A7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762E51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DB9A51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BBD471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D1C3AD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34C8868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19DF57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99D31C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44D674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E3EE98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44F784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</w:tr>
          <w:tr w:rsidR="003F6409" w14:paraId="3B4CE4A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7E96AE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678187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E0FCAC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4A2A3A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42C171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040C1B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512B9E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0334FF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150A5B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3B183B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1D5ABD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2ECD31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82A40C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DC32A2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8F3543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FB1EF6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DF921E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F55F12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</w:tr>
          <w:tr w:rsidR="003F6409" w14:paraId="4626285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ED57A1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47775C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3F6409" w14:paraId="7DEE5B8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BABCEC" w14:textId="77777777" w:rsidR="003F6409" w:rsidRDefault="00524E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C3B7522" w14:textId="77777777" w:rsidR="003F6409" w:rsidRDefault="003F640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0980AD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9A5932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5C9FAB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66280E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1B7F20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E8A088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6333D6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C85596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8821D9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87712D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0DA20B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0E398B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C25028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89CD06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8B2564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</w:tr>
          <w:tr w:rsidR="00147E6E" w14:paraId="7AF4523E" w14:textId="77777777" w:rsidTr="00147E6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E7A372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762B93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D727419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DCF126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1C0143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3F6409" w14:paraId="615FA9B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696BF7" w14:textId="77777777" w:rsidR="003F6409" w:rsidRDefault="00524E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08.08.2022</w:t>
                      </w:r>
                    </w:p>
                  </w:tc>
                </w:tr>
              </w:tbl>
              <w:p w14:paraId="2DFD9F4D" w14:textId="77777777" w:rsidR="003F6409" w:rsidRDefault="003F640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D5290E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95075C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F6409" w14:paraId="4A0AE3B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47FEE8" w14:textId="77777777" w:rsidR="003F6409" w:rsidRDefault="00524E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ECFEB95" w14:textId="77777777" w:rsidR="003F6409" w:rsidRDefault="003F640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AB5731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3CD029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0A9B2B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EFBE81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6C1455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54E6EE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2C216F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0B8B85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</w:tr>
          <w:tr w:rsidR="00147E6E" w14:paraId="49512EE0" w14:textId="77777777" w:rsidTr="00147E6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040811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B62B3F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2A5FD23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ECD4BF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AA8398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48757C1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3E5291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F25B25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89F6572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221B0D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3F6409" w14:paraId="4EE4A26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74B8DC" w14:textId="77777777" w:rsidR="003F6409" w:rsidRDefault="00524E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01.04.2017</w:t>
                      </w:r>
                    </w:p>
                  </w:tc>
                </w:tr>
              </w:tbl>
              <w:p w14:paraId="3437BC30" w14:textId="77777777" w:rsidR="003F6409" w:rsidRDefault="003F640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C73089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9DE9BC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1CB5B4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737D27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9514F1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</w:tr>
          <w:tr w:rsidR="00147E6E" w14:paraId="51B6D97E" w14:textId="77777777" w:rsidTr="00147E6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803299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21EEA6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CD32B1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1E88B7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6FBB34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6DBB38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B41A9A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6D55D1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8224E5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CE234F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2D576E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E7FE69B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9AB5DA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3F3BC5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E4CAA8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3F83EB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B4B600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</w:tr>
          <w:tr w:rsidR="003F6409" w14:paraId="1A08206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EC29927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A7A59F7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2DA28AF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6576DC9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31B71F1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EEF04AE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2936579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BA899C5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E1FC0A1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32DC4D2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DE46816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E79C587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09B72A1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689793C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2FCB842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4357E11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3320D98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2405BA2" w14:textId="77777777" w:rsidR="003F6409" w:rsidRDefault="003F640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4D0055B" w14:textId="77777777" w:rsidR="003F6409" w:rsidRDefault="003F6409">
          <w:pPr>
            <w:spacing w:after="0" w:line="240" w:lineRule="auto"/>
          </w:pPr>
        </w:p>
      </w:tc>
    </w:tr>
    <w:tr w:rsidR="003F6409" w14:paraId="23C6C6F5" w14:textId="77777777">
      <w:tc>
        <w:tcPr>
          <w:tcW w:w="144" w:type="dxa"/>
        </w:tcPr>
        <w:p w14:paraId="37AB88B2" w14:textId="77777777" w:rsidR="003F6409" w:rsidRDefault="003F640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AA7D5ED" w14:textId="77777777" w:rsidR="003F6409" w:rsidRDefault="003F640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409"/>
    <w:rsid w:val="001000C8"/>
    <w:rsid w:val="00147E6E"/>
    <w:rsid w:val="00155EB1"/>
    <w:rsid w:val="003F6409"/>
    <w:rsid w:val="00524EAB"/>
    <w:rsid w:val="005B10C5"/>
    <w:rsid w:val="00CB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7F006"/>
  <w15:docId w15:val="{82499963-C87D-48B0-A8DF-42F796C4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47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E6E"/>
  </w:style>
  <w:style w:type="paragraph" w:styleId="Zpat">
    <w:name w:val="footer"/>
    <w:basedOn w:val="Normln"/>
    <w:link w:val="ZpatChar"/>
    <w:uiPriority w:val="99"/>
    <w:unhideWhenUsed/>
    <w:rsid w:val="00147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NAIS-PrilohaNs</vt:lpstr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Křížová Jana Ing.</dc:creator>
  <dc:description/>
  <cp:lastModifiedBy>Křížová Jana Ing.</cp:lastModifiedBy>
  <cp:revision>2</cp:revision>
  <cp:lastPrinted>2022-08-08T09:18:00Z</cp:lastPrinted>
  <dcterms:created xsi:type="dcterms:W3CDTF">2022-08-18T12:59:00Z</dcterms:created>
  <dcterms:modified xsi:type="dcterms:W3CDTF">2022-08-18T12:59:00Z</dcterms:modified>
</cp:coreProperties>
</file>