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B8CD" w14:textId="7E4F2D5C" w:rsidR="004243BC" w:rsidRPr="00D06D0F" w:rsidRDefault="004243BC" w:rsidP="000B0AA7">
      <w:pPr>
        <w:pStyle w:val="StylDoprava"/>
      </w:pPr>
      <w:r w:rsidRPr="00D06D0F">
        <w:t xml:space="preserve">Č.j. </w:t>
      </w:r>
      <w:r w:rsidR="00383106" w:rsidRPr="00383106">
        <w:t>SPU 056867/2022/141/Daňo</w:t>
      </w:r>
    </w:p>
    <w:p w14:paraId="2D045E06" w14:textId="77777777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republika - </w:t>
      </w:r>
      <w:r w:rsidR="00A21E6E" w:rsidRPr="000B0AA7">
        <w:rPr>
          <w:rFonts w:ascii="Arial" w:hAnsi="Arial" w:cs="Arial"/>
          <w:b/>
          <w:sz w:val="20"/>
          <w:szCs w:val="20"/>
        </w:rPr>
        <w:t>Státní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1B97E5F2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2D5D3F9E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6D5E6DE8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5AAB517E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Bohuslav Kabátek, ředitel Krajského pozemkového úřadu pro Liberecký kraj</w:t>
      </w:r>
    </w:p>
    <w:p w14:paraId="7962447C" w14:textId="77777777" w:rsidR="00FB6E4E" w:rsidRPr="00D06D0F" w:rsidRDefault="00BC17A6" w:rsidP="000B0AA7">
      <w:pPr>
        <w:pStyle w:val="VnitrniText"/>
        <w:ind w:firstLine="0"/>
      </w:pPr>
      <w:r w:rsidRPr="00D06D0F">
        <w:t>adresa U Nisy 6a, 46057 Liberec</w:t>
      </w:r>
    </w:p>
    <w:p w14:paraId="49EA3099" w14:textId="6C0C6740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</w:t>
      </w:r>
      <w:r w:rsidR="00C2571C">
        <w:rPr>
          <w:color w:val="000000"/>
        </w:rPr>
        <w:t xml:space="preserve">oprávnění </w:t>
      </w:r>
      <w:r w:rsidR="00AF4D23">
        <w:t>vyplývajícího z platného Podpisového řádu Státního pozemkového úřadu účinného ke dni právního jednání</w:t>
      </w:r>
    </w:p>
    <w:p w14:paraId="3857389F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0523F9D7" w14:textId="77777777" w:rsidR="00BC17A6" w:rsidRPr="00D06D0F" w:rsidRDefault="00BC17A6" w:rsidP="000B0AA7">
      <w:pPr>
        <w:pStyle w:val="VnitrniText"/>
        <w:ind w:firstLine="0"/>
      </w:pPr>
    </w:p>
    <w:p w14:paraId="50346AEC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05F6B3F5" w14:textId="77777777" w:rsidR="00BC17A6" w:rsidRPr="00D06D0F" w:rsidRDefault="00BC17A6" w:rsidP="000B0AA7">
      <w:pPr>
        <w:pStyle w:val="VnitrniText"/>
        <w:ind w:firstLine="0"/>
      </w:pPr>
    </w:p>
    <w:p w14:paraId="646277C6" w14:textId="090676AD" w:rsidR="00BC17A6" w:rsidRPr="00D06D0F" w:rsidRDefault="00383106" w:rsidP="000B0AA7">
      <w:pPr>
        <w:pStyle w:val="VnitrniText"/>
        <w:ind w:firstLine="0"/>
      </w:pPr>
      <w:r>
        <w:rPr>
          <w:b/>
        </w:rPr>
        <w:t>Vojenské lesy a statky ČR, s.p.</w:t>
      </w:r>
    </w:p>
    <w:p w14:paraId="3099C27E" w14:textId="6D306D45" w:rsidR="00BC17A6" w:rsidRPr="00D06D0F" w:rsidRDefault="00BC17A6" w:rsidP="000B0AA7">
      <w:pPr>
        <w:pStyle w:val="VnitrniText"/>
        <w:ind w:firstLine="0"/>
      </w:pPr>
      <w:r w:rsidRPr="00D06D0F">
        <w:t xml:space="preserve">se sídlem </w:t>
      </w:r>
      <w:r w:rsidR="00383106">
        <w:t>Pod Juliskou 1621/5, Dejvice, 160 00 Praha 6</w:t>
      </w:r>
    </w:p>
    <w:p w14:paraId="15C73444" w14:textId="588AE98E" w:rsidR="00BC17A6" w:rsidRPr="00D06D0F" w:rsidRDefault="00BC17A6" w:rsidP="000B0AA7">
      <w:pPr>
        <w:pStyle w:val="VnitrniText"/>
        <w:ind w:firstLine="0"/>
      </w:pPr>
      <w:r w:rsidRPr="00D06D0F">
        <w:t xml:space="preserve">IČO: </w:t>
      </w:r>
      <w:r w:rsidR="00383106">
        <w:t>00000205</w:t>
      </w:r>
    </w:p>
    <w:p w14:paraId="771210CE" w14:textId="13F02277" w:rsidR="00C2571C" w:rsidRDefault="00BC17A6" w:rsidP="000B0AA7">
      <w:pPr>
        <w:pStyle w:val="VnitrniText"/>
        <w:ind w:firstLine="0"/>
      </w:pPr>
      <w:r w:rsidRPr="00D06D0F">
        <w:t>DIČ: CZ</w:t>
      </w:r>
      <w:r w:rsidR="00383106">
        <w:t>00000205</w:t>
      </w:r>
      <w:r w:rsidRPr="00D06D0F">
        <w:t xml:space="preserve"> </w:t>
      </w:r>
    </w:p>
    <w:p w14:paraId="162CDC0A" w14:textId="6C9E1E71" w:rsidR="00BC17A6" w:rsidRDefault="00BC17A6" w:rsidP="000B0AA7">
      <w:pPr>
        <w:pStyle w:val="VnitrniText"/>
        <w:ind w:firstLine="0"/>
      </w:pPr>
      <w:r w:rsidRPr="00D06D0F">
        <w:t>zapsán v</w:t>
      </w:r>
      <w:r w:rsidR="00C2571C">
        <w:t xml:space="preserve"> obchodním rejstříku vedeném u </w:t>
      </w:r>
      <w:r w:rsidR="00383106">
        <w:t>Městského soudu v Praze</w:t>
      </w:r>
      <w:r w:rsidR="00C2571C">
        <w:t xml:space="preserve">, oddíl </w:t>
      </w:r>
      <w:r w:rsidR="00383106">
        <w:t>ALX</w:t>
      </w:r>
      <w:r w:rsidR="00C2571C">
        <w:t xml:space="preserve">, vložka </w:t>
      </w:r>
      <w:r w:rsidR="00383106">
        <w:t>256</w:t>
      </w:r>
    </w:p>
    <w:p w14:paraId="1DC0C77B" w14:textId="19E365DB" w:rsidR="00C2571C" w:rsidRPr="00D06D0F" w:rsidRDefault="00383106" w:rsidP="000B0AA7">
      <w:pPr>
        <w:pStyle w:val="VnitrniText"/>
        <w:ind w:firstLine="0"/>
      </w:pPr>
      <w:r>
        <w:t>zastoupen: Ing. Ivo Dohnalem, ředitelem</w:t>
      </w:r>
    </w:p>
    <w:p w14:paraId="52021C1C" w14:textId="77777777" w:rsidR="00BC17A6" w:rsidRPr="00D06D0F" w:rsidRDefault="00BC17A6" w:rsidP="000B0AA7">
      <w:pPr>
        <w:pStyle w:val="VnitrniText"/>
        <w:ind w:firstLine="0"/>
      </w:pPr>
      <w:r w:rsidRPr="00D06D0F">
        <w:t>(dále jen "přejímající")</w:t>
      </w:r>
    </w:p>
    <w:p w14:paraId="35FD4C05" w14:textId="77777777" w:rsidR="00BC17A6" w:rsidRPr="00D06D0F" w:rsidRDefault="00BC17A6" w:rsidP="000B0AA7">
      <w:pPr>
        <w:pStyle w:val="VnitrniText"/>
        <w:ind w:firstLine="0"/>
      </w:pPr>
    </w:p>
    <w:p w14:paraId="08AD2F0A" w14:textId="13C6FD26" w:rsidR="00F65859" w:rsidRPr="002350B4" w:rsidRDefault="00F65859" w:rsidP="00F65859">
      <w:pPr>
        <w:pStyle w:val="VnitrniText"/>
        <w:ind w:firstLine="0"/>
      </w:pPr>
      <w:r w:rsidRPr="002350B4">
        <w:t xml:space="preserve">uzavírají podle </w:t>
      </w:r>
      <w:r>
        <w:t xml:space="preserve">§ 1746 odst. 2 </w:t>
      </w:r>
      <w:r w:rsidRPr="002350B4">
        <w:t xml:space="preserve">zákona č. </w:t>
      </w:r>
      <w:r>
        <w:t>89/2012</w:t>
      </w:r>
      <w:r w:rsidRPr="002350B4">
        <w:t xml:space="preserve"> Sb., občanský zákoník, </w:t>
      </w:r>
      <w:r>
        <w:t>a to předávající na základě ust. § 55 odst. 3 zákona č. 219/2000Sb., o majetku České republiky a jejím vystupování v právních vztazích, ve znění pozdějších předpisů, a podle ust. § 14 a násl. vyhlášky č. 62/2001 Sb., o hospodaření organizačních složek státu a státních organizací s majetkem státu, ve znění pozdějších předpisů a přejímající podle zákona č. 77/1997 Sb., o státním podniku,</w:t>
      </w:r>
      <w:r w:rsidR="00C2571C">
        <w:t xml:space="preserve"> </w:t>
      </w:r>
      <w:r>
        <w:t>ve znění pozdějších předpisů</w:t>
      </w:r>
      <w:r w:rsidRPr="002350B4">
        <w:t>, tuto</w:t>
      </w:r>
    </w:p>
    <w:p w14:paraId="76F251CB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0B491986" w14:textId="77777777" w:rsidR="00CF17C0" w:rsidRPr="00C2571C" w:rsidRDefault="00F65859" w:rsidP="008445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571C">
        <w:rPr>
          <w:rFonts w:ascii="Arial" w:hAnsi="Arial" w:cs="Arial"/>
          <w:b/>
          <w:bCs/>
          <w:sz w:val="28"/>
          <w:szCs w:val="28"/>
        </w:rPr>
        <w:t>Smlouvu o převodu majetku do práva hospodařit s majetkem státu</w:t>
      </w:r>
    </w:p>
    <w:p w14:paraId="0E64E0E8" w14:textId="68E7E63A" w:rsidR="00CF17C0" w:rsidRPr="00C2571C" w:rsidRDefault="00CF17C0" w:rsidP="00D06D0F">
      <w:pPr>
        <w:jc w:val="center"/>
        <w:rPr>
          <w:rFonts w:ascii="Arial" w:hAnsi="Arial" w:cs="Arial"/>
          <w:b/>
          <w:sz w:val="28"/>
          <w:szCs w:val="28"/>
        </w:rPr>
      </w:pPr>
      <w:r w:rsidRPr="00C2571C">
        <w:rPr>
          <w:rFonts w:ascii="Arial" w:hAnsi="Arial" w:cs="Arial"/>
          <w:b/>
          <w:sz w:val="28"/>
          <w:szCs w:val="28"/>
        </w:rPr>
        <w:t>č.</w:t>
      </w:r>
      <w:r w:rsidR="00263AF3" w:rsidRPr="00C2571C">
        <w:rPr>
          <w:rFonts w:ascii="Arial" w:hAnsi="Arial" w:cs="Arial"/>
          <w:b/>
          <w:sz w:val="28"/>
          <w:szCs w:val="28"/>
        </w:rPr>
        <w:t xml:space="preserve"> </w:t>
      </w:r>
      <w:r w:rsidR="00BC17A6" w:rsidRPr="00C2571C">
        <w:rPr>
          <w:rFonts w:ascii="Arial" w:hAnsi="Arial" w:cs="Arial"/>
          <w:b/>
          <w:sz w:val="28"/>
          <w:szCs w:val="28"/>
        </w:rPr>
        <w:t>100</w:t>
      </w:r>
      <w:r w:rsidR="00383106">
        <w:rPr>
          <w:rFonts w:ascii="Arial" w:hAnsi="Arial" w:cs="Arial"/>
          <w:b/>
          <w:sz w:val="28"/>
          <w:szCs w:val="28"/>
        </w:rPr>
        <w:t>7</w:t>
      </w:r>
      <w:r w:rsidR="00BC17A6" w:rsidRPr="00C2571C">
        <w:rPr>
          <w:rFonts w:ascii="Arial" w:hAnsi="Arial" w:cs="Arial"/>
          <w:b/>
          <w:sz w:val="28"/>
          <w:szCs w:val="28"/>
        </w:rPr>
        <w:t>H2</w:t>
      </w:r>
      <w:r w:rsidR="00383106">
        <w:rPr>
          <w:rFonts w:ascii="Arial" w:hAnsi="Arial" w:cs="Arial"/>
          <w:b/>
          <w:sz w:val="28"/>
          <w:szCs w:val="28"/>
        </w:rPr>
        <w:t>0</w:t>
      </w:r>
      <w:r w:rsidR="00BC17A6" w:rsidRPr="00C2571C">
        <w:rPr>
          <w:rFonts w:ascii="Arial" w:hAnsi="Arial" w:cs="Arial"/>
          <w:b/>
          <w:sz w:val="28"/>
          <w:szCs w:val="28"/>
        </w:rPr>
        <w:t>/</w:t>
      </w:r>
      <w:r w:rsidR="00383106">
        <w:rPr>
          <w:rFonts w:ascii="Arial" w:hAnsi="Arial" w:cs="Arial"/>
          <w:b/>
          <w:sz w:val="28"/>
          <w:szCs w:val="28"/>
        </w:rPr>
        <w:t>41</w:t>
      </w:r>
    </w:p>
    <w:p w14:paraId="4F14D2BC" w14:textId="77777777" w:rsidR="00CF17C0" w:rsidRPr="00D06D0F" w:rsidRDefault="00CF17C0" w:rsidP="00D06D0F"/>
    <w:p w14:paraId="37CC7785" w14:textId="77777777" w:rsidR="00CF17C0" w:rsidRPr="00D917C5" w:rsidRDefault="00CF17C0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I.</w:t>
      </w:r>
      <w:r w:rsidR="00A21E6E" w:rsidRPr="00D917C5">
        <w:rPr>
          <w:rFonts w:ascii="Arial" w:hAnsi="Arial" w:cs="Arial"/>
          <w:sz w:val="20"/>
        </w:rPr>
        <w:t xml:space="preserve"> </w:t>
      </w:r>
    </w:p>
    <w:p w14:paraId="3A1204F4" w14:textId="4DB0ED2D" w:rsidR="00F65859" w:rsidRPr="00411A01" w:rsidRDefault="00F65859" w:rsidP="00C2571C">
      <w:pPr>
        <w:pStyle w:val="VnitrniText"/>
        <w:ind w:firstLine="0"/>
      </w:pPr>
      <w:r w:rsidRPr="00411A01">
        <w:t xml:space="preserve">Státní pozemkový úřad jako </w:t>
      </w:r>
      <w:r>
        <w:t>předávající</w:t>
      </w:r>
      <w:r w:rsidRPr="00411A01">
        <w:t xml:space="preserve"> je ve smyslu zákona č. 503/2012 Sb., o Státním pozemkovém úřadu a o změně některých souvisejících zákonů</w:t>
      </w:r>
      <w:r>
        <w:t xml:space="preserve">, ve znění pozdějších předpisů, </w:t>
      </w:r>
      <w:r w:rsidRPr="00411A01">
        <w:t xml:space="preserve">příslušný hospodařit </w:t>
      </w:r>
      <w:r>
        <w:t>s</w:t>
      </w:r>
      <w:r w:rsidRPr="00411A01">
        <w:t xml:space="preserve"> níže uvedeným</w:t>
      </w:r>
      <w:r>
        <w:t xml:space="preserve"> </w:t>
      </w:r>
      <w:r w:rsidRPr="00411A01">
        <w:t>pozemk</w:t>
      </w:r>
      <w:r w:rsidR="000A19D1">
        <w:t>em</w:t>
      </w:r>
      <w:r w:rsidRPr="00411A01">
        <w:t xml:space="preserve"> ve vlastnictví státu:</w:t>
      </w:r>
    </w:p>
    <w:p w14:paraId="6054E419" w14:textId="4C0CCB74" w:rsidR="008505AD" w:rsidRPr="00D06D0F" w:rsidRDefault="008505AD" w:rsidP="000B0AA7">
      <w:pPr>
        <w:pStyle w:val="VnitrniText"/>
        <w:ind w:firstLine="0"/>
      </w:pPr>
      <w:r w:rsidRPr="00D06D0F">
        <w:t>Pozem</w:t>
      </w:r>
      <w:r w:rsidR="000A19D1">
        <w:t>e</w:t>
      </w:r>
      <w:r w:rsidRPr="00D06D0F">
        <w:t>k:</w:t>
      </w:r>
    </w:p>
    <w:p w14:paraId="33BF7CA8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541E103F" w14:textId="77777777" w:rsidR="008505AD" w:rsidRPr="000B0AA7" w:rsidRDefault="008505AD" w:rsidP="00383106">
      <w:pPr>
        <w:tabs>
          <w:tab w:val="left" w:pos="3119"/>
          <w:tab w:val="left" w:pos="5670"/>
          <w:tab w:val="left" w:pos="7513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20622B36" w14:textId="77777777" w:rsidR="007431BA" w:rsidRPr="007431BA" w:rsidRDefault="007431BA" w:rsidP="00383106">
      <w:pPr>
        <w:pStyle w:val="cary"/>
        <w:tabs>
          <w:tab w:val="left" w:pos="3119"/>
          <w:tab w:val="left" w:pos="5670"/>
          <w:tab w:val="left" w:pos="7513"/>
        </w:tabs>
      </w:pPr>
      <w:r w:rsidRPr="007431BA">
        <w:t>-------------------------------------------------------------------------------------------------------------------------------------</w:t>
      </w:r>
    </w:p>
    <w:p w14:paraId="712086CA" w14:textId="576AE610" w:rsidR="008505AD" w:rsidRPr="00C2571C" w:rsidRDefault="008505AD" w:rsidP="00383106">
      <w:pPr>
        <w:tabs>
          <w:tab w:val="left" w:pos="3119"/>
          <w:tab w:val="left" w:pos="5670"/>
          <w:tab w:val="left" w:pos="7513"/>
          <w:tab w:val="right" w:pos="9639"/>
        </w:tabs>
        <w:rPr>
          <w:rStyle w:val="tabulkyNemovitosti"/>
          <w:sz w:val="20"/>
          <w:szCs w:val="20"/>
        </w:rPr>
      </w:pPr>
      <w:r w:rsidRPr="00C2571C">
        <w:rPr>
          <w:rStyle w:val="tabulkyNemovitosti"/>
          <w:sz w:val="20"/>
          <w:szCs w:val="20"/>
        </w:rPr>
        <w:t xml:space="preserve">Katastr nemovitostí - </w:t>
      </w:r>
      <w:r w:rsidR="000A19D1">
        <w:rPr>
          <w:rStyle w:val="tabulkyNemovitosti"/>
          <w:sz w:val="20"/>
          <w:szCs w:val="20"/>
        </w:rPr>
        <w:t>pozemková</w:t>
      </w:r>
    </w:p>
    <w:p w14:paraId="07DFDADD" w14:textId="3284B072" w:rsidR="008505AD" w:rsidRPr="00C2571C" w:rsidRDefault="00383106" w:rsidP="00383106">
      <w:pPr>
        <w:tabs>
          <w:tab w:val="left" w:pos="3119"/>
          <w:tab w:val="left" w:pos="5670"/>
          <w:tab w:val="left" w:pos="7513"/>
          <w:tab w:val="right" w:pos="9639"/>
        </w:tabs>
        <w:rPr>
          <w:rStyle w:val="tabulkyNemovitosti"/>
          <w:sz w:val="20"/>
          <w:szCs w:val="20"/>
        </w:rPr>
      </w:pPr>
      <w:r>
        <w:rPr>
          <w:rStyle w:val="tabulkyNemovitosti"/>
          <w:sz w:val="20"/>
          <w:szCs w:val="20"/>
        </w:rPr>
        <w:t>Nové Město pod Smrkem</w:t>
      </w:r>
      <w:r w:rsidR="008505AD" w:rsidRPr="00C2571C">
        <w:rPr>
          <w:rStyle w:val="tabulkyNemovitosti"/>
          <w:sz w:val="20"/>
          <w:szCs w:val="20"/>
        </w:rPr>
        <w:tab/>
      </w:r>
      <w:r>
        <w:rPr>
          <w:rStyle w:val="tabulkyNemovitosti"/>
          <w:sz w:val="20"/>
          <w:szCs w:val="20"/>
        </w:rPr>
        <w:t>Ludvíkov pod Smrkem</w:t>
      </w:r>
      <w:r w:rsidR="008505AD" w:rsidRPr="00C2571C">
        <w:rPr>
          <w:rStyle w:val="tabulkyNemovitosti"/>
          <w:sz w:val="20"/>
          <w:szCs w:val="20"/>
        </w:rPr>
        <w:tab/>
      </w:r>
      <w:r>
        <w:rPr>
          <w:rStyle w:val="tabulkyNemovitosti"/>
          <w:sz w:val="20"/>
          <w:szCs w:val="20"/>
        </w:rPr>
        <w:t>699/2</w:t>
      </w:r>
      <w:r w:rsidR="008505AD" w:rsidRPr="00C2571C">
        <w:rPr>
          <w:rStyle w:val="tabulkyNemovitosti"/>
          <w:sz w:val="20"/>
          <w:szCs w:val="20"/>
        </w:rPr>
        <w:tab/>
      </w:r>
      <w:r>
        <w:rPr>
          <w:rStyle w:val="tabulkyNemovitosti"/>
          <w:sz w:val="20"/>
          <w:szCs w:val="20"/>
        </w:rPr>
        <w:t>lesní pozemek</w:t>
      </w:r>
      <w:r w:rsidR="008505AD" w:rsidRPr="00C2571C">
        <w:rPr>
          <w:rStyle w:val="tabulkyNemovitosti"/>
          <w:sz w:val="20"/>
          <w:szCs w:val="20"/>
        </w:rPr>
        <w:tab/>
        <w:t>10002</w:t>
      </w:r>
    </w:p>
    <w:p w14:paraId="01E9FDF9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08C0E392" w14:textId="0F8C78D7" w:rsidR="009B091D" w:rsidRDefault="009B091D" w:rsidP="009B091D">
      <w:pPr>
        <w:pStyle w:val="VnitrniText"/>
        <w:ind w:firstLine="0"/>
      </w:pPr>
      <w:r>
        <w:t>zapsan</w:t>
      </w:r>
      <w:r w:rsidR="000A19D1">
        <w:t>ý</w:t>
      </w:r>
      <w:r>
        <w:t xml:space="preserve"> na výše uvedených LV u Katastrálního úřadu pro Liberecký kraj, Katastrální pracoviště </w:t>
      </w:r>
      <w:r w:rsidR="00986962">
        <w:t>Frýdlant</w:t>
      </w:r>
      <w:r>
        <w:t>.</w:t>
      </w:r>
    </w:p>
    <w:p w14:paraId="6AE70EA9" w14:textId="77777777" w:rsidR="008D5012" w:rsidRDefault="008D5012" w:rsidP="000B0AA7">
      <w:pPr>
        <w:pStyle w:val="VnitrniText"/>
        <w:ind w:firstLine="0"/>
      </w:pPr>
    </w:p>
    <w:p w14:paraId="1F388749" w14:textId="77777777" w:rsidR="006E33CA" w:rsidRPr="00D917C5" w:rsidRDefault="006E33CA" w:rsidP="00D06D0F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II.</w:t>
      </w:r>
    </w:p>
    <w:p w14:paraId="56AAB8CF" w14:textId="77777777" w:rsidR="00F65859" w:rsidRDefault="00F65859" w:rsidP="006D1A0C">
      <w:pPr>
        <w:pStyle w:val="VnitrniText"/>
        <w:ind w:firstLine="0"/>
      </w:pPr>
      <w:r w:rsidRPr="002350B4">
        <w:t>Přejímající prohlašuje:</w:t>
      </w:r>
    </w:p>
    <w:p w14:paraId="6E80CD5D" w14:textId="77777777" w:rsidR="00F65859" w:rsidRDefault="006D1A0C" w:rsidP="006D1A0C">
      <w:pPr>
        <w:pStyle w:val="VnitrniText"/>
      </w:pPr>
      <w:r>
        <w:t xml:space="preserve">1. </w:t>
      </w:r>
      <w:r w:rsidR="00F65859" w:rsidRPr="00B27B5C">
        <w:t xml:space="preserve">s odvoláním na zákon č. 77/1997 Sb., o státním podniku, ve znění pozdějších předpisů, má právo hospodařit </w:t>
      </w:r>
      <w:r w:rsidR="00F65859">
        <w:t xml:space="preserve">s majetkem státu </w:t>
      </w:r>
      <w:r w:rsidR="00F65859" w:rsidRPr="00B27B5C">
        <w:t>podle tohoto předpisu,</w:t>
      </w:r>
    </w:p>
    <w:p w14:paraId="4073E925" w14:textId="272CE61D" w:rsidR="00F65859" w:rsidRDefault="006D1A0C" w:rsidP="006D1A0C">
      <w:pPr>
        <w:pStyle w:val="VnitrniText"/>
      </w:pPr>
      <w:r>
        <w:t xml:space="preserve">2. </w:t>
      </w:r>
      <w:r w:rsidR="00F65859" w:rsidRPr="00AF03B3">
        <w:t>že pozem</w:t>
      </w:r>
      <w:r w:rsidR="000A19D1">
        <w:t>e</w:t>
      </w:r>
      <w:r w:rsidR="00F65859" w:rsidRPr="00AF03B3">
        <w:t>k uveden</w:t>
      </w:r>
      <w:r w:rsidR="000A19D1">
        <w:t>ý</w:t>
      </w:r>
      <w:r w:rsidR="00F65859" w:rsidRPr="00AF03B3">
        <w:t xml:space="preserve"> v čl. I. této smlouvy potřebuje pro zabezpečení </w:t>
      </w:r>
      <w:r w:rsidR="00F65859" w:rsidRPr="00EE4E00">
        <w:t xml:space="preserve">výkonu </w:t>
      </w:r>
      <w:r w:rsidR="00F65859">
        <w:t>své působnosti a činnosti,</w:t>
      </w:r>
    </w:p>
    <w:p w14:paraId="2E8977D3" w14:textId="21201A87" w:rsidR="00F65859" w:rsidRPr="00057863" w:rsidRDefault="00F65859" w:rsidP="006D1A0C">
      <w:pPr>
        <w:pStyle w:val="VnitrniText"/>
      </w:pPr>
      <w:r>
        <w:t>3</w:t>
      </w:r>
      <w:r w:rsidR="006D1A0C">
        <w:t>.</w:t>
      </w:r>
      <w:r>
        <w:t xml:space="preserve"> </w:t>
      </w:r>
      <w:r w:rsidR="00C2571C">
        <w:t xml:space="preserve">že </w:t>
      </w:r>
      <w:r w:rsidR="001D3291">
        <w:t xml:space="preserve">se </w:t>
      </w:r>
      <w:r w:rsidR="00986962">
        <w:t>na pozemku uvedeném v čl. I. této smlouvy nachází lesní porost a navazuje na lesní pozemek v právu hospodařit přejímajícího.</w:t>
      </w:r>
    </w:p>
    <w:p w14:paraId="51A726F2" w14:textId="77777777" w:rsidR="00786B6E" w:rsidRDefault="00786B6E" w:rsidP="006069E5">
      <w:pPr>
        <w:pStyle w:val="para"/>
        <w:rPr>
          <w:rFonts w:ascii="Arial" w:hAnsi="Arial" w:cs="Arial"/>
          <w:sz w:val="20"/>
        </w:rPr>
      </w:pPr>
    </w:p>
    <w:p w14:paraId="6176B640" w14:textId="10A9802E" w:rsidR="006E33CA" w:rsidRPr="00D917C5" w:rsidRDefault="006E33CA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III.</w:t>
      </w:r>
    </w:p>
    <w:p w14:paraId="223A9263" w14:textId="77777777" w:rsidR="00F65859" w:rsidRPr="00D4409F" w:rsidRDefault="00F65859" w:rsidP="001D3291">
      <w:pPr>
        <w:pStyle w:val="VnitrniText"/>
        <w:ind w:firstLine="0"/>
      </w:pPr>
      <w:r>
        <w:t xml:space="preserve">Předávající se s přejímajícím dohodl na předání majetku uvedeného v čl. I. této smlouvy. Předáním majetku uvedeného v čl. I. této smlouvy se současně mění příslušnost hospodařit s majetkem uvedeným v čl. I. této smlouvy a </w:t>
      </w:r>
      <w:r w:rsidRPr="00D4409F">
        <w:t>právo hospodařit s tímto majetkem má přejímající.</w:t>
      </w:r>
    </w:p>
    <w:p w14:paraId="3C0EB156" w14:textId="77777777" w:rsidR="00CF17C0" w:rsidRPr="00D06D0F" w:rsidRDefault="00D4325F" w:rsidP="000B0AA7">
      <w:pPr>
        <w:pStyle w:val="VnitrniText"/>
      </w:pPr>
      <w:r w:rsidRPr="00D06D0F">
        <w:t xml:space="preserve"> </w:t>
      </w:r>
    </w:p>
    <w:p w14:paraId="1AB61420" w14:textId="77777777" w:rsidR="00864B6B" w:rsidRPr="00D917C5" w:rsidRDefault="00864B6B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IV.</w:t>
      </w:r>
    </w:p>
    <w:p w14:paraId="562EC7F8" w14:textId="030B2D19" w:rsidR="002553D3" w:rsidRDefault="00864B6B" w:rsidP="001D3291">
      <w:pPr>
        <w:pStyle w:val="VnitrniText"/>
        <w:ind w:firstLine="0"/>
      </w:pPr>
      <w:r>
        <w:t>Příslušnost hospodařit</w:t>
      </w:r>
      <w:r w:rsidRPr="002350B4">
        <w:t xml:space="preserve"> k pozemk</w:t>
      </w:r>
      <w:r w:rsidR="000A19D1">
        <w:t>u</w:t>
      </w:r>
      <w:r w:rsidRPr="002350B4">
        <w:t xml:space="preserve"> uveden</w:t>
      </w:r>
      <w:r w:rsidR="000A19D1">
        <w:t>é</w:t>
      </w:r>
      <w:r w:rsidRPr="002350B4">
        <w:t>m</w:t>
      </w:r>
      <w:r w:rsidR="000A19D1">
        <w:t>u</w:t>
      </w:r>
      <w:r w:rsidRPr="002350B4">
        <w:t xml:space="preserve"> v čl. I. </w:t>
      </w:r>
      <w:r w:rsidRPr="00D4409F">
        <w:t>předávajícímu</w:t>
      </w:r>
      <w:r w:rsidRPr="002350B4">
        <w:t xml:space="preserve"> zanikne a přejímajícímu vznikne k</w:t>
      </w:r>
      <w:r w:rsidR="00D35D8B">
        <w:t> </w:t>
      </w:r>
      <w:r w:rsidRPr="002350B4">
        <w:t>pozemk</w:t>
      </w:r>
      <w:r w:rsidR="000A19D1">
        <w:t>u</w:t>
      </w:r>
      <w:r w:rsidRPr="002350B4">
        <w:t xml:space="preserve"> </w:t>
      </w:r>
      <w:r>
        <w:t xml:space="preserve">právo hospodařit </w:t>
      </w:r>
      <w:r w:rsidR="00A21916">
        <w:t xml:space="preserve">dnem </w:t>
      </w:r>
      <w:r w:rsidR="001D3291">
        <w:t>uveřejnění této smlouvy v registru smluv dle zákona č. 340/2015 Sb., o zvláštních podmínkách účinnosti některých smluv, uveřejňování těchto smluv a o registru smluv.</w:t>
      </w:r>
    </w:p>
    <w:p w14:paraId="5BBA65B6" w14:textId="77777777" w:rsidR="00864B6B" w:rsidRDefault="00864B6B" w:rsidP="00864B6B">
      <w:pPr>
        <w:pStyle w:val="VnitrniText"/>
      </w:pPr>
    </w:p>
    <w:p w14:paraId="18DCD12F" w14:textId="77777777" w:rsidR="00864B6B" w:rsidRPr="00D917C5" w:rsidRDefault="00864B6B" w:rsidP="00864B6B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lastRenderedPageBreak/>
        <w:t>V.</w:t>
      </w:r>
    </w:p>
    <w:p w14:paraId="6A51B849" w14:textId="77777777" w:rsidR="00F675B5" w:rsidRDefault="00F675B5" w:rsidP="00F675B5">
      <w:pPr>
        <w:pStyle w:val="VnitrniText"/>
      </w:pPr>
      <w:r>
        <w:t xml:space="preserve">1. </w:t>
      </w:r>
      <w:r w:rsidRPr="002774C6">
        <w:t>Předávající a přejímající se dohodli, že za předávaný majetek přejímající neposkytne předávajícímu žádné peněžité plnění ani jiné plnění, a to v návaznosti na ustanovení vyhlášky č. 62/2001Sb</w:t>
      </w:r>
      <w:r w:rsidRPr="00D4409F">
        <w:t xml:space="preserve"> </w:t>
      </w:r>
    </w:p>
    <w:p w14:paraId="1590A8FF" w14:textId="77777777" w:rsidR="00F675B5" w:rsidRPr="00080A5E" w:rsidRDefault="00F675B5" w:rsidP="00F675B5">
      <w:pPr>
        <w:pStyle w:val="VnitrniText"/>
        <w:rPr>
          <w:color w:val="000000"/>
        </w:rPr>
      </w:pPr>
      <w:r>
        <w:rPr>
          <w:color w:val="000000"/>
        </w:rPr>
        <w:t xml:space="preserve">2. </w:t>
      </w:r>
      <w:r w:rsidRPr="00080A5E">
        <w:rPr>
          <w:color w:val="000000"/>
        </w:rPr>
        <w:t>Účetní ocenění předávaného majetku z účetnictví předávajícího ve smyslu ust. § 25 odst. 6 zákona č.</w:t>
      </w:r>
      <w:r w:rsidR="007D5D62">
        <w:rPr>
          <w:color w:val="000000"/>
        </w:rPr>
        <w:t> </w:t>
      </w:r>
      <w:r w:rsidRPr="00080A5E">
        <w:rPr>
          <w:color w:val="000000"/>
        </w:rPr>
        <w:t>563/1991 Sb., o účetnictví, ve znění pozdějších předpisů, činí:</w:t>
      </w:r>
    </w:p>
    <w:p w14:paraId="46B2FF98" w14:textId="77777777" w:rsidR="001D3291" w:rsidRDefault="001D3291" w:rsidP="008A1428">
      <w:pPr>
        <w:pStyle w:val="VnitrniText"/>
        <w:ind w:firstLine="0"/>
      </w:pPr>
    </w:p>
    <w:p w14:paraId="1FF61C8B" w14:textId="15637D05" w:rsidR="008A1428" w:rsidRDefault="008A1428" w:rsidP="008A1428">
      <w:pPr>
        <w:pStyle w:val="VnitrniText"/>
        <w:ind w:firstLine="0"/>
      </w:pPr>
      <w:r>
        <w:t>Pozem</w:t>
      </w:r>
      <w:r w:rsidR="000A19D1">
        <w:t>e</w:t>
      </w:r>
      <w:r>
        <w:t>k:</w:t>
      </w:r>
    </w:p>
    <w:p w14:paraId="3FB1C0A3" w14:textId="77777777" w:rsidR="008A1428" w:rsidRDefault="008A1428" w:rsidP="008A1428">
      <w:pPr>
        <w:pStyle w:val="cary"/>
      </w:pPr>
      <w:r>
        <w:t>-------------------------------------------------------------------------------------------------------------------------------------</w:t>
      </w:r>
    </w:p>
    <w:p w14:paraId="2137F346" w14:textId="77777777" w:rsidR="008A1428" w:rsidRPr="008A1428" w:rsidRDefault="008A1428" w:rsidP="00986962">
      <w:pPr>
        <w:tabs>
          <w:tab w:val="left" w:pos="2835"/>
          <w:tab w:val="right" w:pos="6804"/>
          <w:tab w:val="right" w:pos="9639"/>
        </w:tabs>
        <w:rPr>
          <w:rStyle w:val="Styl11b"/>
        </w:rPr>
      </w:pPr>
      <w:r w:rsidRPr="008A1428">
        <w:rPr>
          <w:rStyle w:val="Styl11b"/>
        </w:rPr>
        <w:t xml:space="preserve">Katastrální území </w:t>
      </w:r>
      <w:r w:rsidRPr="008A1428">
        <w:rPr>
          <w:rStyle w:val="Styl11b"/>
        </w:rPr>
        <w:tab/>
        <w:t>Parcelní číslo</w:t>
      </w:r>
      <w:r w:rsidRPr="008A1428">
        <w:rPr>
          <w:rStyle w:val="Styl11b"/>
        </w:rPr>
        <w:tab/>
        <w:t>Účetní hodnota</w:t>
      </w:r>
    </w:p>
    <w:p w14:paraId="7A7C97E6" w14:textId="77777777" w:rsidR="008A1428" w:rsidRPr="008A1428" w:rsidRDefault="008A1428" w:rsidP="00986962">
      <w:pPr>
        <w:pStyle w:val="cary"/>
        <w:tabs>
          <w:tab w:val="left" w:pos="2835"/>
        </w:tabs>
      </w:pPr>
      <w:r>
        <w:t>-------------------------------------------------------------------------------------------------------------------------------------</w:t>
      </w:r>
    </w:p>
    <w:p w14:paraId="18DC39BC" w14:textId="6CBCD1F5" w:rsidR="008A1428" w:rsidRPr="001D3291" w:rsidRDefault="00986962" w:rsidP="00986962">
      <w:pPr>
        <w:tabs>
          <w:tab w:val="left" w:pos="2835"/>
          <w:tab w:val="right" w:pos="6804"/>
          <w:tab w:val="right" w:pos="9639"/>
        </w:tabs>
        <w:rPr>
          <w:rStyle w:val="Styl11b"/>
          <w:szCs w:val="20"/>
        </w:rPr>
      </w:pPr>
      <w:r>
        <w:rPr>
          <w:rStyle w:val="Styl11b"/>
          <w:szCs w:val="20"/>
        </w:rPr>
        <w:t>Ludvíkov pod Smrkem</w:t>
      </w:r>
      <w:r w:rsidR="008A1428" w:rsidRPr="001D3291">
        <w:rPr>
          <w:rStyle w:val="Styl11b"/>
          <w:szCs w:val="20"/>
        </w:rPr>
        <w:tab/>
      </w:r>
      <w:r>
        <w:rPr>
          <w:rStyle w:val="Styl11b"/>
          <w:szCs w:val="20"/>
        </w:rPr>
        <w:t>699/2</w:t>
      </w:r>
      <w:r w:rsidR="008A1428" w:rsidRPr="001D3291">
        <w:rPr>
          <w:rStyle w:val="Styl11b"/>
          <w:szCs w:val="20"/>
        </w:rPr>
        <w:tab/>
      </w:r>
      <w:r>
        <w:rPr>
          <w:rStyle w:val="Styl11b"/>
          <w:szCs w:val="20"/>
        </w:rPr>
        <w:t>1 446</w:t>
      </w:r>
      <w:r w:rsidR="008A1428" w:rsidRPr="001D3291">
        <w:rPr>
          <w:rStyle w:val="Styl11b"/>
          <w:szCs w:val="20"/>
        </w:rPr>
        <w:t>,</w:t>
      </w:r>
      <w:r>
        <w:rPr>
          <w:rStyle w:val="Styl11b"/>
          <w:szCs w:val="20"/>
        </w:rPr>
        <w:t>26</w:t>
      </w:r>
      <w:r w:rsidR="008A1428" w:rsidRPr="001D3291">
        <w:rPr>
          <w:rStyle w:val="Styl11b"/>
          <w:szCs w:val="20"/>
        </w:rPr>
        <w:t xml:space="preserve"> Kč</w:t>
      </w:r>
    </w:p>
    <w:p w14:paraId="412C9739" w14:textId="77777777" w:rsidR="008A1428" w:rsidRPr="001D3291" w:rsidRDefault="008A1428" w:rsidP="008A1428">
      <w:pPr>
        <w:pStyle w:val="cary"/>
        <w:rPr>
          <w:sz w:val="20"/>
          <w:szCs w:val="20"/>
        </w:rPr>
      </w:pPr>
      <w:r w:rsidRPr="001D3291">
        <w:rPr>
          <w:sz w:val="20"/>
          <w:szCs w:val="20"/>
        </w:rPr>
        <w:t>-------------------------------------------------------------------------------------------------------------------------------------</w:t>
      </w:r>
    </w:p>
    <w:p w14:paraId="612DF928" w14:textId="77777777" w:rsidR="008A1428" w:rsidRDefault="008A1428" w:rsidP="008A1428">
      <w:pPr>
        <w:pStyle w:val="VnitrniText"/>
        <w:ind w:firstLine="0"/>
      </w:pPr>
    </w:p>
    <w:p w14:paraId="019D0ED6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864B6B" w:rsidRPr="00D917C5">
        <w:rPr>
          <w:rFonts w:ascii="Arial" w:hAnsi="Arial" w:cs="Arial"/>
          <w:sz w:val="20"/>
        </w:rPr>
        <w:t>I</w:t>
      </w:r>
      <w:r w:rsidRPr="00D917C5">
        <w:rPr>
          <w:rFonts w:ascii="Arial" w:hAnsi="Arial" w:cs="Arial"/>
          <w:sz w:val="20"/>
        </w:rPr>
        <w:t>.</w:t>
      </w:r>
    </w:p>
    <w:p w14:paraId="014ED06F" w14:textId="6E7BC60A" w:rsidR="00011A73" w:rsidRPr="00D06D0F" w:rsidRDefault="00F66E72" w:rsidP="00EB6C54">
      <w:pPr>
        <w:pStyle w:val="VnitrniText"/>
      </w:pPr>
      <w:r w:rsidRPr="00D06D0F">
        <w:t>1</w:t>
      </w:r>
      <w:r w:rsidR="003316EA">
        <w:t>.</w:t>
      </w:r>
      <w:r w:rsidRPr="00D06D0F">
        <w:t> </w:t>
      </w:r>
      <w:r w:rsidR="00011A73" w:rsidRPr="00D06D0F">
        <w:t xml:space="preserve">Obě smluvní strany shodně prohlašují, že jim nejsou známy žádné skutečnosti, které by uzavření smlouvy bránily. </w:t>
      </w:r>
      <w:r w:rsidR="006E70AE">
        <w:t>Přejímající</w:t>
      </w:r>
      <w:r w:rsidR="00011A73" w:rsidRPr="00D06D0F">
        <w:t xml:space="preserve"> bere na vědomí skutečnost, že </w:t>
      </w:r>
      <w:r w:rsidR="00A66E77">
        <w:t>p</w:t>
      </w:r>
      <w:r w:rsidR="005F4029">
        <w:t>ře</w:t>
      </w:r>
      <w:r w:rsidR="00A66E77">
        <w:t>dávající</w:t>
      </w:r>
      <w:r w:rsidR="00011A73" w:rsidRPr="00D06D0F">
        <w:t xml:space="preserve"> nezajišťuje zpřístupnění a vytyčování hranic pozemk</w:t>
      </w:r>
      <w:r w:rsidR="000A19D1">
        <w:t>u</w:t>
      </w:r>
      <w:r w:rsidR="00011A73" w:rsidRPr="00D06D0F">
        <w:t>.</w:t>
      </w:r>
    </w:p>
    <w:p w14:paraId="61B21B9D" w14:textId="4D9907EE" w:rsidR="009627CE" w:rsidRDefault="009627CE" w:rsidP="009627CE">
      <w:pPr>
        <w:pStyle w:val="VnitrniText"/>
      </w:pPr>
      <w:r>
        <w:t xml:space="preserve">2.  </w:t>
      </w:r>
      <w:r w:rsidR="001E3DFA">
        <w:t>Užívací vztah k převáděnému pozemku je řešen nájemní smlouvou č. 263N04/41 uzavřenou s </w:t>
      </w:r>
      <w:r w:rsidR="00DE53CE">
        <w:t>XXX</w:t>
      </w:r>
      <w:r w:rsidR="001E3DFA">
        <w:t xml:space="preserve"> </w:t>
      </w:r>
      <w:r w:rsidR="00DE53CE">
        <w:t>XXXXXXXXXXXX</w:t>
      </w:r>
      <w:r w:rsidR="001E3DFA">
        <w:t xml:space="preserve">, trvale bytem </w:t>
      </w:r>
      <w:r w:rsidR="00DE53CE">
        <w:t>XXXXXXXXXXXXXXXXXX</w:t>
      </w:r>
      <w:r w:rsidR="001E3DFA">
        <w:t>, jakožto nájemcem. S obsahem nájemní smlouvy byl přejímající seznámen před podpisem této smlouvy, což stvrzuje svým podpisem.</w:t>
      </w:r>
    </w:p>
    <w:p w14:paraId="479ED7A4" w14:textId="6C352FB3" w:rsidR="0037157C" w:rsidRDefault="001E3DFA" w:rsidP="000B0AA7">
      <w:pPr>
        <w:pStyle w:val="VnitrniText"/>
      </w:pPr>
      <w:r>
        <w:t>3</w:t>
      </w:r>
      <w:r w:rsidR="009627CE">
        <w:t xml:space="preserve">. </w:t>
      </w:r>
      <w:r w:rsidR="00A66E77">
        <w:t>P</w:t>
      </w:r>
      <w:r w:rsidR="005F4029">
        <w:t>ře</w:t>
      </w:r>
      <w:r w:rsidR="00A66E77">
        <w:t xml:space="preserve">dávající upozorňuje </w:t>
      </w:r>
      <w:r w:rsidR="006E70AE">
        <w:t>přejímajícího</w:t>
      </w:r>
      <w:r w:rsidR="0037157C" w:rsidRPr="00D06D0F">
        <w:t>, že na pozem</w:t>
      </w:r>
      <w:r w:rsidR="000A19D1">
        <w:t>ku</w:t>
      </w:r>
      <w:r w:rsidR="0037157C" w:rsidRPr="00D06D0F">
        <w:t xml:space="preserve"> může být umístěno vedení a/nebo zařízení veřejné technické infrastruktury, k nimž existují oprávnění, jakož i omezení užívání pozemk</w:t>
      </w:r>
      <w:r w:rsidR="000A19D1">
        <w:t>u</w:t>
      </w:r>
      <w:r w:rsidR="0037157C" w:rsidRPr="00D06D0F">
        <w:t xml:space="preserve"> vzniklá podle předchozích právních úprav, která se nezapisovala do pozemkových knih, evidence nemovitostí ani katastru nemovitostí. Tato omezení a oprávnění přecházejí na </w:t>
      </w:r>
      <w:r w:rsidR="006E70AE">
        <w:t>přejímajícího</w:t>
      </w:r>
      <w:r w:rsidR="0037157C" w:rsidRPr="00D06D0F">
        <w:t>.</w:t>
      </w:r>
    </w:p>
    <w:p w14:paraId="2DD8B4F5" w14:textId="77777777" w:rsidR="0037157C" w:rsidRPr="00D06D0F" w:rsidRDefault="0037157C" w:rsidP="00EB6C54">
      <w:pPr>
        <w:pStyle w:val="VnitrniText"/>
      </w:pPr>
    </w:p>
    <w:p w14:paraId="6DA2F777" w14:textId="77777777" w:rsidR="00011A73" w:rsidRPr="00D917C5" w:rsidRDefault="00011A73" w:rsidP="006069E5">
      <w:pPr>
        <w:pStyle w:val="para"/>
        <w:rPr>
          <w:rFonts w:ascii="Arial" w:hAnsi="Arial" w:cs="Arial"/>
          <w:sz w:val="20"/>
        </w:rPr>
      </w:pPr>
      <w:r w:rsidRPr="00D917C5">
        <w:rPr>
          <w:rFonts w:ascii="Arial" w:hAnsi="Arial" w:cs="Arial"/>
          <w:sz w:val="20"/>
        </w:rPr>
        <w:t>V</w:t>
      </w:r>
      <w:r w:rsidR="00651DC0" w:rsidRPr="00D917C5">
        <w:rPr>
          <w:rFonts w:ascii="Arial" w:hAnsi="Arial" w:cs="Arial"/>
          <w:sz w:val="20"/>
        </w:rPr>
        <w:t>II</w:t>
      </w:r>
      <w:r w:rsidRPr="00D917C5">
        <w:rPr>
          <w:rFonts w:ascii="Arial" w:hAnsi="Arial" w:cs="Arial"/>
          <w:sz w:val="20"/>
        </w:rPr>
        <w:t xml:space="preserve">. </w:t>
      </w:r>
    </w:p>
    <w:p w14:paraId="1FFC6F9E" w14:textId="77777777" w:rsidR="009A1E9A" w:rsidRDefault="009A1E9A" w:rsidP="009627CE">
      <w:pPr>
        <w:pStyle w:val="VnitrniText"/>
        <w:ind w:firstLine="0"/>
      </w:pPr>
      <w:r w:rsidRPr="00491D41">
        <w:rPr>
          <w:color w:val="000000"/>
        </w:rPr>
        <w:t xml:space="preserve">Smluvní strany se dohodly, že návrh na záznam změny příslušnosti hospodařit s majetkem uvedeným v čl. I. této smlouvy podá u příslušného katastrálního úřadu výhradně předávající a to do 30 dnů od </w:t>
      </w:r>
      <w:r>
        <w:rPr>
          <w:color w:val="000000"/>
        </w:rPr>
        <w:t>uveřejnění</w:t>
      </w:r>
      <w:r w:rsidRPr="00491D41">
        <w:rPr>
          <w:color w:val="000000"/>
        </w:rPr>
        <w:t xml:space="preserve"> této smlouvy</w:t>
      </w:r>
      <w:r>
        <w:rPr>
          <w:color w:val="000000"/>
        </w:rPr>
        <w:t xml:space="preserve"> </w:t>
      </w:r>
      <w:r w:rsidRPr="00A87810">
        <w:t>v registru smluv dle zákona č. 340/2015 Sb., o zvláštních podmínkách účinnosti některých smluv, uveřejňování těchto smluv a o registru smluv.</w:t>
      </w:r>
    </w:p>
    <w:p w14:paraId="3252BCB8" w14:textId="77777777" w:rsidR="00D4325F" w:rsidRPr="00D06D0F" w:rsidRDefault="00D4325F" w:rsidP="00D4325F"/>
    <w:p w14:paraId="5C848C37" w14:textId="26847091" w:rsidR="00651DC0" w:rsidRPr="00D917C5" w:rsidRDefault="009627CE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="00651DC0" w:rsidRPr="00D917C5">
        <w:rPr>
          <w:rFonts w:ascii="Arial" w:hAnsi="Arial" w:cs="Arial"/>
          <w:sz w:val="20"/>
        </w:rPr>
        <w:t>.</w:t>
      </w:r>
    </w:p>
    <w:p w14:paraId="64040E91" w14:textId="77777777" w:rsidR="00651DC0" w:rsidRDefault="00651DC0" w:rsidP="00651DC0">
      <w:pPr>
        <w:pStyle w:val="VnitrniText"/>
      </w:pPr>
      <w:r w:rsidRPr="002350B4">
        <w:t>1</w:t>
      </w:r>
      <w:r w:rsidR="006D1A0C">
        <w:t>.</w:t>
      </w:r>
      <w:r w:rsidRPr="002350B4">
        <w:t xml:space="preserve"> Smluvní strany se dohodly, že jakékoliv změny a doplňky této smlouvy jsou možné pouze písemnou formou na základě dohody </w:t>
      </w:r>
      <w:r>
        <w:t>smluvních stran</w:t>
      </w:r>
      <w:r w:rsidRPr="002350B4">
        <w:t>.</w:t>
      </w:r>
    </w:p>
    <w:p w14:paraId="13D0B1BA" w14:textId="77777777" w:rsidR="00651DC0" w:rsidRDefault="00651DC0" w:rsidP="00651DC0">
      <w:pPr>
        <w:pStyle w:val="VnitrniText"/>
      </w:pPr>
      <w:r w:rsidRPr="002350B4">
        <w:t>2</w:t>
      </w:r>
      <w:r w:rsidR="006D1A0C">
        <w:t>.</w:t>
      </w:r>
      <w:r w:rsidRPr="002350B4">
        <w:t xml:space="preserve"> </w:t>
      </w:r>
      <w:r w:rsidRPr="00235E99">
        <w:t>T</w:t>
      </w:r>
      <w:r>
        <w:t>ato smlouva</w:t>
      </w:r>
      <w:r w:rsidRPr="00235E99">
        <w:t xml:space="preserve"> je vyhotoven</w:t>
      </w:r>
      <w:r>
        <w:t>a</w:t>
      </w:r>
      <w:r w:rsidRPr="00235E99">
        <w:t xml:space="preserve"> ve třech stejnopisech, z nichž jeden je určen pro předávajícího, jeden pro přejímajícího a jeden pro příslušný katastrální úřad.</w:t>
      </w:r>
    </w:p>
    <w:p w14:paraId="303431E0" w14:textId="77777777" w:rsidR="00DE7590" w:rsidRPr="00AE38E1" w:rsidRDefault="00651DC0" w:rsidP="00DE7590">
      <w:pPr>
        <w:pStyle w:val="VnitrniText"/>
      </w:pPr>
      <w:r w:rsidRPr="00AE38E1">
        <w:t>3</w:t>
      </w:r>
      <w:r w:rsidR="006D1A0C">
        <w:t>.</w:t>
      </w:r>
      <w:r w:rsidR="001807C7">
        <w:t xml:space="preserve"> </w:t>
      </w:r>
      <w:r w:rsidR="003E144F" w:rsidRPr="00491D41">
        <w:rPr>
          <w:color w:val="000000"/>
        </w:rPr>
        <w:t>Tato smlouva nabývá platnosti</w:t>
      </w:r>
      <w:r w:rsidR="003E144F">
        <w:rPr>
          <w:color w:val="000000"/>
        </w:rPr>
        <w:t xml:space="preserve"> dnem podpisu smluvními stranami</w:t>
      </w:r>
      <w:r w:rsidR="003E144F" w:rsidRPr="00491D41">
        <w:rPr>
          <w:color w:val="000000"/>
        </w:rPr>
        <w:t xml:space="preserve"> a účinnosti </w:t>
      </w:r>
      <w:r w:rsidR="003E144F" w:rsidRPr="00A87810">
        <w:t>dnem uveřejnění v registru smluv dle zákona č. 340/2015 Sb., o zvláštních podmínkách účinnosti některých smluv, uveřejňování těchto smluv a o registru smluv.</w:t>
      </w:r>
    </w:p>
    <w:p w14:paraId="4E5A6EE5" w14:textId="148E01A3" w:rsidR="00651DC0" w:rsidRDefault="00651DC0" w:rsidP="00651DC0">
      <w:pPr>
        <w:pStyle w:val="VnitrniText"/>
      </w:pPr>
    </w:p>
    <w:p w14:paraId="7E5D212D" w14:textId="2871E5E2" w:rsidR="00651DC0" w:rsidRPr="00D917C5" w:rsidRDefault="009627CE" w:rsidP="00651DC0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651DC0" w:rsidRPr="00D917C5">
        <w:rPr>
          <w:rFonts w:ascii="Arial" w:hAnsi="Arial" w:cs="Arial"/>
          <w:sz w:val="20"/>
        </w:rPr>
        <w:t>X.</w:t>
      </w:r>
    </w:p>
    <w:p w14:paraId="55CEC152" w14:textId="77777777" w:rsidR="00EB6C54" w:rsidRPr="006856AD" w:rsidRDefault="00651DC0" w:rsidP="009627CE">
      <w:pPr>
        <w:pStyle w:val="VnitrniText"/>
        <w:ind w:firstLine="0"/>
      </w:pPr>
      <w:r w:rsidRPr="002350B4">
        <w:t>Smluvní strany po přečtení smlouvy prohlašují, že s jejím obsahem souhlasí a že tato smlouva je shodným projevem jejich vážné a svobodné vůle a na důkaz toho připojují své podpisy.</w:t>
      </w:r>
      <w:r w:rsidR="00EB6C54" w:rsidRPr="006856AD">
        <w:t xml:space="preserve"> </w:t>
      </w:r>
    </w:p>
    <w:p w14:paraId="77DB37EF" w14:textId="77777777" w:rsidR="00230457" w:rsidRDefault="00230457" w:rsidP="003D6A83"/>
    <w:p w14:paraId="34E82D1E" w14:textId="348CDE14" w:rsidR="00CF17C0" w:rsidRPr="00D06D0F" w:rsidRDefault="003D6A83" w:rsidP="009627CE">
      <w:r w:rsidRPr="00D06D0F">
        <w:t xml:space="preserve"> </w:t>
      </w:r>
      <w:r w:rsidR="00CF17C0" w:rsidRPr="00D06D0F">
        <w:tab/>
      </w:r>
      <w:r w:rsidR="00CF17C0" w:rsidRPr="00D06D0F"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1353EA" w14:paraId="5D7D5550" w14:textId="77777777" w:rsidTr="001353EA">
        <w:tc>
          <w:tcPr>
            <w:tcW w:w="4888" w:type="dxa"/>
            <w:hideMark/>
          </w:tcPr>
          <w:p w14:paraId="4A17AEF7" w14:textId="77B9D8EB" w:rsidR="001353EA" w:rsidRDefault="001353EA">
            <w:pPr>
              <w:pStyle w:val="VnitrniText"/>
              <w:ind w:firstLine="0"/>
            </w:pPr>
            <w:r>
              <w:t xml:space="preserve">V Liberci dne </w:t>
            </w:r>
            <w:r w:rsidR="00DE53CE">
              <w:t>18.08.2022</w:t>
            </w:r>
          </w:p>
        </w:tc>
        <w:tc>
          <w:tcPr>
            <w:tcW w:w="4889" w:type="dxa"/>
            <w:hideMark/>
          </w:tcPr>
          <w:p w14:paraId="09A0161F" w14:textId="15C8F27E" w:rsidR="001353EA" w:rsidRDefault="001353EA">
            <w:pPr>
              <w:pStyle w:val="VnitrniText"/>
              <w:tabs>
                <w:tab w:val="left" w:pos="4820"/>
              </w:tabs>
              <w:ind w:firstLine="0"/>
            </w:pPr>
            <w:r>
              <w:t xml:space="preserve">V </w:t>
            </w:r>
            <w:r w:rsidR="000A19D1">
              <w:t>Praze</w:t>
            </w:r>
            <w:r>
              <w:t xml:space="preserve"> dne </w:t>
            </w:r>
            <w:r w:rsidR="00DE53CE">
              <w:t>27.07.2022</w:t>
            </w:r>
          </w:p>
        </w:tc>
      </w:tr>
    </w:tbl>
    <w:p w14:paraId="2C3EC4CA" w14:textId="77777777" w:rsidR="001353EA" w:rsidRDefault="001353EA" w:rsidP="001353EA">
      <w:pPr>
        <w:pStyle w:val="VnitrniText"/>
        <w:tabs>
          <w:tab w:val="left" w:pos="4820"/>
        </w:tabs>
        <w:ind w:firstLine="142"/>
      </w:pPr>
      <w:r>
        <w:tab/>
      </w:r>
    </w:p>
    <w:p w14:paraId="7F105458" w14:textId="77777777" w:rsidR="001353EA" w:rsidRDefault="001353EA" w:rsidP="001353EA">
      <w:pPr>
        <w:pStyle w:val="VnitrniText"/>
        <w:tabs>
          <w:tab w:val="left" w:pos="5103"/>
        </w:tabs>
        <w:ind w:firstLine="142"/>
      </w:pPr>
    </w:p>
    <w:p w14:paraId="3080A171" w14:textId="77777777" w:rsidR="001353EA" w:rsidRDefault="001353EA" w:rsidP="001353EA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1353EA" w14:paraId="1B7737A9" w14:textId="77777777" w:rsidTr="001353EA">
        <w:tc>
          <w:tcPr>
            <w:tcW w:w="4888" w:type="dxa"/>
          </w:tcPr>
          <w:p w14:paraId="048BAE7F" w14:textId="77777777" w:rsidR="001353EA" w:rsidRDefault="001353EA">
            <w:pPr>
              <w:pStyle w:val="VnitrniText"/>
              <w:ind w:firstLine="0"/>
            </w:pPr>
          </w:p>
          <w:p w14:paraId="51BE2E10" w14:textId="2DED52BB" w:rsidR="00786B6E" w:rsidRDefault="00786B6E">
            <w:pPr>
              <w:pStyle w:val="VnitrniText"/>
              <w:ind w:firstLine="0"/>
            </w:pPr>
          </w:p>
        </w:tc>
        <w:tc>
          <w:tcPr>
            <w:tcW w:w="4889" w:type="dxa"/>
          </w:tcPr>
          <w:p w14:paraId="07F9F6A1" w14:textId="77777777" w:rsidR="001353EA" w:rsidRDefault="001353EA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1353EA" w14:paraId="3BC6FCD6" w14:textId="77777777" w:rsidTr="001353EA">
        <w:tc>
          <w:tcPr>
            <w:tcW w:w="4888" w:type="dxa"/>
          </w:tcPr>
          <w:p w14:paraId="479F1893" w14:textId="77777777" w:rsidR="001353EA" w:rsidRDefault="001353EA" w:rsidP="001353EA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</w:tcPr>
          <w:p w14:paraId="3D7E9280" w14:textId="77777777" w:rsidR="001353EA" w:rsidRDefault="001353EA" w:rsidP="001353EA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1353EA" w14:paraId="068BA51C" w14:textId="77777777" w:rsidTr="001353EA">
        <w:tc>
          <w:tcPr>
            <w:tcW w:w="4888" w:type="dxa"/>
          </w:tcPr>
          <w:p w14:paraId="5BDE6A64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</w:tcPr>
          <w:p w14:paraId="7EA4778F" w14:textId="7E1F16CA" w:rsidR="001353EA" w:rsidRDefault="00954ED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Vojenské lesy a statky ČR, s.p.</w:t>
            </w:r>
          </w:p>
        </w:tc>
      </w:tr>
      <w:tr w:rsidR="001353EA" w14:paraId="0E60804E" w14:textId="77777777" w:rsidTr="001353EA">
        <w:tc>
          <w:tcPr>
            <w:tcW w:w="4888" w:type="dxa"/>
          </w:tcPr>
          <w:p w14:paraId="3649D5E6" w14:textId="0BAB6C1F" w:rsidR="001353EA" w:rsidRDefault="009627C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Bohuslav Kabátek</w:t>
            </w:r>
          </w:p>
        </w:tc>
        <w:tc>
          <w:tcPr>
            <w:tcW w:w="4889" w:type="dxa"/>
          </w:tcPr>
          <w:p w14:paraId="499FB145" w14:textId="7F3B3986" w:rsidR="009627CE" w:rsidRDefault="009627C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954ED3">
              <w:rPr>
                <w:rFonts w:ascii="Arial" w:hAnsi="Arial" w:cs="Arial"/>
                <w:sz w:val="20"/>
                <w:szCs w:val="20"/>
              </w:rPr>
              <w:t>Ivo Dohnal</w:t>
            </w:r>
          </w:p>
        </w:tc>
      </w:tr>
      <w:tr w:rsidR="001353EA" w14:paraId="102EF7A0" w14:textId="77777777" w:rsidTr="001353EA">
        <w:tc>
          <w:tcPr>
            <w:tcW w:w="4888" w:type="dxa"/>
          </w:tcPr>
          <w:p w14:paraId="2726FAD1" w14:textId="6F1E83A3" w:rsidR="001353EA" w:rsidRDefault="009627C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 Krajského pozemkového úřadu</w:t>
            </w:r>
          </w:p>
        </w:tc>
        <w:tc>
          <w:tcPr>
            <w:tcW w:w="4889" w:type="dxa"/>
          </w:tcPr>
          <w:p w14:paraId="1D70EC89" w14:textId="0059F7EB" w:rsidR="009627CE" w:rsidRDefault="009627C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  <w:tr w:rsidR="001353EA" w14:paraId="25ABD8FF" w14:textId="77777777" w:rsidTr="001353EA">
        <w:tc>
          <w:tcPr>
            <w:tcW w:w="4888" w:type="dxa"/>
          </w:tcPr>
          <w:p w14:paraId="31B591D7" w14:textId="77777777" w:rsidR="001353EA" w:rsidRDefault="001353E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627CE">
              <w:rPr>
                <w:rFonts w:ascii="Arial" w:hAnsi="Arial" w:cs="Arial"/>
                <w:sz w:val="20"/>
                <w:szCs w:val="20"/>
              </w:rPr>
              <w:t>ro Liberecký kraj</w:t>
            </w:r>
          </w:p>
          <w:p w14:paraId="74DE5CE9" w14:textId="44709D75" w:rsidR="009627CE" w:rsidRDefault="009627C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předávající</w:t>
            </w:r>
          </w:p>
        </w:tc>
        <w:tc>
          <w:tcPr>
            <w:tcW w:w="4889" w:type="dxa"/>
          </w:tcPr>
          <w:p w14:paraId="119F41CC" w14:textId="44FBFC19" w:rsidR="001353EA" w:rsidRDefault="009627CE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přejímající</w:t>
            </w:r>
          </w:p>
        </w:tc>
      </w:tr>
    </w:tbl>
    <w:p w14:paraId="4CB076B8" w14:textId="77777777" w:rsidR="001353EA" w:rsidRDefault="001353EA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C740A5" w14:textId="77777777" w:rsidR="0083268B" w:rsidRPr="00D06D0F" w:rsidRDefault="0083268B" w:rsidP="0083268B">
      <w:pPr>
        <w:pStyle w:val="VnitrniText"/>
        <w:ind w:firstLine="142"/>
      </w:pPr>
    </w:p>
    <w:p w14:paraId="7F07BE92" w14:textId="77777777" w:rsidR="00722C9B" w:rsidRPr="00D06D0F" w:rsidRDefault="00722C9B" w:rsidP="000B0AA7">
      <w:pPr>
        <w:pStyle w:val="VnitrniText"/>
      </w:pPr>
    </w:p>
    <w:p w14:paraId="6726F5ED" w14:textId="77777777" w:rsidR="00F66E72" w:rsidRDefault="00F66E72" w:rsidP="000B0AA7">
      <w:pPr>
        <w:pStyle w:val="VnitrniText"/>
        <w:ind w:firstLine="0"/>
      </w:pPr>
    </w:p>
    <w:p w14:paraId="5CB56DEC" w14:textId="7DB1FA73" w:rsidR="000528C7" w:rsidRDefault="000528C7" w:rsidP="000B0AA7">
      <w:pPr>
        <w:pStyle w:val="VnitrniText"/>
        <w:ind w:firstLine="0"/>
      </w:pPr>
    </w:p>
    <w:p w14:paraId="2FE21673" w14:textId="0F83F93F" w:rsidR="00786B6E" w:rsidRDefault="00786B6E" w:rsidP="000B0AA7">
      <w:pPr>
        <w:pStyle w:val="VnitrniText"/>
        <w:ind w:firstLine="0"/>
      </w:pPr>
    </w:p>
    <w:p w14:paraId="54FD9398" w14:textId="1F14006B" w:rsidR="00786B6E" w:rsidRDefault="00786B6E" w:rsidP="000B0AA7">
      <w:pPr>
        <w:pStyle w:val="VnitrniText"/>
        <w:ind w:firstLine="0"/>
      </w:pPr>
    </w:p>
    <w:p w14:paraId="5D60C650" w14:textId="77777777" w:rsidR="00786B6E" w:rsidRDefault="00786B6E" w:rsidP="000B0AA7">
      <w:pPr>
        <w:pStyle w:val="VnitrniText"/>
        <w:ind w:firstLine="0"/>
      </w:pPr>
    </w:p>
    <w:p w14:paraId="3746D4FF" w14:textId="77777777" w:rsidR="000528C7" w:rsidRPr="00A87810" w:rsidRDefault="000528C7" w:rsidP="000528C7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1FB1AC21" w14:textId="77777777" w:rsidR="009627CE" w:rsidRDefault="009627CE" w:rsidP="009627CE">
      <w:pPr>
        <w:jc w:val="both"/>
        <w:rPr>
          <w:rFonts w:ascii="Arial" w:hAnsi="Arial" w:cs="Arial"/>
          <w:sz w:val="20"/>
          <w:szCs w:val="20"/>
        </w:rPr>
      </w:pPr>
    </w:p>
    <w:p w14:paraId="33660172" w14:textId="12033269" w:rsidR="000528C7" w:rsidRPr="00A87810" w:rsidRDefault="000528C7" w:rsidP="009627CE">
      <w:pPr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7541B8B4" w14:textId="77777777" w:rsidR="009627CE" w:rsidRDefault="009627CE" w:rsidP="009627CE">
      <w:pPr>
        <w:jc w:val="both"/>
        <w:rPr>
          <w:rFonts w:ascii="Arial" w:hAnsi="Arial" w:cs="Arial"/>
          <w:sz w:val="20"/>
          <w:szCs w:val="20"/>
        </w:rPr>
      </w:pPr>
    </w:p>
    <w:p w14:paraId="6B523ED7" w14:textId="66BB1DB4" w:rsidR="000528C7" w:rsidRDefault="000528C7" w:rsidP="009627CE">
      <w:pPr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>ID smlouvy ……………………………...</w:t>
      </w:r>
      <w:r w:rsidR="009627CE">
        <w:rPr>
          <w:rFonts w:ascii="Arial" w:hAnsi="Arial" w:cs="Arial"/>
          <w:sz w:val="20"/>
          <w:szCs w:val="20"/>
        </w:rPr>
        <w:t>..</w:t>
      </w:r>
      <w:r w:rsidRPr="00A87810">
        <w:rPr>
          <w:rFonts w:ascii="Arial" w:hAnsi="Arial" w:cs="Arial"/>
          <w:sz w:val="20"/>
          <w:szCs w:val="20"/>
        </w:rPr>
        <w:t xml:space="preserve"> </w:t>
      </w:r>
    </w:p>
    <w:p w14:paraId="45B17EB9" w14:textId="77777777" w:rsidR="009627CE" w:rsidRDefault="009627CE" w:rsidP="009627CE">
      <w:pPr>
        <w:jc w:val="both"/>
        <w:rPr>
          <w:rFonts w:ascii="Arial" w:hAnsi="Arial" w:cs="Arial"/>
          <w:sz w:val="20"/>
          <w:szCs w:val="20"/>
        </w:rPr>
      </w:pPr>
    </w:p>
    <w:p w14:paraId="4D41A26F" w14:textId="469C0500" w:rsidR="000528C7" w:rsidRPr="00A87810" w:rsidRDefault="000528C7" w:rsidP="009627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</w:t>
      </w:r>
      <w:r w:rsidR="009627CE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</w:t>
      </w:r>
    </w:p>
    <w:p w14:paraId="43E5E8AF" w14:textId="77777777" w:rsidR="009627CE" w:rsidRDefault="009627CE" w:rsidP="009627CE">
      <w:pPr>
        <w:jc w:val="both"/>
        <w:rPr>
          <w:rFonts w:ascii="Arial" w:hAnsi="Arial" w:cs="Arial"/>
          <w:sz w:val="20"/>
          <w:szCs w:val="20"/>
        </w:rPr>
      </w:pPr>
    </w:p>
    <w:p w14:paraId="6A015E8E" w14:textId="3DCFFF9F" w:rsidR="000528C7" w:rsidRPr="00A87810" w:rsidRDefault="000528C7" w:rsidP="009627CE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Registraci provedl ………………………………………… </w:t>
      </w:r>
    </w:p>
    <w:p w14:paraId="6B30690E" w14:textId="77777777" w:rsidR="009627CE" w:rsidRPr="00A87810" w:rsidRDefault="009627CE" w:rsidP="009627CE">
      <w:pPr>
        <w:jc w:val="both"/>
        <w:rPr>
          <w:rFonts w:ascii="Arial" w:hAnsi="Arial" w:cs="Arial"/>
          <w:sz w:val="20"/>
          <w:szCs w:val="20"/>
        </w:rPr>
      </w:pPr>
    </w:p>
    <w:p w14:paraId="67A2899A" w14:textId="0BAB12AA" w:rsidR="000528C7" w:rsidRPr="00A87810" w:rsidRDefault="000528C7" w:rsidP="009627CE">
      <w:pPr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</w:t>
      </w:r>
      <w:r w:rsidR="009627CE">
        <w:rPr>
          <w:rFonts w:ascii="Arial" w:hAnsi="Arial" w:cs="Arial"/>
          <w:sz w:val="20"/>
          <w:szCs w:val="20"/>
        </w:rPr>
        <w:t>Liberci</w:t>
      </w:r>
      <w:r w:rsidRPr="00A87810">
        <w:rPr>
          <w:rFonts w:ascii="Arial" w:hAnsi="Arial" w:cs="Arial"/>
          <w:sz w:val="20"/>
          <w:szCs w:val="20"/>
        </w:rPr>
        <w:t xml:space="preserve">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="009627CE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 xml:space="preserve">………………………. </w:t>
      </w:r>
    </w:p>
    <w:p w14:paraId="6185D121" w14:textId="77777777" w:rsidR="000528C7" w:rsidRPr="000528C7" w:rsidRDefault="000528C7" w:rsidP="009627CE">
      <w:pPr>
        <w:ind w:left="4963" w:firstLine="709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65B4C650" w14:textId="77777777" w:rsidR="000528C7" w:rsidRPr="00D06D0F" w:rsidRDefault="000528C7" w:rsidP="000B0AA7">
      <w:pPr>
        <w:pStyle w:val="VnitrniText"/>
        <w:ind w:firstLine="0"/>
      </w:pPr>
    </w:p>
    <w:p w14:paraId="6328D768" w14:textId="77777777" w:rsidR="00B4772C" w:rsidRDefault="00337C94" w:rsidP="000B0AA7">
      <w:pPr>
        <w:pStyle w:val="VnitrniText"/>
        <w:ind w:firstLine="0"/>
      </w:pPr>
      <w:r w:rsidRPr="0023665E">
        <w:t xml:space="preserve"> </w:t>
      </w:r>
    </w:p>
    <w:p w14:paraId="30DCA3A6" w14:textId="279422CF" w:rsidR="000528C7" w:rsidRDefault="000528C7" w:rsidP="00B4772C">
      <w:pPr>
        <w:pStyle w:val="VnitrniText"/>
        <w:ind w:firstLine="0"/>
      </w:pPr>
    </w:p>
    <w:p w14:paraId="79082002" w14:textId="47C0F180" w:rsidR="000A19D1" w:rsidRDefault="000A19D1" w:rsidP="00B4772C">
      <w:pPr>
        <w:pStyle w:val="VnitrniText"/>
        <w:ind w:firstLine="0"/>
      </w:pPr>
    </w:p>
    <w:p w14:paraId="4FFD903E" w14:textId="4D938512" w:rsidR="000A19D1" w:rsidRDefault="000A19D1" w:rsidP="00B4772C">
      <w:pPr>
        <w:pStyle w:val="VnitrniText"/>
        <w:ind w:firstLine="0"/>
      </w:pPr>
    </w:p>
    <w:p w14:paraId="2F64E89E" w14:textId="77777777" w:rsidR="000A19D1" w:rsidRDefault="000A19D1" w:rsidP="00B4772C">
      <w:pPr>
        <w:pStyle w:val="VnitrniText"/>
        <w:ind w:firstLine="0"/>
      </w:pPr>
    </w:p>
    <w:p w14:paraId="1965CC6F" w14:textId="0C4FDCCA" w:rsidR="00706967" w:rsidRDefault="00B4772C" w:rsidP="00706967">
      <w:pPr>
        <w:pStyle w:val="VnitrniText"/>
        <w:ind w:firstLine="0"/>
      </w:pPr>
      <w:r w:rsidRPr="00B4772C">
        <w:t>Za věcnou a formální správnost odpovídá</w:t>
      </w:r>
      <w:r w:rsidR="00706967">
        <w:t xml:space="preserve"> </w:t>
      </w:r>
      <w:r w:rsidRPr="00B4772C">
        <w:t xml:space="preserve">vedoucí oddělení </w:t>
      </w:r>
      <w:r w:rsidR="009627CE">
        <w:t>správy</w:t>
      </w:r>
      <w:r w:rsidRPr="00B4772C">
        <w:t xml:space="preserve"> majetku státu K</w:t>
      </w:r>
      <w:r w:rsidR="009627CE">
        <w:t>rajského pozemkového úřadu</w:t>
      </w:r>
      <w:r w:rsidRPr="00B4772C">
        <w:t xml:space="preserve"> pro Liberecký kraj</w:t>
      </w:r>
      <w:r w:rsidR="009627CE">
        <w:t>: Bc. Miloš Šolc, DiS.</w:t>
      </w:r>
    </w:p>
    <w:p w14:paraId="6ED5F63D" w14:textId="77777777" w:rsidR="009627CE" w:rsidRDefault="009627CE" w:rsidP="00706967">
      <w:pPr>
        <w:pStyle w:val="VnitrniText"/>
        <w:ind w:firstLine="0"/>
      </w:pPr>
    </w:p>
    <w:p w14:paraId="716070E6" w14:textId="77777777" w:rsidR="00706967" w:rsidRDefault="00706967" w:rsidP="00706967">
      <w:pPr>
        <w:pStyle w:val="VnitrniText"/>
        <w:ind w:firstLine="0"/>
      </w:pPr>
    </w:p>
    <w:p w14:paraId="1BD818B3" w14:textId="77777777" w:rsidR="00706967" w:rsidRDefault="00706967" w:rsidP="00706967">
      <w:pPr>
        <w:pStyle w:val="VnitrniText"/>
        <w:ind w:firstLine="0"/>
      </w:pPr>
    </w:p>
    <w:p w14:paraId="4C38494B" w14:textId="77777777"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p w14:paraId="62FD6D6A" w14:textId="21547F98" w:rsidR="00706967" w:rsidRDefault="00706967" w:rsidP="00706967">
      <w:pPr>
        <w:pStyle w:val="VnitrniText"/>
        <w:ind w:firstLine="0"/>
      </w:pPr>
    </w:p>
    <w:p w14:paraId="41AFA064" w14:textId="09A902AF" w:rsidR="009627CE" w:rsidRDefault="009627CE" w:rsidP="00706967">
      <w:pPr>
        <w:pStyle w:val="VnitrniText"/>
        <w:ind w:firstLine="0"/>
      </w:pPr>
    </w:p>
    <w:p w14:paraId="33D8ABB2" w14:textId="1A3FA761" w:rsidR="009627CE" w:rsidRDefault="009627CE" w:rsidP="00706967">
      <w:pPr>
        <w:pStyle w:val="VnitrniText"/>
        <w:ind w:firstLine="0"/>
      </w:pPr>
    </w:p>
    <w:p w14:paraId="1704F44E" w14:textId="341D136D" w:rsidR="009627CE" w:rsidRDefault="009627CE" w:rsidP="00706967">
      <w:pPr>
        <w:pStyle w:val="VnitrniText"/>
        <w:ind w:firstLine="0"/>
      </w:pPr>
    </w:p>
    <w:p w14:paraId="5A7F1430" w14:textId="77777777" w:rsidR="009627CE" w:rsidRDefault="009627CE" w:rsidP="00706967">
      <w:pPr>
        <w:pStyle w:val="VnitrniText"/>
        <w:ind w:firstLine="0"/>
      </w:pPr>
    </w:p>
    <w:p w14:paraId="2F5B5952" w14:textId="77777777" w:rsidR="00706967" w:rsidRDefault="00706967" w:rsidP="00706967">
      <w:pPr>
        <w:pStyle w:val="VnitrniText"/>
        <w:ind w:firstLine="0"/>
      </w:pPr>
    </w:p>
    <w:p w14:paraId="5E7E6226" w14:textId="77777777" w:rsidR="00706967" w:rsidRDefault="00706967" w:rsidP="00706967">
      <w:pPr>
        <w:pStyle w:val="VnitrniText"/>
        <w:ind w:firstLine="0"/>
      </w:pPr>
      <w:r>
        <w:t>Za správnost KPÚ: Bc. Vladislav Daňo</w:t>
      </w:r>
    </w:p>
    <w:p w14:paraId="318830F6" w14:textId="77777777" w:rsidR="00706967" w:rsidRDefault="00706967" w:rsidP="00706967">
      <w:pPr>
        <w:pStyle w:val="VnitrniText"/>
        <w:ind w:firstLine="0"/>
      </w:pPr>
    </w:p>
    <w:p w14:paraId="50CB0916" w14:textId="77777777" w:rsidR="00706967" w:rsidRDefault="00706967" w:rsidP="00706967">
      <w:pPr>
        <w:pStyle w:val="VnitrniText"/>
        <w:ind w:firstLine="0"/>
      </w:pPr>
    </w:p>
    <w:p w14:paraId="182861EB" w14:textId="77777777" w:rsidR="00706967" w:rsidRDefault="00706967" w:rsidP="00706967">
      <w:pPr>
        <w:pStyle w:val="VnitrniText"/>
        <w:ind w:firstLine="0"/>
      </w:pPr>
    </w:p>
    <w:p w14:paraId="60412E70" w14:textId="77777777" w:rsidR="00706967" w:rsidRDefault="00706967" w:rsidP="00706967">
      <w:pPr>
        <w:pStyle w:val="VnitrniText"/>
        <w:ind w:firstLine="0"/>
      </w:pPr>
      <w:r>
        <w:t>.................................................</w:t>
      </w:r>
    </w:p>
    <w:p w14:paraId="63437310" w14:textId="77777777" w:rsidR="009627CE" w:rsidRPr="00D06D0F" w:rsidRDefault="009627CE" w:rsidP="009627CE">
      <w:pPr>
        <w:pStyle w:val="VnitrniText"/>
        <w:ind w:firstLine="0"/>
      </w:pPr>
    </w:p>
    <w:sectPr w:rsidR="009627CE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9A2E" w14:textId="77777777" w:rsidR="00C2571C" w:rsidRDefault="00C2571C">
      <w:r>
        <w:separator/>
      </w:r>
    </w:p>
  </w:endnote>
  <w:endnote w:type="continuationSeparator" w:id="0">
    <w:p w14:paraId="21D74B9E" w14:textId="77777777" w:rsidR="00C2571C" w:rsidRDefault="00C2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1CAF" w14:textId="77777777" w:rsidR="00C2571C" w:rsidRDefault="00C2571C">
      <w:r>
        <w:separator/>
      </w:r>
    </w:p>
  </w:footnote>
  <w:footnote w:type="continuationSeparator" w:id="0">
    <w:p w14:paraId="649634AA" w14:textId="77777777" w:rsidR="00C2571C" w:rsidRDefault="00C2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8474FC30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9512449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E7DEB7F4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294A5A76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15BA7"/>
    <w:rsid w:val="000249BB"/>
    <w:rsid w:val="00030C15"/>
    <w:rsid w:val="00036AC5"/>
    <w:rsid w:val="000528C7"/>
    <w:rsid w:val="00057863"/>
    <w:rsid w:val="00057CBA"/>
    <w:rsid w:val="00060CE4"/>
    <w:rsid w:val="000713C9"/>
    <w:rsid w:val="000738A5"/>
    <w:rsid w:val="00075977"/>
    <w:rsid w:val="00077DDA"/>
    <w:rsid w:val="00080A5E"/>
    <w:rsid w:val="00090E4A"/>
    <w:rsid w:val="00096C6C"/>
    <w:rsid w:val="000A05C2"/>
    <w:rsid w:val="000A05D4"/>
    <w:rsid w:val="000A1225"/>
    <w:rsid w:val="000A19D1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34A8"/>
    <w:rsid w:val="001353EA"/>
    <w:rsid w:val="00136F17"/>
    <w:rsid w:val="00140462"/>
    <w:rsid w:val="00143674"/>
    <w:rsid w:val="00170A4E"/>
    <w:rsid w:val="001807C7"/>
    <w:rsid w:val="00181A52"/>
    <w:rsid w:val="0018318A"/>
    <w:rsid w:val="00190EA1"/>
    <w:rsid w:val="00196CE0"/>
    <w:rsid w:val="0019777F"/>
    <w:rsid w:val="001A00D9"/>
    <w:rsid w:val="001C0D55"/>
    <w:rsid w:val="001C387A"/>
    <w:rsid w:val="001C6B2B"/>
    <w:rsid w:val="001D3291"/>
    <w:rsid w:val="001D73FD"/>
    <w:rsid w:val="001E1CF7"/>
    <w:rsid w:val="001E3DFA"/>
    <w:rsid w:val="001E47B8"/>
    <w:rsid w:val="001F2A5E"/>
    <w:rsid w:val="002029BF"/>
    <w:rsid w:val="00206BEA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260"/>
    <w:rsid w:val="00257EB0"/>
    <w:rsid w:val="00261B6F"/>
    <w:rsid w:val="00263AF3"/>
    <w:rsid w:val="002774C6"/>
    <w:rsid w:val="002809F9"/>
    <w:rsid w:val="00293BF9"/>
    <w:rsid w:val="0029466F"/>
    <w:rsid w:val="002B0E7B"/>
    <w:rsid w:val="002B1AFF"/>
    <w:rsid w:val="002C0E97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224C9"/>
    <w:rsid w:val="003307CF"/>
    <w:rsid w:val="003316EA"/>
    <w:rsid w:val="003336E0"/>
    <w:rsid w:val="003339D6"/>
    <w:rsid w:val="00337C94"/>
    <w:rsid w:val="003430A1"/>
    <w:rsid w:val="0036071F"/>
    <w:rsid w:val="00361578"/>
    <w:rsid w:val="0036537D"/>
    <w:rsid w:val="00365BF0"/>
    <w:rsid w:val="003673F1"/>
    <w:rsid w:val="0037148E"/>
    <w:rsid w:val="0037157C"/>
    <w:rsid w:val="00383106"/>
    <w:rsid w:val="0038399F"/>
    <w:rsid w:val="00390A13"/>
    <w:rsid w:val="0039790A"/>
    <w:rsid w:val="003A432A"/>
    <w:rsid w:val="003B4003"/>
    <w:rsid w:val="003B7D4F"/>
    <w:rsid w:val="003C3CC3"/>
    <w:rsid w:val="003C4278"/>
    <w:rsid w:val="003C626B"/>
    <w:rsid w:val="003C6600"/>
    <w:rsid w:val="003D4F2E"/>
    <w:rsid w:val="003D5654"/>
    <w:rsid w:val="003D6A83"/>
    <w:rsid w:val="003E144F"/>
    <w:rsid w:val="003E5100"/>
    <w:rsid w:val="003F34E6"/>
    <w:rsid w:val="003F56C5"/>
    <w:rsid w:val="0040389C"/>
    <w:rsid w:val="00411A01"/>
    <w:rsid w:val="004243BC"/>
    <w:rsid w:val="00425A7B"/>
    <w:rsid w:val="00425E6C"/>
    <w:rsid w:val="004316D8"/>
    <w:rsid w:val="0043238D"/>
    <w:rsid w:val="00453902"/>
    <w:rsid w:val="00464535"/>
    <w:rsid w:val="00491D41"/>
    <w:rsid w:val="00497108"/>
    <w:rsid w:val="004A3F22"/>
    <w:rsid w:val="004A3FE4"/>
    <w:rsid w:val="004A5163"/>
    <w:rsid w:val="004A5A92"/>
    <w:rsid w:val="004E11C1"/>
    <w:rsid w:val="004E368B"/>
    <w:rsid w:val="004E6319"/>
    <w:rsid w:val="00504E88"/>
    <w:rsid w:val="005211F0"/>
    <w:rsid w:val="00526280"/>
    <w:rsid w:val="00556316"/>
    <w:rsid w:val="00565DF2"/>
    <w:rsid w:val="00576EE6"/>
    <w:rsid w:val="0057765C"/>
    <w:rsid w:val="00583F66"/>
    <w:rsid w:val="005B0329"/>
    <w:rsid w:val="005C5AF6"/>
    <w:rsid w:val="005D1D35"/>
    <w:rsid w:val="005D7048"/>
    <w:rsid w:val="005F4029"/>
    <w:rsid w:val="005F70A8"/>
    <w:rsid w:val="006069E5"/>
    <w:rsid w:val="00614963"/>
    <w:rsid w:val="006178AD"/>
    <w:rsid w:val="006227AE"/>
    <w:rsid w:val="00624A5E"/>
    <w:rsid w:val="00634DC7"/>
    <w:rsid w:val="00637E47"/>
    <w:rsid w:val="006479E9"/>
    <w:rsid w:val="00651DC0"/>
    <w:rsid w:val="006536BE"/>
    <w:rsid w:val="006567EE"/>
    <w:rsid w:val="00676CFF"/>
    <w:rsid w:val="006856AD"/>
    <w:rsid w:val="006A6C71"/>
    <w:rsid w:val="006B51FD"/>
    <w:rsid w:val="006C4C9A"/>
    <w:rsid w:val="006D086F"/>
    <w:rsid w:val="006D0D71"/>
    <w:rsid w:val="006D1A0C"/>
    <w:rsid w:val="006D5095"/>
    <w:rsid w:val="006D5D8D"/>
    <w:rsid w:val="006D7824"/>
    <w:rsid w:val="006E336F"/>
    <w:rsid w:val="006E33CA"/>
    <w:rsid w:val="006E59C4"/>
    <w:rsid w:val="006E70AE"/>
    <w:rsid w:val="006F29C4"/>
    <w:rsid w:val="006F6A1B"/>
    <w:rsid w:val="007057A6"/>
    <w:rsid w:val="0070591A"/>
    <w:rsid w:val="00706967"/>
    <w:rsid w:val="0071659D"/>
    <w:rsid w:val="00722843"/>
    <w:rsid w:val="00722C9B"/>
    <w:rsid w:val="00737777"/>
    <w:rsid w:val="007431BA"/>
    <w:rsid w:val="007537E0"/>
    <w:rsid w:val="0076112C"/>
    <w:rsid w:val="00761B51"/>
    <w:rsid w:val="007633D3"/>
    <w:rsid w:val="00786B6E"/>
    <w:rsid w:val="0079412E"/>
    <w:rsid w:val="007A0E22"/>
    <w:rsid w:val="007B15D9"/>
    <w:rsid w:val="007D2608"/>
    <w:rsid w:val="007D5D62"/>
    <w:rsid w:val="007F0181"/>
    <w:rsid w:val="007F1B83"/>
    <w:rsid w:val="008046CB"/>
    <w:rsid w:val="008173E3"/>
    <w:rsid w:val="0082535B"/>
    <w:rsid w:val="00830569"/>
    <w:rsid w:val="0083268B"/>
    <w:rsid w:val="008345B3"/>
    <w:rsid w:val="008445AB"/>
    <w:rsid w:val="008505AD"/>
    <w:rsid w:val="00864B6B"/>
    <w:rsid w:val="008851FA"/>
    <w:rsid w:val="00895CF0"/>
    <w:rsid w:val="008A1428"/>
    <w:rsid w:val="008A4DA6"/>
    <w:rsid w:val="008A54CA"/>
    <w:rsid w:val="008B6B62"/>
    <w:rsid w:val="008C1227"/>
    <w:rsid w:val="008C6409"/>
    <w:rsid w:val="008C69E0"/>
    <w:rsid w:val="008D20BD"/>
    <w:rsid w:val="008D5012"/>
    <w:rsid w:val="008D52B4"/>
    <w:rsid w:val="008D5C23"/>
    <w:rsid w:val="008E07E0"/>
    <w:rsid w:val="008F7719"/>
    <w:rsid w:val="008F7B5E"/>
    <w:rsid w:val="009068A2"/>
    <w:rsid w:val="009068BA"/>
    <w:rsid w:val="0092090F"/>
    <w:rsid w:val="00930423"/>
    <w:rsid w:val="00954ED3"/>
    <w:rsid w:val="009579A9"/>
    <w:rsid w:val="009603E5"/>
    <w:rsid w:val="00961005"/>
    <w:rsid w:val="009627CE"/>
    <w:rsid w:val="00970C02"/>
    <w:rsid w:val="00970EE4"/>
    <w:rsid w:val="00971DFB"/>
    <w:rsid w:val="00986962"/>
    <w:rsid w:val="009A1E9A"/>
    <w:rsid w:val="009A30E2"/>
    <w:rsid w:val="009B091D"/>
    <w:rsid w:val="009B300A"/>
    <w:rsid w:val="009C2C86"/>
    <w:rsid w:val="009C62CC"/>
    <w:rsid w:val="009C6747"/>
    <w:rsid w:val="009C6A18"/>
    <w:rsid w:val="009D0DDC"/>
    <w:rsid w:val="009D1A88"/>
    <w:rsid w:val="009D2F14"/>
    <w:rsid w:val="009D4580"/>
    <w:rsid w:val="009E2AED"/>
    <w:rsid w:val="009F1EB1"/>
    <w:rsid w:val="009F55DA"/>
    <w:rsid w:val="00A01666"/>
    <w:rsid w:val="00A07F0F"/>
    <w:rsid w:val="00A111A6"/>
    <w:rsid w:val="00A1698F"/>
    <w:rsid w:val="00A20553"/>
    <w:rsid w:val="00A21916"/>
    <w:rsid w:val="00A21E6E"/>
    <w:rsid w:val="00A23142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87810"/>
    <w:rsid w:val="00A93619"/>
    <w:rsid w:val="00AC1FD6"/>
    <w:rsid w:val="00AC3EC5"/>
    <w:rsid w:val="00AC7C6B"/>
    <w:rsid w:val="00AD27BC"/>
    <w:rsid w:val="00AE18A9"/>
    <w:rsid w:val="00AE38E1"/>
    <w:rsid w:val="00AF0382"/>
    <w:rsid w:val="00AF03B3"/>
    <w:rsid w:val="00AF2149"/>
    <w:rsid w:val="00AF4D23"/>
    <w:rsid w:val="00AF5FDA"/>
    <w:rsid w:val="00B042AF"/>
    <w:rsid w:val="00B10575"/>
    <w:rsid w:val="00B211B3"/>
    <w:rsid w:val="00B23058"/>
    <w:rsid w:val="00B27B5C"/>
    <w:rsid w:val="00B42E23"/>
    <w:rsid w:val="00B4772C"/>
    <w:rsid w:val="00B47C55"/>
    <w:rsid w:val="00B6447E"/>
    <w:rsid w:val="00B757A7"/>
    <w:rsid w:val="00B9043A"/>
    <w:rsid w:val="00B9324E"/>
    <w:rsid w:val="00BA3C66"/>
    <w:rsid w:val="00BB37D9"/>
    <w:rsid w:val="00BB6A7B"/>
    <w:rsid w:val="00BC17A6"/>
    <w:rsid w:val="00BC66CD"/>
    <w:rsid w:val="00BD1BBC"/>
    <w:rsid w:val="00BD2928"/>
    <w:rsid w:val="00C05330"/>
    <w:rsid w:val="00C10AEE"/>
    <w:rsid w:val="00C2571C"/>
    <w:rsid w:val="00C30794"/>
    <w:rsid w:val="00C31774"/>
    <w:rsid w:val="00C37A15"/>
    <w:rsid w:val="00C5272C"/>
    <w:rsid w:val="00C6727E"/>
    <w:rsid w:val="00C75CFA"/>
    <w:rsid w:val="00C8663B"/>
    <w:rsid w:val="00C9018E"/>
    <w:rsid w:val="00CA5922"/>
    <w:rsid w:val="00CB35F4"/>
    <w:rsid w:val="00CB5F51"/>
    <w:rsid w:val="00CC1097"/>
    <w:rsid w:val="00CC4CBF"/>
    <w:rsid w:val="00CC5483"/>
    <w:rsid w:val="00CD194E"/>
    <w:rsid w:val="00CD348C"/>
    <w:rsid w:val="00CE10CA"/>
    <w:rsid w:val="00CF17C0"/>
    <w:rsid w:val="00CF1CED"/>
    <w:rsid w:val="00D010C4"/>
    <w:rsid w:val="00D02FD6"/>
    <w:rsid w:val="00D066F9"/>
    <w:rsid w:val="00D06D0F"/>
    <w:rsid w:val="00D12D2D"/>
    <w:rsid w:val="00D17DB5"/>
    <w:rsid w:val="00D24258"/>
    <w:rsid w:val="00D35D8B"/>
    <w:rsid w:val="00D36269"/>
    <w:rsid w:val="00D4325F"/>
    <w:rsid w:val="00D43C07"/>
    <w:rsid w:val="00D4409F"/>
    <w:rsid w:val="00D45704"/>
    <w:rsid w:val="00D471AC"/>
    <w:rsid w:val="00D51881"/>
    <w:rsid w:val="00D51A2A"/>
    <w:rsid w:val="00D536D6"/>
    <w:rsid w:val="00D53A35"/>
    <w:rsid w:val="00D917C5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3CE"/>
    <w:rsid w:val="00DE5EC4"/>
    <w:rsid w:val="00DE7590"/>
    <w:rsid w:val="00E16933"/>
    <w:rsid w:val="00E16B45"/>
    <w:rsid w:val="00E227E9"/>
    <w:rsid w:val="00E46414"/>
    <w:rsid w:val="00E503CF"/>
    <w:rsid w:val="00E60971"/>
    <w:rsid w:val="00E61F91"/>
    <w:rsid w:val="00E63A04"/>
    <w:rsid w:val="00E75539"/>
    <w:rsid w:val="00E85F55"/>
    <w:rsid w:val="00E92626"/>
    <w:rsid w:val="00EA19FB"/>
    <w:rsid w:val="00EB6C54"/>
    <w:rsid w:val="00EC467B"/>
    <w:rsid w:val="00ED43D6"/>
    <w:rsid w:val="00EE15D1"/>
    <w:rsid w:val="00EE4E00"/>
    <w:rsid w:val="00EE55DE"/>
    <w:rsid w:val="00EF2483"/>
    <w:rsid w:val="00EF5ED2"/>
    <w:rsid w:val="00F02239"/>
    <w:rsid w:val="00F02A82"/>
    <w:rsid w:val="00F06757"/>
    <w:rsid w:val="00F13881"/>
    <w:rsid w:val="00F2225C"/>
    <w:rsid w:val="00F23993"/>
    <w:rsid w:val="00F26A5F"/>
    <w:rsid w:val="00F4287B"/>
    <w:rsid w:val="00F500AD"/>
    <w:rsid w:val="00F61148"/>
    <w:rsid w:val="00F65859"/>
    <w:rsid w:val="00F66559"/>
    <w:rsid w:val="00F66E72"/>
    <w:rsid w:val="00F675B5"/>
    <w:rsid w:val="00F70871"/>
    <w:rsid w:val="00F84387"/>
    <w:rsid w:val="00FA091E"/>
    <w:rsid w:val="00FA1CE3"/>
    <w:rsid w:val="00FA41FA"/>
    <w:rsid w:val="00FA7FF5"/>
    <w:rsid w:val="00FB6E4E"/>
    <w:rsid w:val="00FC5B89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3FEB4"/>
  <w14:defaultImageDpi w14:val="0"/>
  <w15:docId w15:val="{5CAA7C51-40A4-43C6-A73D-23163A84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8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F666-B105-4DD5-845E-AB49F9BD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883</Words>
  <Characters>6094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Daňo Vladislav</dc:creator>
  <cp:keywords/>
  <dc:description/>
  <cp:lastModifiedBy>Daňo Vladislav Bc.</cp:lastModifiedBy>
  <cp:revision>5</cp:revision>
  <cp:lastPrinted>2004-12-15T14:06:00Z</cp:lastPrinted>
  <dcterms:created xsi:type="dcterms:W3CDTF">2022-02-14T10:11:00Z</dcterms:created>
  <dcterms:modified xsi:type="dcterms:W3CDTF">2022-08-18T06:50:00Z</dcterms:modified>
</cp:coreProperties>
</file>