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06D1" w14:textId="5E06648C" w:rsidR="004243BC" w:rsidRPr="00D06D0F" w:rsidRDefault="004243BC" w:rsidP="000B0AA7">
      <w:pPr>
        <w:pStyle w:val="StylDoprava"/>
      </w:pPr>
      <w:r w:rsidRPr="00D06D0F">
        <w:t>Č.j.</w:t>
      </w:r>
      <w:r w:rsidR="00F96AD4">
        <w:t>:</w:t>
      </w:r>
      <w:r w:rsidRPr="00D06D0F">
        <w:t xml:space="preserve"> </w:t>
      </w:r>
      <w:r w:rsidR="00BC17A6" w:rsidRPr="00D06D0F">
        <w:t>SPU 262496/2020</w:t>
      </w:r>
    </w:p>
    <w:p w14:paraId="62F3386B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2149C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27C85F6D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</w:t>
      </w:r>
      <w:proofErr w:type="gramStart"/>
      <w:r w:rsidR="00CF17C0" w:rsidRPr="00A2149C">
        <w:rPr>
          <w:sz w:val="22"/>
          <w:szCs w:val="22"/>
        </w:rPr>
        <w:t>11a</w:t>
      </w:r>
      <w:proofErr w:type="gramEnd"/>
      <w:r w:rsidR="00CF17C0" w:rsidRPr="00A2149C">
        <w:rPr>
          <w:sz w:val="22"/>
          <w:szCs w:val="22"/>
        </w:rPr>
        <w:t>, PSČ 130 00</w:t>
      </w:r>
    </w:p>
    <w:p w14:paraId="4D01AA6B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53F3B232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47081483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Mgr. Silvie Hawerlandová, LL.M., ředitelka Krajského pozemkového úřadu pro Kraj Vysočina</w:t>
      </w:r>
    </w:p>
    <w:p w14:paraId="1C07B218" w14:textId="77777777" w:rsidR="00FB6E4E" w:rsidRPr="00A2149C" w:rsidRDefault="00BC17A6" w:rsidP="00C6352F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Fritzova 4, 58601 Jihlava</w:t>
      </w:r>
    </w:p>
    <w:p w14:paraId="6E4807A6" w14:textId="77777777" w:rsidR="00EB0B9B" w:rsidRPr="00DB0759" w:rsidRDefault="00EB0B9B" w:rsidP="00C6352F">
      <w:p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5C5A6FB4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147C24BC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7999F9B0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30CDA63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ARCHIVAS s.r.o.</w:t>
      </w:r>
    </w:p>
    <w:p w14:paraId="3F22CEC6" w14:textId="471150E0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U Panských 74, Havlíčkův Brod, PSČ 580</w:t>
      </w:r>
      <w:r w:rsidR="00C6352F">
        <w:rPr>
          <w:sz w:val="22"/>
          <w:szCs w:val="22"/>
        </w:rPr>
        <w:t xml:space="preserve"> </w:t>
      </w:r>
      <w:r w:rsidRPr="00A2149C">
        <w:rPr>
          <w:sz w:val="22"/>
          <w:szCs w:val="22"/>
        </w:rPr>
        <w:t>01</w:t>
      </w:r>
    </w:p>
    <w:p w14:paraId="7E586D0D" w14:textId="70E3E911" w:rsidR="00C6352F" w:rsidRPr="00A2149C" w:rsidRDefault="00C6352F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kterou zastupuje Tereza Šrámková, jednatel společnosti</w:t>
      </w:r>
    </w:p>
    <w:p w14:paraId="3DC1DD63" w14:textId="634486E3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62065246</w:t>
      </w:r>
      <w:r w:rsidR="000B2346">
        <w:rPr>
          <w:sz w:val="22"/>
          <w:szCs w:val="22"/>
        </w:rPr>
        <w:t xml:space="preserve">, </w:t>
      </w:r>
      <w:r w:rsidRPr="00A2149C">
        <w:rPr>
          <w:sz w:val="22"/>
          <w:szCs w:val="22"/>
        </w:rPr>
        <w:t>DIČ: CZ 62065246</w:t>
      </w:r>
    </w:p>
    <w:p w14:paraId="56F7A840" w14:textId="75EF3C14" w:rsidR="000B2346" w:rsidRPr="00A2149C" w:rsidRDefault="000B2346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Zapsána v obchodním rejstříku vedeného krajským soudem v Hradci Králové oddíl C, vložka 7621</w:t>
      </w:r>
    </w:p>
    <w:p w14:paraId="5157011F" w14:textId="77777777" w:rsidR="00BC17A6" w:rsidRPr="00A2149C" w:rsidRDefault="00BC17A6" w:rsidP="00C6352F">
      <w:pPr>
        <w:pStyle w:val="VnitrniText"/>
        <w:spacing w:line="360" w:lineRule="auto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0721CE22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36EDB2D6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57F29654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107E0583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4DA622C5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2002S22/18</w:t>
      </w:r>
    </w:p>
    <w:p w14:paraId="3EF7CA08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430E7916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1D481537" w14:textId="77777777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716298BF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6E8AD94F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FBFAAB3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570490BC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53151D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01E75C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Havlíčkův Brod</w:t>
      </w:r>
      <w:r w:rsidRPr="00257EB0">
        <w:rPr>
          <w:rStyle w:val="tabulkyNemovitosti"/>
        </w:rPr>
        <w:tab/>
        <w:t>Havlíčkův Brod</w:t>
      </w:r>
      <w:r w:rsidRPr="00257EB0">
        <w:rPr>
          <w:rStyle w:val="tabulkyNemovitosti"/>
        </w:rPr>
        <w:tab/>
        <w:t>583/2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1B98719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24A66BA" w14:textId="727136FF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Vysočinu, Katastrální pracoviště Havlíčkův Brod.</w:t>
      </w:r>
    </w:p>
    <w:p w14:paraId="174F81BE" w14:textId="2EC38DE3" w:rsidR="003D2D95" w:rsidRPr="00C6352F" w:rsidRDefault="003D2D95" w:rsidP="003D2D95">
      <w:pPr>
        <w:pStyle w:val="VnitrniText"/>
        <w:ind w:firstLine="0"/>
        <w:rPr>
          <w:color w:val="000000"/>
          <w:sz w:val="22"/>
          <w:szCs w:val="22"/>
        </w:rPr>
      </w:pPr>
      <w:r w:rsidRPr="00C6352F">
        <w:rPr>
          <w:sz w:val="22"/>
          <w:szCs w:val="22"/>
        </w:rPr>
        <w:t xml:space="preserve">(dále jen </w:t>
      </w:r>
      <w:r w:rsidRPr="00C6352F">
        <w:rPr>
          <w:color w:val="000000"/>
          <w:sz w:val="22"/>
          <w:szCs w:val="22"/>
        </w:rPr>
        <w:t>„</w:t>
      </w:r>
      <w:r w:rsidR="00EB0B9B" w:rsidRPr="00C6352F">
        <w:rPr>
          <w:color w:val="000000"/>
          <w:sz w:val="22"/>
          <w:szCs w:val="22"/>
        </w:rPr>
        <w:t xml:space="preserve">směňovaná </w:t>
      </w:r>
      <w:r w:rsidRPr="00C6352F">
        <w:rPr>
          <w:color w:val="000000"/>
          <w:sz w:val="22"/>
          <w:szCs w:val="22"/>
        </w:rPr>
        <w:t>nemovitost”)</w:t>
      </w:r>
    </w:p>
    <w:p w14:paraId="603118DC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56938AA9" w14:textId="37942BE0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této nemovitost</w:t>
      </w:r>
      <w:r w:rsidR="00C6352F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1A2AD4">
        <w:rPr>
          <w:rFonts w:ascii="Arial" w:hAnsi="Arial" w:cs="Arial"/>
          <w:iCs/>
          <w:sz w:val="22"/>
          <w:szCs w:val="22"/>
        </w:rPr>
        <w:t>745 990,00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sedm set čtyřicet pět tisíc devět set devadesát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53B4DF5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7F2AA4AA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21FC06EB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14:paraId="5CA23445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14:paraId="55BC1F2B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2D04A83D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26B6EA0E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523DCFE9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 xml:space="preserve">Katastr </w:t>
      </w:r>
      <w:proofErr w:type="gramStart"/>
      <w:r w:rsidRPr="00F533CB">
        <w:rPr>
          <w:rStyle w:val="tabulkyNemovitosti"/>
        </w:rPr>
        <w:t>nemovitostí - pozemkové</w:t>
      </w:r>
      <w:proofErr w:type="gramEnd"/>
    </w:p>
    <w:p w14:paraId="285DF9A9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Horní Vilémovice</w:t>
      </w:r>
      <w:r w:rsidRPr="00F533CB">
        <w:rPr>
          <w:rStyle w:val="tabulkyNemovitosti"/>
        </w:rPr>
        <w:tab/>
        <w:t>Horní Vilémovice</w:t>
      </w:r>
      <w:r w:rsidRPr="00F533CB">
        <w:rPr>
          <w:rStyle w:val="tabulkyNemovitosti"/>
        </w:rPr>
        <w:tab/>
        <w:t>831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165</w:t>
      </w:r>
    </w:p>
    <w:p w14:paraId="383F7DF8" w14:textId="00FCDE34" w:rsidR="00F533CB" w:rsidRPr="00F533CB" w:rsidRDefault="00F533CB" w:rsidP="00F533CB">
      <w:pPr>
        <w:pBdr>
          <w:bottom w:val="single" w:sz="6" w:space="1" w:color="auto"/>
        </w:pBd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769BC2F" w14:textId="7FE5348C" w:rsidR="00C6352F" w:rsidRPr="00A2149C" w:rsidRDefault="00C6352F" w:rsidP="00C6352F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Vysočinu, Katastrální pracoviště Havlíčkův Brod.</w:t>
      </w:r>
    </w:p>
    <w:p w14:paraId="343506E7" w14:textId="1F26FDE8" w:rsidR="00F533CB" w:rsidRDefault="00F533CB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„směňovan</w:t>
      </w:r>
      <w:r w:rsidR="00C6352F">
        <w:rPr>
          <w:rFonts w:ascii="Arial" w:hAnsi="Arial" w:cs="Arial"/>
          <w:sz w:val="22"/>
          <w:szCs w:val="22"/>
        </w:rPr>
        <w:t xml:space="preserve">á </w:t>
      </w:r>
      <w:r>
        <w:rPr>
          <w:rFonts w:ascii="Arial" w:hAnsi="Arial" w:cs="Arial"/>
          <w:sz w:val="22"/>
          <w:szCs w:val="22"/>
        </w:rPr>
        <w:t>nemovitosti“).</w:t>
      </w:r>
    </w:p>
    <w:p w14:paraId="7156A4B5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23F996F6" w14:textId="2F4336EF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Cena t</w:t>
      </w:r>
      <w:r w:rsidR="00C6352F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96 580,00 Kč (slovy: devadesát šest tisíc pět set osmdesát korun českých).</w:t>
      </w:r>
    </w:p>
    <w:p w14:paraId="392121BA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4717A58D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7136E8E9" w14:textId="40712379"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</w:t>
      </w:r>
      <w:r w:rsidR="00C6352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uvedené v čl. I bude nabyvatel, směňované nemovitosti uvedené v čl. II. této smlouvy bud</w:t>
      </w:r>
      <w:r w:rsidR="00C6352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 vlastnictví České republiky a příslušnosti hospodařit SPÚ.</w:t>
      </w:r>
    </w:p>
    <w:p w14:paraId="629238EA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1E9E5608" w14:textId="77777777"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1AC22244" w14:textId="77777777"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649 410,00 Kč (slovy: šest set čtyřicet devět tisíc čtyři sta deset korun českých).</w:t>
      </w:r>
    </w:p>
    <w:p w14:paraId="24A945C0" w14:textId="61661D95" w:rsidR="00CF17C0" w:rsidRDefault="00C916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ab/>
      </w:r>
      <w:r w:rsidR="00E74C29"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649 410,00 Kč (slovy: šest set čtyřicet devět tisíc čtyři sta deset korun českých)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č.</w:t>
      </w:r>
      <w:r w:rsidR="00C6352F">
        <w:rPr>
          <w:rFonts w:ascii="Arial" w:hAnsi="Arial" w:cs="Arial"/>
          <w:color w:val="000000"/>
          <w:szCs w:val="22"/>
        </w:rPr>
        <w:t> </w:t>
      </w:r>
      <w:r w:rsidR="001210FA" w:rsidRPr="00D92F8C">
        <w:rPr>
          <w:rFonts w:ascii="Arial" w:hAnsi="Arial" w:cs="Arial"/>
          <w:color w:val="000000"/>
          <w:szCs w:val="22"/>
        </w:rPr>
        <w:t>ú. 80012-3723001/0710, variabilní symbol 2002482218.</w:t>
      </w:r>
      <w:r w:rsidR="00C173D3">
        <w:rPr>
          <w:rFonts w:ascii="Arial" w:hAnsi="Arial" w:cs="Arial"/>
          <w:color w:val="000000"/>
          <w:szCs w:val="22"/>
          <w:lang w:val="en-US"/>
        </w:rPr>
        <w:t xml:space="preserve"> </w:t>
      </w:r>
    </w:p>
    <w:p w14:paraId="48EA49D8" w14:textId="77777777" w:rsidR="00C6352F" w:rsidRPr="00C173D3" w:rsidRDefault="00C6352F" w:rsidP="001210FA">
      <w:pPr>
        <w:pStyle w:val="Zkladntext"/>
        <w:tabs>
          <w:tab w:val="left" w:pos="284"/>
        </w:tabs>
        <w:rPr>
          <w:szCs w:val="22"/>
          <w:lang w:val="en-US"/>
        </w:rPr>
      </w:pPr>
    </w:p>
    <w:p w14:paraId="0CE58F53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5DB81BF2" w14:textId="77777777"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14:paraId="7B1506FA" w14:textId="77777777" w:rsidR="0037157C" w:rsidRPr="00A2149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70B98C85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1950B325" w14:textId="77777777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14:paraId="47F54A6A" w14:textId="7022E499" w:rsidR="001D73FD" w:rsidRPr="00A2149C" w:rsidRDefault="0093274E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014CB4" w:rsidRPr="00A2149C">
        <w:rPr>
          <w:sz w:val="22"/>
          <w:szCs w:val="22"/>
        </w:rPr>
        <w:t xml:space="preserve">emovitost </w:t>
      </w:r>
      <w:r>
        <w:rPr>
          <w:sz w:val="22"/>
          <w:szCs w:val="22"/>
        </w:rPr>
        <w:t>uvedená v čl.</w:t>
      </w:r>
      <w:r w:rsidR="00C635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I. </w:t>
      </w:r>
      <w:r w:rsidR="00014CB4" w:rsidRPr="00A2149C">
        <w:rPr>
          <w:sz w:val="22"/>
          <w:szCs w:val="22"/>
        </w:rPr>
        <w:t>není zatížena užívacími právy třetích osob.</w:t>
      </w:r>
    </w:p>
    <w:p w14:paraId="03DCC2D4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472AFD5B" w14:textId="77777777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57466AB1" w14:textId="56667965" w:rsidR="00F7224E" w:rsidRDefault="00696D39" w:rsidP="00696D39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F7224E">
        <w:rPr>
          <w:sz w:val="22"/>
          <w:szCs w:val="22"/>
        </w:rPr>
        <w:t>Užívací vztah k převáděné nemovitosti je řešen pachtovní smlouvou ze dne 10. 1. 2017, uzavřenou s</w:t>
      </w:r>
      <w:r w:rsidR="00C6352F">
        <w:rPr>
          <w:sz w:val="22"/>
          <w:szCs w:val="22"/>
        </w:rPr>
        <w:t>e</w:t>
      </w:r>
      <w:r w:rsidR="00F7224E">
        <w:rPr>
          <w:sz w:val="22"/>
          <w:szCs w:val="22"/>
        </w:rPr>
        <w:t xml:space="preserve"> společností ZEPAS Rudíkov, spol. s.r.o., jakožto pachtýřem. S obsahem pachtovní smlouvy byl SPÚ seznámen před podpisem této smlouvy, což stvrzuje svým podpisem.</w:t>
      </w:r>
    </w:p>
    <w:p w14:paraId="21CEF612" w14:textId="1840C6AD" w:rsidR="00F7224E" w:rsidRDefault="00F7224E" w:rsidP="00C6352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2. Pozem</w:t>
      </w:r>
      <w:r w:rsidR="000B2346">
        <w:rPr>
          <w:sz w:val="22"/>
          <w:szCs w:val="22"/>
        </w:rPr>
        <w:t>ek</w:t>
      </w:r>
      <w:r>
        <w:rPr>
          <w:sz w:val="22"/>
          <w:szCs w:val="22"/>
        </w:rPr>
        <w:t xml:space="preserve"> nabývan</w:t>
      </w:r>
      <w:r w:rsidR="000B2346">
        <w:rPr>
          <w:sz w:val="22"/>
          <w:szCs w:val="22"/>
        </w:rPr>
        <w:t>ý</w:t>
      </w:r>
      <w:r>
        <w:rPr>
          <w:sz w:val="22"/>
          <w:szCs w:val="22"/>
        </w:rPr>
        <w:t xml:space="preserve"> státem ne</w:t>
      </w:r>
      <w:r w:rsidR="000B2346">
        <w:rPr>
          <w:sz w:val="22"/>
          <w:szCs w:val="22"/>
        </w:rPr>
        <w:t>ní</w:t>
      </w:r>
      <w:r>
        <w:rPr>
          <w:sz w:val="22"/>
          <w:szCs w:val="22"/>
        </w:rPr>
        <w:t xml:space="preserve"> součástí honitby.</w:t>
      </w:r>
    </w:p>
    <w:p w14:paraId="1BC2E117" w14:textId="77777777" w:rsidR="00F7224E" w:rsidRDefault="00F7224E" w:rsidP="00696D39">
      <w:pPr>
        <w:pStyle w:val="VnitrniText"/>
        <w:ind w:firstLine="0"/>
        <w:rPr>
          <w:sz w:val="22"/>
          <w:szCs w:val="22"/>
        </w:rPr>
      </w:pPr>
    </w:p>
    <w:p w14:paraId="4913BE5A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157A5D23" w14:textId="77777777"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1253C469" w14:textId="77777777"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2A2A891" w14:textId="77777777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252993E6" w14:textId="4B4C7361" w:rsidR="00A87FFB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SPÚ zajistí uveřejnění této smlouvy v registru smluv dle § 6 odst. 1 zákona č. 340/2015 Sb., o</w:t>
      </w:r>
      <w:r w:rsidR="000B2346"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  <w:lang w:val="en-US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471BB47F" w14:textId="77777777"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CE85317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47C862DC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6D857307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339ABCF8" w14:textId="77777777"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52503F73" w14:textId="3DE95CA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Tato smlouva je vyhotovena v</w:t>
      </w:r>
      <w:r w:rsidR="00C6352F">
        <w:rPr>
          <w:rFonts w:ascii="Arial" w:hAnsi="Arial" w:cs="Arial"/>
          <w:sz w:val="22"/>
          <w:szCs w:val="22"/>
        </w:rPr>
        <w:t>e</w:t>
      </w:r>
      <w:r w:rsidRPr="00BE50B5">
        <w:rPr>
          <w:rFonts w:ascii="Arial" w:hAnsi="Arial" w:cs="Arial"/>
          <w:sz w:val="22"/>
          <w:szCs w:val="22"/>
        </w:rPr>
        <w:t xml:space="preserve">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</w:t>
      </w:r>
      <w:r w:rsidR="00C6352F">
        <w:rPr>
          <w:rFonts w:ascii="Arial" w:hAnsi="Arial" w:cs="Arial"/>
          <w:sz w:val="22"/>
          <w:szCs w:val="22"/>
        </w:rPr>
        <w:t xml:space="preserve"> </w:t>
      </w:r>
      <w:r w:rsidRPr="00BE50B5">
        <w:rPr>
          <w:rFonts w:ascii="Arial" w:hAnsi="Arial" w:cs="Arial"/>
          <w:sz w:val="22"/>
          <w:szCs w:val="22"/>
        </w:rPr>
        <w:t xml:space="preserve">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6B9EF1F2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BB4C294" w14:textId="3C9437D4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14:paraId="709996BB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4F388483" w14:textId="77777777"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lastRenderedPageBreak/>
        <w:t>X.</w:t>
      </w:r>
    </w:p>
    <w:p w14:paraId="464063BD" w14:textId="77777777" w:rsidR="006B73C0" w:rsidRPr="009D4E32" w:rsidRDefault="00415244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2F3F34CF" w14:textId="77777777" w:rsidR="006B73C0" w:rsidRPr="009D4E32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6D9B94D" w14:textId="77777777"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09A6791F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52814BF0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54B2070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6E2831E4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70EE36E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3EDC2BFF" w14:textId="77777777" w:rsidR="006B73C0" w:rsidRPr="009D4E32" w:rsidRDefault="006B73C0" w:rsidP="0076112C">
      <w:pPr>
        <w:pStyle w:val="para"/>
        <w:rPr>
          <w:rFonts w:ascii="Arial" w:hAnsi="Arial" w:cs="Arial"/>
          <w:sz w:val="22"/>
          <w:szCs w:val="22"/>
        </w:rPr>
      </w:pPr>
    </w:p>
    <w:p w14:paraId="1F90AAC2" w14:textId="77777777" w:rsidR="0037157C" w:rsidRPr="009D4E32" w:rsidRDefault="00415244" w:rsidP="0076112C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</w:t>
      </w:r>
      <w:r w:rsidR="000518BB">
        <w:rPr>
          <w:rFonts w:ascii="Arial" w:hAnsi="Arial" w:cs="Arial"/>
          <w:sz w:val="22"/>
          <w:szCs w:val="22"/>
        </w:rPr>
        <w:t>I</w:t>
      </w:r>
      <w:r w:rsidR="0037157C" w:rsidRPr="009D4E32">
        <w:rPr>
          <w:rFonts w:ascii="Arial" w:hAnsi="Arial" w:cs="Arial"/>
          <w:sz w:val="22"/>
          <w:szCs w:val="22"/>
        </w:rPr>
        <w:t xml:space="preserve">. </w:t>
      </w:r>
    </w:p>
    <w:p w14:paraId="0BF39525" w14:textId="77777777" w:rsidR="0037157C" w:rsidRPr="009D4E32" w:rsidRDefault="0037157C" w:rsidP="000B0AA7">
      <w:pPr>
        <w:pStyle w:val="VnitrniText"/>
        <w:rPr>
          <w:sz w:val="22"/>
          <w:szCs w:val="22"/>
        </w:rPr>
      </w:pPr>
      <w:r w:rsidRPr="009D4E32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16B8A70E" w14:textId="24039590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4E17F9" w:rsidRPr="004E17F9" w14:paraId="6519AA42" w14:textId="77777777" w:rsidTr="004E17F9">
        <w:tc>
          <w:tcPr>
            <w:tcW w:w="4888" w:type="dxa"/>
            <w:hideMark/>
          </w:tcPr>
          <w:p w14:paraId="44ED89D8" w14:textId="4EA2C667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 Jihlavě dne </w:t>
            </w:r>
            <w:r w:rsidR="00502C1A">
              <w:rPr>
                <w:sz w:val="22"/>
                <w:szCs w:val="22"/>
              </w:rPr>
              <w:t>15. 8. 2022</w:t>
            </w:r>
          </w:p>
        </w:tc>
        <w:tc>
          <w:tcPr>
            <w:tcW w:w="4889" w:type="dxa"/>
            <w:hideMark/>
          </w:tcPr>
          <w:p w14:paraId="67CE016D" w14:textId="1F2DF226" w:rsidR="004E17F9" w:rsidRPr="004E17F9" w:rsidRDefault="004E17F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 </w:t>
            </w:r>
            <w:r w:rsidR="00502C1A">
              <w:rPr>
                <w:sz w:val="22"/>
                <w:szCs w:val="22"/>
              </w:rPr>
              <w:t>Havlíčkově Brodě</w:t>
            </w:r>
            <w:r w:rsidRPr="004E17F9">
              <w:rPr>
                <w:sz w:val="22"/>
                <w:szCs w:val="22"/>
              </w:rPr>
              <w:t xml:space="preserve"> dne </w:t>
            </w:r>
            <w:r w:rsidR="00F601C4">
              <w:rPr>
                <w:sz w:val="22"/>
                <w:szCs w:val="22"/>
              </w:rPr>
              <w:t>20. 7. 2022</w:t>
            </w:r>
          </w:p>
        </w:tc>
      </w:tr>
    </w:tbl>
    <w:p w14:paraId="24A582E4" w14:textId="77777777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7C9B214B" w14:textId="37FDEFA6" w:rsid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6592A7D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4E17F9" w:rsidRPr="004E17F9" w14:paraId="3A6C5070" w14:textId="77777777" w:rsidTr="004E17F9">
        <w:tc>
          <w:tcPr>
            <w:tcW w:w="4888" w:type="dxa"/>
          </w:tcPr>
          <w:p w14:paraId="1EAFA0FA" w14:textId="77777777" w:rsid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05BFDB26" w14:textId="5D04DD6E" w:rsidR="000B2346" w:rsidRPr="004E17F9" w:rsidRDefault="000B2346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2C46FD33" w14:textId="77777777" w:rsidR="004E17F9" w:rsidRPr="004E17F9" w:rsidRDefault="004E17F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4E17F9" w14:paraId="544ED263" w14:textId="77777777" w:rsidTr="004E17F9">
        <w:tc>
          <w:tcPr>
            <w:tcW w:w="4888" w:type="dxa"/>
          </w:tcPr>
          <w:p w14:paraId="6856BA64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62398922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E17F9" w:rsidRPr="004E17F9" w14:paraId="716DD129" w14:textId="77777777" w:rsidTr="004E17F9">
        <w:tc>
          <w:tcPr>
            <w:tcW w:w="4888" w:type="dxa"/>
          </w:tcPr>
          <w:p w14:paraId="6EEA1586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2548B5A9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ARCHIVAS s.r.o.</w:t>
            </w:r>
          </w:p>
        </w:tc>
      </w:tr>
      <w:tr w:rsidR="004E17F9" w:rsidRPr="004E17F9" w14:paraId="1B41F3D8" w14:textId="77777777" w:rsidTr="004E17F9">
        <w:tc>
          <w:tcPr>
            <w:tcW w:w="4888" w:type="dxa"/>
          </w:tcPr>
          <w:p w14:paraId="1CFDF7A6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</w:tcPr>
          <w:p w14:paraId="5612688E" w14:textId="3C0C31CA" w:rsidR="004E17F9" w:rsidRPr="004E17F9" w:rsidRDefault="000B234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 společnosti</w:t>
            </w:r>
          </w:p>
        </w:tc>
      </w:tr>
      <w:tr w:rsidR="004E17F9" w:rsidRPr="004E17F9" w14:paraId="281A7EEA" w14:textId="77777777" w:rsidTr="004E17F9">
        <w:tc>
          <w:tcPr>
            <w:tcW w:w="4888" w:type="dxa"/>
          </w:tcPr>
          <w:p w14:paraId="4C345A4B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Mgr. Silvie Hawerlandová, LL.M.</w:t>
            </w:r>
          </w:p>
        </w:tc>
        <w:tc>
          <w:tcPr>
            <w:tcW w:w="4889" w:type="dxa"/>
          </w:tcPr>
          <w:p w14:paraId="0F78CB43" w14:textId="30BA852A" w:rsidR="004E17F9" w:rsidRPr="004E17F9" w:rsidRDefault="000B234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Tereza Šrámková</w:t>
            </w:r>
          </w:p>
        </w:tc>
      </w:tr>
      <w:tr w:rsidR="004E17F9" w:rsidRPr="004E17F9" w14:paraId="58D0B95C" w14:textId="77777777" w:rsidTr="004E17F9">
        <w:tc>
          <w:tcPr>
            <w:tcW w:w="4888" w:type="dxa"/>
          </w:tcPr>
          <w:p w14:paraId="1B83ABFB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EF8108A" w14:textId="49ADFF4F" w:rsidR="004E17F9" w:rsidRDefault="000B234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  <w:p w14:paraId="25696EE9" w14:textId="087AED8E" w:rsidR="000B2346" w:rsidRPr="004E17F9" w:rsidRDefault="000B234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7E6DCA" w14:textId="77777777" w:rsidR="000B2346" w:rsidRDefault="000B2346" w:rsidP="000B2346">
      <w:pPr>
        <w:rPr>
          <w:rFonts w:ascii="Arial" w:hAnsi="Arial" w:cs="Arial"/>
          <w:sz w:val="22"/>
          <w:szCs w:val="22"/>
        </w:rPr>
      </w:pPr>
      <w:bookmarkStart w:id="1" w:name="_Hlk82429165"/>
    </w:p>
    <w:p w14:paraId="34057827" w14:textId="33284F7E" w:rsidR="000B2346" w:rsidRDefault="000B2346" w:rsidP="000B2346">
      <w:pPr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Za věcnou a formální správnost odpovídá vedoucí oddělení převodu majetku státu KPÚ pro Kraj Vysočina: Ing. Alena Procházková</w:t>
      </w:r>
    </w:p>
    <w:p w14:paraId="50DF4FDA" w14:textId="77777777" w:rsidR="000B2346" w:rsidRDefault="000B2346" w:rsidP="000B2346">
      <w:pPr>
        <w:rPr>
          <w:rFonts w:ascii="Arial" w:hAnsi="Arial" w:cs="Arial"/>
          <w:sz w:val="22"/>
          <w:szCs w:val="22"/>
        </w:rPr>
      </w:pPr>
    </w:p>
    <w:p w14:paraId="09BB65EB" w14:textId="77777777" w:rsidR="000B2346" w:rsidRDefault="000B2346" w:rsidP="000B23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7541AD74" w14:textId="77777777" w:rsidR="000B2346" w:rsidRDefault="000B2346" w:rsidP="000B2346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73A8271C" w14:textId="77777777" w:rsidR="000B2346" w:rsidRDefault="000B2346" w:rsidP="000B2346">
      <w:pPr>
        <w:jc w:val="both"/>
        <w:rPr>
          <w:rFonts w:ascii="Arial" w:hAnsi="Arial" w:cs="Arial"/>
          <w:sz w:val="22"/>
          <w:szCs w:val="22"/>
        </w:rPr>
      </w:pPr>
    </w:p>
    <w:p w14:paraId="14F153A3" w14:textId="77777777" w:rsidR="000B2346" w:rsidRDefault="000B2346" w:rsidP="000B23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Langmajerová Lenka</w:t>
      </w:r>
    </w:p>
    <w:p w14:paraId="09224E70" w14:textId="77777777" w:rsidR="000B2346" w:rsidRDefault="000B2346" w:rsidP="000B2346">
      <w:pPr>
        <w:jc w:val="both"/>
        <w:rPr>
          <w:rFonts w:ascii="Arial" w:hAnsi="Arial" w:cs="Arial"/>
          <w:sz w:val="22"/>
          <w:szCs w:val="22"/>
        </w:rPr>
      </w:pPr>
    </w:p>
    <w:p w14:paraId="0427D756" w14:textId="77777777" w:rsidR="000B2346" w:rsidRDefault="000B2346" w:rsidP="000B23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077CBE03" w14:textId="77777777" w:rsidR="000B2346" w:rsidRDefault="000B2346" w:rsidP="000B23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bookmarkEnd w:id="1"/>
    <w:p w14:paraId="43C84FE0" w14:textId="388D712E" w:rsidR="00722C9B" w:rsidRDefault="00722C9B" w:rsidP="000B0AA7">
      <w:pPr>
        <w:pStyle w:val="VnitrniText"/>
        <w:rPr>
          <w:sz w:val="22"/>
          <w:szCs w:val="22"/>
        </w:rPr>
      </w:pPr>
    </w:p>
    <w:p w14:paraId="253BD092" w14:textId="0812A81A" w:rsidR="000B2346" w:rsidRDefault="000B2346" w:rsidP="000B0AA7">
      <w:pPr>
        <w:pStyle w:val="VnitrniText"/>
        <w:rPr>
          <w:sz w:val="22"/>
          <w:szCs w:val="22"/>
        </w:rPr>
      </w:pPr>
    </w:p>
    <w:p w14:paraId="4EC7AB56" w14:textId="77777777" w:rsidR="000B2346" w:rsidRDefault="000B2346" w:rsidP="000B0AA7">
      <w:pPr>
        <w:pStyle w:val="VnitrniText"/>
        <w:rPr>
          <w:sz w:val="22"/>
          <w:szCs w:val="22"/>
        </w:rPr>
      </w:pPr>
    </w:p>
    <w:p w14:paraId="67D7D365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6BEEBC09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40B09BBB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52533584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5D38E7F6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6B27AE7E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6C5E07B7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6E5ADFB4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2F44EFB5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02ACBB37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3796D2E5" w14:textId="77777777"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sectPr w:rsidR="003307CF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DEC4C" w14:textId="77777777" w:rsidR="00F96AD4" w:rsidRDefault="00F96AD4">
      <w:r>
        <w:separator/>
      </w:r>
    </w:p>
  </w:endnote>
  <w:endnote w:type="continuationSeparator" w:id="0">
    <w:p w14:paraId="7FD2BC71" w14:textId="77777777" w:rsidR="00F96AD4" w:rsidRDefault="00F9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57DE" w14:textId="77777777" w:rsidR="00F96AD4" w:rsidRDefault="00F96AD4">
      <w:r>
        <w:separator/>
      </w:r>
    </w:p>
  </w:footnote>
  <w:footnote w:type="continuationSeparator" w:id="0">
    <w:p w14:paraId="75F04DDD" w14:textId="77777777" w:rsidR="00F96AD4" w:rsidRDefault="00F9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2346"/>
    <w:rsid w:val="000B3BB9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02C1A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90206"/>
    <w:rsid w:val="009A30E2"/>
    <w:rsid w:val="009B300A"/>
    <w:rsid w:val="009B6D6E"/>
    <w:rsid w:val="009C2C86"/>
    <w:rsid w:val="009C6A18"/>
    <w:rsid w:val="009D0DDC"/>
    <w:rsid w:val="009D1A88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272C"/>
    <w:rsid w:val="00C6352F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01C4"/>
    <w:rsid w:val="00F61148"/>
    <w:rsid w:val="00F6119A"/>
    <w:rsid w:val="00F66559"/>
    <w:rsid w:val="00F66E72"/>
    <w:rsid w:val="00F7224E"/>
    <w:rsid w:val="00F84387"/>
    <w:rsid w:val="00F96AD4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8D046"/>
  <w14:defaultImageDpi w14:val="0"/>
  <w15:docId w15:val="{F66CD65E-67CD-4F9B-A8C5-98C3CC33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C916F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2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1083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Langmajerová Lenka</dc:creator>
  <cp:keywords/>
  <dc:description/>
  <cp:lastModifiedBy>Langmajerová Lenka</cp:lastModifiedBy>
  <cp:revision>3</cp:revision>
  <cp:lastPrinted>2004-12-15T14:06:00Z</cp:lastPrinted>
  <dcterms:created xsi:type="dcterms:W3CDTF">2022-07-08T07:32:00Z</dcterms:created>
  <dcterms:modified xsi:type="dcterms:W3CDTF">2022-08-18T06:48:00Z</dcterms:modified>
</cp:coreProperties>
</file>