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B4CAE" w14:paraId="32F8C379" w14:textId="77777777">
        <w:trPr>
          <w:trHeight w:val="148"/>
        </w:trPr>
        <w:tc>
          <w:tcPr>
            <w:tcW w:w="115" w:type="dxa"/>
          </w:tcPr>
          <w:p w14:paraId="733DF301" w14:textId="77777777" w:rsidR="007B4CAE" w:rsidRDefault="007B4C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A06746" w14:textId="77777777" w:rsidR="007B4CAE" w:rsidRDefault="007B4C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A6B049" w14:textId="77777777" w:rsidR="007B4CAE" w:rsidRDefault="007B4C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C5C1C7" w14:textId="77777777" w:rsidR="007B4CAE" w:rsidRDefault="007B4C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A7C04A" w14:textId="77777777" w:rsidR="007B4CAE" w:rsidRDefault="007B4C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88BE48" w14:textId="77777777" w:rsidR="007B4CAE" w:rsidRDefault="007B4CAE">
            <w:pPr>
              <w:pStyle w:val="EmptyCellLayoutStyle"/>
              <w:spacing w:after="0" w:line="240" w:lineRule="auto"/>
            </w:pPr>
          </w:p>
        </w:tc>
      </w:tr>
      <w:tr w:rsidR="009C6FE9" w14:paraId="6A994FD3" w14:textId="77777777" w:rsidTr="009C6FE9">
        <w:trPr>
          <w:trHeight w:val="340"/>
        </w:trPr>
        <w:tc>
          <w:tcPr>
            <w:tcW w:w="115" w:type="dxa"/>
          </w:tcPr>
          <w:p w14:paraId="0C6FC157" w14:textId="77777777" w:rsidR="007B4CAE" w:rsidRDefault="007B4C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58EBEA" w14:textId="77777777" w:rsidR="007B4CAE" w:rsidRDefault="007B4C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B4CAE" w14:paraId="3EBABA5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4A86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C8B7645" w14:textId="77777777" w:rsidR="007B4CAE" w:rsidRDefault="007B4CAE">
            <w:pPr>
              <w:spacing w:after="0" w:line="240" w:lineRule="auto"/>
            </w:pPr>
          </w:p>
        </w:tc>
        <w:tc>
          <w:tcPr>
            <w:tcW w:w="8142" w:type="dxa"/>
          </w:tcPr>
          <w:p w14:paraId="4C1D7A2E" w14:textId="77777777" w:rsidR="007B4CAE" w:rsidRDefault="007B4C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E5090F" w14:textId="77777777" w:rsidR="007B4CAE" w:rsidRDefault="007B4CAE">
            <w:pPr>
              <w:pStyle w:val="EmptyCellLayoutStyle"/>
              <w:spacing w:after="0" w:line="240" w:lineRule="auto"/>
            </w:pPr>
          </w:p>
        </w:tc>
      </w:tr>
      <w:tr w:rsidR="007B4CAE" w14:paraId="465F1B8F" w14:textId="77777777">
        <w:trPr>
          <w:trHeight w:val="100"/>
        </w:trPr>
        <w:tc>
          <w:tcPr>
            <w:tcW w:w="115" w:type="dxa"/>
          </w:tcPr>
          <w:p w14:paraId="16984784" w14:textId="77777777" w:rsidR="007B4CAE" w:rsidRDefault="007B4C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FC6213" w14:textId="77777777" w:rsidR="007B4CAE" w:rsidRDefault="007B4C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4B6BE9" w14:textId="77777777" w:rsidR="007B4CAE" w:rsidRDefault="007B4C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77B0F9" w14:textId="77777777" w:rsidR="007B4CAE" w:rsidRDefault="007B4C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CD0683" w14:textId="77777777" w:rsidR="007B4CAE" w:rsidRDefault="007B4C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7FC96C" w14:textId="77777777" w:rsidR="007B4CAE" w:rsidRDefault="007B4CAE">
            <w:pPr>
              <w:pStyle w:val="EmptyCellLayoutStyle"/>
              <w:spacing w:after="0" w:line="240" w:lineRule="auto"/>
            </w:pPr>
          </w:p>
        </w:tc>
      </w:tr>
      <w:tr w:rsidR="009C6FE9" w14:paraId="41C01C93" w14:textId="77777777" w:rsidTr="009C6FE9">
        <w:tc>
          <w:tcPr>
            <w:tcW w:w="115" w:type="dxa"/>
          </w:tcPr>
          <w:p w14:paraId="49B1294C" w14:textId="77777777" w:rsidR="007B4CAE" w:rsidRDefault="007B4C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8A151D" w14:textId="77777777" w:rsidR="007B4CAE" w:rsidRDefault="007B4C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B4CAE" w14:paraId="1D82FBC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BE78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DFA2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B4CAE" w14:paraId="369F39F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F3E7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BOHEMIA VITAE Jindřichův Hradec,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C81F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Jarošov nad Nežárkou 239, 37841 Jarošov nad Nežárkou</w:t>
                  </w:r>
                </w:p>
              </w:tc>
            </w:tr>
          </w:tbl>
          <w:p w14:paraId="15804188" w14:textId="77777777" w:rsidR="007B4CAE" w:rsidRDefault="007B4CAE">
            <w:pPr>
              <w:spacing w:after="0" w:line="240" w:lineRule="auto"/>
            </w:pPr>
          </w:p>
        </w:tc>
      </w:tr>
      <w:tr w:rsidR="007B4CAE" w14:paraId="7AFD1763" w14:textId="77777777">
        <w:trPr>
          <w:trHeight w:val="349"/>
        </w:trPr>
        <w:tc>
          <w:tcPr>
            <w:tcW w:w="115" w:type="dxa"/>
          </w:tcPr>
          <w:p w14:paraId="02150095" w14:textId="77777777" w:rsidR="007B4CAE" w:rsidRDefault="007B4C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C40B0C" w14:textId="77777777" w:rsidR="007B4CAE" w:rsidRDefault="007B4C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E8D109" w14:textId="77777777" w:rsidR="007B4CAE" w:rsidRDefault="007B4C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A8129E" w14:textId="77777777" w:rsidR="007B4CAE" w:rsidRDefault="007B4C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DF3B20" w14:textId="77777777" w:rsidR="007B4CAE" w:rsidRDefault="007B4C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EBFAB0" w14:textId="77777777" w:rsidR="007B4CAE" w:rsidRDefault="007B4CAE">
            <w:pPr>
              <w:pStyle w:val="EmptyCellLayoutStyle"/>
              <w:spacing w:after="0" w:line="240" w:lineRule="auto"/>
            </w:pPr>
          </w:p>
        </w:tc>
      </w:tr>
      <w:tr w:rsidR="007B4CAE" w14:paraId="04CA62C2" w14:textId="77777777">
        <w:trPr>
          <w:trHeight w:val="340"/>
        </w:trPr>
        <w:tc>
          <w:tcPr>
            <w:tcW w:w="115" w:type="dxa"/>
          </w:tcPr>
          <w:p w14:paraId="5A772EEB" w14:textId="77777777" w:rsidR="007B4CAE" w:rsidRDefault="007B4C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4FD440" w14:textId="77777777" w:rsidR="007B4CAE" w:rsidRDefault="007B4C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B4CAE" w14:paraId="4EB0CD3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5DC9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FBED302" w14:textId="77777777" w:rsidR="007B4CAE" w:rsidRDefault="007B4CAE">
            <w:pPr>
              <w:spacing w:after="0" w:line="240" w:lineRule="auto"/>
            </w:pPr>
          </w:p>
        </w:tc>
        <w:tc>
          <w:tcPr>
            <w:tcW w:w="801" w:type="dxa"/>
          </w:tcPr>
          <w:p w14:paraId="06B1EDDD" w14:textId="77777777" w:rsidR="007B4CAE" w:rsidRDefault="007B4C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FEEDC1" w14:textId="77777777" w:rsidR="007B4CAE" w:rsidRDefault="007B4C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F40757" w14:textId="77777777" w:rsidR="007B4CAE" w:rsidRDefault="007B4CAE">
            <w:pPr>
              <w:pStyle w:val="EmptyCellLayoutStyle"/>
              <w:spacing w:after="0" w:line="240" w:lineRule="auto"/>
            </w:pPr>
          </w:p>
        </w:tc>
      </w:tr>
      <w:tr w:rsidR="007B4CAE" w14:paraId="625974A4" w14:textId="77777777">
        <w:trPr>
          <w:trHeight w:val="229"/>
        </w:trPr>
        <w:tc>
          <w:tcPr>
            <w:tcW w:w="115" w:type="dxa"/>
          </w:tcPr>
          <w:p w14:paraId="633B7142" w14:textId="77777777" w:rsidR="007B4CAE" w:rsidRDefault="007B4C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74E76F" w14:textId="77777777" w:rsidR="007B4CAE" w:rsidRDefault="007B4C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DF9431" w14:textId="77777777" w:rsidR="007B4CAE" w:rsidRDefault="007B4C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451A35" w14:textId="77777777" w:rsidR="007B4CAE" w:rsidRDefault="007B4C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0B2736" w14:textId="77777777" w:rsidR="007B4CAE" w:rsidRDefault="007B4C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EC3927" w14:textId="77777777" w:rsidR="007B4CAE" w:rsidRDefault="007B4CAE">
            <w:pPr>
              <w:pStyle w:val="EmptyCellLayoutStyle"/>
              <w:spacing w:after="0" w:line="240" w:lineRule="auto"/>
            </w:pPr>
          </w:p>
        </w:tc>
      </w:tr>
      <w:tr w:rsidR="009C6FE9" w14:paraId="4D24C398" w14:textId="77777777" w:rsidTr="009C6FE9">
        <w:tc>
          <w:tcPr>
            <w:tcW w:w="115" w:type="dxa"/>
          </w:tcPr>
          <w:p w14:paraId="1CDCB1DD" w14:textId="77777777" w:rsidR="007B4CAE" w:rsidRDefault="007B4C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90"/>
              <w:gridCol w:w="888"/>
              <w:gridCol w:w="479"/>
              <w:gridCol w:w="375"/>
              <w:gridCol w:w="561"/>
              <w:gridCol w:w="569"/>
              <w:gridCol w:w="643"/>
              <w:gridCol w:w="687"/>
              <w:gridCol w:w="1245"/>
              <w:gridCol w:w="968"/>
              <w:gridCol w:w="707"/>
              <w:gridCol w:w="765"/>
              <w:gridCol w:w="1174"/>
            </w:tblGrid>
            <w:tr w:rsidR="007B4CAE" w14:paraId="50EEF1BB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2F8B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D38A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527D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5AE8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336D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9878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7EC18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068B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FAA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CC8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901D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9B66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835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C6FE9" w14:paraId="704A4FA9" w14:textId="77777777" w:rsidTr="009C6FE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6B32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Děbolín</w:t>
                  </w:r>
                </w:p>
              </w:tc>
            </w:tr>
            <w:tr w:rsidR="007B4CAE" w14:paraId="7DA188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E7E0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625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F8C8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BB36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0D6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6CA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23802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B696F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B6D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548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A341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BC06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E9A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96,53</w:t>
                  </w:r>
                </w:p>
              </w:tc>
            </w:tr>
            <w:tr w:rsidR="007B4CAE" w14:paraId="2DE4CB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D1FC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92C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BB2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9F5C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5E5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37B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17612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B5D6A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934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20F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E46B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A420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55D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26,79</w:t>
                  </w:r>
                </w:p>
              </w:tc>
            </w:tr>
            <w:tr w:rsidR="007B4CAE" w14:paraId="38C497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0A9C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E38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931C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4875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553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1F5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3EB1A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F1B83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63F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638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3FF6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750B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F51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95,20</w:t>
                  </w:r>
                </w:p>
              </w:tc>
            </w:tr>
            <w:tr w:rsidR="007B4CAE" w14:paraId="6A2643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4210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3FF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027A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DAD0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24E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3C0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3ECC1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E7D88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78F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6614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FC09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CFD2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6A2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224,19</w:t>
                  </w:r>
                </w:p>
              </w:tc>
            </w:tr>
            <w:tr w:rsidR="007B4CAE" w14:paraId="7A6AEC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8825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D44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68CD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5A3D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A0D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1BC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D2EF6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F62A5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0E2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19E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990B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2AF0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214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6 752,87</w:t>
                  </w:r>
                </w:p>
              </w:tc>
            </w:tr>
            <w:tr w:rsidR="007B4CAE" w14:paraId="4FD75F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1F77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032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D0CC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15F3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DE3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0D7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D897C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05287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083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0E7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99D6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7FD5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E71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347,87</w:t>
                  </w:r>
                </w:p>
              </w:tc>
            </w:tr>
            <w:tr w:rsidR="007B4CAE" w14:paraId="6B7F26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047C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D1A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CDE1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2541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F36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602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F98AC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0FCE4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7AC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678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9A10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2BBC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8F8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3,86</w:t>
                  </w:r>
                </w:p>
              </w:tc>
            </w:tr>
            <w:tr w:rsidR="007B4CAE" w14:paraId="60BD10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EBD9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92F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CADF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AF3E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BC6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D3C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1E492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A8178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968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CE1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B9D9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A414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82D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23,05</w:t>
                  </w:r>
                </w:p>
              </w:tc>
            </w:tr>
            <w:tr w:rsidR="007B4CAE" w14:paraId="457726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1A5D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4FE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37BF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95F2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2C8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C33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2CC0E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AFBF8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2C7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979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6AEE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00D4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B31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417,97</w:t>
                  </w:r>
                </w:p>
              </w:tc>
            </w:tr>
            <w:tr w:rsidR="007B4CAE" w14:paraId="7EBB81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A44E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049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421F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6A92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053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957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521C5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D6D57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763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5DD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1788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98DD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5C0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8,69</w:t>
                  </w:r>
                </w:p>
              </w:tc>
            </w:tr>
            <w:tr w:rsidR="007B4CAE" w14:paraId="20EC4C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39CB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2CE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C755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E10A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42A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E56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1723E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8757C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026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A93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A819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A51E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482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36,80</w:t>
                  </w:r>
                </w:p>
              </w:tc>
            </w:tr>
            <w:tr w:rsidR="007B4CAE" w14:paraId="5EE3E3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4B91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C00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E240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87F1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087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5D8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1C288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0C7FB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A34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A6E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D16A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BAE0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2ED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16,65</w:t>
                  </w:r>
                </w:p>
              </w:tc>
            </w:tr>
            <w:tr w:rsidR="007B4CAE" w14:paraId="092921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AB8C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F5C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6814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A05B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9BC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D72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7571B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5490D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51F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495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70AF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EC5B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5D9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103,77</w:t>
                  </w:r>
                </w:p>
              </w:tc>
            </w:tr>
            <w:tr w:rsidR="007B4CAE" w14:paraId="2236C6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B5E3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8B7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8747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9A2B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224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387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BC636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FE54C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931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A43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70C7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4EDF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8CE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27,39</w:t>
                  </w:r>
                </w:p>
              </w:tc>
            </w:tr>
            <w:tr w:rsidR="007B4CAE" w14:paraId="4D0E5B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2461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57A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3230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4A71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C1E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36C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90A53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DE04E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D51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D65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67EE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ED81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31B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2 290,53</w:t>
                  </w:r>
                </w:p>
              </w:tc>
            </w:tr>
            <w:tr w:rsidR="007B4CAE" w14:paraId="0D1533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8B50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569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2F6D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4343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32F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F39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E7A04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BDD32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96D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86A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7287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8D0C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BD5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60,33</w:t>
                  </w:r>
                </w:p>
              </w:tc>
            </w:tr>
            <w:tr w:rsidR="007B4CAE" w14:paraId="64FFD2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7C57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D3F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C98D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F503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3A8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F6A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B5110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18CBB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CB7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319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9C7B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10D8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197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282,71</w:t>
                  </w:r>
                </w:p>
              </w:tc>
            </w:tr>
            <w:tr w:rsidR="009C6FE9" w14:paraId="7C6F0942" w14:textId="77777777" w:rsidTr="009C6FE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1EF0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C2B2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2F30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1F61D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A0C9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0860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1E0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89 632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7DAA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AB4A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092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10 815,20</w:t>
                  </w:r>
                </w:p>
              </w:tc>
            </w:tr>
            <w:tr w:rsidR="009C6FE9" w14:paraId="4D38523E" w14:textId="77777777" w:rsidTr="009C6FE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13C0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Lhota u Stráže nad Nežárkou</w:t>
                  </w:r>
                </w:p>
              </w:tc>
            </w:tr>
            <w:tr w:rsidR="007B4CAE" w14:paraId="4D5170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E334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EAB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BB2F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DD35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F9A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FC0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20850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5C87E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650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ED4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8812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C986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C8E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53,22</w:t>
                  </w:r>
                </w:p>
              </w:tc>
            </w:tr>
            <w:tr w:rsidR="007B4CAE" w14:paraId="6D9A60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9583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A1D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F053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5D5E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C85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D91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0601A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3BA42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56B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4AB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92E9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E556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F54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0,40</w:t>
                  </w:r>
                </w:p>
              </w:tc>
            </w:tr>
            <w:tr w:rsidR="007B4CAE" w14:paraId="639422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91CF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A75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7E3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72ED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D1A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C30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27E19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C5DA5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779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481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02A2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DDFD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044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886,06</w:t>
                  </w:r>
                </w:p>
              </w:tc>
            </w:tr>
            <w:tr w:rsidR="009C6FE9" w14:paraId="1993EC4E" w14:textId="77777777" w:rsidTr="009C6FE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91FB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355C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D880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16451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4BA6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D913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897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9 499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72B9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EA8B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86F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939,68</w:t>
                  </w:r>
                </w:p>
              </w:tc>
            </w:tr>
            <w:tr w:rsidR="009C6FE9" w14:paraId="4ABB69D9" w14:textId="77777777" w:rsidTr="009C6FE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2AC0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Jindřichův Hradec</w:t>
                  </w:r>
                </w:p>
              </w:tc>
            </w:tr>
            <w:tr w:rsidR="007B4CAE" w14:paraId="324B90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73B7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EAB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D03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72C5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D08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802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BC324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A2DE5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80B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7E4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EBF8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46D6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4CF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207,40</w:t>
                  </w:r>
                </w:p>
              </w:tc>
            </w:tr>
            <w:tr w:rsidR="007B4CAE" w14:paraId="454AAE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6662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813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E22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0812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6C9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8C5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18568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7B468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DA8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C08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25A8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685C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727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430,05</w:t>
                  </w:r>
                </w:p>
              </w:tc>
            </w:tr>
            <w:tr w:rsidR="007B4CAE" w14:paraId="24F224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F0FB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BF6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98D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8D0C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009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7F9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5CE05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D93EB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932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52C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95DB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D76A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C3B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154,24</w:t>
                  </w:r>
                </w:p>
              </w:tc>
            </w:tr>
            <w:tr w:rsidR="009C6FE9" w14:paraId="3F6A1AF1" w14:textId="77777777" w:rsidTr="009C6FE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F765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8B41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F543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9CB1B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9463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820B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9EE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7 417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26D8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F526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93F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791,69</w:t>
                  </w:r>
                </w:p>
              </w:tc>
            </w:tr>
            <w:tr w:rsidR="009C6FE9" w14:paraId="3E6D1322" w14:textId="77777777" w:rsidTr="009C6FE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54B5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Libořezy</w:t>
                  </w:r>
                </w:p>
              </w:tc>
            </w:tr>
            <w:tr w:rsidR="007B4CAE" w14:paraId="6CFF00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E121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B0C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19C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F70C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83D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B77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79E68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4B747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DAD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3AF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D9E9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8148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857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1 404,34</w:t>
                  </w:r>
                </w:p>
              </w:tc>
            </w:tr>
            <w:tr w:rsidR="009C6FE9" w14:paraId="6C830542" w14:textId="77777777" w:rsidTr="009C6FE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E988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2A9D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D214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B2BA6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45BD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339B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BA3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14 667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BCF5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D413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CB4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1 404,34</w:t>
                  </w:r>
                </w:p>
              </w:tc>
            </w:tr>
            <w:tr w:rsidR="009C6FE9" w14:paraId="1A69047F" w14:textId="77777777" w:rsidTr="009C6FE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A418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Mníšek</w:t>
                  </w:r>
                </w:p>
              </w:tc>
            </w:tr>
            <w:tr w:rsidR="007B4CAE" w14:paraId="455308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4AE3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BCA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685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DB8D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730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E13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3C701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63FAA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2F7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498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1464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1154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848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36,01</w:t>
                  </w:r>
                </w:p>
              </w:tc>
            </w:tr>
            <w:tr w:rsidR="007B4CAE" w14:paraId="14E956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5E84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B34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EBD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F438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E30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955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56392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9D0BF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212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BE7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9088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AA6A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8BD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65,91</w:t>
                  </w:r>
                </w:p>
              </w:tc>
            </w:tr>
            <w:tr w:rsidR="007B4CAE" w14:paraId="35C197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EA12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9FD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B2C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548F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CAB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97D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FE602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7A3B4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2D7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4E5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8CD0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C60D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CD4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122,20</w:t>
                  </w:r>
                </w:p>
              </w:tc>
            </w:tr>
            <w:tr w:rsidR="007B4CAE" w14:paraId="1368DB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C09A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B31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E08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C2EE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E6E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C9F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70272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59BD7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6B7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638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1D73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769B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EA2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34,44</w:t>
                  </w:r>
                </w:p>
              </w:tc>
            </w:tr>
            <w:tr w:rsidR="007B4CAE" w14:paraId="22ECC7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7869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20A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453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1332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3D8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5DA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97BFF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6BA4E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25E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6B4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8ADC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14BC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18A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219,68</w:t>
                  </w:r>
                </w:p>
              </w:tc>
            </w:tr>
            <w:tr w:rsidR="007B4CAE" w14:paraId="712F4D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9984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407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AAB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CD28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4FB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550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4F22B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B226D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A26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944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E368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BE75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78C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149,69</w:t>
                  </w:r>
                </w:p>
              </w:tc>
            </w:tr>
            <w:tr w:rsidR="007B4CAE" w14:paraId="49F614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0806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A1B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245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6AFB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1AA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D2C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93991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253A2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2D2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90C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168D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025A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1C8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18,14</w:t>
                  </w:r>
                </w:p>
              </w:tc>
            </w:tr>
            <w:tr w:rsidR="007B4CAE" w14:paraId="609966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DBF3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B6B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889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BC56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DA8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2C9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45142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E4319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CA1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63B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4663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14D1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490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283,18</w:t>
                  </w:r>
                </w:p>
              </w:tc>
            </w:tr>
            <w:tr w:rsidR="007B4CAE" w14:paraId="2DB32A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284A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919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780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1EB2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8C6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EB7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E3095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A9880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2E3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7A9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32A5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A43C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3F6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330,67</w:t>
                  </w:r>
                </w:p>
              </w:tc>
            </w:tr>
            <w:tr w:rsidR="007B4CAE" w14:paraId="428A51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5B5D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D62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681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1C2F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FFE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300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6B16B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14224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4B0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01D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B5CC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2B27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3B0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88,41</w:t>
                  </w:r>
                </w:p>
              </w:tc>
            </w:tr>
            <w:tr w:rsidR="007B4CAE" w14:paraId="0C3D3C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6F7B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953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C03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D845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A43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861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A63EB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80B5C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8BD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3CA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BD2C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1248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311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158,76</w:t>
                  </w:r>
                </w:p>
              </w:tc>
            </w:tr>
            <w:tr w:rsidR="007B4CAE" w14:paraId="7CF0BC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E29C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31E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F30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853F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7C7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562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CA782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2F1AD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76A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BC3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5D01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ACBC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52B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</w:t>
                  </w:r>
                </w:p>
              </w:tc>
            </w:tr>
            <w:tr w:rsidR="007B4CAE" w14:paraId="30B09D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C82E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59F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169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ACF3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C24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6CD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28943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88238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5EA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40D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900F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7760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753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81,56</w:t>
                  </w:r>
                </w:p>
              </w:tc>
            </w:tr>
            <w:tr w:rsidR="007B4CAE" w14:paraId="08263C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003F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135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52D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F4B6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C5B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1DA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D36EE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12932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40C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DA9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DE31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DEC2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93F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4,54</w:t>
                  </w:r>
                </w:p>
              </w:tc>
            </w:tr>
            <w:tr w:rsidR="009C6FE9" w14:paraId="4A5FB570" w14:textId="77777777" w:rsidTr="009C6FE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5511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A58E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095C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0E0EA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70AF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D732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690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17 223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703D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9233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97A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1 594,39</w:t>
                  </w:r>
                </w:p>
              </w:tc>
            </w:tr>
            <w:tr w:rsidR="009C6FE9" w14:paraId="38044090" w14:textId="77777777" w:rsidTr="009C6FE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665F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Příbraz</w:t>
                  </w:r>
                </w:p>
              </w:tc>
            </w:tr>
            <w:tr w:rsidR="007B4CAE" w14:paraId="6A9B29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A084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B76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CC6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1588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F04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AC2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D2DE4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63AC1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B70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961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A974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8A80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35A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239,67</w:t>
                  </w:r>
                </w:p>
              </w:tc>
            </w:tr>
            <w:tr w:rsidR="007B4CAE" w14:paraId="44FDBF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7BAC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55E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E97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8293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F1C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52B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5F904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EF3AE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434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2E2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FBE3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0104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D03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119,46</w:t>
                  </w:r>
                </w:p>
              </w:tc>
            </w:tr>
            <w:tr w:rsidR="007B4CAE" w14:paraId="517981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0CF2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74B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1B7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EBBD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66F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BE4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5B9BC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31226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262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903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3C3D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E653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C2C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10,28</w:t>
                  </w:r>
                </w:p>
              </w:tc>
            </w:tr>
            <w:tr w:rsidR="007B4CAE" w14:paraId="5CC6FE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B140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B27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BE1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AAE0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5A9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5A5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E31AC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45A71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7B6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6D9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4320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F379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426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420,81</w:t>
                  </w:r>
                </w:p>
              </w:tc>
            </w:tr>
            <w:tr w:rsidR="007B4CAE" w14:paraId="5883DE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8997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589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B66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4D56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8D6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3B8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A69BB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713E9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977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084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4C6C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CEE3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937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102,04</w:t>
                  </w:r>
                </w:p>
              </w:tc>
            </w:tr>
            <w:tr w:rsidR="007B4CAE" w14:paraId="7358E9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8801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785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68C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B031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403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2D9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EADE6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2406C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505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030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1330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E4A5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370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149,65</w:t>
                  </w:r>
                </w:p>
              </w:tc>
            </w:tr>
            <w:tr w:rsidR="007B4CAE" w14:paraId="1C32E8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7596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CAB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C1EB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1123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517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35B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2C40E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8377C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672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7FC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6330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1D79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A08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40,90</w:t>
                  </w:r>
                </w:p>
              </w:tc>
            </w:tr>
            <w:tr w:rsidR="007B4CAE" w14:paraId="4E5D6B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5876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888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63F9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409D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BC3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B3D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236D7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EB9FB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D74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C93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B67F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0CB7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958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141,42</w:t>
                  </w:r>
                </w:p>
              </w:tc>
            </w:tr>
            <w:tr w:rsidR="007B4CAE" w14:paraId="27F4A7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CDF3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E48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F59F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A1DC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719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046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4B236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5AB91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AD5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EB3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087A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2C8C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FD3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38,95</w:t>
                  </w:r>
                </w:p>
              </w:tc>
            </w:tr>
            <w:tr w:rsidR="009C6FE9" w14:paraId="4FE750C2" w14:textId="77777777" w:rsidTr="009C6FE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2357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4225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3FAA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81568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F68B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2271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0AE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11 674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7FE3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E8E0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C92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1 263,18</w:t>
                  </w:r>
                </w:p>
              </w:tc>
            </w:tr>
            <w:tr w:rsidR="009C6FE9" w14:paraId="40AE6CC0" w14:textId="77777777" w:rsidTr="009C6FE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1018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Radouňka</w:t>
                  </w:r>
                </w:p>
              </w:tc>
            </w:tr>
            <w:tr w:rsidR="007B4CAE" w14:paraId="134B9F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E51A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111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F9A0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272C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97B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A51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054FB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8D602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E6B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BC9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0E8D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1051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A5C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158,59</w:t>
                  </w:r>
                </w:p>
              </w:tc>
            </w:tr>
            <w:tr w:rsidR="007B4CAE" w14:paraId="4208A9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EEE2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431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E3C1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3144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C27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058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72CBC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C0057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CD7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23F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196C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F16B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5DA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19,40</w:t>
                  </w:r>
                </w:p>
              </w:tc>
            </w:tr>
            <w:tr w:rsidR="007B4CAE" w14:paraId="26D10B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F11F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194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FC5B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0C0B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EBC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B6D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3409C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271F9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140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4D3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580B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98E2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C56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756,92</w:t>
                  </w:r>
                </w:p>
              </w:tc>
            </w:tr>
            <w:tr w:rsidR="007B4CAE" w14:paraId="129C85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EC33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402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4FDE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A042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EF0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A5D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29E20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8E3E7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EA3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020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01DD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5906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F79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190,53</w:t>
                  </w:r>
                </w:p>
              </w:tc>
            </w:tr>
            <w:tr w:rsidR="007B4CAE" w14:paraId="642E60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2FC6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6D0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DAC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6067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290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FB0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36E07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0B4C7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41A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54A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F64A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3F23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12C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73,56</w:t>
                  </w:r>
                </w:p>
              </w:tc>
            </w:tr>
            <w:tr w:rsidR="007B4CAE" w14:paraId="11160F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1F78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343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9C0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2477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A8F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083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90E0E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D1477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E9D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3B1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CF75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8202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840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34,39</w:t>
                  </w:r>
                </w:p>
              </w:tc>
            </w:tr>
            <w:tr w:rsidR="007B4CAE" w14:paraId="4DB230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1202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965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699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75FD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4F7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58E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46DFE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C6059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FD3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116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8D61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A598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97F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125,50</w:t>
                  </w:r>
                </w:p>
              </w:tc>
            </w:tr>
            <w:tr w:rsidR="007B4CAE" w14:paraId="77FDEB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FB03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8DE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0C1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D680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C7E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269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031E3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6A78E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E77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F49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DA0F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5ACD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2CC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94,60</w:t>
                  </w:r>
                </w:p>
              </w:tc>
            </w:tr>
            <w:tr w:rsidR="007B4CAE" w14:paraId="7F4669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5E04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B19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FA05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4C57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53C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357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4A120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6229D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C0A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4B1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8054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01BD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86B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14,63</w:t>
                  </w:r>
                </w:p>
              </w:tc>
            </w:tr>
            <w:tr w:rsidR="007B4CAE" w14:paraId="7AB863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B46B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539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EF8B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94F8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B01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D6A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B714B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63ACA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2AA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34C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E140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27DE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64C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1,84</w:t>
                  </w:r>
                </w:p>
              </w:tc>
            </w:tr>
            <w:tr w:rsidR="007B4CAE" w14:paraId="7923FB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1939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5CE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B2EE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5590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4DF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5EE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CDF3E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D3C31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088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1B7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C0C8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BD35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5A2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14,38</w:t>
                  </w:r>
                </w:p>
              </w:tc>
            </w:tr>
            <w:tr w:rsidR="007B4CAE" w14:paraId="69048A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4D8C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D9F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8890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EB5C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E33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8B8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C8BBF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9EAF7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D1A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0DC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F0D8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63BD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184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2,17</w:t>
                  </w:r>
                </w:p>
              </w:tc>
            </w:tr>
            <w:tr w:rsidR="007B4CAE" w14:paraId="07C256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E0C6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EEA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98F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5E48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BC5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E4D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120FC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B60AD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CAC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015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9C3B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68AA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047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38,16</w:t>
                  </w:r>
                </w:p>
              </w:tc>
            </w:tr>
            <w:tr w:rsidR="007B4CAE" w14:paraId="27BEB8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73CA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F73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6D06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49CF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60B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2AF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E478B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B4DE1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74E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66D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14C1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E5C3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45C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2,17</w:t>
                  </w:r>
                </w:p>
              </w:tc>
            </w:tr>
            <w:tr w:rsidR="007B4CAE" w14:paraId="6221DD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BB6E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43A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201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B67A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089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568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84731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00DF4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F38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4A1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7D6C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833C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56F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145,80</w:t>
                  </w:r>
                </w:p>
              </w:tc>
            </w:tr>
            <w:tr w:rsidR="007B4CAE" w14:paraId="51099A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0C68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BCB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5E2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7F7A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155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1A1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A38D3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2BC1D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66A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C38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86E9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6334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6B1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124,48</w:t>
                  </w:r>
                </w:p>
              </w:tc>
            </w:tr>
            <w:tr w:rsidR="007B4CAE" w14:paraId="58BE0C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6EBB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EA8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1AC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270D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E0A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889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7AA65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0B35D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EC5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EBF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860A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39BF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480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140,53</w:t>
                  </w:r>
                </w:p>
              </w:tc>
            </w:tr>
            <w:tr w:rsidR="007B4CAE" w14:paraId="32CE4C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D4AD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A26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192F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17E2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23F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FC0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FFE18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3B3FC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BF8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CCE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51E5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9CD4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344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332,90</w:t>
                  </w:r>
                </w:p>
              </w:tc>
            </w:tr>
            <w:tr w:rsidR="007B4CAE" w14:paraId="6A6441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80BC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7CD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4E6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6AE9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592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948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26F02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97E83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38D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598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76 481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90D1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6B6E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3C1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11 096,48</w:t>
                  </w:r>
                </w:p>
              </w:tc>
            </w:tr>
            <w:tr w:rsidR="007B4CAE" w14:paraId="32AC2E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7A4D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AF2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E9B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0CEB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669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8DA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8C3E5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FFBE3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092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222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D522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32FA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481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104,17</w:t>
                  </w:r>
                </w:p>
              </w:tc>
            </w:tr>
            <w:tr w:rsidR="007B4CAE" w14:paraId="1ED219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6C5F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300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939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359E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AA7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712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F972E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76C4C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560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5F9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28E1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42F0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CD2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41,93</w:t>
                  </w:r>
                </w:p>
              </w:tc>
            </w:tr>
            <w:tr w:rsidR="007B4CAE" w14:paraId="03C921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B54E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706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6EBE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5FDD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906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A79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51F2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59CCF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A09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AB2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1A1B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6716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725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1 198,72</w:t>
                  </w:r>
                </w:p>
              </w:tc>
            </w:tr>
            <w:tr w:rsidR="007B4CAE" w14:paraId="25A857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2B9C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F53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D86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1747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BE2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DE2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73AAB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26F30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5FB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390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D98B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7ED7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D3A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15,81</w:t>
                  </w:r>
                </w:p>
              </w:tc>
            </w:tr>
            <w:tr w:rsidR="007B4CAE" w14:paraId="27BBE3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301D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A7C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053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B261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F61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11A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89924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7EEBF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CD5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103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3CD5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9C16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B04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1 413,59</w:t>
                  </w:r>
                </w:p>
              </w:tc>
            </w:tr>
            <w:tr w:rsidR="007B4CAE" w14:paraId="0D6403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3F3E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21A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3F3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ED43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D38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674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650C8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5ECC2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C21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D0B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ABBB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FCD3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06F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1 504,42</w:t>
                  </w:r>
                </w:p>
              </w:tc>
            </w:tr>
            <w:tr w:rsidR="007B4CAE" w14:paraId="7AA8BF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C032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18C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6EBE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4591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9DA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B83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B8712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991C2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9F9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FF3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794A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D34A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9BB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140,45</w:t>
                  </w:r>
                </w:p>
              </w:tc>
            </w:tr>
            <w:tr w:rsidR="007B4CAE" w14:paraId="425AB1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2E69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34E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7C0D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DB68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191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9DC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8DE32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0E428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8AA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046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E3AB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D635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AD3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69,79</w:t>
                  </w:r>
                </w:p>
              </w:tc>
            </w:tr>
            <w:tr w:rsidR="007B4CAE" w14:paraId="479313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27E4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14B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B35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5080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F8F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297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A93FF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C6858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AF1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DFB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9806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FEC3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5DE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235,48</w:t>
                  </w:r>
                </w:p>
              </w:tc>
            </w:tr>
            <w:tr w:rsidR="007B4CAE" w14:paraId="5D3BD3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97D6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D53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9AB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E147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6FD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0EC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DBE4F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ACA9E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FB2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9C1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5261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260A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F61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46,31</w:t>
                  </w:r>
                </w:p>
              </w:tc>
            </w:tr>
            <w:tr w:rsidR="007B4CAE" w14:paraId="1B0751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49EE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135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CF51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20AE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8D4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9D0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622C2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01577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376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DEC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9EFB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C93E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22F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98,15</w:t>
                  </w:r>
                </w:p>
              </w:tc>
            </w:tr>
            <w:tr w:rsidR="007B4CAE" w14:paraId="5291B1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8731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112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FC4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6C23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2D5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40E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4718D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4F87A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3A6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A82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B9BD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5703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CF4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857,32</w:t>
                  </w:r>
                </w:p>
              </w:tc>
            </w:tr>
            <w:tr w:rsidR="007B4CAE" w14:paraId="6545F8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46B7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A08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A19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7820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1BA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6A3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11DB1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CFB59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5C7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715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DE5B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3029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6C5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1 628,79</w:t>
                  </w:r>
                </w:p>
              </w:tc>
            </w:tr>
            <w:tr w:rsidR="007B4CAE" w14:paraId="52B2DB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0DFB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3EC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6E61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2C0C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93A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A94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F4F21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B7743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09C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DE5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B143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2D81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A9B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202,98</w:t>
                  </w:r>
                </w:p>
              </w:tc>
            </w:tr>
            <w:tr w:rsidR="007B4CAE" w14:paraId="1CF76A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A76F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281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C66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4589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91D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466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631D7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2DD25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BEB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558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2176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7F6A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CD4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4 486,99</w:t>
                  </w:r>
                </w:p>
              </w:tc>
            </w:tr>
            <w:tr w:rsidR="007B4CAE" w14:paraId="3CB8B6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EF1A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9F7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B56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19F2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42B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2C3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9FE1F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6BC90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96D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58C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ADFD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C6DB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BAD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410,74</w:t>
                  </w:r>
                </w:p>
              </w:tc>
            </w:tr>
            <w:tr w:rsidR="007B4CAE" w14:paraId="452781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A712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0EE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1BC0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4813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EB0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40A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85454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7ED75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A4A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898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0678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D7D3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964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146,05</w:t>
                  </w:r>
                </w:p>
              </w:tc>
            </w:tr>
            <w:tr w:rsidR="007B4CAE" w14:paraId="214666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7AF9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6DD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7A3D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6BA6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91F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FE8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1666C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30DDC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757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D13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FE08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4FD2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201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77,33</w:t>
                  </w:r>
                </w:p>
              </w:tc>
            </w:tr>
            <w:tr w:rsidR="007B4CAE" w14:paraId="1FBDA0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B94C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502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F2AF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DE3E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D2F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B49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FAA52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5DEBC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BA8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E38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9B3D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7443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06F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187,31</w:t>
                  </w:r>
                </w:p>
              </w:tc>
            </w:tr>
            <w:tr w:rsidR="007B4CAE" w14:paraId="474E1B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50E4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10F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DC20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C17D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E10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C24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BBCC6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5B645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53B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75 298,80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E3A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4208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131B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E9B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56,60</w:t>
                  </w:r>
                </w:p>
              </w:tc>
            </w:tr>
            <w:tr w:rsidR="007B4CAE" w14:paraId="273715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26A9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E36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E79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91C1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634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075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07F4F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09FFC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7FC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F19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6189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8E47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F48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9,58</w:t>
                  </w:r>
                </w:p>
              </w:tc>
            </w:tr>
            <w:tr w:rsidR="007B4CAE" w14:paraId="55DE48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E873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299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61D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A3CF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12F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749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B4735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7A17C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D4B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FD1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88E3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6062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430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42,22</w:t>
                  </w:r>
                </w:p>
              </w:tc>
            </w:tr>
            <w:tr w:rsidR="007B4CAE" w14:paraId="5E3892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91C3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BAA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B08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CBE4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CC4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D9E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8FE90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AAD42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99B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BC8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65C9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8D75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BF9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852,39</w:t>
                  </w:r>
                </w:p>
              </w:tc>
            </w:tr>
            <w:tr w:rsidR="007B4CAE" w14:paraId="4E4A1D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8FEB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105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085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BB90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418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C29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1D9D8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EF60A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AB9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633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2B43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88B8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03D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3 929,56</w:t>
                  </w:r>
                </w:p>
              </w:tc>
            </w:tr>
            <w:tr w:rsidR="007B4CAE" w14:paraId="08FE91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EA82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2A8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85A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C32B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1E7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816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1CD51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E7D28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547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AA5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3D53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71F0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0DC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31,77</w:t>
                  </w:r>
                </w:p>
              </w:tc>
            </w:tr>
            <w:tr w:rsidR="007B4CAE" w14:paraId="1A4F31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87B9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9AE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4977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20E4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895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D4F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C1C0C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CB0ED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799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969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D463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9B28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191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27,42</w:t>
                  </w:r>
                </w:p>
              </w:tc>
            </w:tr>
            <w:tr w:rsidR="007B4CAE" w14:paraId="19561D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9858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61B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FCDA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20B3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1CE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051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91328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0AA2B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F5C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E26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8738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6E93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C13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71,98</w:t>
                  </w:r>
                </w:p>
              </w:tc>
            </w:tr>
            <w:tr w:rsidR="007B4CAE" w14:paraId="384BDA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B6B4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C43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A3D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EAEA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BFE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6E7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D1503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BF400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6AA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93E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31AC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74F7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0DA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44,83</w:t>
                  </w:r>
                </w:p>
              </w:tc>
            </w:tr>
            <w:tr w:rsidR="007B4CAE" w14:paraId="004B59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2AFA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A3F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3132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054F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7FB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5FE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636DA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30E6E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658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F40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CB03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2D93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211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133,19</w:t>
                  </w:r>
                </w:p>
              </w:tc>
            </w:tr>
            <w:tr w:rsidR="007B4CAE" w14:paraId="39B441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124A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8AA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2FB7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7F02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4F9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070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473F9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203BB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E28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BE8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CDDB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26B8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4AB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6,27</w:t>
                  </w:r>
                </w:p>
              </w:tc>
            </w:tr>
            <w:tr w:rsidR="007B4CAE" w14:paraId="6CCECF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37BF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8E4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F9BD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9283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970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203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3BA8D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86666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333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AED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D45C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AE3A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DAF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3 645,34</w:t>
                  </w:r>
                </w:p>
              </w:tc>
            </w:tr>
            <w:tr w:rsidR="007B4CAE" w14:paraId="785F2F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FAC4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0EC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303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060A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B4F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D04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31341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667D4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F7D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074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B310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5436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8EE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655,80</w:t>
                  </w:r>
                </w:p>
              </w:tc>
            </w:tr>
            <w:tr w:rsidR="007B4CAE" w14:paraId="581E14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C98F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73E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2F9F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C445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7F4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BC8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A887E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30545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E41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E66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B38C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D46E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603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6 941,01</w:t>
                  </w:r>
                </w:p>
              </w:tc>
            </w:tr>
            <w:tr w:rsidR="007B4CAE" w14:paraId="319D64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FA6E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160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73CC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1DBF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EA8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E59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B769A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1BF1F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E58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0B2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4C42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5F70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0EE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952,36</w:t>
                  </w:r>
                </w:p>
              </w:tc>
            </w:tr>
            <w:tr w:rsidR="007B4CAE" w14:paraId="2A0362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C3E3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D20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31A0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A8FC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879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8C1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EDE1F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C1DD5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54A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C0E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E171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7436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EC0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393,48</w:t>
                  </w:r>
                </w:p>
              </w:tc>
            </w:tr>
            <w:tr w:rsidR="007B4CAE" w14:paraId="76F593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0933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CEC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AB29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3736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DB1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342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B9F1B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392D7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3F9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270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0BFD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B796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C4B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2 082,74</w:t>
                  </w:r>
                </w:p>
              </w:tc>
            </w:tr>
            <w:tr w:rsidR="007B4CAE" w14:paraId="3C4405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5B23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338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2F91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A005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D18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2A7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C4CE7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F0C91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D79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94B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1AEE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C62A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DCB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1 150,40</w:t>
                  </w:r>
                </w:p>
              </w:tc>
            </w:tr>
            <w:tr w:rsidR="007B4CAE" w14:paraId="5ABA35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F455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142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191F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79BA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A8A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6DC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D28BD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08C0B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2A0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686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207 764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949A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DFF2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EE1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30 144,07</w:t>
                  </w:r>
                </w:p>
              </w:tc>
            </w:tr>
            <w:tr w:rsidR="007B4CAE" w14:paraId="422FB8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31B5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C57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68D5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7DDC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298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FA4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88421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1AAD9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1DE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DCF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E1F7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A774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0E8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13 968,64</w:t>
                  </w:r>
                </w:p>
              </w:tc>
            </w:tr>
            <w:tr w:rsidR="007B4CAE" w14:paraId="008670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7D17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AB7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61A6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F559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1B3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FC8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47275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7C60D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A88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372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A849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DF8B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CE5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2 709,52</w:t>
                  </w:r>
                </w:p>
              </w:tc>
            </w:tr>
            <w:tr w:rsidR="007B4CAE" w14:paraId="2DDB79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1AD3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F48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EF95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E95D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848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1C1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93072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449D3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F74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072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45E1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9E3B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20F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410,45</w:t>
                  </w:r>
                </w:p>
              </w:tc>
            </w:tr>
            <w:tr w:rsidR="007B4CAE" w14:paraId="4CD08F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DCBB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CA2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FF73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9FBE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020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D33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435E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E4B2F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225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3C6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D1E6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2AE9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1BF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5 471,70</w:t>
                  </w:r>
                </w:p>
              </w:tc>
            </w:tr>
            <w:tr w:rsidR="007B4CAE" w14:paraId="5B8F43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E6DA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263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F0E9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E7D2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409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26B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3EFC1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19E92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309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CE4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108 033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5792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7294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590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15 674,29</w:t>
                  </w:r>
                </w:p>
              </w:tc>
            </w:tr>
            <w:tr w:rsidR="007B4CAE" w14:paraId="0DF3E4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8270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C91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7A35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3C31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DDD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851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D6500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879D5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A92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658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80 051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CBC6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3077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0E4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11 614,44</w:t>
                  </w:r>
                </w:p>
              </w:tc>
            </w:tr>
            <w:tr w:rsidR="007B4CAE" w14:paraId="39ECF9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947F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B98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77BE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65B3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6E4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630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9BC3C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71D57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97C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986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D10F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E8EC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494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3 984,12</w:t>
                  </w:r>
                </w:p>
              </w:tc>
            </w:tr>
            <w:tr w:rsidR="007B4CAE" w14:paraId="14BBF1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6710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AA9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BA78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6B1C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B8A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FAA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F52DA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A6237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BCD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23F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02C2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B274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EE2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458,80</w:t>
                  </w:r>
                </w:p>
              </w:tc>
            </w:tr>
            <w:tr w:rsidR="007B4CAE" w14:paraId="61C2EB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841C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D77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2ABA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FF62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15F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638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7C766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964FA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AB4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ADA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74 878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00F1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0CD1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A40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10 863,90</w:t>
                  </w:r>
                </w:p>
              </w:tc>
            </w:tr>
            <w:tr w:rsidR="007B4CAE" w14:paraId="044228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CA8D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2A5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F80A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6675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73A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2BF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7ED28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1F650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52A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803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D7D6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1CC2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2D8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242,30</w:t>
                  </w:r>
                </w:p>
              </w:tc>
            </w:tr>
            <w:tr w:rsidR="007B4CAE" w14:paraId="275E9E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8087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A69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D555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CA63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0DC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A47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94785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999AC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4BF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9BC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9D07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BB88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2DC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8 111,15</w:t>
                  </w:r>
                </w:p>
              </w:tc>
            </w:tr>
            <w:tr w:rsidR="007B4CAE" w14:paraId="571732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AC32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005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AF8E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7DCD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098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253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165C9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A9495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D35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DDA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7350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9283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8C4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5 155,41</w:t>
                  </w:r>
                </w:p>
              </w:tc>
            </w:tr>
            <w:tr w:rsidR="007B4CAE" w14:paraId="0A6C96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2A4B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493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0E14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0C53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BE0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896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52E35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A7AA7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128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0E1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8FA2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0190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9E4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19,88</w:t>
                  </w:r>
                </w:p>
              </w:tc>
            </w:tr>
            <w:tr w:rsidR="007B4CAE" w14:paraId="117C7A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1511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E1C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5666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865C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424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62E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C1759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8985C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D1E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1B2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7725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B290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1C4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53,75</w:t>
                  </w:r>
                </w:p>
              </w:tc>
            </w:tr>
            <w:tr w:rsidR="007B4CAE" w14:paraId="1DA8B9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0E7B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678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FCE8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34D7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C67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A89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F1333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078D8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F74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F51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850B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EE94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A01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415,97</w:t>
                  </w:r>
                </w:p>
              </w:tc>
            </w:tr>
            <w:tr w:rsidR="007B4CAE" w14:paraId="1BBA7B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E047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E4E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34FB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4A77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836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08C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F75E8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B1C0D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DF3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E9B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36E4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B1E1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D18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3 429,01</w:t>
                  </w:r>
                </w:p>
              </w:tc>
            </w:tr>
            <w:tr w:rsidR="007B4CAE" w14:paraId="58CF95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9A1A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B13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2F52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3A60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49B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FCD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2BEF5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49F75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3F4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05E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F523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1C7A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493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5 067,92</w:t>
                  </w:r>
                </w:p>
              </w:tc>
            </w:tr>
            <w:tr w:rsidR="007B4CAE" w14:paraId="1855BD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E348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1D0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16D2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2D23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700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A8D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E458E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F1F52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523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235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7C2D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8D56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DE8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774,48</w:t>
                  </w:r>
                </w:p>
              </w:tc>
            </w:tr>
            <w:tr w:rsidR="007B4CAE" w14:paraId="443B28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62B2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125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7EFB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21E7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4FA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282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9B351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0FF06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3F6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25E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82BC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4261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8C8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253,18</w:t>
                  </w:r>
                </w:p>
              </w:tc>
            </w:tr>
            <w:tr w:rsidR="007B4CAE" w14:paraId="2C44EA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3A5E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FD5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E09A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404C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80F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905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66407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8405F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88E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D53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142 794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BF7A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8827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426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20 717,70</w:t>
                  </w:r>
                </w:p>
              </w:tc>
            </w:tr>
            <w:tr w:rsidR="007B4CAE" w14:paraId="728245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2540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FEB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6CB4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EE09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B56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CD3A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FD5EE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ECA7B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7AF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5A7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B583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4F77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38C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1 202,49</w:t>
                  </w:r>
                </w:p>
              </w:tc>
            </w:tr>
            <w:tr w:rsidR="007B4CAE" w14:paraId="7ECC16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ED41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966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D0D1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CA01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474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44F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28D08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92DB2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CB9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8BF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3F3F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0B30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E5D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4 461,02</w:t>
                  </w:r>
                </w:p>
              </w:tc>
            </w:tr>
            <w:tr w:rsidR="007B4CAE" w14:paraId="01FE0E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02C1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A48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4646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E1F7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A85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8CF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8AF43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85FA6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59F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345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1FD4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F38A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1C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591,67</w:t>
                  </w:r>
                </w:p>
              </w:tc>
            </w:tr>
            <w:tr w:rsidR="007B4CAE" w14:paraId="61B826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16A0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AAC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7D0A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8A4D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A29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D79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49A4F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0B13A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C07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1FC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A00A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6BAE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006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822,79</w:t>
                  </w:r>
                </w:p>
              </w:tc>
            </w:tr>
            <w:tr w:rsidR="007B4CAE" w14:paraId="08663A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3D65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315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CFB8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A73F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213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E74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B965F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477BA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03C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774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167 873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C3FA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2318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F7F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24 356,36</w:t>
                  </w:r>
                </w:p>
              </w:tc>
            </w:tr>
            <w:tr w:rsidR="007B4CAE" w14:paraId="4BD4D4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ED88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5D2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D72C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6E54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60F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8C0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85132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FC4C8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E96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B9F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EC02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0569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4A3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75,45</w:t>
                  </w:r>
                </w:p>
              </w:tc>
            </w:tr>
            <w:tr w:rsidR="007B4CAE" w14:paraId="6DB5D0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B5CC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28D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1F10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7EAE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B93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80C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7A61D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C937A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B39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B27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810E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AE0E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433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38,74</w:t>
                  </w:r>
                </w:p>
              </w:tc>
            </w:tr>
            <w:tr w:rsidR="007B4CAE" w14:paraId="007463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D7A7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075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A78B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3A8A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9F1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2E5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A66F1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C1EBF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754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1FC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9F23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ED3C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09B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98,90</w:t>
                  </w:r>
                </w:p>
              </w:tc>
            </w:tr>
            <w:tr w:rsidR="007B4CAE" w14:paraId="437AA1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24F9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0E7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D94A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E874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700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684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A7508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89192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437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F34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32AB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C887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A70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409,29</w:t>
                  </w:r>
                </w:p>
              </w:tc>
            </w:tr>
            <w:tr w:rsidR="007B4CAE" w14:paraId="718C2C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033F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791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C5E5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A7CE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337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68A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19115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7C378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C1B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4B5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3BD9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B53F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FB5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998,21</w:t>
                  </w:r>
                </w:p>
              </w:tc>
            </w:tr>
            <w:tr w:rsidR="007B4CAE" w14:paraId="3FC70D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7DEF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09C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C380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E5C8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132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B5C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281CF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ADF54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806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653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474D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17A8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7B3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54,12</w:t>
                  </w:r>
                </w:p>
              </w:tc>
            </w:tr>
            <w:tr w:rsidR="007B4CAE" w14:paraId="79EFCE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D702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417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497B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AAD5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7B3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55B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EE155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77F40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A06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72D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A401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794E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6EF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127,10</w:t>
                  </w:r>
                </w:p>
              </w:tc>
            </w:tr>
            <w:tr w:rsidR="007B4CAE" w14:paraId="3DAE09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47D2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3F4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11C3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46CC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DB9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4E1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C2D43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139E1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651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58F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5452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92CC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811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709,92</w:t>
                  </w:r>
                </w:p>
              </w:tc>
            </w:tr>
            <w:tr w:rsidR="007B4CAE" w14:paraId="4A5822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3160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0F8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B911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8C08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D3F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7CE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EBA1F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7372A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226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4CB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081D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1A60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A68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463,27</w:t>
                  </w:r>
                </w:p>
              </w:tc>
            </w:tr>
            <w:tr w:rsidR="007B4CAE" w14:paraId="4A2466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BF7A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771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DFE2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9BA0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F74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5AC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2358C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D3C36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C33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593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8852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767F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D5A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74,28</w:t>
                  </w:r>
                </w:p>
              </w:tc>
            </w:tr>
            <w:tr w:rsidR="007B4CAE" w14:paraId="3D7DFE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6490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D61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C184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AF47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3E3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99F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F9378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903F1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E18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117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E8E2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FA40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1C0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341,39</w:t>
                  </w:r>
                </w:p>
              </w:tc>
            </w:tr>
            <w:tr w:rsidR="007B4CAE" w14:paraId="17EC28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B3E6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496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063B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CB31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F4C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AE2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951A1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D49F5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05E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A3B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890D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AA10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08D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336,89</w:t>
                  </w:r>
                </w:p>
              </w:tc>
            </w:tr>
            <w:tr w:rsidR="007B4CAE" w14:paraId="265F1E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D97F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CF5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9C77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37A1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F06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B1B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1E30B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FF8DB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DDE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840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282 967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9320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0E42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FFC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41 055,12</w:t>
                  </w:r>
                </w:p>
              </w:tc>
            </w:tr>
            <w:tr w:rsidR="007B4CAE" w14:paraId="0D9D99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B689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617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C955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A250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A82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0EB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4980A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99778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964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312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AB2F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0F01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668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470,67</w:t>
                  </w:r>
                </w:p>
              </w:tc>
            </w:tr>
            <w:tr w:rsidR="007B4CAE" w14:paraId="0CFCD7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7D41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093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84AF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F13B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657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319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D3464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FD0CC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EE5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427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7D90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FA71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A81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85,46</w:t>
                  </w:r>
                </w:p>
              </w:tc>
            </w:tr>
            <w:tr w:rsidR="007B4CAE" w14:paraId="7E68DE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4AA5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85B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8FC8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C99D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83B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20A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16A1B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392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BFA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A18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FB81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4054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C6C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794,21</w:t>
                  </w:r>
                </w:p>
              </w:tc>
            </w:tr>
            <w:tr w:rsidR="007B4CAE" w14:paraId="06E8ED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E0B6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51F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BB16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EC5F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D26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084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AEC8C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19A84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83C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801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F1A9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AB2C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9B7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2 052,27</w:t>
                  </w:r>
                </w:p>
              </w:tc>
            </w:tr>
            <w:tr w:rsidR="007B4CAE" w14:paraId="5145B1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C604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648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E65B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190F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32C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16D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D3849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5291A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A97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AD4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F9A5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1705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D9C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1 206,84</w:t>
                  </w:r>
                </w:p>
              </w:tc>
            </w:tr>
            <w:tr w:rsidR="007B4CAE" w14:paraId="20662D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2E07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CA1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9E76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E0FE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5F1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E7F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7F807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30F05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EA9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758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5088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2EA0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72F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249,26</w:t>
                  </w:r>
                </w:p>
              </w:tc>
            </w:tr>
            <w:tr w:rsidR="007B4CAE" w14:paraId="1AB107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7A90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A55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582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21A3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4BC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B19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2AC59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A9889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C78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D81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39 082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E357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27F1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304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5 670,33</w:t>
                  </w:r>
                </w:p>
              </w:tc>
            </w:tr>
            <w:tr w:rsidR="007B4CAE" w14:paraId="2466E2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5F76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F98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6FDA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DB8F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BCD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41C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4354F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DD763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D9F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CF6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E4D5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672A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A16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708,32</w:t>
                  </w:r>
                </w:p>
              </w:tc>
            </w:tr>
            <w:tr w:rsidR="007B4CAE" w14:paraId="50A9D9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B240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F2E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5859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178A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CE5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BFB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0D772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60ADA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304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E60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B87E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8FB8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466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120,13</w:t>
                  </w:r>
                </w:p>
              </w:tc>
            </w:tr>
            <w:tr w:rsidR="007B4CAE" w14:paraId="236269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7B20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3DB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5237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FA8B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9C4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64A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A17B0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BA8DB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C54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22D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91D4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4D0F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E02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68,92</w:t>
                  </w:r>
                </w:p>
              </w:tc>
            </w:tr>
            <w:tr w:rsidR="007B4CAE" w14:paraId="0C10D8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D220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CF6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3142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631A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CA2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9DE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12E38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6D8EA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2FD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689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AEB7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57C1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669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187,89</w:t>
                  </w:r>
                </w:p>
              </w:tc>
            </w:tr>
            <w:tr w:rsidR="007B4CAE" w14:paraId="25A1C9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D640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3F9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BAA8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60D3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556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DC3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EE480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0D704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B07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6A0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22C7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E16B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976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692,36</w:t>
                  </w:r>
                </w:p>
              </w:tc>
            </w:tr>
            <w:tr w:rsidR="007B4CAE" w14:paraId="33A4B0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66E9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C3A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8A54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75E1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2FE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770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DE212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68B8E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973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B72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1AFB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DCAA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123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180,49</w:t>
                  </w:r>
                </w:p>
              </w:tc>
            </w:tr>
            <w:tr w:rsidR="007B4CAE" w14:paraId="711166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C743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26B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F7FE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D058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B09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448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AE229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3324A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E9D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D13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77F4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B119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BD4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1 766,30</w:t>
                  </w:r>
                </w:p>
              </w:tc>
            </w:tr>
            <w:tr w:rsidR="007B4CAE" w14:paraId="744F97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29F8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F77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9167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2251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47A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B84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E3C01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0E5C1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EC7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526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ADC2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D20E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301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1 346,56</w:t>
                  </w:r>
                </w:p>
              </w:tc>
            </w:tr>
            <w:tr w:rsidR="007B4CAE" w14:paraId="30E5D4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A0A7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01B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4AD4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8B32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D16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7CB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E13DD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CB769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24D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22F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8BC2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7667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40F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1 202,34</w:t>
                  </w:r>
                </w:p>
              </w:tc>
            </w:tr>
            <w:tr w:rsidR="007B4CAE" w14:paraId="691ED3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FA30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057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7939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49E2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5C9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C4B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1C0D4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F53C3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5C5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7E2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8F9D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2DA9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8C0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786,38</w:t>
                  </w:r>
                </w:p>
              </w:tc>
            </w:tr>
            <w:tr w:rsidR="007B4CAE" w14:paraId="1D0507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17A3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BA4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3AFC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BAA0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673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643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2FF05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E64BE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A58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804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475D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8245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4F7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7 283,85</w:t>
                  </w:r>
                </w:p>
              </w:tc>
            </w:tr>
            <w:tr w:rsidR="007B4CAE" w14:paraId="6A1184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610C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E7E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050D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A608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405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509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43654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4F207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FB9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A6A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2EBA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A283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48B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2 509,01</w:t>
                  </w:r>
                </w:p>
              </w:tc>
            </w:tr>
            <w:tr w:rsidR="007B4CAE" w14:paraId="3B7676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84D4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944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4AC5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65C0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25B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4C8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2B4FA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59292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A3E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F65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3EA4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02C8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670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143,06</w:t>
                  </w:r>
                </w:p>
              </w:tc>
            </w:tr>
            <w:tr w:rsidR="007B4CAE" w14:paraId="7DB85A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CE42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8CB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76E1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9D5C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A39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E70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E4951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F5934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034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5C5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F78E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D1C9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E5A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306,72</w:t>
                  </w:r>
                </w:p>
              </w:tc>
            </w:tr>
            <w:tr w:rsidR="007B4CAE" w14:paraId="245228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3503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883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3EF5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4333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E1A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B39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64FBF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E37C3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2AD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CB9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A7F7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4EDF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BE4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522,32</w:t>
                  </w:r>
                </w:p>
              </w:tc>
            </w:tr>
            <w:tr w:rsidR="007B4CAE" w14:paraId="164281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127C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281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DCBD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0518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39A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27B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49196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1EAA0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F2B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105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48DA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AC37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655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32 383,65</w:t>
                  </w:r>
                </w:p>
              </w:tc>
            </w:tr>
            <w:tr w:rsidR="007B4CAE" w14:paraId="2D26A0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328C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F0F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E25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FC7F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97D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B95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170C9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0A69D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957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24E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01D0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713D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018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882,28</w:t>
                  </w:r>
                </w:p>
              </w:tc>
            </w:tr>
            <w:tr w:rsidR="007B4CAE" w14:paraId="5C854D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11A7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F90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4935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35CC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87C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F81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694E6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B0FC6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FF1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E45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0F5E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508F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356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88,53</w:t>
                  </w:r>
                </w:p>
              </w:tc>
            </w:tr>
            <w:tr w:rsidR="009C6FE9" w14:paraId="3FB0CE21" w14:textId="77777777" w:rsidTr="009C6FE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C0AA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004A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F49F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53428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A570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C1C3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03E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2 263 627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4368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E257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23A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324 726,14</w:t>
                  </w:r>
                </w:p>
              </w:tc>
            </w:tr>
            <w:tr w:rsidR="009C6FE9" w14:paraId="68EC1EDD" w14:textId="77777777" w:rsidTr="009C6FE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A99E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 nad Nežárkou</w:t>
                  </w:r>
                </w:p>
              </w:tc>
            </w:tr>
            <w:tr w:rsidR="007B4CAE" w14:paraId="6189C4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FB7F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109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B92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61B6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4F7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8BF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0F612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CCFA2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2B1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851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BF1C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5829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DF3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15,50</w:t>
                  </w:r>
                </w:p>
              </w:tc>
            </w:tr>
            <w:tr w:rsidR="007B4CAE" w14:paraId="71C69D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30D0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8D9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387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202B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03E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F57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542D4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170C6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006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F45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CA65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3C5C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940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738,73</w:t>
                  </w:r>
                </w:p>
              </w:tc>
            </w:tr>
            <w:tr w:rsidR="007B4CAE" w14:paraId="2B17B8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5EF6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FE7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5294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E3D0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798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120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D8CE7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339E7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57C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D5F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384E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E9AB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1D1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1 198,82</w:t>
                  </w:r>
                </w:p>
              </w:tc>
            </w:tr>
            <w:tr w:rsidR="007B4CAE" w14:paraId="5CC556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22C1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315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874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BE16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2A6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BE8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C5C31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98AE9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CE9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FDF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1D30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8B36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691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2,95</w:t>
                  </w:r>
                </w:p>
              </w:tc>
            </w:tr>
            <w:tr w:rsidR="007B4CAE" w14:paraId="4B1B9A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B074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220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BF0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6091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646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B96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58E18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92675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140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E28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1F4D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80AD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2D1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667,32</w:t>
                  </w:r>
                </w:p>
              </w:tc>
            </w:tr>
            <w:tr w:rsidR="007B4CAE" w14:paraId="52C42C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6D9F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62B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434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8A88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3C6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043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A1A3A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D0D18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2C6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7D3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DFF3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3F9F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A88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9,17</w:t>
                  </w:r>
                </w:p>
              </w:tc>
            </w:tr>
            <w:tr w:rsidR="007B4CAE" w14:paraId="593C5C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7AA7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231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518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F978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3E6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8AD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658A1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3029F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862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1BD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5A2F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7B56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624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80,69</w:t>
                  </w:r>
                </w:p>
              </w:tc>
            </w:tr>
            <w:tr w:rsidR="007B4CAE" w14:paraId="16189D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9D56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EEC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BF3A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EEBC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73E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EA9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B5B62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D89FB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31B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D5B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06AB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DBBD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A0D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23,58</w:t>
                  </w:r>
                </w:p>
              </w:tc>
            </w:tr>
            <w:tr w:rsidR="007B4CAE" w14:paraId="0684BE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034C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5CE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62D5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7FD0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20C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964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F1FE6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788EE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EC2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57E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1A8D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60B3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85D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942,46</w:t>
                  </w:r>
                </w:p>
              </w:tc>
            </w:tr>
            <w:tr w:rsidR="007B4CAE" w14:paraId="4975D8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2B75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F8E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8D4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D566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7B4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28B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E9B40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6AFC1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603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2DC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A7D9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FC0A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B4B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111,58</w:t>
                  </w:r>
                </w:p>
              </w:tc>
            </w:tr>
            <w:tr w:rsidR="007B4CAE" w14:paraId="0EDBF2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C70E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4AF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A84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1DEF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1C8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9A6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6CF22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53F44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ED8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BF2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AE03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7752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2A2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411,90</w:t>
                  </w:r>
                </w:p>
              </w:tc>
            </w:tr>
            <w:tr w:rsidR="007B4CAE" w14:paraId="3F3F12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2AD2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8EC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70D8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D98D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A9D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C97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3C534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10481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8D9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098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8B09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AFEF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519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682,50</w:t>
                  </w:r>
                </w:p>
              </w:tc>
            </w:tr>
            <w:tr w:rsidR="007B4CAE" w14:paraId="55808D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8044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95D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D4C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283E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AAB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004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3714D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E5CF5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EF8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132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E9EF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27CD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C33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955,93</w:t>
                  </w:r>
                </w:p>
              </w:tc>
            </w:tr>
            <w:tr w:rsidR="007B4CAE" w14:paraId="71E2D0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EE0D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2E2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832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9DAD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D15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A1C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8A7A8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4AE80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2F8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3AE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D3D4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6328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A1A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76,43</w:t>
                  </w:r>
                </w:p>
              </w:tc>
            </w:tr>
            <w:tr w:rsidR="007B4CAE" w14:paraId="376FF7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3029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64D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850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B0EA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EA8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4D7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30967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C8437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1CF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8B5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97B8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4523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1AA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109,07</w:t>
                  </w:r>
                </w:p>
              </w:tc>
            </w:tr>
            <w:tr w:rsidR="007B4CAE" w14:paraId="4B7AE5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B31F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A30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F33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B316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186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FC5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514F5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1FC69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EFE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689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F8C5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7E13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76F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332,02</w:t>
                  </w:r>
                </w:p>
              </w:tc>
            </w:tr>
            <w:tr w:rsidR="007B4CAE" w14:paraId="2830F5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B2AD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827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22F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FF27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2F1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80D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678C4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3EE0A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D29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E13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274A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F97C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B4F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0,87</w:t>
                  </w:r>
                </w:p>
              </w:tc>
            </w:tr>
            <w:tr w:rsidR="007B4CAE" w14:paraId="4A2208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6BE9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D3D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AA4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40B6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5FC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4BE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7F176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6E2FB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89F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480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6F28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4A3E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F7F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1 073,59</w:t>
                  </w:r>
                </w:p>
              </w:tc>
            </w:tr>
            <w:tr w:rsidR="007B4CAE" w14:paraId="5897F6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C9E4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DC7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64C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F711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19A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B4C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2E3BB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74CD0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6CC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D8E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F280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EC58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CFA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263,68</w:t>
                  </w:r>
                </w:p>
              </w:tc>
            </w:tr>
            <w:tr w:rsidR="007B4CAE" w14:paraId="57463E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DF14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DB3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4B0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568A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9D6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991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D0B9A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303A3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653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046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513D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7F3A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CDC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879,68</w:t>
                  </w:r>
                </w:p>
              </w:tc>
            </w:tr>
            <w:tr w:rsidR="007B4CAE" w14:paraId="31CEEA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E96C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AF3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FEA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7528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440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280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8F8A1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6E8AC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BA1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F99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1D81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C86A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493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826,51</w:t>
                  </w:r>
                </w:p>
              </w:tc>
            </w:tr>
            <w:tr w:rsidR="007B4CAE" w14:paraId="4AE277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4F55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4FF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7EC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9B46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840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D1D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70204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53649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586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1EA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4E66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6A34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543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494,16</w:t>
                  </w:r>
                </w:p>
              </w:tc>
            </w:tr>
            <w:tr w:rsidR="007B4CAE" w14:paraId="1060C2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D812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141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73D3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56F1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4DF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E49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BF886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A2910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125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8BE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B1AD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F963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260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55,03</w:t>
                  </w:r>
                </w:p>
              </w:tc>
            </w:tr>
            <w:tr w:rsidR="007B4CAE" w14:paraId="50F83D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26DD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E6D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B2C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7E39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02D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931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616BE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364DE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948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FC7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6440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C5FD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537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333,66</w:t>
                  </w:r>
                </w:p>
              </w:tc>
            </w:tr>
            <w:tr w:rsidR="007B4CAE" w14:paraId="61FF1A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CF7B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8FE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722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F959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8C5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E57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3CE9D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A227F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243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807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16D2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6734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2BE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29,15</w:t>
                  </w:r>
                </w:p>
              </w:tc>
            </w:tr>
            <w:tr w:rsidR="007B4CAE" w14:paraId="080BAE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5C76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D86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064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F551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FE9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C7D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B0BD3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193BD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9DB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559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1DA8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786B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782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272,41</w:t>
                  </w:r>
                </w:p>
              </w:tc>
            </w:tr>
            <w:tr w:rsidR="007B4CAE" w14:paraId="3E921C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337D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2A4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1CB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54AD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5EC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70F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1FBC2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42774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6F2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CEC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CD09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7C9B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11D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560,21</w:t>
                  </w:r>
                </w:p>
              </w:tc>
            </w:tr>
            <w:tr w:rsidR="007B4CAE" w14:paraId="693898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D799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B59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283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B50F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AE7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863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298F0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2086E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243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7F3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5F1E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C376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5D3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40,83</w:t>
                  </w:r>
                </w:p>
              </w:tc>
            </w:tr>
            <w:tr w:rsidR="007B4CAE" w14:paraId="7D27A8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ACAC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0B5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EB2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2BDD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833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DAB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ECE15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4D94A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C7A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D88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2149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C57C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095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215,53</w:t>
                  </w:r>
                </w:p>
              </w:tc>
            </w:tr>
            <w:tr w:rsidR="007B4CAE" w14:paraId="35B432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2B53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0CA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6C7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C621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C2F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7BE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66EFC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CB57B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F3F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509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D492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E0E4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94C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12,88</w:t>
                  </w:r>
                </w:p>
              </w:tc>
            </w:tr>
            <w:tr w:rsidR="007B4CAE" w14:paraId="7BCB3C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43CF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570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B66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5C9E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F30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9D3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15319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DB32F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E86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27C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18D1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CD83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EE4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48,70</w:t>
                  </w:r>
                </w:p>
              </w:tc>
            </w:tr>
            <w:tr w:rsidR="007B4CAE" w14:paraId="0DBB96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C235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413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021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0267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0A8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A01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0F517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73F90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205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CB0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C8AC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555C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935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1 159,11</w:t>
                  </w:r>
                </w:p>
              </w:tc>
            </w:tr>
            <w:tr w:rsidR="007B4CAE" w14:paraId="5909AE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0093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018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C19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332B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ECF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5CD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236B1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8D993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BBD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D07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6F5A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BA06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221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3 789,85</w:t>
                  </w:r>
                </w:p>
              </w:tc>
            </w:tr>
            <w:tr w:rsidR="007B4CAE" w14:paraId="03CD16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E9C6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3BE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DBA0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4B82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B7E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241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DF2E7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C729E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E40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999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3202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761B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BB8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369,16</w:t>
                  </w:r>
                </w:p>
              </w:tc>
            </w:tr>
            <w:tr w:rsidR="007B4CAE" w14:paraId="623C12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0C04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E7F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F75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C3C9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F2C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806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ACD9B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E7325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495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E5B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D6DB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5191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28D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17,25</w:t>
                  </w:r>
                </w:p>
              </w:tc>
            </w:tr>
            <w:tr w:rsidR="007B4CAE" w14:paraId="0F940E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5A1D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DDA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542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8216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7F3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AA0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01C0B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09B81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5E9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49B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7A94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4BF8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388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277,21</w:t>
                  </w:r>
                </w:p>
              </w:tc>
            </w:tr>
            <w:tr w:rsidR="007B4CAE" w14:paraId="212996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0EB9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B61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2C8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1C46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6C1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87B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FBED6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8E54B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480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65C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FA42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83D4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2B4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15,72</w:t>
                  </w:r>
                </w:p>
              </w:tc>
            </w:tr>
            <w:tr w:rsidR="007B4CAE" w14:paraId="304D8F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323D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344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C476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CAF1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64D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EF3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5D9A9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C0994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3CC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234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DAA5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B7D9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B36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1 827,82</w:t>
                  </w:r>
                </w:p>
              </w:tc>
            </w:tr>
            <w:tr w:rsidR="007B4CAE" w14:paraId="5A4C6C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12CB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C45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5291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3C0C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7B1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F0C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516E7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C96BA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2C3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3C1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F19C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AA70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707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51,10</w:t>
                  </w:r>
                </w:p>
              </w:tc>
            </w:tr>
            <w:tr w:rsidR="007B4CAE" w14:paraId="7F88F5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EA90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5A5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DF7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0850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B95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BF2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05F55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63F1B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D92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BD9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8507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2D58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4D9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103,94</w:t>
                  </w:r>
                </w:p>
              </w:tc>
            </w:tr>
            <w:tr w:rsidR="007B4CAE" w14:paraId="201457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E558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386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ED0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4FE6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133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8EC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67787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441B8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1B3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F1F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24B0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7377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7C1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31,66</w:t>
                  </w:r>
                </w:p>
              </w:tc>
            </w:tr>
            <w:tr w:rsidR="007B4CAE" w14:paraId="6BCF05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A242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AA2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3EE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6443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1C3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DE9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A55C7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968DE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E19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437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EB1F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06DD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16D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219,67</w:t>
                  </w:r>
                </w:p>
              </w:tc>
            </w:tr>
            <w:tr w:rsidR="007B4CAE" w14:paraId="5131F3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BA4F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10E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8F6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E764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DA5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34E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DD1C5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5479B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0BB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D9A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AC79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63A4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619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519,16</w:t>
                  </w:r>
                </w:p>
              </w:tc>
            </w:tr>
            <w:tr w:rsidR="007B4CAE" w14:paraId="6D45DE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AC0C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ED7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2B3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DAE3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2FD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7B8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91415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4627E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2EB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5CD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00E3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F66E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BE5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331,48</w:t>
                  </w:r>
                </w:p>
              </w:tc>
            </w:tr>
            <w:tr w:rsidR="007B4CAE" w14:paraId="78806D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646A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135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F2D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A361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9D7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1D1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6E7A9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1F71D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00A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0C5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1B27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6296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EFE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315,86</w:t>
                  </w:r>
                </w:p>
              </w:tc>
            </w:tr>
            <w:tr w:rsidR="007B4CAE" w14:paraId="3667FA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EA87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28D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8ED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83F2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D89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23F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9AD25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44C4C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A9A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F4F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48ED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717C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5D2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1,86</w:t>
                  </w:r>
                </w:p>
              </w:tc>
            </w:tr>
            <w:tr w:rsidR="007B4CAE" w14:paraId="42AE56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D1EF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A2E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530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2EF3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005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B7F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42918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962CB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074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CAB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F191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3EE2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640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81,12</w:t>
                  </w:r>
                </w:p>
              </w:tc>
            </w:tr>
            <w:tr w:rsidR="007B4CAE" w14:paraId="4AC4D7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3C8E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E05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36E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0D98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333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C61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F294B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FE527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113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259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79FC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87BF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840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371,77</w:t>
                  </w:r>
                </w:p>
              </w:tc>
            </w:tr>
            <w:tr w:rsidR="007B4CAE" w14:paraId="2FB56D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F2D0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100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7BF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3DEC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7C9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C8B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89A66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8224E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EFD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CFD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7427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B82F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CFD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970,85</w:t>
                  </w:r>
                </w:p>
              </w:tc>
            </w:tr>
            <w:tr w:rsidR="007B4CAE" w14:paraId="02522B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48F0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FF7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881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D0F9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822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C82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A1E70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E9737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DB5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7C7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C5FA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FA3D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B7A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19,33</w:t>
                  </w:r>
                </w:p>
              </w:tc>
            </w:tr>
            <w:tr w:rsidR="007B4CAE" w14:paraId="49258A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6E69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79B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CAC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0CC9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425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4D8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C6E9D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C78D2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C67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833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D9D4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75BB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46F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405,18</w:t>
                  </w:r>
                </w:p>
              </w:tc>
            </w:tr>
            <w:tr w:rsidR="007B4CAE" w14:paraId="3F7AAE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6C19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C97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673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ACF9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B50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C9C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EB715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272E7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CC5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862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BB76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9A67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108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21,62</w:t>
                  </w:r>
                </w:p>
              </w:tc>
            </w:tr>
            <w:tr w:rsidR="007B4CAE" w14:paraId="0BD47A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0804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605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B541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506F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99A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61A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9102C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E2CEC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116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9B0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F426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3903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EE7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68,68</w:t>
                  </w:r>
                </w:p>
              </w:tc>
            </w:tr>
            <w:tr w:rsidR="007B4CAE" w14:paraId="14F466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3B2A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C08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E811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92AB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705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27E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E67AC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BEA47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99D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64E5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02AD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5AA0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734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294,46</w:t>
                  </w:r>
                </w:p>
              </w:tc>
            </w:tr>
            <w:tr w:rsidR="007B4CAE" w14:paraId="154D4D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1807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CEE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938B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2AD6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50C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820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BC07A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3C6CF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DFC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6A0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3444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C962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5C5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46,51</w:t>
                  </w:r>
                </w:p>
              </w:tc>
            </w:tr>
            <w:tr w:rsidR="007B4CAE" w14:paraId="1E31EE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17BE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B42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3E18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F75C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59B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A9E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7CB39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C2E68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50C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CC0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9A9B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0E64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E34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338,79</w:t>
                  </w:r>
                </w:p>
              </w:tc>
            </w:tr>
            <w:tr w:rsidR="007B4CAE" w14:paraId="161601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E80A5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284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4DF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F2D1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1FF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C04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B98E5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56402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59E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96B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7D66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5006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E933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339,78</w:t>
                  </w:r>
                </w:p>
              </w:tc>
            </w:tr>
            <w:tr w:rsidR="007B4CAE" w14:paraId="074B31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5946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C11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C0C9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BDA7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995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969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DC4E0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695ED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62B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DF9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7689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19D9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568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252,76</w:t>
                  </w:r>
                </w:p>
              </w:tc>
            </w:tr>
            <w:tr w:rsidR="007B4CAE" w14:paraId="3AA35D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7386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DEF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1978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00D6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EF7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FE1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4082D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A880E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5588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111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21D3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9BA1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529F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102,09</w:t>
                  </w:r>
                </w:p>
              </w:tc>
            </w:tr>
            <w:tr w:rsidR="007B4CAE" w14:paraId="5421B8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6E45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2362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4A07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F02B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84C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9F8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0E4F6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CAE0C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E5CB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51A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09EC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7A8D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489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353,42</w:t>
                  </w:r>
                </w:p>
              </w:tc>
            </w:tr>
            <w:tr w:rsidR="007B4CAE" w14:paraId="00B31C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0D26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307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0268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FEEA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142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D80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9B021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6BA2F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488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70BC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A248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70A8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C85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184,63</w:t>
                  </w:r>
                </w:p>
              </w:tc>
            </w:tr>
            <w:tr w:rsidR="007B4CAE" w14:paraId="33423C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257C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053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6458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769B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151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F14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85BA1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00EBA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A3E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ABF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98D7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4AD8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1909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22,76</w:t>
                  </w:r>
                </w:p>
              </w:tc>
            </w:tr>
            <w:tr w:rsidR="009C6FE9" w14:paraId="2ABF6C68" w14:textId="77777777" w:rsidTr="009C6FE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7FC3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0756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3B32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2B58B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812B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2922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E76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172 614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288A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07BA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635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24 370,14</w:t>
                  </w:r>
                </w:p>
              </w:tc>
            </w:tr>
            <w:tr w:rsidR="009C6FE9" w14:paraId="2D90B558" w14:textId="77777777" w:rsidTr="009C6FE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9D3D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Stříbřec</w:t>
                  </w:r>
                </w:p>
              </w:tc>
            </w:tr>
            <w:tr w:rsidR="007B4CAE" w14:paraId="446499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BCB9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D12E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D8F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039A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E131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0220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A39A1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18B36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7987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DA8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4683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D56D" w14:textId="77777777" w:rsidR="007B4CAE" w:rsidRDefault="009C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752A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130,91</w:t>
                  </w:r>
                </w:p>
              </w:tc>
            </w:tr>
            <w:tr w:rsidR="009C6FE9" w14:paraId="49B5F339" w14:textId="77777777" w:rsidTr="009C6FE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149C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CAD6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207A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6ACA9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75B0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8D72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2436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1 264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DE46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CED0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E1ED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130,91</w:t>
                  </w:r>
                </w:p>
              </w:tc>
            </w:tr>
            <w:tr w:rsidR="009C6FE9" w14:paraId="6E6DDE44" w14:textId="77777777" w:rsidTr="009C6FE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BF66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E205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2 587 617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ADE2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AFA9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CA34" w14:textId="77777777" w:rsidR="007B4CAE" w:rsidRDefault="009C6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366 036</w:t>
                  </w:r>
                </w:p>
              </w:tc>
            </w:tr>
            <w:tr w:rsidR="009C6FE9" w14:paraId="276A387C" w14:textId="77777777" w:rsidTr="009C6FE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CB72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9AD1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0F01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735A" w14:textId="77777777" w:rsidR="007B4CAE" w:rsidRDefault="007B4C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234E" w14:textId="77777777" w:rsidR="007B4CAE" w:rsidRDefault="007B4CAE">
                  <w:pPr>
                    <w:spacing w:after="0" w:line="240" w:lineRule="auto"/>
                  </w:pPr>
                </w:p>
              </w:tc>
            </w:tr>
          </w:tbl>
          <w:p w14:paraId="3105BC06" w14:textId="77777777" w:rsidR="007B4CAE" w:rsidRDefault="007B4CAE">
            <w:pPr>
              <w:spacing w:after="0" w:line="240" w:lineRule="auto"/>
            </w:pPr>
          </w:p>
        </w:tc>
      </w:tr>
      <w:tr w:rsidR="007B4CAE" w14:paraId="2B634909" w14:textId="77777777">
        <w:trPr>
          <w:trHeight w:val="254"/>
        </w:trPr>
        <w:tc>
          <w:tcPr>
            <w:tcW w:w="115" w:type="dxa"/>
          </w:tcPr>
          <w:p w14:paraId="16708360" w14:textId="77777777" w:rsidR="007B4CAE" w:rsidRDefault="007B4C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6CB597" w14:textId="77777777" w:rsidR="007B4CAE" w:rsidRDefault="007B4C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7F5924" w14:textId="77777777" w:rsidR="007B4CAE" w:rsidRDefault="007B4C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8B9A83" w14:textId="77777777" w:rsidR="007B4CAE" w:rsidRDefault="007B4C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B364AA" w14:textId="77777777" w:rsidR="007B4CAE" w:rsidRDefault="007B4C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2995C3" w14:textId="77777777" w:rsidR="007B4CAE" w:rsidRDefault="007B4CAE">
            <w:pPr>
              <w:pStyle w:val="EmptyCellLayoutStyle"/>
              <w:spacing w:after="0" w:line="240" w:lineRule="auto"/>
            </w:pPr>
          </w:p>
        </w:tc>
      </w:tr>
      <w:tr w:rsidR="009C6FE9" w14:paraId="6E1E6F07" w14:textId="77777777" w:rsidTr="009C6FE9">
        <w:trPr>
          <w:trHeight w:val="1305"/>
        </w:trPr>
        <w:tc>
          <w:tcPr>
            <w:tcW w:w="115" w:type="dxa"/>
          </w:tcPr>
          <w:p w14:paraId="1AF5A707" w14:textId="77777777" w:rsidR="007B4CAE" w:rsidRDefault="007B4C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B4CAE" w14:paraId="4B7C7FA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7954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BDC77CA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3EC45EA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A43116D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A006056" w14:textId="77777777" w:rsidR="007B4CAE" w:rsidRDefault="009C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2395321" w14:textId="77777777" w:rsidR="007B4CAE" w:rsidRDefault="007B4CAE">
            <w:pPr>
              <w:spacing w:after="0" w:line="240" w:lineRule="auto"/>
            </w:pPr>
          </w:p>
        </w:tc>
        <w:tc>
          <w:tcPr>
            <w:tcW w:w="285" w:type="dxa"/>
          </w:tcPr>
          <w:p w14:paraId="3AD08F83" w14:textId="77777777" w:rsidR="007B4CAE" w:rsidRDefault="007B4CAE">
            <w:pPr>
              <w:pStyle w:val="EmptyCellLayoutStyle"/>
              <w:spacing w:after="0" w:line="240" w:lineRule="auto"/>
            </w:pPr>
          </w:p>
        </w:tc>
      </w:tr>
      <w:tr w:rsidR="007B4CAE" w14:paraId="04CD1BB5" w14:textId="77777777">
        <w:trPr>
          <w:trHeight w:val="315"/>
        </w:trPr>
        <w:tc>
          <w:tcPr>
            <w:tcW w:w="115" w:type="dxa"/>
          </w:tcPr>
          <w:p w14:paraId="2096429A" w14:textId="77777777" w:rsidR="007B4CAE" w:rsidRDefault="007B4C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85C684" w14:textId="77777777" w:rsidR="007B4CAE" w:rsidRDefault="007B4C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1D951E" w14:textId="77777777" w:rsidR="007B4CAE" w:rsidRDefault="007B4C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EE473D" w14:textId="77777777" w:rsidR="007B4CAE" w:rsidRDefault="007B4C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2FB07F" w14:textId="77777777" w:rsidR="007B4CAE" w:rsidRDefault="007B4C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92E0F7" w14:textId="77777777" w:rsidR="007B4CAE" w:rsidRDefault="007B4CAE">
            <w:pPr>
              <w:pStyle w:val="EmptyCellLayoutStyle"/>
              <w:spacing w:after="0" w:line="240" w:lineRule="auto"/>
            </w:pPr>
          </w:p>
        </w:tc>
      </w:tr>
    </w:tbl>
    <w:p w14:paraId="4BAC962A" w14:textId="77777777" w:rsidR="007B4CAE" w:rsidRDefault="007B4CAE">
      <w:pPr>
        <w:spacing w:after="0" w:line="240" w:lineRule="auto"/>
      </w:pPr>
    </w:p>
    <w:sectPr w:rsidR="007B4CA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B65B0" w14:textId="77777777" w:rsidR="00000000" w:rsidRDefault="009C6FE9">
      <w:pPr>
        <w:spacing w:after="0" w:line="240" w:lineRule="auto"/>
      </w:pPr>
      <w:r>
        <w:separator/>
      </w:r>
    </w:p>
  </w:endnote>
  <w:endnote w:type="continuationSeparator" w:id="0">
    <w:p w14:paraId="30CDF0A1" w14:textId="77777777" w:rsidR="00000000" w:rsidRDefault="009C6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B4CAE" w14:paraId="7CA2A844" w14:textId="77777777">
      <w:tc>
        <w:tcPr>
          <w:tcW w:w="9346" w:type="dxa"/>
        </w:tcPr>
        <w:p w14:paraId="66600FA2" w14:textId="77777777" w:rsidR="007B4CAE" w:rsidRDefault="007B4C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E44B363" w14:textId="77777777" w:rsidR="007B4CAE" w:rsidRDefault="007B4CAE">
          <w:pPr>
            <w:pStyle w:val="EmptyCellLayoutStyle"/>
            <w:spacing w:after="0" w:line="240" w:lineRule="auto"/>
          </w:pPr>
        </w:p>
      </w:tc>
    </w:tr>
    <w:tr w:rsidR="007B4CAE" w14:paraId="6EC3C5DD" w14:textId="77777777">
      <w:tc>
        <w:tcPr>
          <w:tcW w:w="9346" w:type="dxa"/>
        </w:tcPr>
        <w:p w14:paraId="071E279A" w14:textId="77777777" w:rsidR="007B4CAE" w:rsidRDefault="007B4C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B4CAE" w14:paraId="3820F64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AE1EBD4" w14:textId="77777777" w:rsidR="007B4CAE" w:rsidRDefault="009C6FE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395394A" w14:textId="77777777" w:rsidR="007B4CAE" w:rsidRDefault="007B4CAE">
          <w:pPr>
            <w:spacing w:after="0" w:line="240" w:lineRule="auto"/>
          </w:pPr>
        </w:p>
      </w:tc>
    </w:tr>
    <w:tr w:rsidR="007B4CAE" w14:paraId="23D84713" w14:textId="77777777">
      <w:tc>
        <w:tcPr>
          <w:tcW w:w="9346" w:type="dxa"/>
        </w:tcPr>
        <w:p w14:paraId="678AA465" w14:textId="77777777" w:rsidR="007B4CAE" w:rsidRDefault="007B4C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CD1B34C" w14:textId="77777777" w:rsidR="007B4CAE" w:rsidRDefault="007B4CA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9B7EE" w14:textId="77777777" w:rsidR="00000000" w:rsidRDefault="009C6FE9">
      <w:pPr>
        <w:spacing w:after="0" w:line="240" w:lineRule="auto"/>
      </w:pPr>
      <w:r>
        <w:separator/>
      </w:r>
    </w:p>
  </w:footnote>
  <w:footnote w:type="continuationSeparator" w:id="0">
    <w:p w14:paraId="16ED0E1C" w14:textId="77777777" w:rsidR="00000000" w:rsidRDefault="009C6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B4CAE" w14:paraId="5D0292CC" w14:textId="77777777">
      <w:tc>
        <w:tcPr>
          <w:tcW w:w="144" w:type="dxa"/>
        </w:tcPr>
        <w:p w14:paraId="5C49FAF1" w14:textId="77777777" w:rsidR="007B4CAE" w:rsidRDefault="007B4CA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D2CDC0D" w14:textId="77777777" w:rsidR="007B4CAE" w:rsidRDefault="007B4CAE">
          <w:pPr>
            <w:pStyle w:val="EmptyCellLayoutStyle"/>
            <w:spacing w:after="0" w:line="240" w:lineRule="auto"/>
          </w:pPr>
        </w:p>
      </w:tc>
    </w:tr>
    <w:tr w:rsidR="007B4CAE" w14:paraId="1930EF70" w14:textId="77777777">
      <w:tc>
        <w:tcPr>
          <w:tcW w:w="144" w:type="dxa"/>
        </w:tcPr>
        <w:p w14:paraId="46C67F2A" w14:textId="77777777" w:rsidR="007B4CAE" w:rsidRDefault="007B4CA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B4CAE" w14:paraId="7E0B6AA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8094D0B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7DD7038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526EA49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0F6D978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901C09C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3470FCA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835A089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C5C6DAD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0E871C0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0607570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F864DB6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E602672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9AFA965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3027A8F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12484E2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10AB023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21406FC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55CA3F8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</w:tr>
          <w:tr w:rsidR="009C6FE9" w14:paraId="470431BF" w14:textId="77777777" w:rsidTr="009C6FE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07C21E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B4CAE" w14:paraId="0E538B4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AEC1F5" w14:textId="77777777" w:rsidR="007B4CAE" w:rsidRDefault="009C6F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č.167N02/17</w:t>
                      </w:r>
                    </w:p>
                  </w:tc>
                </w:tr>
              </w:tbl>
              <w:p w14:paraId="3613E4C3" w14:textId="77777777" w:rsidR="007B4CAE" w:rsidRDefault="007B4CA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B8FE65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</w:tr>
          <w:tr w:rsidR="007B4CAE" w14:paraId="113E64D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F54A0D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268A26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8E9AD6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D6E513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1EE1DF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CBE4EE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1A4BC9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DA493D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38A698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5BCB64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96A1AF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C56ED9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3A3E1F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6DEE95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66BEFB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B9742F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AAF01C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CA557C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</w:tr>
          <w:tr w:rsidR="009C6FE9" w14:paraId="61F79C1B" w14:textId="77777777" w:rsidTr="009C6FE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B06501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1F8E5D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B4CAE" w14:paraId="3F6FBB8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A545B3" w14:textId="77777777" w:rsidR="007B4CAE" w:rsidRDefault="009C6F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C7AA354" w14:textId="77777777" w:rsidR="007B4CAE" w:rsidRDefault="007B4CA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6DAAA6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B4CAE" w14:paraId="4DBFA96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388E81" w14:textId="77777777" w:rsidR="007B4CAE" w:rsidRDefault="009C6F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16710217</w:t>
                      </w:r>
                    </w:p>
                  </w:tc>
                </w:tr>
              </w:tbl>
              <w:p w14:paraId="4CD3AE23" w14:textId="77777777" w:rsidR="007B4CAE" w:rsidRDefault="007B4CA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72A950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B4CAE" w14:paraId="214A1DB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D61757" w14:textId="77777777" w:rsidR="007B4CAE" w:rsidRDefault="009C6F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362459A" w14:textId="77777777" w:rsidR="007B4CAE" w:rsidRDefault="007B4CA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14FC29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1A9B38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C18385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B4CAE" w14:paraId="6D9DBDE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DF466F" w14:textId="77777777" w:rsidR="007B4CAE" w:rsidRDefault="009C6F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01.09.2002</w:t>
                      </w:r>
                    </w:p>
                  </w:tc>
                </w:tr>
              </w:tbl>
              <w:p w14:paraId="578A4B5D" w14:textId="77777777" w:rsidR="007B4CAE" w:rsidRDefault="007B4CA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7A0B78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B4CAE" w14:paraId="62D72A5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16EEE2" w14:textId="77777777" w:rsidR="007B4CAE" w:rsidRDefault="009C6F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3804E6D" w14:textId="77777777" w:rsidR="007B4CAE" w:rsidRDefault="007B4CA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4DB159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B4CAE" w14:paraId="75F7459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995FA6" w14:textId="77777777" w:rsidR="007B4CAE" w:rsidRDefault="009C6F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366 036 Kč</w:t>
                      </w:r>
                    </w:p>
                  </w:tc>
                </w:tr>
              </w:tbl>
              <w:p w14:paraId="2A365780" w14:textId="77777777" w:rsidR="007B4CAE" w:rsidRDefault="007B4CA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C79DA6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</w:tr>
          <w:tr w:rsidR="007B4CAE" w14:paraId="652B7CA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2C977E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BCABE5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1B320E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5C0FF6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DD3825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BFACF2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5AA105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E0263E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27E1E1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1147E9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0080F2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5FB2D0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65B8271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A821AF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212159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0926F4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282D64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622B7F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</w:tr>
          <w:tr w:rsidR="007B4CAE" w14:paraId="0486CE5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590FFE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C76582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8DE4BA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8C6566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1ACBE1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0C37B4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C1BA60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17C160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626B2C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B65506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E87915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79F36B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7C3313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C04CA0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485F1B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756580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C3BF69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92E5CE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</w:tr>
          <w:tr w:rsidR="007B4CAE" w14:paraId="23AC303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A632B9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F4C49C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B4CAE" w14:paraId="6B4A9E5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2799F8" w14:textId="77777777" w:rsidR="007B4CAE" w:rsidRDefault="009C6F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8A8D130" w14:textId="77777777" w:rsidR="007B4CAE" w:rsidRDefault="007B4CA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6DDBCD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963E9B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ECB951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8E3FAC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2DB560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940283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311EE0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7A5590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313528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D0E9B8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A2F56F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AE8900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CAB17E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082F92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15FD88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</w:tr>
          <w:tr w:rsidR="009C6FE9" w14:paraId="097A6461" w14:textId="77777777" w:rsidTr="009C6FE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C341DE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C2B3D9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87A4945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59DA2C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13985C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B4CAE" w14:paraId="068AAB4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C8DB1C" w14:textId="77777777" w:rsidR="007B4CAE" w:rsidRDefault="009C6F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08.08.2022</w:t>
                      </w:r>
                    </w:p>
                  </w:tc>
                </w:tr>
              </w:tbl>
              <w:p w14:paraId="10D957B4" w14:textId="77777777" w:rsidR="007B4CAE" w:rsidRDefault="007B4CA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063B80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2596A8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B4CAE" w14:paraId="333F416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11A04C" w14:textId="77777777" w:rsidR="007B4CAE" w:rsidRDefault="009C6F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CBDC6D2" w14:textId="77777777" w:rsidR="007B4CAE" w:rsidRDefault="007B4CA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B7BB02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8E3A94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6A2D89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61BEA9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DBFD5D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939374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8CAB99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9FD9FC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</w:tr>
          <w:tr w:rsidR="009C6FE9" w14:paraId="2413C751" w14:textId="77777777" w:rsidTr="009C6FE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6989D2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D91A0C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1C9399E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B43486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4FAF28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EFF4707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54CBE9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1F6092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0C879FD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CDAE88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B4CAE" w14:paraId="113FB43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AD8121" w14:textId="77777777" w:rsidR="007B4CAE" w:rsidRDefault="009C6F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01.09.2002</w:t>
                      </w:r>
                    </w:p>
                  </w:tc>
                </w:tr>
              </w:tbl>
              <w:p w14:paraId="53F18B1B" w14:textId="77777777" w:rsidR="007B4CAE" w:rsidRDefault="007B4CA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A33073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86A025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BA624A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59893A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F22F77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</w:tr>
          <w:tr w:rsidR="009C6FE9" w14:paraId="3D40BDFF" w14:textId="77777777" w:rsidTr="009C6FE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D23529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4E2B5B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E20426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C5E139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5E231F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7626D2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BBEF80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DFD798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5EB0BF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AF50A6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B5D229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44C5147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0E7BE3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B3A847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4B8C74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57FDE8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B476DD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</w:tr>
          <w:tr w:rsidR="007B4CAE" w14:paraId="7A36D31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7C5C4F0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9211B34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61D8903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61DF9F4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70AD285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53AF9BB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28B445D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3CA7DED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A4DB448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209F711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357F089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FB39BCC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86CE4C2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490C5DC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1036B88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B40F562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6127430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D002922" w14:textId="77777777" w:rsidR="007B4CAE" w:rsidRDefault="007B4CA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44C2B96" w14:textId="77777777" w:rsidR="007B4CAE" w:rsidRDefault="007B4CAE">
          <w:pPr>
            <w:spacing w:after="0" w:line="240" w:lineRule="auto"/>
          </w:pPr>
        </w:p>
      </w:tc>
    </w:tr>
    <w:tr w:rsidR="007B4CAE" w14:paraId="71CB19B7" w14:textId="77777777">
      <w:tc>
        <w:tcPr>
          <w:tcW w:w="144" w:type="dxa"/>
        </w:tcPr>
        <w:p w14:paraId="055E5C48" w14:textId="77777777" w:rsidR="007B4CAE" w:rsidRDefault="007B4CA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006D94D" w14:textId="77777777" w:rsidR="007B4CAE" w:rsidRDefault="007B4CA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CAE"/>
    <w:rsid w:val="007B4CAE"/>
    <w:rsid w:val="009C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BE77F"/>
  <w15:docId w15:val="{BF0E50B9-0724-4C8F-AA06-076977D8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2145</Words>
  <Characters>12660</Characters>
  <Application>Microsoft Office Word</Application>
  <DocSecurity>0</DocSecurity>
  <Lines>105</Lines>
  <Paragraphs>29</Paragraphs>
  <ScaleCrop>false</ScaleCrop>
  <Company/>
  <LinksUpToDate>false</LinksUpToDate>
  <CharactersWithSpaces>14776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2022-08-08T05:35:00Z</dcterms:created>
  <dcterms:modified xsi:type="dcterms:W3CDTF">2022-08-08T05:35:00Z</dcterms:modified>
</cp:coreProperties>
</file>