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094D20" w14:paraId="53C92516" w14:textId="77777777">
        <w:trPr>
          <w:trHeight w:val="100"/>
        </w:trPr>
        <w:tc>
          <w:tcPr>
            <w:tcW w:w="107" w:type="dxa"/>
          </w:tcPr>
          <w:p w14:paraId="0F9017F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5F3D3DE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613B88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9AD47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D555F0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4E8BF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5C49EA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8C5EE9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206BB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6917F6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D32506" w14:paraId="5415964E" w14:textId="77777777" w:rsidTr="00D32506">
        <w:trPr>
          <w:trHeight w:val="340"/>
        </w:trPr>
        <w:tc>
          <w:tcPr>
            <w:tcW w:w="107" w:type="dxa"/>
          </w:tcPr>
          <w:p w14:paraId="66A0AC5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D0035E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C21F1BB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94D20" w14:paraId="319098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7FF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3370659" w14:textId="77777777" w:rsidR="00094D20" w:rsidRDefault="00094D20">
            <w:pPr>
              <w:spacing w:after="0" w:line="240" w:lineRule="auto"/>
            </w:pPr>
          </w:p>
        </w:tc>
        <w:tc>
          <w:tcPr>
            <w:tcW w:w="2422" w:type="dxa"/>
          </w:tcPr>
          <w:p w14:paraId="037FF85D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67AF20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B636F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67257B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624DC472" w14:textId="77777777">
        <w:trPr>
          <w:trHeight w:val="167"/>
        </w:trPr>
        <w:tc>
          <w:tcPr>
            <w:tcW w:w="107" w:type="dxa"/>
          </w:tcPr>
          <w:p w14:paraId="5B341822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788EBC78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6E14BEC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2A47D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1207C6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C1118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C9E5F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874B7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66997A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1AAC38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D32506" w14:paraId="0DAEBE67" w14:textId="77777777" w:rsidTr="00D32506">
        <w:tc>
          <w:tcPr>
            <w:tcW w:w="107" w:type="dxa"/>
          </w:tcPr>
          <w:p w14:paraId="5C763D0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F1019CC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7BA824C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323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94D20" w14:paraId="3E02ED7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799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A4B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3C11" w14:textId="77777777" w:rsidR="00094D20" w:rsidRDefault="00D32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5E99" w14:textId="77777777" w:rsidR="00094D20" w:rsidRDefault="00D325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E85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A2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921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F0E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62C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4C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32506" w14:paraId="0D26E295" w14:textId="77777777" w:rsidTr="00D32506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CC3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C93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2B9D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310DF86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2F9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90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B82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918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6D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C5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9D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14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8B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22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32506" w14:paraId="01AF8A9E" w14:textId="77777777" w:rsidTr="00D32506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59C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21F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2C7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B75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0E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DDF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6E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32506" w14:paraId="44143CC0" w14:textId="77777777" w:rsidTr="00D32506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7CD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Bolíkov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-Nová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DF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F8B7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6199A2E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7B6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D6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C85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68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68D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99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5A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F4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DE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BC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120,79</w:t>
                  </w:r>
                </w:p>
              </w:tc>
            </w:tr>
            <w:tr w:rsidR="00094D20" w14:paraId="3080348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6B6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1E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744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55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FF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B7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49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52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80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22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120,79</w:t>
                  </w:r>
                </w:p>
              </w:tc>
            </w:tr>
            <w:tr w:rsidR="00094D20" w14:paraId="78F4F08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F91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676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0D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98A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F3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1EF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36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5C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ABF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70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8,76</w:t>
                  </w:r>
                </w:p>
              </w:tc>
            </w:tr>
            <w:tr w:rsidR="00094D20" w14:paraId="3B6AECD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25F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5F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EB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AF0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1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A4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75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77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BB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44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18,84</w:t>
                  </w:r>
                </w:p>
              </w:tc>
            </w:tr>
            <w:tr w:rsidR="00D32506" w14:paraId="3B3795FA" w14:textId="77777777" w:rsidTr="00D32506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C1D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315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0A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FBA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70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51A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53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269,18</w:t>
                  </w:r>
                </w:p>
              </w:tc>
            </w:tr>
            <w:tr w:rsidR="00D32506" w14:paraId="22BB31FF" w14:textId="77777777" w:rsidTr="00D32506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7BA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123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AA68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64CC12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D1C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F7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FCB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165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70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CD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DF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E4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31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BE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463471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4A6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F6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160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9B4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F9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E6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17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3CB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4E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5D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D71FE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5AB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96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5C9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06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5C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80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AC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3A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73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32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32506" w14:paraId="78FFB0D9" w14:textId="77777777" w:rsidTr="00D32506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E00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E59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A9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7B6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24B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1AB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98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32506" w14:paraId="2C99AEC2" w14:textId="77777777" w:rsidTr="00D32506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44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Maříž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4A7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69DB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3486F19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04C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C2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52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BF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52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6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C5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B0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47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3B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14,22</w:t>
                  </w:r>
                </w:p>
              </w:tc>
            </w:tr>
            <w:tr w:rsidR="00094D20" w14:paraId="15FFEED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FAD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59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E1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5A8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AD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10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3E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1C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08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EC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21,62</w:t>
                  </w:r>
                </w:p>
              </w:tc>
            </w:tr>
            <w:tr w:rsidR="00094D20" w14:paraId="731B445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4FB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1B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55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766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06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78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2B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47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F4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F4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094D20" w14:paraId="5638F0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883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3C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A7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878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72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23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EA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EB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BA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7FC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14,94</w:t>
                  </w:r>
                </w:p>
              </w:tc>
            </w:tr>
            <w:tr w:rsidR="00094D20" w14:paraId="2F1B00A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9DE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4DF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7BD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6D5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E5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16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6E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32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EB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8D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946E67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AC0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17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0C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482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5F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E9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C6F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382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50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8DA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49,88</w:t>
                  </w:r>
                </w:p>
              </w:tc>
            </w:tr>
            <w:tr w:rsidR="00094D20" w14:paraId="6D2F8E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D9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DE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D0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EF7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5F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42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A5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F3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6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27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6491A3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969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E3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745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6EE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F9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65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93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65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741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07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4765E5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56F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46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F0F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432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D5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22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D5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25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47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08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EB848D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626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49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95E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57F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AC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EB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C7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5C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C68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4D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831F09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F5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34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5A1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29F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4A4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9C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38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43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A2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D55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32506" w14:paraId="3C54BBAD" w14:textId="77777777" w:rsidTr="00D32506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0BC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963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6A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87181,00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1BC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885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A85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85C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108,03</w:t>
                  </w:r>
                </w:p>
              </w:tc>
            </w:tr>
            <w:tr w:rsidR="00D32506" w14:paraId="3E305515" w14:textId="77777777" w:rsidTr="00D32506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AA2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4B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8A66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1003D0D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D1E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86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24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969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A31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30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D5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94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0B1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3B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ED1910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8D2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9C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C4B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C1A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18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4D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75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BC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45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FD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488871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1EC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77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FB7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65A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DA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93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A4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C3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5D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B6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D1114F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CAF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03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FE4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E8B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CF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40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85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44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17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D55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865EA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2D1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35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014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ADD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57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55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21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34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E2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68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C21351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E1A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AC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15F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87C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E2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33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C8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30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34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5B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D5ACF0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62EF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51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08C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5B3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36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FD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1B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37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7A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85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5FF4B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28E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9B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33E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F84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3B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351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08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D3D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95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0B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41C91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73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B0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B4D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2DE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90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67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96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42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14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0A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32506" w14:paraId="1DE9AA64" w14:textId="77777777" w:rsidTr="00D32506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AA1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AFA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CB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A2F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BCA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7ED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34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32506" w14:paraId="6A2A4985" w14:textId="77777777" w:rsidTr="00D32506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742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FAB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F8FF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1B9C7B2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547F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7C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32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B1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D6A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1F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74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AC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B1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8D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FBD1C3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6D1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269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C9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214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C1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4F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FA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61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45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354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0878FF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5CF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75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D2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A29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AB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27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FE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A8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66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1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6B2AFB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C41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F2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0B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D7F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00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D6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9D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17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DA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00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8FCE4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CEA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C2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FB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0D6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42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41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4B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64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9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B6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500BFE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972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77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BC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C92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B1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22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76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7A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A0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EB9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B301B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7FD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99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C65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401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4E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B5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99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12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8D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F0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096751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1D3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28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38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EA9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95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65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88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F1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16D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40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66CF8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D11F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68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855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591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6B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28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84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61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07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D2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E71595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A30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089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A80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00B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11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04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B0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CC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9A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05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284D8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095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56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3F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9AE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964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361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88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C0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78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35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A792E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2E7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B1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91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DCC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E35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66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5E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84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AB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F2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4431EF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C66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9C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7C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700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5C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83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A3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35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40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51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7C9913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12B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BA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B6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BEE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48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6F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54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23D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805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81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3E92A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28B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31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80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C22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AAC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99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0F0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39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D2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55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71D44E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333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B0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31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7E1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05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29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A0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8F0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BF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C8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07105A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796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A3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0D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BD4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54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BD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5D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C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33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83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A71F7C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766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9F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95B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4F4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3FF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14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1C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2D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3BD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22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D03943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C1F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F2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F98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0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FE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1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66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5E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E6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78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B5C9C3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0A0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AF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5FC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187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2A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B81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4EA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3A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29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77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F674A8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EDD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B8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63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C05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0B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65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B5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40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87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BE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28FDD9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549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0B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B3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8BA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3D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70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C5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12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17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7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3B3464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8AD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97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AA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54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E7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4E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BB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634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2A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22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19,83</w:t>
                  </w:r>
                </w:p>
              </w:tc>
            </w:tr>
            <w:tr w:rsidR="00094D20" w14:paraId="1368EE1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AFB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DE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40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834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A8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AA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06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EB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0C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0D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094D20" w14:paraId="123779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9EC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27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49D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E6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09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D6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55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DC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1F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B8F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F72D30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7BD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EC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A4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0CD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E1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27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5D4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89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B2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77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D7B803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77A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45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58E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389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DC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11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99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3E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0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30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16A9A0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6F9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B0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0F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8AA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A5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6C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38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91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7D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DF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43C69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9CB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26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90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84D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42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FD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C1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8D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7A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06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B5A3F6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5BA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15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D7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D8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75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AF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81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0E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BE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31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07342D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5DC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BC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70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BF1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D5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FB0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C1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59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281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97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094D20" w14:paraId="4297BC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013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E0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0D1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357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73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51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AD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20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E2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09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7A4D8F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3A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2A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5F8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362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79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20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B91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A1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151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2E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22B3F1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7E8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EC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C8B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565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17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5A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7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BD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C8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B5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B30F09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E04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8B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F6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520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14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29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A1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06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0A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8E1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FF357E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5C7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47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26E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4D2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CE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9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40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D7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F9F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AE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77424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4EF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CC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EBA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AAF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36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8B2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4B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DC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00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39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03EC31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9F4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E8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4F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881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315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1BD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B7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03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7B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F5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0046A0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711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5A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A2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1D6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0C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944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D8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B0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72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16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CADEE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6AB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8B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12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10A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5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B5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EE6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0A4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30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83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71641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4D7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5D9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4C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A5B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2A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9D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74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F4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45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AB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C058DE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916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C62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CC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774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FD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79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A9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AC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59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C2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A73AED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BED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15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EE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808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92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77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EF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F7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7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F6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2413C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D72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09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8E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66D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1B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9A1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801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AA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46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69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C699B3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714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A2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6A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A0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7D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92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E7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945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47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37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A6DB7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F72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58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E0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C95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F4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1A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46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60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DD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86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2C3067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409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70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36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450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ED9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D3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578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1A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0A2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0B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86D1A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7F5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CF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F4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AF4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95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E2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3D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D7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07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F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080CC6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DD0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09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FC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B73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D5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5A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05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C9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94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AB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76268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634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83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A2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1BC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FC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54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37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2B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89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ED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3F183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D48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61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CA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C0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DC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C1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36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6B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80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EC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0902D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566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6E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C4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92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3F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04D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46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19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E8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F3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7BECA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040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C3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DE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B71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3A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CD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B6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13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5A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B9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5652B5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EFF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4C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35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93C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54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99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EA2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D2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CE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58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62F64A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ADA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907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48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81D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BC0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09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F1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71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59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35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F49FA6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3FC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17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D2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9BE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D7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74E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67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F3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BE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AD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8958D8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553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3A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70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4C2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59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BB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19D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2A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A3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47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BC345A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0BF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1A9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8D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5E6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31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13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BA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3F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44A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C3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5BD7D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B29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468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B1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188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ED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19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6A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39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D1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DB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E59EEF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079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D7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DF4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CF3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CA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88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D8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A7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F7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0D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6C462F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65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3C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514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5A5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F9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1B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7F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662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D2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78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4AD992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C90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81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D7A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2DD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24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F6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3D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49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E5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9F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169A7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AD4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72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DF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B87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14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B5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A8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84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DE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F9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1CB331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591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B0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EC3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6E5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264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D1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70C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76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2F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16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AEDB5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1E9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6E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6CA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62E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59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64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3B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70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78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23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103F5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B1C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8F1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F60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F74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5A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F6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C0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E2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4D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F6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53FEE6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C81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035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9C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9FE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A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828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5E3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91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1C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C4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895E8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305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B5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9EB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4A0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41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B2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5EE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0B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70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60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390AA2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1D8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92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72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9E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07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4B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74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CC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04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28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F6B201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239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ED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47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E61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1F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64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96B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85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3C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FF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38A4E2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982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03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35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E9E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01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25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5B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36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99E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704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0D0A2D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1F7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E4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2C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87F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A4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AF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30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FE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977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1C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0815C4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0A4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A0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D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A95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6F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45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88C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0B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A3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63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53C8A7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DF3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09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B3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4AB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D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D8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53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53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5A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4E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122FFE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F18F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D2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1E2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D41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AEA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1C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06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EC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C1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7C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12CCDC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F7B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12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34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B27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7C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E2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DC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67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E9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EE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348CEA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51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73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4D5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372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B0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31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E4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960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EE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E7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12A28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369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A7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BF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922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49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15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D3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E7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791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B3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41B2F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611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85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3B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EA7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9F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5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E1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46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A3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AA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B76464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D46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AF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645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B1B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E8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E8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06D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08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37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66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FF3E9E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890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C7D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35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7FA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D0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7C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86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F2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5A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22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71265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93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2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3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CDF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53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DC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AC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17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B2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57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1EAD03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612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5E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D09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6A6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94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8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5F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E5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5E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C9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E45469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22A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41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648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875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A9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D4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42D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23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EC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A5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25F4DF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E86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46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031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964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88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0E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61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7E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B52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71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39DA1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058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F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28F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EB9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B6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90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A7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AC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90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DAF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2339E5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234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2C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503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6FF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72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CB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411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CB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AE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90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DE8761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2BA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76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393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068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7C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ED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532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F9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40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90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80E4A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977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95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ACB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E63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77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CA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285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EB7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22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96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59B16F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FA8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C1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1E9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731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58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3F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BC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26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71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EFD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C3E5A2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133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47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0BC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90C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36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6B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DBE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91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5C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08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A641B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6C2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C4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A28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E5B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75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7F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3D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A0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31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69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DB1F0B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2D3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B70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60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BF6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ED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7A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3C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E4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F7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0E6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F5925B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9DA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06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9C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8D3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14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27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73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01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0A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D1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1346E7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0DA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BB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8D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952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4B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2F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11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A51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48E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0A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6C4C8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E21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4B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25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8A1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FE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06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5E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AEC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DE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A3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D0336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481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3B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35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66A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07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DD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C0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EC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D5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D45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366D24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43A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4D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1B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BD4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C8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6F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DE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91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69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38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1BEFDC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42E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EE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53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0F5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61F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AB1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E5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CD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BF0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04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5F25B4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5D6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6B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00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5E2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A6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EB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48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7E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94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F4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4B0CBB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25C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46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A6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645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37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48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CF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45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6D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66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B0C31F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FC5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221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05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52B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5C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C8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EA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FA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E3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454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DE9047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49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DD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8E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CF3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22E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36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42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4A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06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99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4B0441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EC1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803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28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8AF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59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A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B3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A0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50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8C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3E0FF8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B3C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53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95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27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C9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1E1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52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62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27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4D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D93662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C9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11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DB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68B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D3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6D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40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5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FD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9A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B5F23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0F5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F5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D2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52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CA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F4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4C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E1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D1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211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17A256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BCA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33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176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7AE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B7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4F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95D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3E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45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2D4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DE2573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EE9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67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41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7C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4F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80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B4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DD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C9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82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CD7572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A88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25A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52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DDE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889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EB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499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1C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70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E8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2C2330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5D3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B5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DB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C3C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DE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63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3F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92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69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2D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037DA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91C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82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11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BE0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53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CA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24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61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60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02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28841D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07F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8B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77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0BD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C0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50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84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F70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E7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C4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863C99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118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FB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46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2FF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00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87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F66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32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6F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9E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0843EA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655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CE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A0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82B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0B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E5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EA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D0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4A8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37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38213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8E6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BC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75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D0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48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3C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6D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DC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1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43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79752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97A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CE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75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980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E3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1D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4D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4B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F5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995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36DED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A02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39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0F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16E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8C6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7E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27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B5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91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5F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95F14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2B8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56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3E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A3F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77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86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DB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886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F8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01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8DA490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EA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55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13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FB6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24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64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93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D6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F3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4D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F8961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66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4A2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87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D80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28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5D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73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CD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C2A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21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CFA95A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19F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BF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DAA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7DC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F7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FD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45A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C5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A6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CE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875767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D4F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7C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FD6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EF5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F3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5C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01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A0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90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46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03F435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767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CA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136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F49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52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E4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90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6D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D8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F3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AFE462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A43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C2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A7F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CE2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C8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D0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37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EE2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0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5D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12983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89B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81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47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5EC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F0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9F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559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07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FE0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19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33B70B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631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1C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AFD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A40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71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BC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F6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F2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70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21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A0577A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F53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81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AD4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ED0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73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165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17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4C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58F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19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F8DA32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DE7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8B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77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84B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17F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EEE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69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26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6F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40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51DBDA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56A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DF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24F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7CA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4F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B79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7B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B1C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E3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5E2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51C5F9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EA0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6B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414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C01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26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64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DB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F5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DE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7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428DC8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D88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A78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DDB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458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D4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74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4F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EA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09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895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261AA6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DB4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D6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D79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0F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4D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96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C0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04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A73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40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0C6404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49D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1D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CB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8D0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59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A6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80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BA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06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92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DA11B8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9C1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218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207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A9C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14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71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B7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3A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D5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8C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F25B1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78E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5F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A79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9D3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C1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4F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9B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D6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28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B4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2AA09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6BF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D3F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D66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534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2F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97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6B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74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EB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46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3B95E8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D85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95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B1D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14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E1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D3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E2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0D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2E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C4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DC41DE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FC3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AD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B59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726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4F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A9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73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86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E2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87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B4936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34D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D0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1D7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7B0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A89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A7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79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6F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BC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2C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F190B1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70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76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33B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9D9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86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CF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BD0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069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C6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92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392FB1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47C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86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8AA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926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C85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B2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28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18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C3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FF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5B765C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26A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D6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971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433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B0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54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C0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BC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C0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C5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6CA1F7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36E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B4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D2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5D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F7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DB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D1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3A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8A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5B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1661E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3FD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01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DD3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938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0C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1F4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0DE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73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DB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8F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7B73B6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B78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57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646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13D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12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48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A2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A11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6A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BE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ED8F29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AEB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7E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6A9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9B2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72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D0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6A1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57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31E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A4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DB45C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73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26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576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9CD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24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4C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AF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77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AC6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5F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0E8DD6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2D0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76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BE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1FD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69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D6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2D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3A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4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9E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F04BA3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87B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97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2E8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FF2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51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05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EA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6A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21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9FC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69E634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A18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C3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674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5B2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9AE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D7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0C9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E4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A4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4C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889F7B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3D4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FC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0C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8CE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FF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C31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59E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8E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71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34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1BB109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174F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D8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69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A27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8B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C4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5A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404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BD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B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365F3E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4B1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79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B39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1D7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486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59E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A4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2B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0D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03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AF846E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77E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A4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40A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259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E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88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0A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50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EE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95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121BE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072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1B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A76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02D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26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B1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DD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280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4D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F0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55EA46E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79E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01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99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AB8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E9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1D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60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CA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71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87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A4648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208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D5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DAD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6C3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2D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13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61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96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F81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2D9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174170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FC6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21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4D1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DDF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794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F1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46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EC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51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6A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3C5537C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207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370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A6D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898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CA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B8C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2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0B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CB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BBD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4FAB10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36E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BCD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A4C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44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DC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10C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CC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F0D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FE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27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651E395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5E0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FD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76B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6D1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0BA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44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01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02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AA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64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18D69F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E3A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1D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B2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D16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48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34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26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0B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F1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CB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BE8E40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F3B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46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550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BA3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E3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A6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8C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72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83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05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2087853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BC8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B5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372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BA0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20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D6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AF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BD8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11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28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B0965F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7F0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35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23F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B70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95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9E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9E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4A2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94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27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0A8136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DB5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7E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DD0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C67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8F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FE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51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73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AE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80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2AB527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E97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E6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8C5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7BF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84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9C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B0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75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518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21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B80EFB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9A6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79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A9F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CD1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E7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52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FB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FB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CF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BF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072A1BC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411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65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37C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A10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05B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59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E3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1F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44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3DA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7F0FE122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389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E5C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A15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5A4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11B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85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827534,00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7D3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ED8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883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86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26,12</w:t>
                  </w:r>
                </w:p>
              </w:tc>
            </w:tr>
            <w:tr w:rsidR="00094D20" w14:paraId="19EFBADB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E092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076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9D0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391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50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DF3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C00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FEC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B6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A0CD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44813F1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29FE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C5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EE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FA1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94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03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7F3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BD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F3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00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94D20" w14:paraId="16B4C429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DFE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2BA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E4C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C10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E04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9B0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F47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724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9B8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86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94D20" w14:paraId="49984F40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03C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D90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D50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AA2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8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E1E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FE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925064,00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85A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24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50C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2F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403,33</w:t>
                  </w:r>
                </w:p>
              </w:tc>
            </w:tr>
          </w:tbl>
          <w:p w14:paraId="73252AFB" w14:textId="77777777" w:rsidR="00094D20" w:rsidRDefault="00094D20">
            <w:pPr>
              <w:spacing w:after="0" w:line="240" w:lineRule="auto"/>
            </w:pPr>
          </w:p>
        </w:tc>
        <w:tc>
          <w:tcPr>
            <w:tcW w:w="15" w:type="dxa"/>
          </w:tcPr>
          <w:p w14:paraId="158057FD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BC4BA4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445CE52B" w14:textId="77777777">
        <w:trPr>
          <w:trHeight w:val="124"/>
        </w:trPr>
        <w:tc>
          <w:tcPr>
            <w:tcW w:w="107" w:type="dxa"/>
          </w:tcPr>
          <w:p w14:paraId="03CB379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6201184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74CCC3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4457D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E9B8FB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6A36AB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C034E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B9983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1084B0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BF3B8F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6F8AA4F4" w14:textId="77777777">
        <w:trPr>
          <w:trHeight w:val="340"/>
        </w:trPr>
        <w:tc>
          <w:tcPr>
            <w:tcW w:w="107" w:type="dxa"/>
          </w:tcPr>
          <w:p w14:paraId="3AD0852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94D20" w14:paraId="115B5ED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FD89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952317F" w14:textId="77777777" w:rsidR="00094D20" w:rsidRDefault="00094D20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6141DBB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36969149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9"/>
            <w:hMerge/>
          </w:tcPr>
          <w:p w14:paraId="495071E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DFF89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B0FE1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109198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E5AD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E0F102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468995EA" w14:textId="77777777">
        <w:trPr>
          <w:trHeight w:val="225"/>
        </w:trPr>
        <w:tc>
          <w:tcPr>
            <w:tcW w:w="107" w:type="dxa"/>
          </w:tcPr>
          <w:p w14:paraId="34E70C9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ED9EE1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990CDC4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329C04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9807B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BDAA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B0323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82C03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1406B2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1ADE9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23CAB75A" w14:textId="77777777">
        <w:tc>
          <w:tcPr>
            <w:tcW w:w="107" w:type="dxa"/>
          </w:tcPr>
          <w:p w14:paraId="27491CC8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94D20" w14:paraId="3D4A35C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F84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8A8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CCAB" w14:textId="77777777" w:rsidR="00094D20" w:rsidRDefault="00D32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6B41" w14:textId="77777777" w:rsidR="00094D20" w:rsidRDefault="00D325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59C1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23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C5E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0E1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E2F8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05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94D20" w14:paraId="6F4A5D6E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3E47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16F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CE2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B8D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B2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812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B7D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AAE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BDD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5526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529850D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41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B3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898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068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B7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00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85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59E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07F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D9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134,77</w:t>
                  </w:r>
                </w:p>
              </w:tc>
            </w:tr>
            <w:tr w:rsidR="00094D20" w14:paraId="36930E0B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4B9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249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74B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A13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789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5E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7F0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F72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B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BB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134,77</w:t>
                  </w:r>
                </w:p>
              </w:tc>
            </w:tr>
            <w:tr w:rsidR="00094D20" w14:paraId="5B20DBBE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8B4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Bolíkov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-Nová Ves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B6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DD5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2C3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1D6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FA4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B45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43C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FE8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F23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601CC2E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F38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0E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AA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3CC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2A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08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CB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516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20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55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094D20" w14:paraId="62F7E84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062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74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7E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406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3C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5F7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3E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998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55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667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138,15</w:t>
                  </w:r>
                </w:p>
              </w:tc>
            </w:tr>
            <w:tr w:rsidR="00094D20" w14:paraId="2668E50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C29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F4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C1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544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03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38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FE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CE1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34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89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145,92</w:t>
                  </w:r>
                </w:p>
              </w:tc>
            </w:tr>
            <w:tr w:rsidR="00094D20" w14:paraId="243413F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A8D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FB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26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256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EE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3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CC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00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21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CE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</w:t>
                  </w:r>
                </w:p>
              </w:tc>
            </w:tr>
            <w:tr w:rsidR="00094D20" w14:paraId="0450A21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138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9E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A6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583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1E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09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4D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27B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F6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9D3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484,25</w:t>
                  </w:r>
                </w:p>
              </w:tc>
            </w:tr>
            <w:tr w:rsidR="00094D20" w14:paraId="250C3B3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24A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E6A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28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FB2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9C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97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6F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AC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634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299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492,38</w:t>
                  </w:r>
                </w:p>
              </w:tc>
            </w:tr>
            <w:tr w:rsidR="00094D20" w14:paraId="4BA84CB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205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A8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97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585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FD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75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FF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FBD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C3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2E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340,51</w:t>
                  </w:r>
                </w:p>
              </w:tc>
            </w:tr>
            <w:tr w:rsidR="00094D20" w14:paraId="36CCF35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FB6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2A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5A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AB2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E6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40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F5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292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A0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C8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183,43</w:t>
                  </w:r>
                </w:p>
              </w:tc>
            </w:tr>
            <w:tr w:rsidR="00094D20" w14:paraId="4BFAB02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28C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EB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F0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3B7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31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A2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9A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D1D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297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EC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588,65</w:t>
                  </w:r>
                </w:p>
              </w:tc>
            </w:tr>
            <w:tr w:rsidR="00094D20" w14:paraId="2CFD0E9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886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9E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C9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9B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D3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3E7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B5F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A08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FB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FD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</w:t>
                  </w:r>
                </w:p>
              </w:tc>
            </w:tr>
            <w:tr w:rsidR="00094D20" w14:paraId="0C44948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0D5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D10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78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02A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C0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773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9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221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9D0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ED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47,47</w:t>
                  </w:r>
                </w:p>
              </w:tc>
            </w:tr>
            <w:tr w:rsidR="00094D20" w14:paraId="69212D6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AA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BE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8F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BE2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2B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69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85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66F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E9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1A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242,30</w:t>
                  </w:r>
                </w:p>
              </w:tc>
            </w:tr>
            <w:tr w:rsidR="00094D20" w14:paraId="14D820B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5A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B1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4BA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35B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23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B91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F08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869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2C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DA2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121,40</w:t>
                  </w:r>
                </w:p>
              </w:tc>
            </w:tr>
            <w:tr w:rsidR="00094D20" w14:paraId="3B103DB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6FB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7C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88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5F1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40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B9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C1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351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17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5A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094D20" w14:paraId="4BA0420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232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381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37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1EA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F7E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85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B8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F58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B5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1D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094D20" w14:paraId="407483D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04E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7C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8A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8B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CC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26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CD2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2B7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FC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46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107,68</w:t>
                  </w:r>
                </w:p>
              </w:tc>
            </w:tr>
            <w:tr w:rsidR="00094D20" w14:paraId="3D6CF2E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458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CF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5C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601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E3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4F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EAB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788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4A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C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12,14</w:t>
                  </w:r>
                </w:p>
              </w:tc>
            </w:tr>
            <w:tr w:rsidR="00094D20" w14:paraId="2179A70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756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65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4B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4E5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42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72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AC7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286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61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C9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677,63</w:t>
                  </w:r>
                </w:p>
              </w:tc>
            </w:tr>
            <w:tr w:rsidR="00094D20" w14:paraId="7ED5A5A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989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DB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C7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81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5C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D35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DA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BFB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B2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B7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370,62</w:t>
                  </w:r>
                </w:p>
              </w:tc>
            </w:tr>
            <w:tr w:rsidR="00094D20" w14:paraId="3FBE28A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674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1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5CD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0D8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6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A0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05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664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06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1C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91,58</w:t>
                  </w:r>
                </w:p>
              </w:tc>
            </w:tr>
            <w:tr w:rsidR="00094D20" w14:paraId="19D12B0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E20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83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7F9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FF1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5F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81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A7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56B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6D2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D7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95,85</w:t>
                  </w:r>
                </w:p>
              </w:tc>
            </w:tr>
            <w:tr w:rsidR="00094D20" w14:paraId="1F16BC5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128D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5E9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EAD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A48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9CE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CC7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D1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B75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55F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15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4 331,08</w:t>
                  </w:r>
                </w:p>
              </w:tc>
            </w:tr>
            <w:tr w:rsidR="00094D20" w14:paraId="00072E95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381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8B3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88D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402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A83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BEC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147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EA5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341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504C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1AF19E9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BBB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D8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90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5B0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B7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D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3F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8E3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CD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2C6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96,59</w:t>
                  </w:r>
                </w:p>
              </w:tc>
            </w:tr>
            <w:tr w:rsidR="00094D20" w14:paraId="6FFFBA6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E64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BAD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62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62E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4B2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14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B49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787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54D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7DA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094D20" w14:paraId="3BABC52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88E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32C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D7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C50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4B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2EE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27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2D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D5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C5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42,60</w:t>
                  </w:r>
                </w:p>
              </w:tc>
            </w:tr>
            <w:tr w:rsidR="00094D20" w14:paraId="6AF5B68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723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63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3A9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7A6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D3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1C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14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D82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1D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702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76,55</w:t>
                  </w:r>
                </w:p>
              </w:tc>
            </w:tr>
            <w:tr w:rsidR="00094D20" w14:paraId="58920C6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268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8F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DA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C3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01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E7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24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66D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71E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16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094D20" w14:paraId="55B5AD0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B79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C0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FAA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027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0C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08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90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FF8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8C8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FB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094D20" w14:paraId="6039ABD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827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ED6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E1B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D3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04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9FF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DA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C7B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A7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47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642,21</w:t>
                  </w:r>
                </w:p>
              </w:tc>
            </w:tr>
            <w:tr w:rsidR="00094D20" w14:paraId="1BEE187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A3E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FF3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292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D77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0A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51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2D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E6A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FD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EC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65,25</w:t>
                  </w:r>
                </w:p>
              </w:tc>
            </w:tr>
            <w:tr w:rsidR="00094D20" w14:paraId="1077E38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66D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29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21F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99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60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2E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F8F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E26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D4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42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173,29</w:t>
                  </w:r>
                </w:p>
              </w:tc>
            </w:tr>
            <w:tr w:rsidR="00094D20" w14:paraId="7B9FE18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2A6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9D1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7BF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741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99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73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98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B63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D9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EFF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326,75</w:t>
                  </w:r>
                </w:p>
              </w:tc>
            </w:tr>
            <w:tr w:rsidR="00094D20" w14:paraId="78C4EAC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D45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78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D7B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3BB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59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DB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EC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4D4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7CE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6B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094D20" w14:paraId="5E1BCA0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D7B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523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6C5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F7D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B4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DB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1C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CAB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4A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25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145,77</w:t>
                  </w:r>
                </w:p>
              </w:tc>
            </w:tr>
            <w:tr w:rsidR="00094D20" w14:paraId="5CA59EC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A78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450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0C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170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43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DA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FD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37D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DD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AA5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126,60</w:t>
                  </w:r>
                </w:p>
              </w:tc>
            </w:tr>
            <w:tr w:rsidR="00094D20" w14:paraId="636325B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039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D1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A4C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5EE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94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02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CF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341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2F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47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45,61</w:t>
                  </w:r>
                </w:p>
              </w:tc>
            </w:tr>
            <w:tr w:rsidR="00094D20" w14:paraId="5B0DAFF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4F4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10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E0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FB2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EA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4A6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2A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D52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96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63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179,60</w:t>
                  </w:r>
                </w:p>
              </w:tc>
            </w:tr>
            <w:tr w:rsidR="00094D20" w14:paraId="5D51112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D7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31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3B7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54A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22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F7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7A6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39E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52D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D8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21,21</w:t>
                  </w:r>
                </w:p>
              </w:tc>
            </w:tr>
            <w:tr w:rsidR="00094D20" w14:paraId="022D357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9DC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72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D8A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462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2AA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12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09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411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0F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59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88,03</w:t>
                  </w:r>
                </w:p>
              </w:tc>
            </w:tr>
            <w:tr w:rsidR="00094D20" w14:paraId="6CD94582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D30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666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EE6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E59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1CA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34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45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92F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15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B4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2 048,50</w:t>
                  </w:r>
                </w:p>
              </w:tc>
            </w:tr>
            <w:tr w:rsidR="00094D20" w14:paraId="7456FF02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869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Maříž</w:t>
                  </w:r>
                  <w:proofErr w:type="spellEnd"/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F3C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A1A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E3D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E80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137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1F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6EA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B5D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E960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2A31575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E89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9B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FB5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914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D00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16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8A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DB9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2D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6B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094D20" w14:paraId="4AA2FF7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02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02B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AB0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34D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9A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FB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02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D5C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90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40F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136,93</w:t>
                  </w:r>
                </w:p>
              </w:tc>
            </w:tr>
            <w:tr w:rsidR="00094D20" w14:paraId="099BF991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AFC6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26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57D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4EC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542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10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BD5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C95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93D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E1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144,73</w:t>
                  </w:r>
                </w:p>
              </w:tc>
            </w:tr>
            <w:tr w:rsidR="00094D20" w14:paraId="22DED646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F4AF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C29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7BE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72D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4EE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0C3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8B3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8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94A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4DF8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0F5436E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F13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27F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3BA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DC6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C6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9C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E1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22D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38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0D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142,73</w:t>
                  </w:r>
                </w:p>
              </w:tc>
            </w:tr>
            <w:tr w:rsidR="00094D20" w14:paraId="516C7EA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7C3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AE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523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48E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55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0E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DA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AC0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46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B13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094D20" w14:paraId="75F0B22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15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74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59A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5A7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AE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76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4B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0CB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CF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EE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147,42</w:t>
                  </w:r>
                </w:p>
              </w:tc>
            </w:tr>
            <w:tr w:rsidR="00094D20" w14:paraId="686F900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A59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4B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54F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A8A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AE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18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FF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6A3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7C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92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</w:t>
                  </w:r>
                </w:p>
              </w:tc>
            </w:tr>
            <w:tr w:rsidR="00094D20" w14:paraId="188FCF6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C6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3B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157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70B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DB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0D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74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B84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40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BD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209,25</w:t>
                  </w:r>
                </w:p>
              </w:tc>
            </w:tr>
            <w:tr w:rsidR="00094D20" w14:paraId="1BE4EF7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8F7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C6A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1F1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F1A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58E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69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C2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C76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A9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EF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140,74</w:t>
                  </w:r>
                </w:p>
              </w:tc>
            </w:tr>
            <w:tr w:rsidR="00094D20" w14:paraId="0ECE067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855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38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A3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9E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C1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178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62C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1F8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40D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AC6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13,50</w:t>
                  </w:r>
                </w:p>
              </w:tc>
            </w:tr>
            <w:tr w:rsidR="00094D20" w14:paraId="7001E21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CFE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0A1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01A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FE1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A34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E2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3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19A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43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A74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339,19</w:t>
                  </w:r>
                </w:p>
              </w:tc>
            </w:tr>
            <w:tr w:rsidR="00094D20" w14:paraId="0ADD4A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BA3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D3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A7D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6CA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F7B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62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A1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99C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C58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9C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234,42</w:t>
                  </w:r>
                </w:p>
              </w:tc>
            </w:tr>
            <w:tr w:rsidR="00094D20" w14:paraId="1AF3EAF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22C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EA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67B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D5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4F7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8F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35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84B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69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2B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58,14</w:t>
                  </w:r>
                </w:p>
              </w:tc>
            </w:tr>
            <w:tr w:rsidR="00094D20" w14:paraId="7F17B13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77B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A8F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940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706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8D7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EAD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276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5A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6B7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24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094D20" w14:paraId="2E68D09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17B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C33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DE0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B6D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0D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43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A7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AF1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08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25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094D20" w14:paraId="3A8C24F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72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AD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018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794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4F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C4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E8F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E9A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8B2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EE2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</w:t>
                  </w:r>
                </w:p>
              </w:tc>
            </w:tr>
            <w:tr w:rsidR="00094D20" w14:paraId="314A04B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9C7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F8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831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A1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D9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F6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5F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D1F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6A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E1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737,65</w:t>
                  </w:r>
                </w:p>
              </w:tc>
            </w:tr>
            <w:tr w:rsidR="00094D20" w14:paraId="381E553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402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86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21F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795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F2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71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6E1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CC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551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47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</w:t>
                  </w:r>
                </w:p>
              </w:tc>
            </w:tr>
            <w:tr w:rsidR="00094D20" w14:paraId="26D0AEB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283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F0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C8A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580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C27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B14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3E1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133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A9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A0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094D20" w14:paraId="3AC7402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AA2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E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D2D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AA0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5D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69F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8A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5BC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208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C3D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094D20" w14:paraId="358ED02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20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31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FF7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6F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80F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0BB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CF2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188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F6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6A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</w:t>
                  </w:r>
                </w:p>
              </w:tc>
            </w:tr>
            <w:tr w:rsidR="00094D20" w14:paraId="08650FB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E13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3F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6FB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4F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0F9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DD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52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7C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34E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C9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26,73</w:t>
                  </w:r>
                </w:p>
              </w:tc>
            </w:tr>
            <w:tr w:rsidR="00094D20" w14:paraId="4221697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FDB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BA6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3E6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F35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B08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5B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0E5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45C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78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0F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38,52</w:t>
                  </w:r>
                </w:p>
              </w:tc>
            </w:tr>
            <w:tr w:rsidR="00094D20" w14:paraId="1319A3C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17C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ED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E1C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226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89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B9C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19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A51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89C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5AC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160,35</w:t>
                  </w:r>
                </w:p>
              </w:tc>
            </w:tr>
            <w:tr w:rsidR="00094D20" w14:paraId="2CF05B2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31A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D9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79F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8FC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16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19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58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9E7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59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55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145,85</w:t>
                  </w:r>
                </w:p>
              </w:tc>
            </w:tr>
            <w:tr w:rsidR="00094D20" w14:paraId="369E6C9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B1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4F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090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130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EA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886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B28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068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E03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1A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97,66</w:t>
                  </w:r>
                </w:p>
              </w:tc>
            </w:tr>
            <w:tr w:rsidR="00094D20" w14:paraId="44502DB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6DD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9A0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5B1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17B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2D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72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64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35C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0F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A6E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82,31</w:t>
                  </w:r>
                </w:p>
              </w:tc>
            </w:tr>
            <w:tr w:rsidR="00094D20" w14:paraId="4F9A047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1B8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C8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FCF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D87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184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68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7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570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B6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BB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62,98</w:t>
                  </w:r>
                </w:p>
              </w:tc>
            </w:tr>
            <w:tr w:rsidR="00094D20" w14:paraId="7FC83A5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2E4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67D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6B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F95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5F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D8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AC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EE6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884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5D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247,50</w:t>
                  </w:r>
                </w:p>
              </w:tc>
            </w:tr>
            <w:tr w:rsidR="00094D20" w14:paraId="562D884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17E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2C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92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9DF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DC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F7E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2A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F6B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A8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01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80,18</w:t>
                  </w:r>
                </w:p>
              </w:tc>
            </w:tr>
            <w:tr w:rsidR="00094D20" w14:paraId="717DB59D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C884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41E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F00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EDB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5F4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E4B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22143,00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E8E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1C9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C6E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D4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3 147,79</w:t>
                  </w:r>
                </w:p>
              </w:tc>
            </w:tr>
            <w:tr w:rsidR="00094D20" w14:paraId="051C649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4443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C4D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216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65B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476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861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0EF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841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E03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7B98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21AEBBD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BDB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D1B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5B7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370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B34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B4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749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BA9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EE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757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249,06</w:t>
                  </w:r>
                </w:p>
              </w:tc>
            </w:tr>
            <w:tr w:rsidR="00094D20" w14:paraId="64C9E1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9CC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089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517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61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51C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2A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01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EF6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87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41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214,57</w:t>
                  </w:r>
                </w:p>
              </w:tc>
            </w:tr>
            <w:tr w:rsidR="00094D20" w14:paraId="61C885C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579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075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E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F90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16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C8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A0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78C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50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835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81,74</w:t>
                  </w:r>
                </w:p>
              </w:tc>
            </w:tr>
            <w:tr w:rsidR="00094D20" w14:paraId="571C37D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6BA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B4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834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D85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8A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4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84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C4C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AE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3F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094D20" w14:paraId="1239E56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163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E18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AB7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254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43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1BB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FD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0AE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2A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7BC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1 313,40</w:t>
                  </w:r>
                </w:p>
              </w:tc>
            </w:tr>
            <w:tr w:rsidR="00094D20" w14:paraId="48B8F68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6A6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5C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99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8F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7DD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6B9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8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57B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FD9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417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094D20" w14:paraId="00886CB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99F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96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85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93D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2DD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B5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B0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F1C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470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8D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094D20" w14:paraId="0A99CDA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63A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F09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41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250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7E7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98C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6D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0A5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3A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4B5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48,68</w:t>
                  </w:r>
                </w:p>
              </w:tc>
            </w:tr>
            <w:tr w:rsidR="00094D20" w14:paraId="51484C9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799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EA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D7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A20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A1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90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F8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958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33A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B4A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408,14</w:t>
                  </w:r>
                </w:p>
              </w:tc>
            </w:tr>
            <w:tr w:rsidR="00094D20" w14:paraId="33978E6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72E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FD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F8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66A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13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69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DD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7C5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3B8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56D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238,56</w:t>
                  </w:r>
                </w:p>
              </w:tc>
            </w:tr>
            <w:tr w:rsidR="00094D20" w14:paraId="59FF6C3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F6A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90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9F9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72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B3B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203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A2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CA1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34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F8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97,35</w:t>
                  </w:r>
                </w:p>
              </w:tc>
            </w:tr>
            <w:tr w:rsidR="00094D20" w14:paraId="1DFC6B3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584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2F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32B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EF8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89C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3D3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F0A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D45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E4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56D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176,97</w:t>
                  </w:r>
                </w:p>
              </w:tc>
            </w:tr>
            <w:tr w:rsidR="00094D20" w14:paraId="500DAF5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F39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E7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34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DF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493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058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5B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968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D25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46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10,08</w:t>
                  </w:r>
                </w:p>
              </w:tc>
            </w:tr>
            <w:tr w:rsidR="00094D20" w14:paraId="232D5875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80FB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ECC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A49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439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D2F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23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1F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9C9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10A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0C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2 882,26</w:t>
                  </w:r>
                </w:p>
              </w:tc>
            </w:tr>
            <w:tr w:rsidR="00094D20" w14:paraId="19334E8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4C7C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EB9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EE3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C9C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D54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DEC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7E4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C7D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C52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EDD8" w14:textId="77777777" w:rsidR="00094D20" w:rsidRDefault="00094D20">
                  <w:pPr>
                    <w:spacing w:after="0" w:line="240" w:lineRule="auto"/>
                  </w:pPr>
                </w:p>
              </w:tc>
            </w:tr>
            <w:tr w:rsidR="00094D20" w14:paraId="54C1800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BA2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68F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F2A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588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939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63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3B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589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62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C4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102,08</w:t>
                  </w:r>
                </w:p>
              </w:tc>
            </w:tr>
            <w:tr w:rsidR="00094D20" w14:paraId="4A41C8F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7DC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66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57B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8AC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CDD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408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D80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917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E8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B6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153,69</w:t>
                  </w:r>
                </w:p>
              </w:tc>
            </w:tr>
            <w:tr w:rsidR="00094D20" w14:paraId="5744D80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E08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809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F96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B8C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BF0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124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2CE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FB3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9B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20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138,29</w:t>
                  </w:r>
                </w:p>
              </w:tc>
            </w:tr>
            <w:tr w:rsidR="00094D20" w14:paraId="5C7B4C0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A74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635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150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F3F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B0E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8E6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6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496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F6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80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97,81</w:t>
                  </w:r>
                </w:p>
              </w:tc>
            </w:tr>
            <w:tr w:rsidR="00094D20" w14:paraId="6034DC6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4A1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C6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A1E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1AB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2CC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A44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9E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8BA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4EB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EC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</w:t>
                  </w:r>
                </w:p>
              </w:tc>
            </w:tr>
            <w:tr w:rsidR="00094D20" w14:paraId="1B5F0A8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7BB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23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4D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D95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D24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727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3C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FBC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00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792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36,11</w:t>
                  </w:r>
                </w:p>
              </w:tc>
            </w:tr>
            <w:tr w:rsidR="00094D20" w14:paraId="5999989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D76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7B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E74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DAD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55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94E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60F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CCC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E1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26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094D20" w14:paraId="1BA1A67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98C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BB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8A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C7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D0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09A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0D7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2D8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977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865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28,41</w:t>
                  </w:r>
                </w:p>
              </w:tc>
            </w:tr>
            <w:tr w:rsidR="00094D20" w14:paraId="086AA4A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95F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1F2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607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25F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8CA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D76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8A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07B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F2E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886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679,99</w:t>
                  </w:r>
                </w:p>
              </w:tc>
            </w:tr>
            <w:tr w:rsidR="00094D20" w14:paraId="539F382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F24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91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1AF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91B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938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0E0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5C5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479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ED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0D6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709,33</w:t>
                  </w:r>
                </w:p>
              </w:tc>
            </w:tr>
            <w:tr w:rsidR="00094D20" w14:paraId="25F8603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32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74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18A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96E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6D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8FB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668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48A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C89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43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</w:t>
                  </w:r>
                </w:p>
              </w:tc>
            </w:tr>
            <w:tr w:rsidR="00094D20" w14:paraId="0E818B0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B92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F11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5E2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393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CE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1CB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3A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E5A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1A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301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153,37</w:t>
                  </w:r>
                </w:p>
              </w:tc>
            </w:tr>
            <w:tr w:rsidR="00094D20" w14:paraId="2FEA568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F0A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E1D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738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2F7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74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83C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37B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2E9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18C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F79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195,93</w:t>
                  </w:r>
                </w:p>
              </w:tc>
            </w:tr>
            <w:tr w:rsidR="00094D20" w14:paraId="4E315D6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C6B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4BB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90E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EA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DBE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8A2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C93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351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CC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3C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1 219,61</w:t>
                  </w:r>
                </w:p>
              </w:tc>
            </w:tr>
            <w:tr w:rsidR="00094D20" w14:paraId="5BA9355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E7B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891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AAC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33B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EAF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E1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F8D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C86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62F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983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91,98</w:t>
                  </w:r>
                </w:p>
              </w:tc>
            </w:tr>
            <w:tr w:rsidR="00094D20" w14:paraId="6148CC9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9E7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62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BFE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D74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B60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1DD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233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96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E19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AE4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157,54</w:t>
                  </w:r>
                </w:p>
              </w:tc>
            </w:tr>
            <w:tr w:rsidR="00094D20" w14:paraId="2E355B8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7A8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53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262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5B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4D2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F64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F55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9B2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799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8B5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158,78</w:t>
                  </w:r>
                </w:p>
              </w:tc>
            </w:tr>
            <w:tr w:rsidR="00094D20" w14:paraId="474FBB8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E6E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A70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589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766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E81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AD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67D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74F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B58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72FA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142,86</w:t>
                  </w:r>
                </w:p>
              </w:tc>
            </w:tr>
            <w:tr w:rsidR="00094D20" w14:paraId="322A58B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358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D74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AB5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CA1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026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747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293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D67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3E4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B42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112,38</w:t>
                  </w:r>
                </w:p>
              </w:tc>
            </w:tr>
            <w:tr w:rsidR="00094D20" w14:paraId="7661921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231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76A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D97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FE3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9F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C84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55C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D65E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AAD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DA04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268,14</w:t>
                  </w:r>
                </w:p>
              </w:tc>
            </w:tr>
            <w:tr w:rsidR="00094D20" w14:paraId="7AD3DFF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210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CFE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9E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E340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C7C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A3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7B0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B4A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726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119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206,96</w:t>
                  </w:r>
                </w:p>
              </w:tc>
            </w:tr>
            <w:tr w:rsidR="00094D20" w14:paraId="6B0C1B4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0E4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AA1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1EF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22C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DF3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3B2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CA5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510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5E0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D5E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16,44</w:t>
                  </w:r>
                </w:p>
              </w:tc>
            </w:tr>
            <w:tr w:rsidR="00094D20" w14:paraId="10DF7BF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E96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260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853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1CD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551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76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AA2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2FD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9E2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185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922,43</w:t>
                  </w:r>
                </w:p>
              </w:tc>
            </w:tr>
            <w:tr w:rsidR="00094D20" w14:paraId="3460379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EC6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094D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BFA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BDCA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D0D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958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680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B40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73A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C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</w:t>
                  </w:r>
                </w:p>
              </w:tc>
            </w:tr>
            <w:tr w:rsidR="00094D20" w14:paraId="1D8CD48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ED9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773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4C9B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7EB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48D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E8DF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A20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645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601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0217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094D20" w14:paraId="29E5819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B39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16A0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B424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B5D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225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9CB8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457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5F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5BC5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3DA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148,28</w:t>
                  </w:r>
                </w:p>
              </w:tc>
            </w:tr>
            <w:tr w:rsidR="00094D20" w14:paraId="29E32CE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F2A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D7B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080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18B7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D6FB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455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9CA9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C8BF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40EC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6931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147,13</w:t>
                  </w:r>
                </w:p>
              </w:tc>
            </w:tr>
            <w:tr w:rsidR="00094D20" w14:paraId="0A5CC443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8B4A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428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8BDD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6E2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E7D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121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F6E5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7B8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60DC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97D6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6 048,30</w:t>
                  </w:r>
                </w:p>
              </w:tc>
            </w:tr>
            <w:tr w:rsidR="00094D20" w14:paraId="47FCAD0D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F7D0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A641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CE3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4CE8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1ED9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3803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169764,00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8203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8C66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00B2" w14:textId="77777777" w:rsidR="00094D20" w:rsidRDefault="00094D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65C2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18 737,43</w:t>
                  </w:r>
                </w:p>
              </w:tc>
            </w:tr>
          </w:tbl>
          <w:p w14:paraId="4387A2F0" w14:textId="77777777" w:rsidR="00094D20" w:rsidRDefault="00094D20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4582BB8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436060C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14:paraId="636D0050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67B1F758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316AD598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14:paraId="6A90EDE6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9"/>
            <w:hMerge/>
          </w:tcPr>
          <w:p w14:paraId="55038DE9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67F911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2F749DBF" w14:textId="77777777">
        <w:trPr>
          <w:trHeight w:val="107"/>
        </w:trPr>
        <w:tc>
          <w:tcPr>
            <w:tcW w:w="107" w:type="dxa"/>
          </w:tcPr>
          <w:p w14:paraId="32E8B7A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4DB9310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6A5822A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7F4552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93403E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14621E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04D95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129A2C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17368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54C80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2D939C95" w14:textId="77777777">
        <w:trPr>
          <w:trHeight w:val="29"/>
        </w:trPr>
        <w:tc>
          <w:tcPr>
            <w:tcW w:w="107" w:type="dxa"/>
          </w:tcPr>
          <w:p w14:paraId="27D47AA9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D7269CE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94D20" w14:paraId="63C3724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D775" w14:textId="77777777" w:rsidR="00094D20" w:rsidRDefault="00D32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C02FDC8" w14:textId="77777777" w:rsidR="00094D20" w:rsidRDefault="00094D20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79CEB725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551050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5F88ED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14F15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7AAF21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9D64D2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31B258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58D96AC7" w14:textId="77777777">
        <w:trPr>
          <w:trHeight w:val="310"/>
        </w:trPr>
        <w:tc>
          <w:tcPr>
            <w:tcW w:w="107" w:type="dxa"/>
          </w:tcPr>
          <w:p w14:paraId="12EAC5F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3B9534B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07BD57CA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05DD974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026AA6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C2179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0F6839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94D20" w14:paraId="62012D1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3C6E" w14:textId="77777777" w:rsidR="00094D20" w:rsidRDefault="00D32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19 141</w:t>
                  </w:r>
                </w:p>
              </w:tc>
            </w:tr>
          </w:tbl>
          <w:p w14:paraId="622C939D" w14:textId="77777777" w:rsidR="00094D20" w:rsidRDefault="00094D20">
            <w:pPr>
              <w:spacing w:after="0" w:line="240" w:lineRule="auto"/>
            </w:pPr>
          </w:p>
        </w:tc>
        <w:tc>
          <w:tcPr>
            <w:tcW w:w="15" w:type="dxa"/>
          </w:tcPr>
          <w:p w14:paraId="6327E552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955B3A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  <w:tr w:rsidR="00094D20" w14:paraId="59BE035F" w14:textId="77777777">
        <w:trPr>
          <w:trHeight w:val="137"/>
        </w:trPr>
        <w:tc>
          <w:tcPr>
            <w:tcW w:w="107" w:type="dxa"/>
          </w:tcPr>
          <w:p w14:paraId="27E242AA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E243C97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F35359C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5689D2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F2298F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313EEB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47B3C3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C7F304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C2BC9E" w14:textId="77777777" w:rsidR="00094D20" w:rsidRDefault="00094D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CABCEA" w14:textId="77777777" w:rsidR="00094D20" w:rsidRDefault="00094D20">
            <w:pPr>
              <w:pStyle w:val="EmptyCellLayoutStyle"/>
              <w:spacing w:after="0" w:line="240" w:lineRule="auto"/>
            </w:pPr>
          </w:p>
        </w:tc>
      </w:tr>
    </w:tbl>
    <w:p w14:paraId="69942D5A" w14:textId="77777777" w:rsidR="00094D20" w:rsidRDefault="00094D20">
      <w:pPr>
        <w:spacing w:after="0" w:line="240" w:lineRule="auto"/>
      </w:pPr>
    </w:p>
    <w:sectPr w:rsidR="00094D2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4F9C" w14:textId="77777777" w:rsidR="00000000" w:rsidRDefault="00D32506">
      <w:pPr>
        <w:spacing w:after="0" w:line="240" w:lineRule="auto"/>
      </w:pPr>
      <w:r>
        <w:separator/>
      </w:r>
    </w:p>
  </w:endnote>
  <w:endnote w:type="continuationSeparator" w:id="0">
    <w:p w14:paraId="6FB2575A" w14:textId="77777777" w:rsidR="00000000" w:rsidRDefault="00D3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94D20" w14:paraId="605AD6ED" w14:textId="77777777">
      <w:tc>
        <w:tcPr>
          <w:tcW w:w="8570" w:type="dxa"/>
        </w:tcPr>
        <w:p w14:paraId="3F9AB9BD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D4536A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90D57C" w14:textId="77777777" w:rsidR="00094D20" w:rsidRDefault="00094D20">
          <w:pPr>
            <w:pStyle w:val="EmptyCellLayoutStyle"/>
            <w:spacing w:after="0" w:line="240" w:lineRule="auto"/>
          </w:pPr>
        </w:p>
      </w:tc>
    </w:tr>
    <w:tr w:rsidR="00094D20" w14:paraId="742753EE" w14:textId="77777777">
      <w:tc>
        <w:tcPr>
          <w:tcW w:w="8570" w:type="dxa"/>
        </w:tcPr>
        <w:p w14:paraId="17F43CFC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94D20" w14:paraId="5C7B161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D43ED4" w14:textId="77777777" w:rsidR="00094D20" w:rsidRDefault="00D325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0B70B4" w14:textId="77777777" w:rsidR="00094D20" w:rsidRDefault="00094D20">
          <w:pPr>
            <w:spacing w:after="0" w:line="240" w:lineRule="auto"/>
          </w:pPr>
        </w:p>
      </w:tc>
      <w:tc>
        <w:tcPr>
          <w:tcW w:w="55" w:type="dxa"/>
        </w:tcPr>
        <w:p w14:paraId="46EFAF5D" w14:textId="77777777" w:rsidR="00094D20" w:rsidRDefault="00094D20">
          <w:pPr>
            <w:pStyle w:val="EmptyCellLayoutStyle"/>
            <w:spacing w:after="0" w:line="240" w:lineRule="auto"/>
          </w:pPr>
        </w:p>
      </w:tc>
    </w:tr>
    <w:tr w:rsidR="00094D20" w14:paraId="0A668A4E" w14:textId="77777777">
      <w:tc>
        <w:tcPr>
          <w:tcW w:w="8570" w:type="dxa"/>
        </w:tcPr>
        <w:p w14:paraId="23CBC6CD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966B55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A072F2" w14:textId="77777777" w:rsidR="00094D20" w:rsidRDefault="00094D2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BE5E" w14:textId="77777777" w:rsidR="00000000" w:rsidRDefault="00D32506">
      <w:pPr>
        <w:spacing w:after="0" w:line="240" w:lineRule="auto"/>
      </w:pPr>
      <w:r>
        <w:separator/>
      </w:r>
    </w:p>
  </w:footnote>
  <w:footnote w:type="continuationSeparator" w:id="0">
    <w:p w14:paraId="011F6ACC" w14:textId="77777777" w:rsidR="00000000" w:rsidRDefault="00D3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94D20" w14:paraId="00FDFCF1" w14:textId="77777777">
      <w:tc>
        <w:tcPr>
          <w:tcW w:w="148" w:type="dxa"/>
        </w:tcPr>
        <w:p w14:paraId="2871E490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45A2A8D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1F2C95" w14:textId="77777777" w:rsidR="00094D20" w:rsidRDefault="00094D20">
          <w:pPr>
            <w:pStyle w:val="EmptyCellLayoutStyle"/>
            <w:spacing w:after="0" w:line="240" w:lineRule="auto"/>
          </w:pPr>
        </w:p>
      </w:tc>
    </w:tr>
    <w:tr w:rsidR="00094D20" w14:paraId="44B7DB26" w14:textId="77777777">
      <w:tc>
        <w:tcPr>
          <w:tcW w:w="148" w:type="dxa"/>
        </w:tcPr>
        <w:p w14:paraId="2ADD4E7F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94D20" w14:paraId="3E1A9A8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719174E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89FC25E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3F08D17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6193F4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075E75D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6398798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8139D86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38EE635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C2278DC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183888E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</w:tr>
          <w:tr w:rsidR="00D32506" w14:paraId="2554A321" w14:textId="77777777" w:rsidTr="00D3250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A64EC9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94D20" w14:paraId="18DD80F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93B88" w14:textId="77777777" w:rsidR="00094D20" w:rsidRDefault="00D32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290N03/17</w:t>
                      </w:r>
                    </w:p>
                  </w:tc>
                </w:tr>
              </w:tbl>
              <w:p w14:paraId="04A92BD2" w14:textId="77777777" w:rsidR="00094D20" w:rsidRDefault="00094D2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52A36F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</w:tr>
          <w:tr w:rsidR="00094D20" w14:paraId="26F3D61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02FF9B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D14B63F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A08008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E5C712D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6E7CA7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8B0DA14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AAE8B7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EAE77D7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6385842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9EBE36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</w:tr>
          <w:tr w:rsidR="00094D20" w14:paraId="2EF3822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69EEB9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94D20" w14:paraId="680C0EA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F82764" w14:textId="77777777" w:rsidR="00094D20" w:rsidRDefault="00D32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19B0904" w14:textId="77777777" w:rsidR="00094D20" w:rsidRDefault="00094D2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3B5AAF5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94D20" w14:paraId="5290FE3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6C3DF1" w14:textId="77777777" w:rsidR="00094D20" w:rsidRDefault="00D32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09.08.2022</w:t>
                      </w:r>
                    </w:p>
                  </w:tc>
                </w:tr>
              </w:tbl>
              <w:p w14:paraId="1F75A8FA" w14:textId="77777777" w:rsidR="00094D20" w:rsidRDefault="00094D2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FE0313E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94D20" w14:paraId="3CD85C1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CE2117" w14:textId="77777777" w:rsidR="00094D20" w:rsidRDefault="00D32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351343F" w14:textId="77777777" w:rsidR="00094D20" w:rsidRDefault="00094D2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4E2B94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94D20" w14:paraId="47EF2F8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AACAC" w14:textId="77777777" w:rsidR="00094D20" w:rsidRDefault="00D32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DFE4CCB" w14:textId="77777777" w:rsidR="00094D20" w:rsidRDefault="00094D2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D4D4EC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F93F06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</w:tr>
          <w:tr w:rsidR="00094D20" w14:paraId="3BB675B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ED3E144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175BDCD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CFF41FC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793123A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02EFEF5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5F7C635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D7BCADA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121E0BE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B7A0CE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A0D920" w14:textId="77777777" w:rsidR="00094D20" w:rsidRDefault="00094D2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CFE10C" w14:textId="77777777" w:rsidR="00094D20" w:rsidRDefault="00094D20">
          <w:pPr>
            <w:spacing w:after="0" w:line="240" w:lineRule="auto"/>
          </w:pPr>
        </w:p>
      </w:tc>
      <w:tc>
        <w:tcPr>
          <w:tcW w:w="40" w:type="dxa"/>
        </w:tcPr>
        <w:p w14:paraId="7EF98031" w14:textId="77777777" w:rsidR="00094D20" w:rsidRDefault="00094D20">
          <w:pPr>
            <w:pStyle w:val="EmptyCellLayoutStyle"/>
            <w:spacing w:after="0" w:line="240" w:lineRule="auto"/>
          </w:pPr>
        </w:p>
      </w:tc>
    </w:tr>
    <w:tr w:rsidR="00094D20" w14:paraId="64A3B437" w14:textId="77777777">
      <w:tc>
        <w:tcPr>
          <w:tcW w:w="148" w:type="dxa"/>
        </w:tcPr>
        <w:p w14:paraId="5C5F2AAD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F521F0" w14:textId="77777777" w:rsidR="00094D20" w:rsidRDefault="00094D2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C23CE06" w14:textId="77777777" w:rsidR="00094D20" w:rsidRDefault="00094D2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20"/>
    <w:rsid w:val="00094D20"/>
    <w:rsid w:val="00D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64D0"/>
  <w15:docId w15:val="{D0CF9210-A664-4BFA-9154-CAEDEC22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2568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2022-08-09T08:38:00Z</dcterms:created>
  <dcterms:modified xsi:type="dcterms:W3CDTF">2022-08-09T08:38:00Z</dcterms:modified>
</cp:coreProperties>
</file>