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42632" w14:paraId="21DFD0E4" w14:textId="77777777">
        <w:trPr>
          <w:trHeight w:val="100"/>
        </w:trPr>
        <w:tc>
          <w:tcPr>
            <w:tcW w:w="107" w:type="dxa"/>
          </w:tcPr>
          <w:p w14:paraId="50C8F5D1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8B29B1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CB522E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1C7140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31631E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43896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B9F4B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4AE10E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8A3A4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A7DFA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AC4D0A" w14:paraId="01CEF213" w14:textId="77777777" w:rsidTr="00AC4D0A">
        <w:trPr>
          <w:trHeight w:val="340"/>
        </w:trPr>
        <w:tc>
          <w:tcPr>
            <w:tcW w:w="107" w:type="dxa"/>
          </w:tcPr>
          <w:p w14:paraId="225D7D71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21DE2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614C08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42632" w14:paraId="41A98EC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9C29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D79036" w14:textId="77777777" w:rsidR="00542632" w:rsidRDefault="00542632">
            <w:pPr>
              <w:spacing w:after="0" w:line="240" w:lineRule="auto"/>
            </w:pPr>
          </w:p>
        </w:tc>
        <w:tc>
          <w:tcPr>
            <w:tcW w:w="2422" w:type="dxa"/>
          </w:tcPr>
          <w:p w14:paraId="2CB0898C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9998F4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D7AFF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B43E83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542632" w14:paraId="3F4D1ADD" w14:textId="77777777">
        <w:trPr>
          <w:trHeight w:val="167"/>
        </w:trPr>
        <w:tc>
          <w:tcPr>
            <w:tcW w:w="107" w:type="dxa"/>
          </w:tcPr>
          <w:p w14:paraId="7B296524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1A16A7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E41042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509D1A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A7C238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294AB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9E320D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2CC9A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00C68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08D129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AC4D0A" w14:paraId="538524DD" w14:textId="77777777" w:rsidTr="00AC4D0A">
        <w:tc>
          <w:tcPr>
            <w:tcW w:w="107" w:type="dxa"/>
          </w:tcPr>
          <w:p w14:paraId="0C0C6BA0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899CB6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4DC5CF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42632" w14:paraId="40DB86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9247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A634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EED6" w14:textId="77777777" w:rsidR="00542632" w:rsidRDefault="00E0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4855" w14:textId="77777777" w:rsidR="00542632" w:rsidRDefault="00E001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AE6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C6B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F72E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68FD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A47A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AB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4D0A" w14:paraId="4A184A99" w14:textId="77777777" w:rsidTr="00AC4D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594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98C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BB54" w14:textId="77777777" w:rsidR="00542632" w:rsidRDefault="00542632">
                  <w:pPr>
                    <w:spacing w:after="0" w:line="240" w:lineRule="auto"/>
                  </w:pPr>
                </w:p>
              </w:tc>
            </w:tr>
            <w:tr w:rsidR="00542632" w14:paraId="6E3343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BB8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06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68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BBC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AB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5D5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F92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DEA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AC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39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542632" w14:paraId="589F2B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932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CC4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B7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196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849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97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10B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0AB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8D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0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542632" w14:paraId="545A3A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1F8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344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E8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ED5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92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C9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34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F1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29C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6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542632" w14:paraId="152232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1CB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B1A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782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5ED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42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44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8E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FEE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0D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CA4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542632" w14:paraId="216BE2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BF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DF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A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E38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10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8A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B6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CD1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25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FA0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542632" w14:paraId="4D7471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4B2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AC8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61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316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275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01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B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24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2C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73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542632" w14:paraId="2FF228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DD0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6C1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A5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2BC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48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081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B48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36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00D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FB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542632" w14:paraId="500F19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B206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89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FC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334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8F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1D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79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1A4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545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3DC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37B765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F42C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20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DF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219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6C8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6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EB8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6F0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F5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0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70F86F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3385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37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8C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482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16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67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11A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24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37F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78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60941C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2B22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738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89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CA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49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689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DC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C8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B7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F4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5E5DF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24CD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95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BA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E29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8CE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75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2D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B3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5BC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E1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3036F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3C54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412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38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985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8E5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09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63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E7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70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4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6A6F6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DB4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B18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B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B46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EF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63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29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E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C8F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70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0C42BE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5FA0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63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5E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6FC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98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3E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CF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0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B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80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661D18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2300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BEF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A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AD3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6E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9AB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C5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7F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40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FB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1C4A7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BCB7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7A1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AF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5E9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F5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05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38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80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4D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09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4D956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D77C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95B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C6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A1B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E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2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72B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D8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2CA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8D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1CCC88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AF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B3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08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257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36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02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920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FEA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FE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9F7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40F4E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80AC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2B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8F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78F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DC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3B8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D5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79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D0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DC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3BED44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E541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B1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03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D53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8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1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44D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AC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12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D2D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36FCDC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C8D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97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48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C84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09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B3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AD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68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FA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2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4D7FF7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BA32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3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A5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DBF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F4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E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FC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4F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944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317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1B6ACB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BB28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CCB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70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97B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96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077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DA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FB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CEB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0A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0A7800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ED3C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0E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3B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27F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01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2C9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D1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78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292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5E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45B327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95A0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EBD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92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C72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3B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0A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3F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118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16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B86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23277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CE66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DF5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6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FCF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2AE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3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6D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71F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EC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6B6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4F272C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30BE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CA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3D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D4C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15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EAE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01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6E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E21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DBC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00FE25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B814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A4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00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911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45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608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45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A9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81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D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28CE60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CAF0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1FA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F2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2D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C7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A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FDF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51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A1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37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75E7DE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485F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14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5C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CC1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330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59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FC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49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232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592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21CD9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C89F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6DB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5C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A59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8E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0C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748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15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A4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E5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187FF2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CBE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88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AE2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2D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07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28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1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EB0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43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9C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542632" w14:paraId="3D8B6E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F51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F9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1A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D9A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B3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D6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BE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47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CCF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04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42632" w14:paraId="6F0FE4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DE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4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A3A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DC0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4E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8EC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802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D2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ACA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F9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47,68</w:t>
                  </w:r>
                </w:p>
              </w:tc>
            </w:tr>
            <w:tr w:rsidR="00542632" w14:paraId="3CB9A8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619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37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56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B46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C7C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FAC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58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7D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ECA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49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733,89</w:t>
                  </w:r>
                </w:p>
              </w:tc>
            </w:tr>
            <w:tr w:rsidR="00542632" w14:paraId="0E113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C86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FC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A9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1D3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0A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D2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27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BE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834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E02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542632" w14:paraId="6FEE42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E7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E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BE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EBD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2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D5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A7E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B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1A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3A8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542632" w14:paraId="5BEA09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AD8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4E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E1F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C44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96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43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4C8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2A9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CD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06C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542632" w14:paraId="43C609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E47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1E4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E92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691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7A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07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FF8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E55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D62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768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313,02</w:t>
                  </w:r>
                </w:p>
              </w:tc>
            </w:tr>
            <w:tr w:rsidR="00542632" w14:paraId="78A91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597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81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3F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876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646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3F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1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51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32C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AA4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542632" w14:paraId="62AAB5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CD8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B3A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A7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65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36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E7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A0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7F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860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99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542632" w14:paraId="0BEDEB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E92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F5A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07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01F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BB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57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42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2E6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ECC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7E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542632" w14:paraId="0EFA78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EAA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21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3A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F5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C2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88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E2B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B3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E6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37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542632" w14:paraId="247D8E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144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9F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2B7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05C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F7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FA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5E2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DC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8F2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CA5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570BC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2F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09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9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170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66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58A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F0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61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840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BC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17,10</w:t>
                  </w:r>
                </w:p>
              </w:tc>
            </w:tr>
            <w:tr w:rsidR="00542632" w14:paraId="3E0B37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37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0E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5A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B1E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E81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21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A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B7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E9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B8D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</w:t>
                  </w:r>
                </w:p>
              </w:tc>
            </w:tr>
            <w:tr w:rsidR="00AC4D0A" w14:paraId="1ABC62FB" w14:textId="77777777" w:rsidTr="00AC4D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7458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A1E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19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0EB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6FE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EBC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D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1 257,97</w:t>
                  </w:r>
                </w:p>
              </w:tc>
            </w:tr>
            <w:tr w:rsidR="00AC4D0A" w14:paraId="475BEA12" w14:textId="77777777" w:rsidTr="00AC4D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EACF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0C8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B184" w14:textId="77777777" w:rsidR="00542632" w:rsidRDefault="00542632">
                  <w:pPr>
                    <w:spacing w:after="0" w:line="240" w:lineRule="auto"/>
                  </w:pPr>
                </w:p>
              </w:tc>
            </w:tr>
            <w:tr w:rsidR="00542632" w14:paraId="04E41B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9B91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zúžení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DA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C0C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F2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A3D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005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B0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C9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F7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BD1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C4D0A" w14:paraId="12B748DA" w14:textId="77777777" w:rsidTr="00AC4D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475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D6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A33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596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A78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D1D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E4B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C4D0A" w14:paraId="696E9D84" w14:textId="77777777" w:rsidTr="00AC4D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9D27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Rychtářov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8EB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E5A4" w14:textId="77777777" w:rsidR="00542632" w:rsidRDefault="00542632">
                  <w:pPr>
                    <w:spacing w:after="0" w:line="240" w:lineRule="auto"/>
                  </w:pPr>
                </w:p>
              </w:tc>
            </w:tr>
            <w:tr w:rsidR="00542632" w14:paraId="756919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C21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F7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29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989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0F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6E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D5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BB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41B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38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4F902B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3DD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7D6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A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C84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DB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B06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1C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02D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6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4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632" w14:paraId="42A5EF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474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D9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200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960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3A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D77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1A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B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BD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B7C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C4D0A" w14:paraId="27D1EC45" w14:textId="77777777" w:rsidTr="00AC4D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5B1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465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177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9E4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E66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EAB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F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C4D0A" w14:paraId="2D6DADFF" w14:textId="77777777" w:rsidTr="00AC4D0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ECE8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A7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61575,00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AAE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347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825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C1F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1 257,97</w:t>
                  </w:r>
                </w:p>
              </w:tc>
            </w:tr>
          </w:tbl>
          <w:p w14:paraId="63B8C8E1" w14:textId="77777777" w:rsidR="00542632" w:rsidRDefault="00542632">
            <w:pPr>
              <w:spacing w:after="0" w:line="240" w:lineRule="auto"/>
            </w:pPr>
          </w:p>
        </w:tc>
        <w:tc>
          <w:tcPr>
            <w:tcW w:w="15" w:type="dxa"/>
          </w:tcPr>
          <w:p w14:paraId="202A02A7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471FA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542632" w14:paraId="71F24D90" w14:textId="77777777">
        <w:trPr>
          <w:trHeight w:val="124"/>
        </w:trPr>
        <w:tc>
          <w:tcPr>
            <w:tcW w:w="107" w:type="dxa"/>
          </w:tcPr>
          <w:p w14:paraId="35E41019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4A5272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499E35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4712F9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AFAB62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E9FAD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5077DC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12D564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12615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6EDBC9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AC4D0A" w14:paraId="60E0D932" w14:textId="77777777" w:rsidTr="00AC4D0A">
        <w:trPr>
          <w:trHeight w:val="340"/>
        </w:trPr>
        <w:tc>
          <w:tcPr>
            <w:tcW w:w="107" w:type="dxa"/>
          </w:tcPr>
          <w:p w14:paraId="77967935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42632" w14:paraId="51EB5D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ECC0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D6A7E6C" w14:textId="77777777" w:rsidR="00542632" w:rsidRDefault="00542632">
            <w:pPr>
              <w:spacing w:after="0" w:line="240" w:lineRule="auto"/>
            </w:pPr>
          </w:p>
        </w:tc>
        <w:tc>
          <w:tcPr>
            <w:tcW w:w="40" w:type="dxa"/>
          </w:tcPr>
          <w:p w14:paraId="6CBAE98D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9EADB3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7A8006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E3168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0A4AB4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542632" w14:paraId="2D526259" w14:textId="77777777">
        <w:trPr>
          <w:trHeight w:val="225"/>
        </w:trPr>
        <w:tc>
          <w:tcPr>
            <w:tcW w:w="107" w:type="dxa"/>
          </w:tcPr>
          <w:p w14:paraId="2CF92C1B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1DD296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24A8FA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732243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F63AF6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40A1F1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18BB1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900C9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FDFAE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850D0D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AC4D0A" w14:paraId="2304D9A7" w14:textId="77777777" w:rsidTr="00AC4D0A">
        <w:tc>
          <w:tcPr>
            <w:tcW w:w="107" w:type="dxa"/>
          </w:tcPr>
          <w:p w14:paraId="4C93B3C4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9"/>
              <w:gridCol w:w="835"/>
              <w:gridCol w:w="541"/>
              <w:gridCol w:w="444"/>
              <w:gridCol w:w="670"/>
              <w:gridCol w:w="1336"/>
              <w:gridCol w:w="1089"/>
              <w:gridCol w:w="1036"/>
              <w:gridCol w:w="691"/>
              <w:gridCol w:w="1521"/>
            </w:tblGrid>
            <w:tr w:rsidR="00542632" w14:paraId="232CAB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525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181C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E1D6" w14:textId="77777777" w:rsidR="00542632" w:rsidRDefault="00E0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855D" w14:textId="77777777" w:rsidR="00542632" w:rsidRDefault="00E001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A95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82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AF36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BEA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A862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92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4D0A" w14:paraId="0D5F08BE" w14:textId="77777777" w:rsidTr="00AC4D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612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5F3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E73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E45" w14:textId="77777777" w:rsidR="00542632" w:rsidRDefault="00542632">
                  <w:pPr>
                    <w:spacing w:after="0" w:line="240" w:lineRule="auto"/>
                  </w:pPr>
                </w:p>
              </w:tc>
            </w:tr>
            <w:tr w:rsidR="00542632" w14:paraId="7E665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152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230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DE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3E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1D8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9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CA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03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BD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87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1 161,63</w:t>
                  </w:r>
                </w:p>
              </w:tc>
            </w:tr>
            <w:tr w:rsidR="00542632" w14:paraId="7732F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65B5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A1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AAA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3F8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17D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19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60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720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B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79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542632" w14:paraId="72156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A0BD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5C8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C0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81D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2F6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9C5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8C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64B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1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A6A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542632" w14:paraId="69EF0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C905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85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50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02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6F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959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1E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0C1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C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3B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</w:t>
                  </w:r>
                </w:p>
              </w:tc>
            </w:tr>
            <w:tr w:rsidR="00542632" w14:paraId="15D72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E96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9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78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FA7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01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046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8B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55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E6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BA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83,37</w:t>
                  </w:r>
                </w:p>
              </w:tc>
            </w:tr>
            <w:tr w:rsidR="00542632" w14:paraId="6B4EB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796F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822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ACB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0DC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33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31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3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881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91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60A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464,72</w:t>
                  </w:r>
                </w:p>
              </w:tc>
            </w:tr>
            <w:tr w:rsidR="00542632" w14:paraId="3D5AE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21D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D5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8E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6D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FA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C4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CA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A74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505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F5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1 356,77</w:t>
                  </w:r>
                </w:p>
              </w:tc>
            </w:tr>
            <w:tr w:rsidR="00542632" w14:paraId="23B10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1D6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DEA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041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A22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3D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3FB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3F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AF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7C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F5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3 069,83</w:t>
                  </w:r>
                </w:p>
              </w:tc>
            </w:tr>
            <w:tr w:rsidR="00542632" w14:paraId="7D05B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38C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5E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C2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425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D3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E74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60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C91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55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0EF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149,92</w:t>
                  </w:r>
                </w:p>
              </w:tc>
            </w:tr>
            <w:tr w:rsidR="00542632" w14:paraId="3F3EF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12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816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69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E9A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8A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BB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37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F8F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1F6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AB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542632" w14:paraId="3197E9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E8A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D8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C5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89A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F69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2B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0D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CDE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2C9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A6B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1 536,22</w:t>
                  </w:r>
                </w:p>
              </w:tc>
            </w:tr>
            <w:tr w:rsidR="00542632" w14:paraId="5F68B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4C8C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6F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17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16D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62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B3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68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064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77E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DC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42,48</w:t>
                  </w:r>
                </w:p>
              </w:tc>
            </w:tr>
            <w:tr w:rsidR="00542632" w14:paraId="304CB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0823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01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779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330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20F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E2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E0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5FB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ED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9C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542632" w14:paraId="754F2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66E2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A54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38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8BE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88A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E65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DE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982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CC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B97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198,15</w:t>
                  </w:r>
                </w:p>
              </w:tc>
            </w:tr>
            <w:tr w:rsidR="00542632" w14:paraId="046B9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7299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C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02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F2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B2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E1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731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384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16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49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254,23</w:t>
                  </w:r>
                </w:p>
              </w:tc>
            </w:tr>
            <w:tr w:rsidR="00542632" w14:paraId="0150D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F210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21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EB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CE5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1C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0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80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61F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1D0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46A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112,91</w:t>
                  </w:r>
                </w:p>
              </w:tc>
            </w:tr>
            <w:tr w:rsidR="00542632" w14:paraId="0517C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5BCC" w14:textId="77777777" w:rsidR="00542632" w:rsidRDefault="00E001C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559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39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516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A3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2E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29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F2E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A70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E36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75,90</w:t>
                  </w:r>
                </w:p>
              </w:tc>
            </w:tr>
            <w:tr w:rsidR="00542632" w14:paraId="3DB34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FB18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B08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A2D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933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0D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B95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75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184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14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4C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2 158,71</w:t>
                  </w:r>
                </w:p>
              </w:tc>
            </w:tr>
            <w:tr w:rsidR="00542632" w14:paraId="02822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9E6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47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C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917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EA3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A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CB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68C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621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06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78,51</w:t>
                  </w:r>
                </w:p>
              </w:tc>
            </w:tr>
            <w:tr w:rsidR="00542632" w14:paraId="7C3DF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5AB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38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2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830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F2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F9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48B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CB6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30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51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185,44</w:t>
                  </w:r>
                </w:p>
              </w:tc>
            </w:tr>
            <w:tr w:rsidR="00542632" w14:paraId="0738C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8E2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C0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B0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EE7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05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EA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77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17F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085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04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1 538,09</w:t>
                  </w:r>
                </w:p>
              </w:tc>
            </w:tr>
            <w:tr w:rsidR="00542632" w14:paraId="0262D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28B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1E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47B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9AE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DB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F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D6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0A1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0E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74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2 099,64</w:t>
                  </w:r>
                </w:p>
              </w:tc>
            </w:tr>
            <w:tr w:rsidR="00542632" w14:paraId="3567E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A18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DCB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2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A26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A78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1B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BAF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89D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D2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B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961,96</w:t>
                  </w:r>
                </w:p>
              </w:tc>
            </w:tr>
            <w:tr w:rsidR="00542632" w14:paraId="690E0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A16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9D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50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3C8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F4D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AD5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FF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860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D4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ED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1 614,36</w:t>
                  </w:r>
                </w:p>
              </w:tc>
            </w:tr>
            <w:tr w:rsidR="00542632" w14:paraId="4FE0E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331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30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CC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F63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8B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2C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5F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675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6D2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C8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1 369,48</w:t>
                  </w:r>
                </w:p>
              </w:tc>
            </w:tr>
            <w:tr w:rsidR="00542632" w14:paraId="154F9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46F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250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743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27B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35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5B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37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6EA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A41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B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1 004,96</w:t>
                  </w:r>
                </w:p>
              </w:tc>
            </w:tr>
            <w:tr w:rsidR="00542632" w14:paraId="235BE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CEE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2E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E34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B8E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C3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8F3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E1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B3D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1A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0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477,06</w:t>
                  </w:r>
                </w:p>
              </w:tc>
            </w:tr>
            <w:tr w:rsidR="00542632" w14:paraId="19A98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E17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60E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4D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AAE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34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C1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3D4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8F3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D51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E8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343,58</w:t>
                  </w:r>
                </w:p>
              </w:tc>
            </w:tr>
            <w:tr w:rsidR="00542632" w14:paraId="54F93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E05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6E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CD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881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6C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8F5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EC8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9EE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1C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F31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152,16</w:t>
                  </w:r>
                </w:p>
              </w:tc>
            </w:tr>
            <w:tr w:rsidR="00542632" w14:paraId="25C35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73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F5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EE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7D0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9C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C6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432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249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33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51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235,91</w:t>
                  </w:r>
                </w:p>
              </w:tc>
            </w:tr>
            <w:tr w:rsidR="00542632" w14:paraId="39B50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876B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ED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F08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628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B08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49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344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F5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312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9F7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542632" w14:paraId="478CF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3E7F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734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C0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F76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B5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70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50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2CC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5A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D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542632" w14:paraId="464B6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574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31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1FA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037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75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64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31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B36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A80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E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1 305,55</w:t>
                  </w:r>
                </w:p>
              </w:tc>
            </w:tr>
            <w:tr w:rsidR="00542632" w14:paraId="6EA86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0E1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281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744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F96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9E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6D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D1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970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9B6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5E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1 007,95</w:t>
                  </w:r>
                </w:p>
              </w:tc>
            </w:tr>
            <w:tr w:rsidR="00542632" w14:paraId="7E2A4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409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C1A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3E3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A01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8F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9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C6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EDB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BC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149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314,42</w:t>
                  </w:r>
                </w:p>
              </w:tc>
            </w:tr>
            <w:tr w:rsidR="00542632" w14:paraId="45847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B6A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D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DD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C5E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D7C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E0B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22B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12C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4F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9B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178,33</w:t>
                  </w:r>
                </w:p>
              </w:tc>
            </w:tr>
            <w:tr w:rsidR="00542632" w14:paraId="33179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698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36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43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E94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00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2B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3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795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87C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07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457,61</w:t>
                  </w:r>
                </w:p>
              </w:tc>
            </w:tr>
            <w:tr w:rsidR="00542632" w14:paraId="0F5DF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A04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7D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9F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34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BC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93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BCC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D9F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C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2C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449,02</w:t>
                  </w:r>
                </w:p>
              </w:tc>
            </w:tr>
            <w:tr w:rsidR="00542632" w14:paraId="6FF0C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AAE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58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635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2B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40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5D7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089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DCB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7F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E0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982,15</w:t>
                  </w:r>
                </w:p>
              </w:tc>
            </w:tr>
            <w:tr w:rsidR="00542632" w14:paraId="2B672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1C0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5F8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C6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13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D85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44C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235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92E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C33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01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1 061,04</w:t>
                  </w:r>
                </w:p>
              </w:tc>
            </w:tr>
            <w:tr w:rsidR="00542632" w14:paraId="2E18D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259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4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F9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5B3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0F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9A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F7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8C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08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62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1 184,41</w:t>
                  </w:r>
                </w:p>
              </w:tc>
            </w:tr>
            <w:tr w:rsidR="00542632" w14:paraId="41F57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F9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A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7C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C6B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919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85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C0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D8C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BE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F4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1 327,23</w:t>
                  </w:r>
                </w:p>
              </w:tc>
            </w:tr>
            <w:tr w:rsidR="00542632" w14:paraId="6F294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A12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2B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B82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89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384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07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49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EED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83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2E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1 507,44</w:t>
                  </w:r>
                </w:p>
              </w:tc>
            </w:tr>
            <w:tr w:rsidR="00542632" w14:paraId="6EF02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D26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CD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88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0D1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28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D5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CA6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D50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12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87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1 892,52</w:t>
                  </w:r>
                </w:p>
              </w:tc>
            </w:tr>
            <w:tr w:rsidR="00542632" w14:paraId="2AB6F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F1F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97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27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5E2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B9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24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37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652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E5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3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978,79</w:t>
                  </w:r>
                </w:p>
              </w:tc>
            </w:tr>
            <w:tr w:rsidR="00542632" w14:paraId="156D0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CB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B3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D2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315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25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469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32E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9D4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6A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1B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908,50</w:t>
                  </w:r>
                </w:p>
              </w:tc>
            </w:tr>
            <w:tr w:rsidR="00542632" w14:paraId="5CABD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445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07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BA6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14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BB8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C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152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49D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DB7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97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542632" w14:paraId="4A10A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6301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03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83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636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2FA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F8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0B1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D88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DA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9EE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80,01</w:t>
                  </w:r>
                </w:p>
              </w:tc>
            </w:tr>
            <w:tr w:rsidR="00542632" w14:paraId="6F00D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A71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33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A36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BB7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359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4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51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DBF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D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8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121,88</w:t>
                  </w:r>
                </w:p>
              </w:tc>
            </w:tr>
            <w:tr w:rsidR="00542632" w14:paraId="04650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8567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91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FC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0C6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49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EA8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C9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6A5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8D9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98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213,48</w:t>
                  </w:r>
                </w:p>
              </w:tc>
            </w:tr>
            <w:tr w:rsidR="00542632" w14:paraId="45ABA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6829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C1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75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F2C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2D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42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24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250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8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FB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775,78</w:t>
                  </w:r>
                </w:p>
              </w:tc>
            </w:tr>
            <w:tr w:rsidR="00542632" w14:paraId="792A5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37F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0C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B1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397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CD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B7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5C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B35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A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38B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1 090,95</w:t>
                  </w:r>
                </w:p>
              </w:tc>
            </w:tr>
            <w:tr w:rsidR="00542632" w14:paraId="57F60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4A1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4DE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5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184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3D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B7E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D6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C59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0D1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1AE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273,30</w:t>
                  </w:r>
                </w:p>
              </w:tc>
            </w:tr>
            <w:tr w:rsidR="00542632" w14:paraId="4D7B64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90E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91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93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4C1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73E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0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CF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59B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04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0E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886,81</w:t>
                  </w:r>
                </w:p>
              </w:tc>
            </w:tr>
            <w:tr w:rsidR="00542632" w14:paraId="07F13C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AC0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98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DD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DC5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7A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AB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02B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F41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90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EB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933,17</w:t>
                  </w:r>
                </w:p>
              </w:tc>
            </w:tr>
            <w:tr w:rsidR="00542632" w14:paraId="5482E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E7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DF2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57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67A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D6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FB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96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4E7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E38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5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889,06</w:t>
                  </w:r>
                </w:p>
              </w:tc>
            </w:tr>
            <w:tr w:rsidR="00542632" w14:paraId="6EC6C5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8F1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36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A7A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51F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55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C8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6E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D20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BB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18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160,02</w:t>
                  </w:r>
                </w:p>
              </w:tc>
            </w:tr>
            <w:tr w:rsidR="00542632" w14:paraId="5FF14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957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FA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04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D3F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5B4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4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FC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3F2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E9D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2D0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828,49</w:t>
                  </w:r>
                </w:p>
              </w:tc>
            </w:tr>
            <w:tr w:rsidR="00542632" w14:paraId="11B93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A2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190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39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E44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A98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4DD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70E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C18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F8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CB5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239,28</w:t>
                  </w:r>
                </w:p>
              </w:tc>
            </w:tr>
            <w:tr w:rsidR="00542632" w14:paraId="6D1D4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4EC6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BF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B7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F33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11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75F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83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93A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A3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325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146,18</w:t>
                  </w:r>
                </w:p>
              </w:tc>
            </w:tr>
            <w:tr w:rsidR="00542632" w14:paraId="1D147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F64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FF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4B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529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E9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F6B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00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AFB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F2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6B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542632" w14:paraId="06172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128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72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01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84B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5E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6E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14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D11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EC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09C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542632" w14:paraId="44D13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593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70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5E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EF8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BE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3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D5A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873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B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A9C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542632" w14:paraId="7C404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A88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58F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0D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6C3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19C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DB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39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67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C7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AF2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328,63</w:t>
                  </w:r>
                </w:p>
              </w:tc>
            </w:tr>
            <w:tr w:rsidR="00542632" w14:paraId="69132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31B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EE2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42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87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47A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CB9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6E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E8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71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F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103,56</w:t>
                  </w:r>
                </w:p>
              </w:tc>
            </w:tr>
            <w:tr w:rsidR="00542632" w14:paraId="29D52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896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91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89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17A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51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A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5A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5A9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A75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06A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542632" w14:paraId="0F3AA5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070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99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E3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C27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892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3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3D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06B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35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B2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542632" w14:paraId="2FF9E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A5D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691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791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555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2A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EB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B7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EA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A6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C7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83,37</w:t>
                  </w:r>
                </w:p>
              </w:tc>
            </w:tr>
            <w:tr w:rsidR="00542632" w14:paraId="311C2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2CA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62E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EA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546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A1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B0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441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602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641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17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</w:t>
                  </w:r>
                </w:p>
              </w:tc>
            </w:tr>
            <w:tr w:rsidR="00542632" w14:paraId="5DE67D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658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E4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52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833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B0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DD3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897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49F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30E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2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279,28</w:t>
                  </w:r>
                </w:p>
              </w:tc>
            </w:tr>
            <w:tr w:rsidR="00542632" w14:paraId="204D8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20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C04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27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A21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79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CE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96C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CBA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6F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37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53,09</w:t>
                  </w:r>
                </w:p>
              </w:tc>
            </w:tr>
            <w:tr w:rsidR="00542632" w14:paraId="291A9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863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3D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AC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A85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C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26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2C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EFE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D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275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198,90</w:t>
                  </w:r>
                </w:p>
              </w:tc>
            </w:tr>
            <w:tr w:rsidR="00542632" w14:paraId="582B8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ADF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08F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C8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0A9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CA6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78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28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465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F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1D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158,52</w:t>
                  </w:r>
                </w:p>
              </w:tc>
            </w:tr>
            <w:tr w:rsidR="00542632" w14:paraId="1B4DA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889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0F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EB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119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21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0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0D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274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710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0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283,39</w:t>
                  </w:r>
                </w:p>
              </w:tc>
            </w:tr>
            <w:tr w:rsidR="00542632" w14:paraId="4F933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A05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ED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1E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2D7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BC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745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330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40B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E75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41F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283,39</w:t>
                  </w:r>
                </w:p>
              </w:tc>
            </w:tr>
            <w:tr w:rsidR="00542632" w14:paraId="7AC81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B8C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88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160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0AC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CCD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05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346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ECE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03D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E4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542632" w14:paraId="2A200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D17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DD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FE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8D0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69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9D8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E1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C16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3BC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EC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347,32</w:t>
                  </w:r>
                </w:p>
              </w:tc>
            </w:tr>
            <w:tr w:rsidR="00542632" w14:paraId="31961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27E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565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E82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0D3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CF4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367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E1A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76A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32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8A2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156,65</w:t>
                  </w:r>
                </w:p>
              </w:tc>
            </w:tr>
            <w:tr w:rsidR="00542632" w14:paraId="0177A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ED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D1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A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32A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44C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4A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95E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BDE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B5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7C9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542632" w14:paraId="1B24F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AE3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6E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1B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B2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8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F1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1C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5C1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0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865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1 567,25</w:t>
                  </w:r>
                </w:p>
              </w:tc>
            </w:tr>
            <w:tr w:rsidR="00542632" w14:paraId="6DFEF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1D7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21B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2D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797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71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FB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D73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E00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22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6CA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1 051,69</w:t>
                  </w:r>
                </w:p>
              </w:tc>
            </w:tr>
            <w:tr w:rsidR="00542632" w14:paraId="3CBF2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154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E1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EB5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6B6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144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C02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71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EEC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B0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EA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1 166,09</w:t>
                  </w:r>
                </w:p>
              </w:tc>
            </w:tr>
            <w:tr w:rsidR="00542632" w14:paraId="11FCE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E5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19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E9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9F4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DB2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47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B5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461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778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BB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844,19</w:t>
                  </w:r>
                </w:p>
              </w:tc>
            </w:tr>
            <w:tr w:rsidR="00542632" w14:paraId="01F1C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9EF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5C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7D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9D7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D2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68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54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B5D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C3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C0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836,72</w:t>
                  </w:r>
                </w:p>
              </w:tc>
            </w:tr>
            <w:tr w:rsidR="00542632" w14:paraId="4F9721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74C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BC0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79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A9A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17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744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A0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1E1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978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84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939,53</w:t>
                  </w:r>
                </w:p>
              </w:tc>
            </w:tr>
            <w:tr w:rsidR="00542632" w14:paraId="712D3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63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D1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56E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DEF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836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63E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6C5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B83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C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6A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329,38</w:t>
                  </w:r>
                </w:p>
              </w:tc>
            </w:tr>
            <w:tr w:rsidR="00542632" w14:paraId="1794E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8E4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A4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5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697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6E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37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CCB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FF2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06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6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603,80</w:t>
                  </w:r>
                </w:p>
              </w:tc>
            </w:tr>
            <w:tr w:rsidR="00542632" w14:paraId="3DBF2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20B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09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5F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02E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16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46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3F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B39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BC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9B8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458,36</w:t>
                  </w:r>
                </w:p>
              </w:tc>
            </w:tr>
            <w:tr w:rsidR="00542632" w14:paraId="12F5B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38B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69A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BC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9C1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4A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21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03B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71A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9B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7A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1 126,46</w:t>
                  </w:r>
                </w:p>
              </w:tc>
            </w:tr>
            <w:tr w:rsidR="00542632" w14:paraId="07637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0F0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ED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F7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C29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1E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DF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678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C39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4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B7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134,22</w:t>
                  </w:r>
                </w:p>
              </w:tc>
            </w:tr>
            <w:tr w:rsidR="00542632" w14:paraId="7D8F4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D20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FD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F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029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38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D5A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0AA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C89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44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37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708,11</w:t>
                  </w:r>
                </w:p>
              </w:tc>
            </w:tr>
            <w:tr w:rsidR="00542632" w14:paraId="407E4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F11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E3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53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4C5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EE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CA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7CF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1F9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009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5A1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542632" w14:paraId="220E0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F9C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E4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76A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883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0A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38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61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364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05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D2B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2 155,72</w:t>
                  </w:r>
                </w:p>
              </w:tc>
            </w:tr>
            <w:tr w:rsidR="00542632" w14:paraId="7ADE2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193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04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2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27A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42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270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5D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24E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FF7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9B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689,04</w:t>
                  </w:r>
                </w:p>
              </w:tc>
            </w:tr>
            <w:tr w:rsidR="00542632" w14:paraId="5C50D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3F7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67D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57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3CA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739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51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006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94E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BE4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BC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677,45</w:t>
                  </w:r>
                </w:p>
              </w:tc>
            </w:tr>
            <w:tr w:rsidR="00542632" w14:paraId="405AB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12A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68E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4B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12D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C7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1A1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E9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8BD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65B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F64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1 146,28</w:t>
                  </w:r>
                </w:p>
              </w:tc>
            </w:tr>
            <w:tr w:rsidR="00542632" w14:paraId="680DE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E02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42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1B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666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86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BEA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085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207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9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E7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548,84</w:t>
                  </w:r>
                </w:p>
              </w:tc>
            </w:tr>
            <w:tr w:rsidR="00542632" w14:paraId="3C9F0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5EF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C0F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5CD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2B8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8C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A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22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F53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32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9B2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542632" w14:paraId="2E3C3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02E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A9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E3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5A2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873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4F8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90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59F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E7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1D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419,11</w:t>
                  </w:r>
                </w:p>
              </w:tc>
            </w:tr>
            <w:tr w:rsidR="00542632" w14:paraId="22164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9E1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BBA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98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7E5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40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C7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FD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2C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2D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63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67,67</w:t>
                  </w:r>
                </w:p>
              </w:tc>
            </w:tr>
            <w:tr w:rsidR="00542632" w14:paraId="7681F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BD1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A6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79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6C4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30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B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57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A16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C0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C72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322,65</w:t>
                  </w:r>
                </w:p>
              </w:tc>
            </w:tr>
            <w:tr w:rsidR="00542632" w14:paraId="0355C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F70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CB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75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F33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E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9B4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248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FCD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03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28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542632" w14:paraId="0043A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407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F0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8E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D75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6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B9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F26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F47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69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C5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564,91</w:t>
                  </w:r>
                </w:p>
              </w:tc>
            </w:tr>
            <w:tr w:rsidR="00542632" w14:paraId="7C3A6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69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4E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F9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99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8E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221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58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294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E3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0E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444,15</w:t>
                  </w:r>
                </w:p>
              </w:tc>
            </w:tr>
            <w:tr w:rsidR="00542632" w14:paraId="046CE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00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D3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F00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437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F16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7C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D5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76D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FB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B4C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542632" w14:paraId="4D3AE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EA5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48B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CCB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EE9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C3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C9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B2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544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DD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B3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542632" w14:paraId="26D30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28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E0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66C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D73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C9D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49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FCF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5DA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A62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1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343,21</w:t>
                  </w:r>
                </w:p>
              </w:tc>
            </w:tr>
            <w:tr w:rsidR="00542632" w14:paraId="40C06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AD5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998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89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86F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76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66F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C5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743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DA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01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42,62</w:t>
                  </w:r>
                </w:p>
              </w:tc>
            </w:tr>
            <w:tr w:rsidR="00542632" w14:paraId="00991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DEE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201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89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F6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16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BC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3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D50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4C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9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542632" w14:paraId="43766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441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01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BE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586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83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59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8B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FB8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A7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3A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258,34</w:t>
                  </w:r>
                </w:p>
              </w:tc>
            </w:tr>
            <w:tr w:rsidR="00542632" w14:paraId="37F61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7C7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B9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1B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D69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33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1E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2D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B9B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F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00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410,88</w:t>
                  </w:r>
                </w:p>
              </w:tc>
            </w:tr>
            <w:tr w:rsidR="00542632" w14:paraId="035CC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298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8B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2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CBB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138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13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DB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ECB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C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C2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492,76</w:t>
                  </w:r>
                </w:p>
              </w:tc>
            </w:tr>
            <w:tr w:rsidR="00542632" w14:paraId="63BA0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428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DA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60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5EA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68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2BA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478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308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A7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41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432,56</w:t>
                  </w:r>
                </w:p>
              </w:tc>
            </w:tr>
            <w:tr w:rsidR="00542632" w14:paraId="48B94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110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08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DA3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A00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A07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5F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3E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219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66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D6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106,18</w:t>
                  </w:r>
                </w:p>
              </w:tc>
            </w:tr>
            <w:tr w:rsidR="00542632" w14:paraId="1AD6E6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347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E6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C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4F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FB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EB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A61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EFF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8DC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25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435,56</w:t>
                  </w:r>
                </w:p>
              </w:tc>
            </w:tr>
            <w:tr w:rsidR="00542632" w14:paraId="1F0ED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EC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67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4F8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8B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BF7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48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AA1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592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E4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3E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542632" w14:paraId="05004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C8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B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A5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409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87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AE7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41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DBA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D3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9E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1 112,26</w:t>
                  </w:r>
                </w:p>
              </w:tc>
            </w:tr>
            <w:tr w:rsidR="00542632" w14:paraId="343AE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BAB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789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1E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732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7AB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0A5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288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D87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AB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E3B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638,19</w:t>
                  </w:r>
                </w:p>
              </w:tc>
            </w:tr>
            <w:tr w:rsidR="00542632" w14:paraId="45508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51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37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F1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3B3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1F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B0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C7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2A2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0A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951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1 604,64</w:t>
                  </w:r>
                </w:p>
              </w:tc>
            </w:tr>
            <w:tr w:rsidR="00542632" w14:paraId="256F74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F84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6F2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E2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6BB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14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2F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E3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6D1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57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BB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542632" w14:paraId="1BA44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7B6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06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5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F64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4A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87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04E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B27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6C2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D8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63,93</w:t>
                  </w:r>
                </w:p>
              </w:tc>
            </w:tr>
            <w:tr w:rsidR="00542632" w14:paraId="6DBD0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ECA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B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7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C26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49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DF4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0F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FBA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F90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C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542632" w14:paraId="429A7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A12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8F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4B9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374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5A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046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F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857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DF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D7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77,02</w:t>
                  </w:r>
                </w:p>
              </w:tc>
            </w:tr>
            <w:tr w:rsidR="00542632" w14:paraId="2F2EF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28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5D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21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1FE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68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64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D3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228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42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186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1 313,77</w:t>
                  </w:r>
                </w:p>
              </w:tc>
            </w:tr>
            <w:tr w:rsidR="00542632" w14:paraId="44EF26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02D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64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E6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F0A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3FB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B6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14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7DE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19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5C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2632" w14:paraId="2FF75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33A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5AD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C7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00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5A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44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C9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EDD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23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44E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455,37</w:t>
                  </w:r>
                </w:p>
              </w:tc>
            </w:tr>
            <w:tr w:rsidR="00542632" w14:paraId="64F58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DD9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D5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57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2A6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C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07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38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284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32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79A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289,75</w:t>
                  </w:r>
                </w:p>
              </w:tc>
            </w:tr>
            <w:tr w:rsidR="00542632" w14:paraId="68DB9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B19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EA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47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B46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5B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7B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08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77C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D04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F6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48,23</w:t>
                  </w:r>
                </w:p>
              </w:tc>
            </w:tr>
            <w:tr w:rsidR="00542632" w14:paraId="74FC5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3C9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6C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25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BA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7D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C57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3E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20B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7A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C3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542632" w14:paraId="71002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383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17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C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28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5F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857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8F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CC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77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59F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</w:tr>
            <w:tr w:rsidR="00542632" w14:paraId="2D19F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4FF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94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BB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2F9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09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61B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8B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F0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68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B3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154,78</w:t>
                  </w:r>
                </w:p>
              </w:tc>
            </w:tr>
            <w:tr w:rsidR="00542632" w14:paraId="67204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C6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29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C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F95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73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90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7A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F0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15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E7C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542632" w14:paraId="4460B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75F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A1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8B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4AD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DD5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D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A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3D7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EF5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CDE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542632" w14:paraId="7497E8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E3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CB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DC2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B27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41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02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692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87E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C1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0B0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542632" w14:paraId="6A78C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137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1D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92F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267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0AF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385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56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86E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5D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CE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542632" w14:paraId="4535A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FA5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B8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82C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22E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AF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CE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5E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26B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FB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AB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542632" w14:paraId="05D75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1CD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0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97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B03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83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3A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4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4B6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6D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C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54,21</w:t>
                  </w:r>
                </w:p>
              </w:tc>
            </w:tr>
            <w:tr w:rsidR="00542632" w14:paraId="3E453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6BA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118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1C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6DD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12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7F0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DB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52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F3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DED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542632" w14:paraId="50E22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2F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4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255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D8C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C6B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7F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37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D36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675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78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81,50</w:t>
                  </w:r>
                </w:p>
              </w:tc>
            </w:tr>
            <w:tr w:rsidR="00542632" w14:paraId="23FFA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4F1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CFE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247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D41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97A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EA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045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F2A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50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087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542632" w14:paraId="6E5E4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098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FC4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0C8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26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74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AED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D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FE0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F4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2F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</w:t>
                  </w:r>
                </w:p>
              </w:tc>
            </w:tr>
            <w:tr w:rsidR="00542632" w14:paraId="4F6CA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1AD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8D8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9C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C1E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F9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147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48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9EA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24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D5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542632" w14:paraId="24A4F0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A00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3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9C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A51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6A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E3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062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C43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E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3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542632" w14:paraId="45379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E06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D89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0F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11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4E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13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5E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3AF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37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68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542632" w14:paraId="0CDE8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2CF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E3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7C1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56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8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E39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61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3E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B9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E9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37,39</w:t>
                  </w:r>
                </w:p>
              </w:tc>
            </w:tr>
            <w:tr w:rsidR="00542632" w14:paraId="4ED22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2AE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7BF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3D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606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5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F4A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C7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8CC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02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B8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311,81</w:t>
                  </w:r>
                </w:p>
              </w:tc>
            </w:tr>
            <w:tr w:rsidR="00542632" w14:paraId="2F60C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353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F3D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96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238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3B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EE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24D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545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D6A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CBF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</w:t>
                  </w:r>
                </w:p>
              </w:tc>
            </w:tr>
            <w:tr w:rsidR="00542632" w14:paraId="78FD4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091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3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82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97F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05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C1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60E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169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D5E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F57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3 149,09</w:t>
                  </w:r>
                </w:p>
              </w:tc>
            </w:tr>
            <w:tr w:rsidR="00542632" w14:paraId="5A0A7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635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05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89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31C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4E5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8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931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256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CB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6F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1 349,66</w:t>
                  </w:r>
                </w:p>
              </w:tc>
            </w:tr>
            <w:tr w:rsidR="00542632" w14:paraId="636E9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29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E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6C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0C2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FA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36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3D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AC4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4A4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A8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94,21</w:t>
                  </w:r>
                </w:p>
              </w:tc>
            </w:tr>
            <w:tr w:rsidR="00542632" w14:paraId="61783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4AC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2E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4A9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F0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5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94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1C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94E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3C4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C2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1 641,65</w:t>
                  </w:r>
                </w:p>
              </w:tc>
            </w:tr>
            <w:tr w:rsidR="00542632" w14:paraId="6EF8D5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A2F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5DC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8A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EF7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8E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EE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6F2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ACB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C7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B2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312,55</w:t>
                  </w:r>
                </w:p>
              </w:tc>
            </w:tr>
            <w:tr w:rsidR="00542632" w14:paraId="0C10B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AA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0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CF5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E70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7D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E5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F0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A30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10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87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</w:t>
                  </w:r>
                </w:p>
              </w:tc>
            </w:tr>
            <w:tr w:rsidR="00542632" w14:paraId="72157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F45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5E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A6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7AD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8A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A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83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70A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A3A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55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165,25</w:t>
                  </w:r>
                </w:p>
              </w:tc>
            </w:tr>
            <w:tr w:rsidR="00542632" w14:paraId="7BBFA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2D1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B35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62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43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F6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73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67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5A1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DB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4C6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542632" w14:paraId="79725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CEA1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B7C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2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8DB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A3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3A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F7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B41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DD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AA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437,80</w:t>
                  </w:r>
                </w:p>
              </w:tc>
            </w:tr>
            <w:tr w:rsidR="00542632" w14:paraId="2ACB5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0336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F1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EA0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B6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4F7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2B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36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BC1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DC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34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110,29</w:t>
                  </w:r>
                </w:p>
              </w:tc>
            </w:tr>
            <w:tr w:rsidR="00542632" w14:paraId="3F431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0C2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C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A7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B58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7D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C8F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7C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3A5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A8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525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542632" w14:paraId="4F97B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6C7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6F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D8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524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44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2EE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D3F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E4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25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922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98,32</w:t>
                  </w:r>
                </w:p>
              </w:tc>
            </w:tr>
            <w:tr w:rsidR="00542632" w14:paraId="46518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781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F6C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03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370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72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5D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C01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176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D87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15B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1 470,42</w:t>
                  </w:r>
                </w:p>
              </w:tc>
            </w:tr>
            <w:tr w:rsidR="00542632" w14:paraId="2746D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92D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2B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70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EDF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5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C8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E8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522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10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E98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542632" w14:paraId="55410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6A5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5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70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773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78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2C5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19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5FA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BE3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21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1 509,30</w:t>
                  </w:r>
                </w:p>
              </w:tc>
            </w:tr>
            <w:tr w:rsidR="00542632" w14:paraId="30CBF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07B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4A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D8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CE1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18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801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00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521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DA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B5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135,34</w:t>
                  </w:r>
                </w:p>
              </w:tc>
            </w:tr>
            <w:tr w:rsidR="00542632" w14:paraId="7C23B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185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845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24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57B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CA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9F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7F2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652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69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1B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2 025,62</w:t>
                  </w:r>
                </w:p>
              </w:tc>
            </w:tr>
            <w:tr w:rsidR="00542632" w14:paraId="7B8DD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A54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77E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7E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658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46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1D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EF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CF7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3D7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387,70</w:t>
                  </w:r>
                </w:p>
              </w:tc>
            </w:tr>
            <w:tr w:rsidR="00542632" w14:paraId="2B59B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8BDF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A05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D1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34D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DE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04A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6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68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A6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A3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542632" w14:paraId="1F078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936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2B7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51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AEF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4A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D53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445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BC7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E8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59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1 345,55</w:t>
                  </w:r>
                </w:p>
              </w:tc>
            </w:tr>
            <w:tr w:rsidR="00542632" w14:paraId="3F57D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14F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E8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8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A5F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919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B1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D48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4F6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E38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AC5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542632" w14:paraId="1E66AC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55F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2E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B6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7B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54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E0A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3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242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B8C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69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1 255,82</w:t>
                  </w:r>
                </w:p>
              </w:tc>
            </w:tr>
            <w:tr w:rsidR="00542632" w14:paraId="1D17A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BA9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7E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85B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30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582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306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B8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924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29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2C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1 009,44</w:t>
                  </w:r>
                </w:p>
              </w:tc>
            </w:tr>
            <w:tr w:rsidR="00542632" w14:paraId="4D70C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D78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D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C0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748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A8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D25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71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64D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C1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81A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1 449,49</w:t>
                  </w:r>
                </w:p>
              </w:tc>
            </w:tr>
            <w:tr w:rsidR="00542632" w14:paraId="5CCBA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7D7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48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F3F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4A8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6B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7E5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E1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E4D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00E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5E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683,80</w:t>
                  </w:r>
                </w:p>
              </w:tc>
            </w:tr>
            <w:tr w:rsidR="00542632" w14:paraId="03475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C6F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18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6C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41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55E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163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4F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82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D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13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683,80</w:t>
                  </w:r>
                </w:p>
              </w:tc>
            </w:tr>
            <w:tr w:rsidR="00542632" w14:paraId="79E86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0CF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3F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ED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F35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3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62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65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00D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565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6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1 255,45</w:t>
                  </w:r>
                </w:p>
              </w:tc>
            </w:tr>
            <w:tr w:rsidR="00542632" w14:paraId="378D4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735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79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C3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45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50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77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7A5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A70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E4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BFA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1 248,72</w:t>
                  </w:r>
                </w:p>
              </w:tc>
            </w:tr>
            <w:tr w:rsidR="00542632" w14:paraId="531BC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22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D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CA8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C52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66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FE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61C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D9B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69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7D1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1 789,33</w:t>
                  </w:r>
                </w:p>
              </w:tc>
            </w:tr>
            <w:tr w:rsidR="00542632" w14:paraId="1229D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0371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EAC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CC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A50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28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D05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90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FBE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D8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1B8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588,47</w:t>
                  </w:r>
                </w:p>
              </w:tc>
            </w:tr>
            <w:tr w:rsidR="00542632" w14:paraId="68778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F53E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2A4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E9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D8A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4BC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C0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7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C88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85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A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1 375,46</w:t>
                  </w:r>
                </w:p>
              </w:tc>
            </w:tr>
            <w:tr w:rsidR="00542632" w14:paraId="3AD17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D76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7B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37D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E91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494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44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46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2FC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84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F2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675,21</w:t>
                  </w:r>
                </w:p>
              </w:tc>
            </w:tr>
            <w:tr w:rsidR="00542632" w14:paraId="25AC3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B1C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17A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4A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9C1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2B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C8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F0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B6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06E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7A8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114,78</w:t>
                  </w:r>
                </w:p>
              </w:tc>
            </w:tr>
            <w:tr w:rsidR="00542632" w14:paraId="5F503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415B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234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AE0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64C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AD7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9E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7EA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714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FD0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6E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542632" w14:paraId="7A8A1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618A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A3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4F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8E2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E2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9B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CFA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E9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633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874,10</w:t>
                  </w:r>
                </w:p>
              </w:tc>
            </w:tr>
            <w:tr w:rsidR="00542632" w14:paraId="25828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5F3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0A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7A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F23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01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C2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7D7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ADD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33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34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542632" w14:paraId="0495A5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424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C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7A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805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9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B13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9D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5B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B2C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0D9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542632" w14:paraId="60629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E16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35F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F1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AD0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7C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9E5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77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C74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B9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C1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542632" w14:paraId="108EE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85A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47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8E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F5D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19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4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01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5AF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20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51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542632" w14:paraId="556DD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6D5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28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49A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C8E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4C3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BA7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F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32A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BE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CF2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42632" w14:paraId="1B257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35B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B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C5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A41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2D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90B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ED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24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A77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78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542632" w14:paraId="2BD37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BC6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34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C37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AF0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65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F8C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C4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48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F5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58A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542632" w14:paraId="4AE31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887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5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B5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250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40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09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664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782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39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3D7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542632" w14:paraId="0E3D9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00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3E4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22E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FFB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E1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07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7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C99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CFB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712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542632" w14:paraId="02D7AD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F4C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77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61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03E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90D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3C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6C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8FB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4B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B0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542632" w14:paraId="0C7F0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1C9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9C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F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301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7F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EFE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87F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166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05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B2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542632" w14:paraId="57876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1DD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639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D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A19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8D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A09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AD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957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4B2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9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542632" w14:paraId="5C5B0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944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AC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29A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738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BB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508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F62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3A9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A4F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A5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</w:t>
                  </w:r>
                </w:p>
              </w:tc>
            </w:tr>
            <w:tr w:rsidR="00542632" w14:paraId="3F8D2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07E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B1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90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C7E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62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03C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1D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FFB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D4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09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542632" w14:paraId="68FA5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27E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A02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22A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170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2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B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4E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7C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CC7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31B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542632" w14:paraId="20595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F63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78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E5E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A9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B0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366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C1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472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40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CFC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542632" w14:paraId="6EE9C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690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40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3E5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0C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FB1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780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44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D1B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8B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AB0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542632" w14:paraId="2AA15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29A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57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9B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0A0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FE5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179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F1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A9C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29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ED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542632" w14:paraId="34246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CC0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7F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42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C8F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DA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90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0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7D9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F4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78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542632" w14:paraId="77A9C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AFE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A2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7B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CD9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7EB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AF3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9E4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018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A20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FD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542632" w14:paraId="1460D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C31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55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76A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629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77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F7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A0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8F1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E8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8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542632" w14:paraId="06B7A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CC2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49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BFE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60C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8EC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7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6C0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6E1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D26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B0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42632" w14:paraId="43151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CC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5AB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60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FD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A4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74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090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59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9B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B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42632" w14:paraId="1B371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D56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90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1CD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D3B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5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50E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41C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4E0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6CB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59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542632" w14:paraId="3911D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0C4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A9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66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B17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0ED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69A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2F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55F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52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17E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542632" w14:paraId="10169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D65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87D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50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E2A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75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92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98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FA7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56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2B2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2632" w14:paraId="02B942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D0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95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961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3AD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C9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EF5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CA8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888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357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570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542632" w14:paraId="7038B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AAC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728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F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FF6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6AA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7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43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EEF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FE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0D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542632" w14:paraId="77F15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4A0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BF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B95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F16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DC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2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07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26A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18F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2B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2632" w14:paraId="1D4B4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644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8C3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3D5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984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1D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34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8E1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7C9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994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C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2632" w14:paraId="3B867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9F5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87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30A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D5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16D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986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6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C4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7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D7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2632" w14:paraId="0F9FF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6A6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16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37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167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BE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3F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90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C5E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56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E05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</w:t>
                  </w:r>
                </w:p>
              </w:tc>
            </w:tr>
            <w:tr w:rsidR="00542632" w14:paraId="3C56C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643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BA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BA8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D31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17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9D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3E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232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59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25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25,05</w:t>
                  </w:r>
                </w:p>
              </w:tc>
            </w:tr>
            <w:tr w:rsidR="00542632" w14:paraId="321BA4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A24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519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041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D87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65F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62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8E4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E91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490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F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542632" w14:paraId="0ACC18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19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F6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7A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09C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E35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8E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DE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DBF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0D9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12B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542632" w14:paraId="3FCEF9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295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F00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4AC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7EA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A0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E47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A7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D3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2B7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86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542632" w14:paraId="6C94A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893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299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91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08B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33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1A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16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2D8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8A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9D9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542632" w14:paraId="79139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D33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59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8FA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E80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0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EDF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C4C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AC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42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4A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542632" w14:paraId="1B685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0C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458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AB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F3D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17C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3E1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00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77E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5F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A47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542632" w14:paraId="4F7EF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7C2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F0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D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00B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AA4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43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3B9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D23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C9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EA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542632" w14:paraId="15F1F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674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47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D6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BAD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B36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2B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2A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D48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DE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CC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542632" w14:paraId="784D7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2AA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B6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26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7E6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136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418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01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60A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BF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351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542632" w14:paraId="32C8D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0FB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C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620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AC2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5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43F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3E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DC3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9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6B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542632" w14:paraId="539E6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BC4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61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B1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192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F1D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9F6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E0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29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C6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285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542632" w14:paraId="21967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3E5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4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30F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6D4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B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9AA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DA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E9D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95E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8C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601,50</w:t>
                  </w:r>
                </w:p>
              </w:tc>
            </w:tr>
            <w:tr w:rsidR="00542632" w14:paraId="07EBC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B4E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06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C94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81C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A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25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1B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B66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C5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381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</w:t>
                  </w:r>
                </w:p>
              </w:tc>
            </w:tr>
            <w:tr w:rsidR="00542632" w14:paraId="7BB4C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83C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4CC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569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B2F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BA1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268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92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1A1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C19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D6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292,92</w:t>
                  </w:r>
                </w:p>
              </w:tc>
            </w:tr>
            <w:tr w:rsidR="00542632" w14:paraId="4E739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A08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3B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4F2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A5A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9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8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AA3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BB2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A1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69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542632" w14:paraId="1A063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6E1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9F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693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2C5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B2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57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8F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3ED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65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6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165,47</w:t>
                  </w:r>
                </w:p>
              </w:tc>
            </w:tr>
            <w:tr w:rsidR="00542632" w14:paraId="107BC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FBE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D5C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3AF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D3F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FB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33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E3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DF9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1F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E44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1 301,43</w:t>
                  </w:r>
                </w:p>
              </w:tc>
            </w:tr>
            <w:tr w:rsidR="00542632" w14:paraId="6E022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86E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F1E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2EB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0FB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5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54F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5D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303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75B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B4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4 303,22</w:t>
                  </w:r>
                </w:p>
              </w:tc>
            </w:tr>
            <w:tr w:rsidR="00542632" w14:paraId="19A3C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21B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F7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F4D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007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CF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3E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0E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9F8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1EA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6C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304,33</w:t>
                  </w:r>
                </w:p>
              </w:tc>
            </w:tr>
            <w:tr w:rsidR="00542632" w14:paraId="64769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476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14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5FF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BF6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F54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AD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6DB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19C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F35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69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676,70</w:t>
                  </w:r>
                </w:p>
              </w:tc>
            </w:tr>
            <w:tr w:rsidR="00542632" w14:paraId="7EF5A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D1C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9E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8ED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1A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B4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F4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08E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58E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CD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EDC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259,38</w:t>
                  </w:r>
                </w:p>
              </w:tc>
            </w:tr>
            <w:tr w:rsidR="00AC4D0A" w14:paraId="53577177" w14:textId="77777777" w:rsidTr="00AC4D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4FA5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CA9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FDD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283869,00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F12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DC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E0E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3C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106 539,71</w:t>
                  </w:r>
                </w:p>
              </w:tc>
            </w:tr>
            <w:tr w:rsidR="00AC4D0A" w14:paraId="2B5EE356" w14:textId="77777777" w:rsidTr="00AC4D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B15A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90E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DEA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A17C" w14:textId="77777777" w:rsidR="00542632" w:rsidRDefault="00542632">
                  <w:pPr>
                    <w:spacing w:after="0" w:line="240" w:lineRule="auto"/>
                  </w:pPr>
                </w:p>
              </w:tc>
            </w:tr>
            <w:tr w:rsidR="00542632" w14:paraId="00595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27D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506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86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76D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8FB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0EA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804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B6F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5B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3C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354,33</w:t>
                  </w:r>
                </w:p>
              </w:tc>
            </w:tr>
            <w:tr w:rsidR="00542632" w14:paraId="6DF260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FF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BF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A6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14B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0D1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F59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81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7C6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700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99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542632" w14:paraId="21F44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61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281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269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1F7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AD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8A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67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70F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A5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3C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542632" w14:paraId="5CF6E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A45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6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5CC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5F5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20F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933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B0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48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C5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06A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AC4D0A" w14:paraId="7CEAF1C8" w14:textId="77777777" w:rsidTr="00AC4D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85E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D68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17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9DF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FE6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7DA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4D2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423,59</w:t>
                  </w:r>
                </w:p>
              </w:tc>
            </w:tr>
            <w:tr w:rsidR="00AC4D0A" w14:paraId="1023F162" w14:textId="77777777" w:rsidTr="00AC4D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D17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Opatovice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84C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E74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A911" w14:textId="77777777" w:rsidR="00542632" w:rsidRDefault="00542632">
                  <w:pPr>
                    <w:spacing w:after="0" w:line="240" w:lineRule="auto"/>
                  </w:pPr>
                </w:p>
              </w:tc>
            </w:tr>
            <w:tr w:rsidR="00542632" w14:paraId="61FA9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E7F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8E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24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B61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7F2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AD9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A9A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D72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629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15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542632" w14:paraId="33492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215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AFD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E1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E1B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DF1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172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39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3F1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3FA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A0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542632" w14:paraId="5F385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9F5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5DD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D2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965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75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DB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843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93B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784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00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</w:t>
                  </w:r>
                </w:p>
              </w:tc>
            </w:tr>
            <w:tr w:rsidR="00542632" w14:paraId="1E324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DEA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B6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98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280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355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3FE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C58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BDD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776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02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542632" w14:paraId="63072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E04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14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0CB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AE5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06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1C2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1C8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188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4F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91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91,56</w:t>
                  </w:r>
                </w:p>
              </w:tc>
            </w:tr>
            <w:tr w:rsidR="00542632" w14:paraId="5FDBEB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BD5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6A2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646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EED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11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2A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A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686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A03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6B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542632" w14:paraId="0DD92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2E88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D9B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382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98A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CA2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72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7FB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16E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4EC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8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542632" w14:paraId="51166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EF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083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8A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D7E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744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BC9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AD3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F23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F1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234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259,41</w:t>
                  </w:r>
                </w:p>
              </w:tc>
            </w:tr>
            <w:tr w:rsidR="00542632" w14:paraId="2F5F5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982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75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F01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4B4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766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44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68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F53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91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22C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</w:t>
                  </w:r>
                </w:p>
              </w:tc>
            </w:tr>
            <w:tr w:rsidR="00542632" w14:paraId="2A7D3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893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1ED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CA3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A5C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6C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A62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0EF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4AC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BD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A8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367,90</w:t>
                  </w:r>
                </w:p>
              </w:tc>
            </w:tr>
            <w:tr w:rsidR="00542632" w14:paraId="353F7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7C8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6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558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5AA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BC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67D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74E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D5A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09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6B4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554,34</w:t>
                  </w:r>
                </w:p>
              </w:tc>
            </w:tr>
            <w:tr w:rsidR="00542632" w14:paraId="48454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2A74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9A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45C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9A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07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B96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0F2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C19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411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94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542632" w14:paraId="287B65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9C89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A5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08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5D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D02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04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5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93B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486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28C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193,94</w:t>
                  </w:r>
                </w:p>
              </w:tc>
            </w:tr>
            <w:tr w:rsidR="00542632" w14:paraId="4BD49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31E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42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A24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54F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F1F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16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05D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EA3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DC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21E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542632" w14:paraId="35E3F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E33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5A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D11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E08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7D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0A7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C9B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E0F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71F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554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542632" w14:paraId="3EB29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87D1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013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8B5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80F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6C7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5B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9A3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5CD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7FA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9B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16,37</w:t>
                  </w:r>
                </w:p>
              </w:tc>
            </w:tr>
            <w:tr w:rsidR="00542632" w14:paraId="1756A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F5FD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D8C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8E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386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B97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CEF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2C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A83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EBA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2D3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542632" w14:paraId="02B5B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124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F2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EDD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B81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BDD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D4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DB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0B9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C77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2D2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542632" w14:paraId="13EB33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285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422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DE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3D8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3CA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AD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5F3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BD8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03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68E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542632" w14:paraId="620C0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566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31D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41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E5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8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38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B3C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D9D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977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3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542632" w14:paraId="6E246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0FE9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083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935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F3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F96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18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71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82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06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E6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365,12</w:t>
                  </w:r>
                </w:p>
              </w:tc>
            </w:tr>
            <w:tr w:rsidR="00AC4D0A" w14:paraId="140F4ED8" w14:textId="77777777" w:rsidTr="00AC4D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F1C2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1AC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E2A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76B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E26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A14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9B7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2 085,01</w:t>
                  </w:r>
                </w:p>
              </w:tc>
            </w:tr>
            <w:tr w:rsidR="00AC4D0A" w14:paraId="1B118DB4" w14:textId="77777777" w:rsidTr="00AC4D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7ECD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Radslavice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EA5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422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91E4" w14:textId="77777777" w:rsidR="00542632" w:rsidRDefault="00542632">
                  <w:pPr>
                    <w:spacing w:after="0" w:line="240" w:lineRule="auto"/>
                  </w:pPr>
                </w:p>
              </w:tc>
            </w:tr>
            <w:tr w:rsidR="00542632" w14:paraId="61EE1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FCD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BF9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A9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572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14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7B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941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A441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205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5F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542632" w14:paraId="190AB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56D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F1C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B13D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6FD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511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D1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404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C385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B13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54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68,97</w:t>
                  </w:r>
                </w:p>
              </w:tc>
            </w:tr>
            <w:tr w:rsidR="00542632" w14:paraId="37C89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183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164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A97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86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5E2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F1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49C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54B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199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B4A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542632" w14:paraId="12087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B5B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8E0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FDE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8DA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BCD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C7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479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452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703E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CA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616,51</w:t>
                  </w:r>
                </w:p>
              </w:tc>
            </w:tr>
            <w:tr w:rsidR="00542632" w14:paraId="62274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EF6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757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ADD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14FB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AF0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BB8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A41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894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45D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C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212,03</w:t>
                  </w:r>
                </w:p>
              </w:tc>
            </w:tr>
            <w:tr w:rsidR="00542632" w14:paraId="7D5AC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917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0FD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9F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0C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8E4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6AF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82A4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792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55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C85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239,28</w:t>
                  </w:r>
                </w:p>
              </w:tc>
            </w:tr>
            <w:tr w:rsidR="00AC4D0A" w14:paraId="258E39A0" w14:textId="77777777" w:rsidTr="00AC4D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F76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BCA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596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18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A1D8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D873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C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1 242,38</w:t>
                  </w:r>
                </w:p>
              </w:tc>
            </w:tr>
            <w:tr w:rsidR="00AC4D0A" w14:paraId="3CB1B58A" w14:textId="77777777" w:rsidTr="00AC4D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6D3D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Rychtářov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8C7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717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15AF" w14:textId="77777777" w:rsidR="00542632" w:rsidRDefault="00542632">
                  <w:pPr>
                    <w:spacing w:after="0" w:line="240" w:lineRule="auto"/>
                  </w:pPr>
                </w:p>
              </w:tc>
            </w:tr>
            <w:tr w:rsidR="00542632" w14:paraId="78F6A8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363E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AA7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44B6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DDC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BE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08E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1F3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20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579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1F6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477,74</w:t>
                  </w:r>
                </w:p>
              </w:tc>
            </w:tr>
            <w:tr w:rsidR="00542632" w14:paraId="5DCAE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610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EDBC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14DF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851C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2B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4382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8DB8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AE3A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D81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DD0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52,96</w:t>
                  </w:r>
                </w:p>
              </w:tc>
            </w:tr>
            <w:tr w:rsidR="00AC4D0A" w14:paraId="0802EE11" w14:textId="77777777" w:rsidTr="00AC4D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E3A2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46F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3167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DF42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D294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3C06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9E3A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530,70</w:t>
                  </w:r>
                </w:p>
              </w:tc>
            </w:tr>
            <w:tr w:rsidR="00AC4D0A" w14:paraId="5B8203F8" w14:textId="77777777" w:rsidTr="00AC4D0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B13A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A955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300355,00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03D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05A0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9467" w14:textId="77777777" w:rsidR="00542632" w:rsidRDefault="00542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25FB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110 821,39</w:t>
                  </w:r>
                </w:p>
              </w:tc>
            </w:tr>
          </w:tbl>
          <w:p w14:paraId="25DF2F9D" w14:textId="77777777" w:rsidR="00542632" w:rsidRDefault="00542632">
            <w:pPr>
              <w:spacing w:after="0" w:line="240" w:lineRule="auto"/>
            </w:pPr>
          </w:p>
        </w:tc>
        <w:tc>
          <w:tcPr>
            <w:tcW w:w="40" w:type="dxa"/>
          </w:tcPr>
          <w:p w14:paraId="5F5A3735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AC4D0A" w14:paraId="6AB520E7" w14:textId="77777777" w:rsidTr="00AC4D0A">
        <w:trPr>
          <w:trHeight w:val="107"/>
        </w:trPr>
        <w:tc>
          <w:tcPr>
            <w:tcW w:w="107" w:type="dxa"/>
          </w:tcPr>
          <w:p w14:paraId="0C1E96A4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0C85C32F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1D5790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AC4D0A" w14:paraId="62E7C047" w14:textId="77777777" w:rsidTr="00AC4D0A">
        <w:trPr>
          <w:trHeight w:val="29"/>
        </w:trPr>
        <w:tc>
          <w:tcPr>
            <w:tcW w:w="107" w:type="dxa"/>
          </w:tcPr>
          <w:p w14:paraId="41BC25D8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04A6D5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42632" w14:paraId="2A5A288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1A3" w14:textId="77777777" w:rsidR="00542632" w:rsidRDefault="00E0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FD0EB73" w14:textId="77777777" w:rsidR="00542632" w:rsidRDefault="00542632">
            <w:pPr>
              <w:spacing w:after="0" w:line="240" w:lineRule="auto"/>
            </w:pPr>
          </w:p>
        </w:tc>
        <w:tc>
          <w:tcPr>
            <w:tcW w:w="1869" w:type="dxa"/>
          </w:tcPr>
          <w:p w14:paraId="3D86173B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5FBF0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0F074C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97B1AC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7DCC3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2D1768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AC4D0A" w14:paraId="3BD9743B" w14:textId="77777777" w:rsidTr="00AC4D0A">
        <w:trPr>
          <w:trHeight w:val="310"/>
        </w:trPr>
        <w:tc>
          <w:tcPr>
            <w:tcW w:w="107" w:type="dxa"/>
          </w:tcPr>
          <w:p w14:paraId="6FC85947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15F1CD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8EA2CCD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FA86E1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5268D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74CDA2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42632" w14:paraId="1BAE75C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499" w14:textId="77777777" w:rsidR="00542632" w:rsidRDefault="00E001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112 079</w:t>
                  </w:r>
                </w:p>
              </w:tc>
            </w:tr>
          </w:tbl>
          <w:p w14:paraId="0EE8C549" w14:textId="77777777" w:rsidR="00542632" w:rsidRDefault="00542632">
            <w:pPr>
              <w:spacing w:after="0" w:line="240" w:lineRule="auto"/>
            </w:pPr>
          </w:p>
        </w:tc>
        <w:tc>
          <w:tcPr>
            <w:tcW w:w="15" w:type="dxa"/>
          </w:tcPr>
          <w:p w14:paraId="12E53646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5FCA1B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  <w:tr w:rsidR="00542632" w14:paraId="4108C061" w14:textId="77777777">
        <w:trPr>
          <w:trHeight w:val="137"/>
        </w:trPr>
        <w:tc>
          <w:tcPr>
            <w:tcW w:w="107" w:type="dxa"/>
          </w:tcPr>
          <w:p w14:paraId="204CD02E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DB38E5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228E46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B8C82E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E461C2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87092C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7B195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E46E62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6B637E" w14:textId="77777777" w:rsidR="00542632" w:rsidRDefault="00542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4B3F5" w14:textId="77777777" w:rsidR="00542632" w:rsidRDefault="00542632">
            <w:pPr>
              <w:pStyle w:val="EmptyCellLayoutStyle"/>
              <w:spacing w:after="0" w:line="240" w:lineRule="auto"/>
            </w:pPr>
          </w:p>
        </w:tc>
      </w:tr>
    </w:tbl>
    <w:p w14:paraId="07C9252E" w14:textId="77777777" w:rsidR="00542632" w:rsidRDefault="00542632">
      <w:pPr>
        <w:spacing w:after="0" w:line="240" w:lineRule="auto"/>
      </w:pPr>
    </w:p>
    <w:sectPr w:rsidR="0054263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6FE7" w14:textId="77777777" w:rsidR="00000000" w:rsidRDefault="00E001C8">
      <w:pPr>
        <w:spacing w:after="0" w:line="240" w:lineRule="auto"/>
      </w:pPr>
      <w:r>
        <w:separator/>
      </w:r>
    </w:p>
  </w:endnote>
  <w:endnote w:type="continuationSeparator" w:id="0">
    <w:p w14:paraId="02FFE3A4" w14:textId="77777777" w:rsidR="00000000" w:rsidRDefault="00E0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42632" w14:paraId="2DB450F0" w14:textId="77777777">
      <w:tc>
        <w:tcPr>
          <w:tcW w:w="8570" w:type="dxa"/>
        </w:tcPr>
        <w:p w14:paraId="71462266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A29B77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32FA2D" w14:textId="77777777" w:rsidR="00542632" w:rsidRDefault="00542632">
          <w:pPr>
            <w:pStyle w:val="EmptyCellLayoutStyle"/>
            <w:spacing w:after="0" w:line="240" w:lineRule="auto"/>
          </w:pPr>
        </w:p>
      </w:tc>
    </w:tr>
    <w:tr w:rsidR="00542632" w14:paraId="1D5772E2" w14:textId="77777777">
      <w:tc>
        <w:tcPr>
          <w:tcW w:w="8570" w:type="dxa"/>
        </w:tcPr>
        <w:p w14:paraId="7991D0B0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42632" w14:paraId="1BC33A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FFF768" w14:textId="77777777" w:rsidR="00542632" w:rsidRDefault="00E001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9CCC89" w14:textId="77777777" w:rsidR="00542632" w:rsidRDefault="00542632">
          <w:pPr>
            <w:spacing w:after="0" w:line="240" w:lineRule="auto"/>
          </w:pPr>
        </w:p>
      </w:tc>
      <w:tc>
        <w:tcPr>
          <w:tcW w:w="55" w:type="dxa"/>
        </w:tcPr>
        <w:p w14:paraId="395F6FF9" w14:textId="77777777" w:rsidR="00542632" w:rsidRDefault="00542632">
          <w:pPr>
            <w:pStyle w:val="EmptyCellLayoutStyle"/>
            <w:spacing w:after="0" w:line="240" w:lineRule="auto"/>
          </w:pPr>
        </w:p>
      </w:tc>
    </w:tr>
    <w:tr w:rsidR="00542632" w14:paraId="1E563D75" w14:textId="77777777">
      <w:tc>
        <w:tcPr>
          <w:tcW w:w="8570" w:type="dxa"/>
        </w:tcPr>
        <w:p w14:paraId="3EDF1042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7F8ABF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FA81E6" w14:textId="77777777" w:rsidR="00542632" w:rsidRDefault="005426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0451" w14:textId="77777777" w:rsidR="00000000" w:rsidRDefault="00E001C8">
      <w:pPr>
        <w:spacing w:after="0" w:line="240" w:lineRule="auto"/>
      </w:pPr>
      <w:r>
        <w:separator/>
      </w:r>
    </w:p>
  </w:footnote>
  <w:footnote w:type="continuationSeparator" w:id="0">
    <w:p w14:paraId="565750AB" w14:textId="77777777" w:rsidR="00000000" w:rsidRDefault="00E0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42632" w14:paraId="6645FD25" w14:textId="77777777">
      <w:tc>
        <w:tcPr>
          <w:tcW w:w="148" w:type="dxa"/>
        </w:tcPr>
        <w:p w14:paraId="1FAD12E8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BAFFBC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F1A4A5" w14:textId="77777777" w:rsidR="00542632" w:rsidRDefault="00542632">
          <w:pPr>
            <w:pStyle w:val="EmptyCellLayoutStyle"/>
            <w:spacing w:after="0" w:line="240" w:lineRule="auto"/>
          </w:pPr>
        </w:p>
      </w:tc>
    </w:tr>
    <w:tr w:rsidR="00542632" w14:paraId="5177155F" w14:textId="77777777">
      <w:tc>
        <w:tcPr>
          <w:tcW w:w="148" w:type="dxa"/>
        </w:tcPr>
        <w:p w14:paraId="260D5EEB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42632" w14:paraId="7471DFE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9FF151E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D9FF21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B1D9005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82AF38B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2CE12A2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6ADA37F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E662663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FDB8959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30C597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E191CC8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</w:tr>
          <w:tr w:rsidR="00AC4D0A" w14:paraId="2CE67BF0" w14:textId="77777777" w:rsidTr="00AC4D0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A85493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42632" w14:paraId="204D591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5E5A" w14:textId="571EA6F6" w:rsidR="00542632" w:rsidRDefault="00AC4D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č. 13 k NS</w:t>
                      </w:r>
                      <w:r w:rsidR="00E001C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25N09/58</w:t>
                      </w:r>
                    </w:p>
                  </w:tc>
                </w:tr>
              </w:tbl>
              <w:p w14:paraId="525FC29D" w14:textId="77777777" w:rsidR="00542632" w:rsidRDefault="0054263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AD5D71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</w:tr>
          <w:tr w:rsidR="00542632" w14:paraId="1E6689E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2D6F65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173AEC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3C69A6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ADA6BA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E1E17E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94A5C2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A7A4D2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06ADF9C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114860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126983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</w:tr>
          <w:tr w:rsidR="00542632" w14:paraId="48CE26C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C4348F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42632" w14:paraId="1D7400B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13827" w14:textId="77777777" w:rsidR="00542632" w:rsidRDefault="00E001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4C5070" w14:textId="77777777" w:rsidR="00542632" w:rsidRDefault="0054263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B69801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42632" w14:paraId="176EF69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2247F" w14:textId="77777777" w:rsidR="00542632" w:rsidRDefault="00E001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02.08.2022</w:t>
                      </w:r>
                    </w:p>
                  </w:tc>
                </w:tr>
              </w:tbl>
              <w:p w14:paraId="16F64876" w14:textId="77777777" w:rsidR="00542632" w:rsidRDefault="0054263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468F4B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42632" w14:paraId="482970C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3DB1C" w14:textId="77777777" w:rsidR="00542632" w:rsidRDefault="00E001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D76833" w14:textId="77777777" w:rsidR="00542632" w:rsidRDefault="0054263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C56B01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42632" w14:paraId="5A4E774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6F696" w14:textId="77777777" w:rsidR="00542632" w:rsidRDefault="00E001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0F431E77" w14:textId="77777777" w:rsidR="00542632" w:rsidRDefault="0054263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F477C6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A3B7C6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</w:tr>
          <w:tr w:rsidR="00542632" w14:paraId="3D98DE7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B1B5AC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934F1D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4EFE41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7CBA9D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A0FD8F2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D02B9CB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C9E8093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7B793D1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8AEA20E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E8BA07E" w14:textId="77777777" w:rsidR="00542632" w:rsidRDefault="005426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9B22CB" w14:textId="77777777" w:rsidR="00542632" w:rsidRDefault="00542632">
          <w:pPr>
            <w:spacing w:after="0" w:line="240" w:lineRule="auto"/>
          </w:pPr>
        </w:p>
      </w:tc>
      <w:tc>
        <w:tcPr>
          <w:tcW w:w="40" w:type="dxa"/>
        </w:tcPr>
        <w:p w14:paraId="56929BFD" w14:textId="77777777" w:rsidR="00542632" w:rsidRDefault="00542632">
          <w:pPr>
            <w:pStyle w:val="EmptyCellLayoutStyle"/>
            <w:spacing w:after="0" w:line="240" w:lineRule="auto"/>
          </w:pPr>
        </w:p>
      </w:tc>
    </w:tr>
    <w:tr w:rsidR="00542632" w14:paraId="2B134F5D" w14:textId="77777777">
      <w:tc>
        <w:tcPr>
          <w:tcW w:w="148" w:type="dxa"/>
        </w:tcPr>
        <w:p w14:paraId="607BBCE5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0A7FCD" w14:textId="77777777" w:rsidR="00542632" w:rsidRDefault="005426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BD59072" w14:textId="77777777" w:rsidR="00542632" w:rsidRDefault="005426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32"/>
    <w:rsid w:val="00542632"/>
    <w:rsid w:val="00AC4D0A"/>
    <w:rsid w:val="00E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AB24"/>
  <w15:docId w15:val="{E93FD6C7-11BC-4011-A789-1FD5D75A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C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D0A"/>
  </w:style>
  <w:style w:type="paragraph" w:styleId="Zpat">
    <w:name w:val="footer"/>
    <w:basedOn w:val="Normln"/>
    <w:link w:val="ZpatChar"/>
    <w:uiPriority w:val="99"/>
    <w:unhideWhenUsed/>
    <w:rsid w:val="00AC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2262</Words>
  <Characters>13351</Characters>
  <Application>Microsoft Office Word</Application>
  <DocSecurity>0</DocSecurity>
  <Lines>111</Lines>
  <Paragraphs>31</Paragraphs>
  <ScaleCrop>false</ScaleCrop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Svobodová Lucie Ing.</dc:creator>
  <dc:description/>
  <cp:lastModifiedBy>Svobodová Lucie Ing.</cp:lastModifiedBy>
  <cp:revision>2</cp:revision>
  <cp:lastPrinted>2022-08-02T10:15:00Z</cp:lastPrinted>
  <dcterms:created xsi:type="dcterms:W3CDTF">2022-08-02T10:16:00Z</dcterms:created>
  <dcterms:modified xsi:type="dcterms:W3CDTF">2022-08-02T10:16:00Z</dcterms:modified>
</cp:coreProperties>
</file>