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2A71" w14:textId="77777777" w:rsidR="00A71E01" w:rsidRPr="00A71E01" w:rsidRDefault="00A71E01" w:rsidP="00A71E01">
      <w:pPr>
        <w:framePr w:hSpace="141" w:wrap="around" w:vAnchor="text" w:hAnchor="margin" w:y="27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71E0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8F46493" wp14:editId="52C35FF3">
            <wp:extent cx="1247775" cy="314325"/>
            <wp:effectExtent l="0" t="0" r="9525" b="9525"/>
            <wp:docPr id="1" name="Obrázek 1" descr="sejm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6" t="29651" b="33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C61A" w14:textId="77777777" w:rsidR="00A71E01" w:rsidRDefault="00A71E01" w:rsidP="00A71E01">
      <w:pPr>
        <w:pStyle w:val="Nadpis2"/>
        <w:rPr>
          <w:rFonts w:eastAsiaTheme="minorHAnsi"/>
          <w:lang w:eastAsia="en-US"/>
        </w:rPr>
      </w:pPr>
    </w:p>
    <w:p w14:paraId="585875C1" w14:textId="77777777" w:rsidR="00A71E01" w:rsidRPr="00A71E01" w:rsidRDefault="00A71E01" w:rsidP="00A71E01">
      <w:pPr>
        <w:pStyle w:val="Nadpis2"/>
        <w:rPr>
          <w:rFonts w:eastAsiaTheme="minorHAnsi"/>
          <w:i w:val="0"/>
          <w:lang w:eastAsia="en-US"/>
        </w:rPr>
      </w:pPr>
      <w:r w:rsidRPr="00A71E01">
        <w:rPr>
          <w:rFonts w:eastAsiaTheme="minorHAnsi"/>
          <w:i w:val="0"/>
          <w:lang w:eastAsia="en-US"/>
        </w:rPr>
        <w:t>Domov Vesna, příspěvková organizace</w:t>
      </w:r>
    </w:p>
    <w:p w14:paraId="2D09F99D" w14:textId="3A63F40E" w:rsidR="002B7CBE" w:rsidRPr="00A71E01" w:rsidRDefault="00A71E01" w:rsidP="00A71E01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71E01">
        <w:rPr>
          <w:rFonts w:ascii="Arial" w:eastAsiaTheme="minorHAnsi" w:hAnsi="Arial" w:cs="Arial"/>
          <w:lang w:eastAsia="en-US"/>
        </w:rPr>
        <w:t xml:space="preserve">                     </w:t>
      </w:r>
      <w:r>
        <w:rPr>
          <w:rFonts w:ascii="Arial" w:eastAsiaTheme="minorHAnsi" w:hAnsi="Arial" w:cs="Arial"/>
          <w:lang w:eastAsia="en-US"/>
        </w:rPr>
        <w:t xml:space="preserve">                       </w:t>
      </w:r>
      <w:r w:rsidRPr="00A71E01">
        <w:rPr>
          <w:rFonts w:ascii="Arial" w:eastAsiaTheme="minorHAnsi" w:hAnsi="Arial" w:cs="Arial"/>
          <w:lang w:eastAsia="en-US"/>
        </w:rPr>
        <w:t xml:space="preserve"> </w:t>
      </w:r>
      <w:r w:rsidRPr="00A71E01">
        <w:rPr>
          <w:rFonts w:ascii="Arial" w:eastAsiaTheme="minorHAnsi" w:hAnsi="Arial" w:cs="Arial"/>
          <w:sz w:val="24"/>
          <w:szCs w:val="24"/>
          <w:lang w:eastAsia="en-US"/>
        </w:rPr>
        <w:t>Kpt. Jaroše 999, 735 14 Orlová-Lutyně</w:t>
      </w:r>
    </w:p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61FA3D1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>objednávky:</w:t>
      </w:r>
      <w:r w:rsidR="007C34FB">
        <w:rPr>
          <w:rFonts w:ascii="Arial" w:hAnsi="Arial" w:cs="Arial"/>
          <w:sz w:val="22"/>
          <w:szCs w:val="22"/>
        </w:rPr>
        <w:t xml:space="preserve">  </w:t>
      </w:r>
      <w:r w:rsidR="00D43EC7">
        <w:rPr>
          <w:rFonts w:ascii="Arial" w:hAnsi="Arial" w:cs="Arial"/>
          <w:sz w:val="22"/>
          <w:szCs w:val="22"/>
        </w:rPr>
        <w:t>1</w:t>
      </w:r>
      <w:r w:rsidR="009A6212">
        <w:rPr>
          <w:rFonts w:ascii="Arial" w:hAnsi="Arial" w:cs="Arial"/>
          <w:sz w:val="22"/>
          <w:szCs w:val="22"/>
        </w:rPr>
        <w:t>12</w:t>
      </w:r>
      <w:proofErr w:type="gramEnd"/>
      <w:r w:rsidR="00A71E01">
        <w:rPr>
          <w:rFonts w:ascii="Arial" w:hAnsi="Arial" w:cs="Arial"/>
          <w:sz w:val="22"/>
          <w:szCs w:val="22"/>
        </w:rPr>
        <w:t>/20</w:t>
      </w:r>
      <w:r w:rsidR="00497506">
        <w:rPr>
          <w:rFonts w:ascii="Arial" w:hAnsi="Arial" w:cs="Arial"/>
          <w:sz w:val="22"/>
          <w:szCs w:val="22"/>
        </w:rPr>
        <w:t>2</w:t>
      </w:r>
      <w:r w:rsidR="003F48F1">
        <w:rPr>
          <w:rFonts w:ascii="Arial" w:hAnsi="Arial" w:cs="Arial"/>
          <w:sz w:val="22"/>
          <w:szCs w:val="22"/>
        </w:rPr>
        <w:t>2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38D6A4E" w14:textId="64612B42" w:rsidR="002B7CBE" w:rsidRPr="004375AB" w:rsidRDefault="002B7CBE" w:rsidP="004375AB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r w:rsidR="00683451">
        <w:rPr>
          <w:rFonts w:ascii="Arial" w:hAnsi="Arial" w:cs="Arial"/>
          <w:sz w:val="22"/>
          <w:szCs w:val="22"/>
        </w:rPr>
        <w:t xml:space="preserve"> </w:t>
      </w:r>
      <w:r w:rsidR="00E074E3">
        <w:rPr>
          <w:rFonts w:ascii="Arial" w:hAnsi="Arial" w:cs="Arial"/>
          <w:sz w:val="22"/>
          <w:szCs w:val="22"/>
        </w:rPr>
        <w:t xml:space="preserve">      </w:t>
      </w:r>
      <w:r w:rsidR="003F48F1">
        <w:rPr>
          <w:rFonts w:ascii="Arial" w:hAnsi="Arial" w:cs="Arial"/>
          <w:sz w:val="22"/>
          <w:szCs w:val="22"/>
        </w:rPr>
        <w:t>1</w:t>
      </w:r>
      <w:r w:rsidR="009A6212">
        <w:rPr>
          <w:rFonts w:ascii="Arial" w:hAnsi="Arial" w:cs="Arial"/>
          <w:sz w:val="22"/>
          <w:szCs w:val="22"/>
        </w:rPr>
        <w:t>2</w:t>
      </w:r>
      <w:r w:rsidR="00617AC8">
        <w:rPr>
          <w:rFonts w:ascii="Arial" w:hAnsi="Arial" w:cs="Arial"/>
          <w:sz w:val="22"/>
          <w:szCs w:val="22"/>
        </w:rPr>
        <w:t xml:space="preserve">. </w:t>
      </w:r>
      <w:r w:rsidR="00D43EC7">
        <w:rPr>
          <w:rFonts w:ascii="Arial" w:hAnsi="Arial" w:cs="Arial"/>
          <w:sz w:val="22"/>
          <w:szCs w:val="22"/>
        </w:rPr>
        <w:t>8</w:t>
      </w:r>
      <w:r w:rsidR="00617AC8">
        <w:rPr>
          <w:rFonts w:ascii="Arial" w:hAnsi="Arial" w:cs="Arial"/>
          <w:sz w:val="22"/>
          <w:szCs w:val="22"/>
        </w:rPr>
        <w:t xml:space="preserve">. </w:t>
      </w:r>
      <w:r w:rsidR="00E074E3">
        <w:rPr>
          <w:rFonts w:ascii="Arial" w:hAnsi="Arial" w:cs="Arial"/>
          <w:sz w:val="22"/>
          <w:szCs w:val="22"/>
        </w:rPr>
        <w:t>20</w:t>
      </w:r>
      <w:r w:rsidR="00497506">
        <w:rPr>
          <w:rFonts w:ascii="Arial" w:hAnsi="Arial" w:cs="Arial"/>
          <w:sz w:val="22"/>
          <w:szCs w:val="22"/>
        </w:rPr>
        <w:t>2</w:t>
      </w:r>
      <w:r w:rsidR="003F48F1">
        <w:rPr>
          <w:rFonts w:ascii="Arial" w:hAnsi="Arial" w:cs="Arial"/>
          <w:sz w:val="22"/>
          <w:szCs w:val="22"/>
        </w:rPr>
        <w:t>2</w:t>
      </w:r>
      <w:r w:rsidR="00A71E01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bookmarkEnd w:id="1"/>
    </w:p>
    <w:p w14:paraId="421FB61F" w14:textId="4DC823D4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</w:t>
      </w:r>
      <w:r w:rsidR="000F1E4B">
        <w:rPr>
          <w:u w:val="single"/>
        </w:rPr>
        <w:t> </w:t>
      </w:r>
      <w:r>
        <w:rPr>
          <w:u w:val="single"/>
        </w:rPr>
        <w:t>a</w:t>
      </w:r>
    </w:p>
    <w:p w14:paraId="559AA86A" w14:textId="77777777" w:rsidR="002B7CBE" w:rsidRDefault="002B7CBE" w:rsidP="002B7CBE"/>
    <w:p w14:paraId="293BCC97" w14:textId="08C691DE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C0BCA">
        <w:rPr>
          <w:rFonts w:ascii="Arial" w:hAnsi="Arial" w:cs="Arial"/>
          <w:sz w:val="22"/>
          <w:szCs w:val="22"/>
        </w:rPr>
        <w:t xml:space="preserve">   </w:t>
      </w:r>
      <w:r w:rsidR="004C0BCA">
        <w:rPr>
          <w:rFonts w:ascii="Arial" w:hAnsi="Arial" w:cs="Arial"/>
          <w:sz w:val="22"/>
          <w:szCs w:val="22"/>
        </w:rPr>
        <w:tab/>
      </w:r>
      <w:r w:rsidR="009A6212" w:rsidRPr="009A6212">
        <w:rPr>
          <w:rFonts w:ascii="Arial" w:hAnsi="Arial" w:cs="Arial"/>
          <w:color w:val="000000"/>
          <w:sz w:val="22"/>
          <w:szCs w:val="22"/>
          <w:shd w:val="clear" w:color="auto" w:fill="FFFFFF"/>
        </w:rPr>
        <w:t>CS TIP s.r.o.</w:t>
      </w:r>
      <w:r w:rsidRPr="002B7CBE">
        <w:rPr>
          <w:rFonts w:ascii="Arial" w:hAnsi="Arial" w:cs="Arial"/>
          <w:sz w:val="22"/>
          <w:szCs w:val="22"/>
        </w:rPr>
        <w:t xml:space="preserve">   </w:t>
      </w:r>
    </w:p>
    <w:p w14:paraId="76248DC6" w14:textId="1B5B58D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Sídlo (místo podnikání</w:t>
      </w:r>
      <w:proofErr w:type="gramStart"/>
      <w:r w:rsidRPr="002B7CBE">
        <w:rPr>
          <w:rFonts w:ascii="Arial" w:hAnsi="Arial" w:cs="Arial"/>
          <w:sz w:val="22"/>
          <w:szCs w:val="22"/>
        </w:rPr>
        <w:t>):</w:t>
      </w:r>
      <w:r w:rsidR="004C0BC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4C0BCA">
        <w:rPr>
          <w:rFonts w:ascii="Arial" w:hAnsi="Arial" w:cs="Arial"/>
          <w:sz w:val="22"/>
          <w:szCs w:val="22"/>
        </w:rPr>
        <w:t xml:space="preserve">  </w:t>
      </w:r>
      <w:r w:rsidR="004C0BCA">
        <w:rPr>
          <w:rFonts w:ascii="Arial" w:hAnsi="Arial" w:cs="Arial"/>
          <w:sz w:val="22"/>
          <w:szCs w:val="22"/>
        </w:rPr>
        <w:tab/>
      </w:r>
      <w:r w:rsidR="009A6212" w:rsidRPr="009A6212">
        <w:rPr>
          <w:rFonts w:ascii="Arial" w:hAnsi="Arial" w:cs="Arial"/>
          <w:color w:val="000000"/>
          <w:sz w:val="22"/>
          <w:szCs w:val="22"/>
          <w:shd w:val="clear" w:color="auto" w:fill="FFFFFF"/>
        </w:rPr>
        <w:t>Za Lázněmi 858</w:t>
      </w:r>
      <w:r w:rsidR="009A6212">
        <w:rPr>
          <w:rFonts w:ascii="Arial CE" w:hAnsi="Arial CE" w:cs="Arial CE"/>
          <w:color w:val="000000"/>
          <w:sz w:val="18"/>
          <w:szCs w:val="18"/>
        </w:rPr>
        <w:t xml:space="preserve">, </w:t>
      </w:r>
      <w:r w:rsidR="009A6212" w:rsidRPr="009A6212">
        <w:rPr>
          <w:rFonts w:ascii="Arial" w:hAnsi="Arial" w:cs="Arial"/>
          <w:color w:val="000000"/>
          <w:sz w:val="22"/>
          <w:szCs w:val="22"/>
        </w:rPr>
        <w:t>Jilemnice  514 01</w:t>
      </w:r>
    </w:p>
    <w:p w14:paraId="735FEBB9" w14:textId="5D0E1D70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IČO: </w:t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</w:r>
      <w:r w:rsidRPr="002B7CBE">
        <w:rPr>
          <w:rFonts w:ascii="Arial" w:hAnsi="Arial" w:cs="Arial"/>
          <w:sz w:val="22"/>
          <w:szCs w:val="22"/>
        </w:rPr>
        <w:tab/>
        <w:t xml:space="preserve">  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4C0BCA">
        <w:rPr>
          <w:rFonts w:ascii="Arial" w:hAnsi="Arial" w:cs="Arial"/>
          <w:sz w:val="22"/>
          <w:szCs w:val="22"/>
        </w:rPr>
        <w:tab/>
      </w:r>
      <w:r w:rsidR="009A6212" w:rsidRPr="009A6212">
        <w:rPr>
          <w:rFonts w:ascii="Arial" w:hAnsi="Arial" w:cs="Arial"/>
          <w:color w:val="000000"/>
          <w:sz w:val="22"/>
          <w:szCs w:val="22"/>
          <w:shd w:val="clear" w:color="auto" w:fill="FFFFFF"/>
        </w:rPr>
        <w:t>27514935</w:t>
      </w:r>
    </w:p>
    <w:p w14:paraId="41E30FB8" w14:textId="3E07BD0F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proofErr w:type="gramStart"/>
      <w:r w:rsidRPr="002B7CBE">
        <w:rPr>
          <w:rFonts w:ascii="Arial" w:hAnsi="Arial" w:cs="Arial"/>
          <w:sz w:val="22"/>
          <w:szCs w:val="22"/>
        </w:rPr>
        <w:t>DIČO:</w:t>
      </w:r>
      <w:r w:rsidR="004C0BCA">
        <w:rPr>
          <w:rFonts w:ascii="Arial" w:hAnsi="Arial" w:cs="Arial"/>
          <w:sz w:val="22"/>
          <w:szCs w:val="22"/>
        </w:rPr>
        <w:t xml:space="preserve">  </w:t>
      </w:r>
      <w:r w:rsidR="004C0BCA">
        <w:rPr>
          <w:rFonts w:ascii="Arial" w:hAnsi="Arial" w:cs="Arial"/>
          <w:sz w:val="22"/>
          <w:szCs w:val="22"/>
        </w:rPr>
        <w:tab/>
      </w:r>
      <w:proofErr w:type="gramEnd"/>
      <w:r w:rsidR="004C0BCA">
        <w:rPr>
          <w:rFonts w:ascii="Arial" w:hAnsi="Arial" w:cs="Arial"/>
          <w:sz w:val="22"/>
          <w:szCs w:val="22"/>
        </w:rPr>
        <w:t xml:space="preserve">         </w:t>
      </w:r>
      <w:r w:rsidR="00E074E3">
        <w:rPr>
          <w:rFonts w:ascii="Arial" w:hAnsi="Arial" w:cs="Arial"/>
          <w:sz w:val="22"/>
          <w:szCs w:val="22"/>
        </w:rPr>
        <w:t>CZ</w:t>
      </w:r>
      <w:r w:rsidR="00D43EC7">
        <w:rPr>
          <w:rFonts w:ascii="Arial" w:hAnsi="Arial" w:cs="Arial"/>
          <w:sz w:val="22"/>
          <w:szCs w:val="22"/>
        </w:rPr>
        <w:t>2</w:t>
      </w:r>
      <w:r w:rsidR="009A6212">
        <w:rPr>
          <w:rFonts w:ascii="Arial" w:hAnsi="Arial" w:cs="Arial"/>
          <w:sz w:val="22"/>
          <w:szCs w:val="22"/>
        </w:rPr>
        <w:t>7514935</w:t>
      </w:r>
      <w:r w:rsidRPr="002B7CBE">
        <w:rPr>
          <w:rFonts w:ascii="Arial" w:hAnsi="Arial" w:cs="Arial"/>
          <w:sz w:val="22"/>
          <w:szCs w:val="22"/>
        </w:rPr>
        <w:tab/>
      </w:r>
    </w:p>
    <w:p w14:paraId="3EDED4E5" w14:textId="026D74A9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Bankovní spojení:        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D43EC7">
        <w:rPr>
          <w:rFonts w:ascii="Arial" w:hAnsi="Arial" w:cs="Arial"/>
          <w:sz w:val="22"/>
          <w:szCs w:val="22"/>
        </w:rPr>
        <w:t xml:space="preserve">      </w:t>
      </w:r>
    </w:p>
    <w:p w14:paraId="059A20DF" w14:textId="0A4A3133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účtu:  </w:t>
      </w:r>
      <w:r w:rsidR="000F1E4B">
        <w:rPr>
          <w:rFonts w:ascii="Arial" w:hAnsi="Arial" w:cs="Arial"/>
          <w:sz w:val="22"/>
          <w:szCs w:val="22"/>
        </w:rPr>
        <w:tab/>
        <w:t xml:space="preserve">   </w:t>
      </w:r>
      <w:r w:rsidR="004C0BCA">
        <w:rPr>
          <w:rFonts w:ascii="Arial" w:hAnsi="Arial" w:cs="Arial"/>
          <w:sz w:val="22"/>
          <w:szCs w:val="22"/>
        </w:rPr>
        <w:t xml:space="preserve"> </w:t>
      </w:r>
      <w:r w:rsidR="00E074E3">
        <w:rPr>
          <w:rFonts w:ascii="Arial" w:hAnsi="Arial" w:cs="Arial"/>
          <w:sz w:val="22"/>
          <w:szCs w:val="22"/>
        </w:rPr>
        <w:t xml:space="preserve">    </w:t>
      </w:r>
      <w:r w:rsidR="00D43EC7">
        <w:rPr>
          <w:rFonts w:ascii="Arial" w:hAnsi="Arial" w:cs="Arial"/>
          <w:sz w:val="22"/>
          <w:szCs w:val="22"/>
        </w:rPr>
        <w:t xml:space="preserve"> </w:t>
      </w:r>
    </w:p>
    <w:p w14:paraId="04EBD006" w14:textId="31BF185D" w:rsidR="002B7CBE" w:rsidRPr="002B7CBE" w:rsidRDefault="004C0BCA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</w:t>
      </w:r>
      <w:proofErr w:type="gramStart"/>
      <w:r>
        <w:rPr>
          <w:rFonts w:ascii="Arial" w:hAnsi="Arial" w:cs="Arial"/>
          <w:sz w:val="22"/>
          <w:szCs w:val="22"/>
        </w:rPr>
        <w:t xml:space="preserve">jednat: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1C3451" w:rsidRPr="001C3451">
        <w:rPr>
          <w:rFonts w:ascii="Arial" w:hAnsi="Arial" w:cs="Arial"/>
          <w:color w:val="000000"/>
          <w:sz w:val="22"/>
          <w:szCs w:val="22"/>
          <w:shd w:val="clear" w:color="auto" w:fill="FFFFFF"/>
        </w:rPr>
        <w:t>Oto Šaroun - majitel, jednatel</w:t>
      </w:r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04017F1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Objednatel: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Domov Vesna, příspěvková organizace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79852D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71E01">
        <w:rPr>
          <w:rFonts w:ascii="Arial" w:hAnsi="Arial" w:cs="Arial"/>
          <w:bCs/>
          <w:color w:val="auto"/>
          <w:sz w:val="22"/>
          <w:szCs w:val="22"/>
        </w:rPr>
        <w:t>Kpt. Jaroše 999, 735 14  Orlová-Lutyně</w:t>
      </w:r>
    </w:p>
    <w:p w14:paraId="6EEE42E8" w14:textId="5896083E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</w:r>
      <w:r w:rsidR="00A71E01">
        <w:rPr>
          <w:rFonts w:ascii="Arial" w:hAnsi="Arial" w:cs="Arial"/>
          <w:bCs/>
          <w:color w:val="auto"/>
          <w:sz w:val="22"/>
          <w:szCs w:val="22"/>
        </w:rPr>
        <w:tab/>
        <w:t xml:space="preserve"> 75154391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</w:t>
      </w:r>
    </w:p>
    <w:p w14:paraId="4589B677" w14:textId="7870D34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617AC8">
        <w:rPr>
          <w:rFonts w:ascii="Arial" w:hAnsi="Arial" w:cs="Arial"/>
          <w:bCs/>
          <w:color w:val="auto"/>
          <w:sz w:val="22"/>
          <w:szCs w:val="22"/>
        </w:rPr>
        <w:tab/>
        <w:t xml:space="preserve"> Ing. </w:t>
      </w:r>
      <w:r w:rsidR="00497506">
        <w:rPr>
          <w:rFonts w:ascii="Arial" w:hAnsi="Arial" w:cs="Arial"/>
          <w:bCs/>
          <w:color w:val="auto"/>
          <w:sz w:val="22"/>
          <w:szCs w:val="22"/>
        </w:rPr>
        <w:t>Vít Macháček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50BD2A02" w:rsidR="002B7CBE" w:rsidRDefault="00A71E0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Objednáváme na účet Domova Vesna, p. o.</w:t>
      </w:r>
    </w:p>
    <w:p w14:paraId="43F53E29" w14:textId="77777777" w:rsidR="00D30807" w:rsidRDefault="00D30807" w:rsidP="002B7CBE">
      <w:pPr>
        <w:jc w:val="both"/>
        <w:rPr>
          <w:rFonts w:ascii="Arial" w:hAnsi="Arial" w:cs="Arial"/>
          <w:b/>
          <w:sz w:val="22"/>
          <w:szCs w:val="22"/>
        </w:rPr>
      </w:pPr>
    </w:p>
    <w:p w14:paraId="0D56E92B" w14:textId="44123E83" w:rsidR="00F12DE1" w:rsidRPr="00617AC8" w:rsidRDefault="001A5621" w:rsidP="00617AC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MOTOmed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viva</w:t>
      </w:r>
      <w:proofErr w:type="spellEnd"/>
      <w:r>
        <w:rPr>
          <w:rFonts w:ascii="Arial" w:hAnsi="Arial" w:cs="Arial"/>
          <w:sz w:val="22"/>
          <w:szCs w:val="22"/>
        </w:rPr>
        <w:t xml:space="preserve"> 2 pro horní i dolní končetiny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65.000,- Kč</w:t>
      </w:r>
    </w:p>
    <w:p w14:paraId="39B2B173" w14:textId="77777777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Pr="002B7CBE">
        <w:rPr>
          <w:rFonts w:ascii="Arial" w:hAnsi="Arial" w:cs="Arial"/>
          <w:sz w:val="22"/>
          <w:szCs w:val="22"/>
        </w:rPr>
        <w:t xml:space="preserve">:                  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0163A85D" w:rsidR="002B7CBE" w:rsidRPr="002B7CBE" w:rsidRDefault="00A71E0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</w:t>
      </w:r>
      <w:r w:rsidR="00617AC8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1A5621">
        <w:rPr>
          <w:rFonts w:ascii="Arial" w:hAnsi="Arial" w:cs="Arial"/>
          <w:b/>
          <w:bCs/>
          <w:color w:val="auto"/>
          <w:sz w:val="22"/>
          <w:szCs w:val="22"/>
        </w:rPr>
        <w:t>56</w:t>
      </w:r>
      <w:r w:rsidR="00D43EC7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1A5621">
        <w:rPr>
          <w:rFonts w:ascii="Arial" w:hAnsi="Arial" w:cs="Arial"/>
          <w:b/>
          <w:bCs/>
          <w:color w:val="auto"/>
          <w:sz w:val="22"/>
          <w:szCs w:val="22"/>
        </w:rPr>
        <w:t>521</w:t>
      </w:r>
      <w:r w:rsidR="00D43EC7">
        <w:rPr>
          <w:rFonts w:ascii="Arial" w:hAnsi="Arial" w:cs="Arial"/>
          <w:b/>
          <w:bCs/>
          <w:color w:val="auto"/>
          <w:sz w:val="22"/>
          <w:szCs w:val="22"/>
        </w:rPr>
        <w:t>,7</w:t>
      </w:r>
      <w:r w:rsidR="001A5621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49750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>Kč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A77CACE" w14:textId="2CB9D7FB" w:rsidR="002B7CBE" w:rsidRPr="002B7CBE" w:rsidRDefault="0082732A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617AC8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9750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A5621"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D43EC7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1A5621">
        <w:rPr>
          <w:rFonts w:ascii="Arial" w:hAnsi="Arial" w:cs="Arial"/>
          <w:b/>
          <w:bCs/>
          <w:color w:val="auto"/>
          <w:sz w:val="22"/>
          <w:szCs w:val="22"/>
        </w:rPr>
        <w:t>47</w:t>
      </w:r>
      <w:r w:rsidR="00D43EC7">
        <w:rPr>
          <w:rFonts w:ascii="Arial" w:hAnsi="Arial" w:cs="Arial"/>
          <w:b/>
          <w:bCs/>
          <w:color w:val="auto"/>
          <w:sz w:val="22"/>
          <w:szCs w:val="22"/>
        </w:rPr>
        <w:t>8,</w:t>
      </w:r>
      <w:r w:rsidR="001A5621">
        <w:rPr>
          <w:rFonts w:ascii="Arial" w:hAnsi="Arial" w:cs="Arial"/>
          <w:b/>
          <w:bCs/>
          <w:color w:val="auto"/>
          <w:sz w:val="22"/>
          <w:szCs w:val="22"/>
        </w:rPr>
        <w:t>26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Kč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</w:t>
      </w:r>
      <w:r w:rsidR="001A5621">
        <w:rPr>
          <w:rFonts w:ascii="Arial" w:hAnsi="Arial" w:cs="Arial"/>
          <w:b/>
          <w:bCs/>
          <w:color w:val="auto"/>
          <w:sz w:val="22"/>
          <w:szCs w:val="22"/>
        </w:rPr>
        <w:t>(15%)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</w:t>
      </w:r>
      <w:r w:rsidR="006B405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C34FB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</w:p>
    <w:p w14:paraId="70AC240A" w14:textId="05AB083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17AC8">
        <w:rPr>
          <w:rFonts w:ascii="Arial" w:hAnsi="Arial" w:cs="Arial"/>
          <w:b/>
          <w:bCs/>
          <w:color w:val="auto"/>
          <w:sz w:val="22"/>
          <w:szCs w:val="22"/>
        </w:rPr>
        <w:t xml:space="preserve">      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43EC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A5621">
        <w:rPr>
          <w:rFonts w:ascii="Arial" w:hAnsi="Arial" w:cs="Arial"/>
          <w:b/>
          <w:bCs/>
          <w:color w:val="auto"/>
          <w:sz w:val="22"/>
          <w:szCs w:val="22"/>
        </w:rPr>
        <w:t>65</w:t>
      </w:r>
      <w:r w:rsidR="00D43EC7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="001A5621">
        <w:rPr>
          <w:rFonts w:ascii="Arial" w:hAnsi="Arial" w:cs="Arial"/>
          <w:b/>
          <w:bCs/>
          <w:color w:val="auto"/>
          <w:sz w:val="22"/>
          <w:szCs w:val="22"/>
        </w:rPr>
        <w:t>00</w:t>
      </w:r>
      <w:r w:rsidR="00497506">
        <w:rPr>
          <w:rFonts w:ascii="Arial" w:hAnsi="Arial" w:cs="Arial"/>
          <w:b/>
          <w:bCs/>
          <w:color w:val="auto"/>
          <w:sz w:val="22"/>
          <w:szCs w:val="22"/>
        </w:rPr>
        <w:t>0</w:t>
      </w:r>
      <w:r w:rsidR="00D43EC7">
        <w:rPr>
          <w:rFonts w:ascii="Arial" w:hAnsi="Arial" w:cs="Arial"/>
          <w:b/>
          <w:bCs/>
          <w:color w:val="auto"/>
          <w:sz w:val="22"/>
          <w:szCs w:val="22"/>
        </w:rPr>
        <w:t>,00</w:t>
      </w:r>
      <w:r w:rsidR="00F12DE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375AB">
        <w:rPr>
          <w:rFonts w:ascii="Arial" w:eastAsia="Times New Roman" w:hAnsi="Arial" w:cs="Arial"/>
          <w:b/>
          <w:lang w:eastAsia="cs-CZ"/>
        </w:rPr>
        <w:t>K</w:t>
      </w:r>
      <w:r w:rsidR="00F12DE1">
        <w:rPr>
          <w:rFonts w:ascii="Arial" w:eastAsia="Times New Roman" w:hAnsi="Arial" w:cs="Arial"/>
          <w:b/>
          <w:lang w:eastAsia="cs-CZ"/>
        </w:rPr>
        <w:t>č</w:t>
      </w:r>
      <w:r w:rsidR="004375A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>(s DPH)</w:t>
      </w:r>
    </w:p>
    <w:p w14:paraId="16EF805B" w14:textId="52D3A6EE" w:rsidR="002B7CBE" w:rsidRDefault="00F00B39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Termín </w:t>
      </w: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plnění:</w:t>
      </w:r>
      <w:r w:rsidR="004C0BCA"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="00D43EC7">
        <w:rPr>
          <w:rFonts w:ascii="Arial" w:hAnsi="Arial" w:cs="Arial"/>
          <w:b/>
          <w:bCs/>
          <w:color w:val="auto"/>
          <w:sz w:val="22"/>
          <w:szCs w:val="22"/>
        </w:rPr>
        <w:t>srpen</w:t>
      </w:r>
      <w:proofErr w:type="gramEnd"/>
      <w:r w:rsidR="00D43EC7">
        <w:rPr>
          <w:rFonts w:ascii="Arial" w:hAnsi="Arial" w:cs="Arial"/>
          <w:b/>
          <w:bCs/>
          <w:color w:val="auto"/>
          <w:sz w:val="22"/>
          <w:szCs w:val="22"/>
        </w:rPr>
        <w:t xml:space="preserve"> – září </w:t>
      </w:r>
      <w:r w:rsidR="00497506">
        <w:rPr>
          <w:rFonts w:ascii="Arial" w:hAnsi="Arial" w:cs="Arial"/>
          <w:b/>
          <w:bCs/>
          <w:color w:val="auto"/>
          <w:sz w:val="22"/>
          <w:szCs w:val="22"/>
        </w:rPr>
        <w:t xml:space="preserve"> 202</w:t>
      </w:r>
      <w:r w:rsidR="003F48F1"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14:paraId="74EEE9DF" w14:textId="77777777" w:rsidR="006B4059" w:rsidRPr="002B7CBE" w:rsidRDefault="006B405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D1BEC1C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na dodané zboží </w:t>
      </w: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>…….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.(/ na provedené práce ……)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C1E6E69" w14:textId="666936D9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bCs/>
          <w:sz w:val="22"/>
          <w:szCs w:val="22"/>
        </w:rPr>
        <w:t>Vystavil</w:t>
      </w:r>
      <w:r w:rsidR="00F12DE1">
        <w:rPr>
          <w:rFonts w:ascii="Arial" w:hAnsi="Arial" w:cs="Arial"/>
          <w:b/>
          <w:bCs/>
          <w:sz w:val="22"/>
          <w:szCs w:val="22"/>
        </w:rPr>
        <w:t xml:space="preserve">: </w:t>
      </w:r>
      <w:r w:rsidR="00617AC8">
        <w:rPr>
          <w:rFonts w:ascii="Arial" w:hAnsi="Arial" w:cs="Arial"/>
          <w:sz w:val="22"/>
          <w:szCs w:val="22"/>
        </w:rPr>
        <w:t xml:space="preserve"> </w:t>
      </w:r>
      <w:r w:rsidRPr="002B7CBE">
        <w:rPr>
          <w:rFonts w:ascii="Arial" w:hAnsi="Arial" w:cs="Arial"/>
          <w:sz w:val="22"/>
          <w:szCs w:val="22"/>
        </w:rPr>
        <w:tab/>
      </w:r>
    </w:p>
    <w:p w14:paraId="367EB199" w14:textId="7A13A2EC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tel.:</w:t>
      </w:r>
      <w:r w:rsidR="004C0BCA">
        <w:rPr>
          <w:rFonts w:ascii="Arial" w:hAnsi="Arial" w:cs="Arial"/>
          <w:sz w:val="22"/>
          <w:szCs w:val="22"/>
        </w:rPr>
        <w:tab/>
        <w:t xml:space="preserve">     </w:t>
      </w:r>
      <w:r w:rsidR="006B4059">
        <w:rPr>
          <w:rFonts w:ascii="Arial" w:hAnsi="Arial" w:cs="Arial"/>
          <w:sz w:val="22"/>
          <w:szCs w:val="22"/>
        </w:rPr>
        <w:tab/>
      </w:r>
    </w:p>
    <w:p w14:paraId="3570135F" w14:textId="0C4871F8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e-mail:</w:t>
      </w:r>
      <w:r w:rsidR="006B4059">
        <w:rPr>
          <w:rFonts w:ascii="Arial" w:hAnsi="Arial" w:cs="Arial"/>
          <w:sz w:val="22"/>
          <w:szCs w:val="22"/>
        </w:rPr>
        <w:tab/>
        <w:t xml:space="preserve">     </w:t>
      </w: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5AA28733" w14:textId="77777777" w:rsidR="002B7CBE" w:rsidRPr="002B7CBE" w:rsidRDefault="002B7CBE" w:rsidP="002B7CBE">
      <w:pPr>
        <w:rPr>
          <w:rFonts w:ascii="Arial" w:hAnsi="Arial" w:cs="Arial"/>
          <w:b/>
          <w:sz w:val="22"/>
          <w:szCs w:val="22"/>
          <w:u w:val="single"/>
        </w:rPr>
      </w:pPr>
      <w:r w:rsidRPr="002B7CBE">
        <w:rPr>
          <w:rFonts w:ascii="Arial" w:hAnsi="Arial" w:cs="Arial"/>
          <w:b/>
          <w:sz w:val="22"/>
          <w:szCs w:val="22"/>
        </w:rPr>
        <w:t>Při fakturaci uvádějte vždy číslo objednávky!</w:t>
      </w: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1D6C2A" w14:textId="77777777" w:rsidR="0060046A" w:rsidRDefault="0060046A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B97DEF" w14:textId="77777777" w:rsidR="007C34FB" w:rsidRDefault="007C34FB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021C621E" w14:textId="77777777" w:rsidR="00F00B39" w:rsidRPr="002B7CBE" w:rsidRDefault="00F00B39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B81F34D" w14:textId="77777777" w:rsidR="00617AC8" w:rsidRDefault="00617AC8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35F88CC" w14:textId="77777777" w:rsidR="00617AC8" w:rsidRDefault="00617AC8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733D0B0B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lastRenderedPageBreak/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6306CF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6306CF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60046A">
      <w:pgSz w:w="11906" w:h="16838"/>
      <w:pgMar w:top="567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224B" w14:textId="77777777" w:rsidR="00574BC5" w:rsidRDefault="00574BC5" w:rsidP="00D77EBF">
      <w:r>
        <w:separator/>
      </w:r>
    </w:p>
  </w:endnote>
  <w:endnote w:type="continuationSeparator" w:id="0">
    <w:p w14:paraId="1CCE2247" w14:textId="77777777" w:rsidR="00574BC5" w:rsidRDefault="00574BC5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81BF" w14:textId="77777777" w:rsidR="00574BC5" w:rsidRDefault="00574BC5" w:rsidP="00D77EBF">
      <w:r>
        <w:separator/>
      </w:r>
    </w:p>
  </w:footnote>
  <w:footnote w:type="continuationSeparator" w:id="0">
    <w:p w14:paraId="54084D90" w14:textId="77777777" w:rsidR="00574BC5" w:rsidRDefault="00574BC5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6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38701FD"/>
    <w:multiLevelType w:val="hybridMultilevel"/>
    <w:tmpl w:val="A042A6A0"/>
    <w:lvl w:ilvl="0" w:tplc="1B7C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26F13005"/>
    <w:multiLevelType w:val="hybridMultilevel"/>
    <w:tmpl w:val="49C09E60"/>
    <w:lvl w:ilvl="0" w:tplc="9BC0ADAC">
      <w:start w:val="7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91F3E"/>
    <w:multiLevelType w:val="hybridMultilevel"/>
    <w:tmpl w:val="57E0867A"/>
    <w:lvl w:ilvl="0" w:tplc="6394A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44340"/>
    <w:multiLevelType w:val="hybridMultilevel"/>
    <w:tmpl w:val="2294DD5C"/>
    <w:lvl w:ilvl="0" w:tplc="F05231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0D69B0"/>
    <w:multiLevelType w:val="hybridMultilevel"/>
    <w:tmpl w:val="5FBE74E2"/>
    <w:lvl w:ilvl="0" w:tplc="A732D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B6AA9"/>
    <w:multiLevelType w:val="hybridMultilevel"/>
    <w:tmpl w:val="11425122"/>
    <w:lvl w:ilvl="0" w:tplc="1AEC4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71CE2"/>
    <w:multiLevelType w:val="hybridMultilevel"/>
    <w:tmpl w:val="0A6423DE"/>
    <w:lvl w:ilvl="0" w:tplc="85404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72718">
    <w:abstractNumId w:val="0"/>
  </w:num>
  <w:num w:numId="2" w16cid:durableId="905799266">
    <w:abstractNumId w:val="23"/>
  </w:num>
  <w:num w:numId="3" w16cid:durableId="1162936389">
    <w:abstractNumId w:val="28"/>
  </w:num>
  <w:num w:numId="4" w16cid:durableId="688872488">
    <w:abstractNumId w:val="25"/>
  </w:num>
  <w:num w:numId="5" w16cid:durableId="753474940">
    <w:abstractNumId w:val="24"/>
  </w:num>
  <w:num w:numId="6" w16cid:durableId="570039428">
    <w:abstractNumId w:val="27"/>
  </w:num>
  <w:num w:numId="7" w16cid:durableId="785077146">
    <w:abstractNumId w:val="29"/>
  </w:num>
  <w:num w:numId="8" w16cid:durableId="108017135">
    <w:abstractNumId w:val="22"/>
  </w:num>
  <w:num w:numId="9" w16cid:durableId="1406994958">
    <w:abstractNumId w:val="26"/>
  </w:num>
  <w:num w:numId="10" w16cid:durableId="199321294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50"/>
    <w:rsid w:val="00003C21"/>
    <w:rsid w:val="00004082"/>
    <w:rsid w:val="00013667"/>
    <w:rsid w:val="00020B76"/>
    <w:rsid w:val="00024EF4"/>
    <w:rsid w:val="00033B48"/>
    <w:rsid w:val="0004342F"/>
    <w:rsid w:val="0005127A"/>
    <w:rsid w:val="000707AB"/>
    <w:rsid w:val="0008367D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1E4B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5621"/>
    <w:rsid w:val="001A7A43"/>
    <w:rsid w:val="001B171F"/>
    <w:rsid w:val="001C26CA"/>
    <w:rsid w:val="001C3451"/>
    <w:rsid w:val="001D187F"/>
    <w:rsid w:val="001D1A65"/>
    <w:rsid w:val="001D57B9"/>
    <w:rsid w:val="001E2714"/>
    <w:rsid w:val="001E2903"/>
    <w:rsid w:val="001E4F15"/>
    <w:rsid w:val="001F14E4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906F3"/>
    <w:rsid w:val="00293D85"/>
    <w:rsid w:val="002948B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3F48F1"/>
    <w:rsid w:val="00402376"/>
    <w:rsid w:val="00412AC2"/>
    <w:rsid w:val="00420557"/>
    <w:rsid w:val="00426AEC"/>
    <w:rsid w:val="004304A3"/>
    <w:rsid w:val="004375AB"/>
    <w:rsid w:val="00442314"/>
    <w:rsid w:val="004435DB"/>
    <w:rsid w:val="00450609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06"/>
    <w:rsid w:val="004975B3"/>
    <w:rsid w:val="004A69B2"/>
    <w:rsid w:val="004B3594"/>
    <w:rsid w:val="004B3678"/>
    <w:rsid w:val="004B5B8F"/>
    <w:rsid w:val="004B5E04"/>
    <w:rsid w:val="004C0BCA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11270"/>
    <w:rsid w:val="0051796D"/>
    <w:rsid w:val="00527221"/>
    <w:rsid w:val="00531B4B"/>
    <w:rsid w:val="00531F73"/>
    <w:rsid w:val="005326BA"/>
    <w:rsid w:val="00532E1F"/>
    <w:rsid w:val="0055130C"/>
    <w:rsid w:val="0055367C"/>
    <w:rsid w:val="005608F9"/>
    <w:rsid w:val="005615F8"/>
    <w:rsid w:val="005645DA"/>
    <w:rsid w:val="005721B8"/>
    <w:rsid w:val="00574BC5"/>
    <w:rsid w:val="00576013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1484"/>
    <w:rsid w:val="005E2016"/>
    <w:rsid w:val="005F17CC"/>
    <w:rsid w:val="005F1EAD"/>
    <w:rsid w:val="0060046A"/>
    <w:rsid w:val="00601F61"/>
    <w:rsid w:val="006053FC"/>
    <w:rsid w:val="00611DD8"/>
    <w:rsid w:val="00617AC8"/>
    <w:rsid w:val="00621A2C"/>
    <w:rsid w:val="00627D38"/>
    <w:rsid w:val="006306CF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3451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059"/>
    <w:rsid w:val="006B4E74"/>
    <w:rsid w:val="006C05E5"/>
    <w:rsid w:val="006C22E7"/>
    <w:rsid w:val="006C6A64"/>
    <w:rsid w:val="006C718A"/>
    <w:rsid w:val="006D490C"/>
    <w:rsid w:val="006E0AC9"/>
    <w:rsid w:val="0070438F"/>
    <w:rsid w:val="007066DA"/>
    <w:rsid w:val="00722450"/>
    <w:rsid w:val="00726981"/>
    <w:rsid w:val="00733CC6"/>
    <w:rsid w:val="00735123"/>
    <w:rsid w:val="007429FD"/>
    <w:rsid w:val="00743151"/>
    <w:rsid w:val="00752A50"/>
    <w:rsid w:val="0076196B"/>
    <w:rsid w:val="00765D96"/>
    <w:rsid w:val="00766B54"/>
    <w:rsid w:val="00773225"/>
    <w:rsid w:val="00792A14"/>
    <w:rsid w:val="00793E53"/>
    <w:rsid w:val="007C34FB"/>
    <w:rsid w:val="007C47F7"/>
    <w:rsid w:val="007C634E"/>
    <w:rsid w:val="007D28CF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2732A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657E3"/>
    <w:rsid w:val="00966FC2"/>
    <w:rsid w:val="00972114"/>
    <w:rsid w:val="00977BAE"/>
    <w:rsid w:val="0099548D"/>
    <w:rsid w:val="009A6212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1E01"/>
    <w:rsid w:val="00A7574D"/>
    <w:rsid w:val="00A84A0E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18F8"/>
    <w:rsid w:val="00B05612"/>
    <w:rsid w:val="00B113BD"/>
    <w:rsid w:val="00B255C4"/>
    <w:rsid w:val="00B27057"/>
    <w:rsid w:val="00B307DF"/>
    <w:rsid w:val="00B4195E"/>
    <w:rsid w:val="00B44019"/>
    <w:rsid w:val="00B515C9"/>
    <w:rsid w:val="00B57460"/>
    <w:rsid w:val="00B60B83"/>
    <w:rsid w:val="00B632A8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123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D10732"/>
    <w:rsid w:val="00D158B3"/>
    <w:rsid w:val="00D224A7"/>
    <w:rsid w:val="00D27C72"/>
    <w:rsid w:val="00D30807"/>
    <w:rsid w:val="00D3112E"/>
    <w:rsid w:val="00D360EE"/>
    <w:rsid w:val="00D40EF8"/>
    <w:rsid w:val="00D436DA"/>
    <w:rsid w:val="00D43EC7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E01968"/>
    <w:rsid w:val="00E03EB7"/>
    <w:rsid w:val="00E0456C"/>
    <w:rsid w:val="00E05E4F"/>
    <w:rsid w:val="00E074E3"/>
    <w:rsid w:val="00E10B08"/>
    <w:rsid w:val="00E1147E"/>
    <w:rsid w:val="00E11CB8"/>
    <w:rsid w:val="00E123BB"/>
    <w:rsid w:val="00E15D8F"/>
    <w:rsid w:val="00E15E34"/>
    <w:rsid w:val="00E21B00"/>
    <w:rsid w:val="00E24AEF"/>
    <w:rsid w:val="00E251BB"/>
    <w:rsid w:val="00E25BF2"/>
    <w:rsid w:val="00E336E7"/>
    <w:rsid w:val="00E34AC8"/>
    <w:rsid w:val="00E353AD"/>
    <w:rsid w:val="00E4474A"/>
    <w:rsid w:val="00E522AE"/>
    <w:rsid w:val="00E56923"/>
    <w:rsid w:val="00E606AA"/>
    <w:rsid w:val="00E702F5"/>
    <w:rsid w:val="00E72D94"/>
    <w:rsid w:val="00E73ACF"/>
    <w:rsid w:val="00E75A84"/>
    <w:rsid w:val="00E87440"/>
    <w:rsid w:val="00EB6159"/>
    <w:rsid w:val="00EB6461"/>
    <w:rsid w:val="00EC5BCA"/>
    <w:rsid w:val="00ED6833"/>
    <w:rsid w:val="00EF62FA"/>
    <w:rsid w:val="00F00B39"/>
    <w:rsid w:val="00F0585B"/>
    <w:rsid w:val="00F07A00"/>
    <w:rsid w:val="00F12733"/>
    <w:rsid w:val="00F12DE1"/>
    <w:rsid w:val="00F148F4"/>
    <w:rsid w:val="00F17463"/>
    <w:rsid w:val="00F17566"/>
    <w:rsid w:val="00F22A9F"/>
    <w:rsid w:val="00F236C6"/>
    <w:rsid w:val="00F304F2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8240E"/>
    <w:rsid w:val="00FA3689"/>
    <w:rsid w:val="00FB0F4B"/>
    <w:rsid w:val="00FB1B57"/>
    <w:rsid w:val="00FB3C8A"/>
    <w:rsid w:val="00FC0BD8"/>
    <w:rsid w:val="00FE00F3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A9862"/>
  <w15:docId w15:val="{D891C1D7-E58E-4454-BB94-3195E17F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C6F3-65D9-45E2-BC16-6DD322C9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Fricová Alena</dc:creator>
  <cp:lastModifiedBy>Věra Chylková</cp:lastModifiedBy>
  <cp:revision>2</cp:revision>
  <cp:lastPrinted>2022-08-15T05:55:00Z</cp:lastPrinted>
  <dcterms:created xsi:type="dcterms:W3CDTF">2022-08-15T05:57:00Z</dcterms:created>
  <dcterms:modified xsi:type="dcterms:W3CDTF">2022-08-15T05:57:00Z</dcterms:modified>
</cp:coreProperties>
</file>