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303AA" w14:paraId="2026FB72" w14:textId="77777777">
        <w:trPr>
          <w:trHeight w:val="148"/>
        </w:trPr>
        <w:tc>
          <w:tcPr>
            <w:tcW w:w="115" w:type="dxa"/>
          </w:tcPr>
          <w:p w14:paraId="11746667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94892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1E9FF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AB71F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01826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B3543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A43A83" w14:paraId="575946BA" w14:textId="77777777" w:rsidTr="00A43A83">
        <w:trPr>
          <w:trHeight w:val="340"/>
        </w:trPr>
        <w:tc>
          <w:tcPr>
            <w:tcW w:w="115" w:type="dxa"/>
          </w:tcPr>
          <w:p w14:paraId="12890F6C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165E5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03AA" w14:paraId="7F7B8F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CD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2FC3F4" w14:textId="77777777" w:rsidR="008303AA" w:rsidRDefault="008303AA">
            <w:pPr>
              <w:spacing w:after="0" w:line="240" w:lineRule="auto"/>
            </w:pPr>
          </w:p>
        </w:tc>
        <w:tc>
          <w:tcPr>
            <w:tcW w:w="8142" w:type="dxa"/>
          </w:tcPr>
          <w:p w14:paraId="08266A4B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86862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8303AA" w14:paraId="782422D1" w14:textId="77777777">
        <w:trPr>
          <w:trHeight w:val="100"/>
        </w:trPr>
        <w:tc>
          <w:tcPr>
            <w:tcW w:w="115" w:type="dxa"/>
          </w:tcPr>
          <w:p w14:paraId="16FB2038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FC53B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0E4DCF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BF530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9F6FF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57631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A43A83" w14:paraId="0BEC5EA7" w14:textId="77777777" w:rsidTr="00A43A83">
        <w:tc>
          <w:tcPr>
            <w:tcW w:w="115" w:type="dxa"/>
          </w:tcPr>
          <w:p w14:paraId="1D58B725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6CCCC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303AA" w14:paraId="449428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D74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41F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03AA" w14:paraId="163FF5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95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246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2EC7C81F" w14:textId="77777777" w:rsidR="008303AA" w:rsidRDefault="008303AA">
            <w:pPr>
              <w:spacing w:after="0" w:line="240" w:lineRule="auto"/>
            </w:pPr>
          </w:p>
        </w:tc>
      </w:tr>
      <w:tr w:rsidR="008303AA" w14:paraId="6AA35153" w14:textId="77777777">
        <w:trPr>
          <w:trHeight w:val="349"/>
        </w:trPr>
        <w:tc>
          <w:tcPr>
            <w:tcW w:w="115" w:type="dxa"/>
          </w:tcPr>
          <w:p w14:paraId="05F7EA90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E4B24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559BA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01081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62032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DF740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8303AA" w14:paraId="1D53BF2B" w14:textId="77777777">
        <w:trPr>
          <w:trHeight w:val="340"/>
        </w:trPr>
        <w:tc>
          <w:tcPr>
            <w:tcW w:w="115" w:type="dxa"/>
          </w:tcPr>
          <w:p w14:paraId="1673DFC1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BB997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03AA" w14:paraId="6AEAAC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4D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F96EAB" w14:textId="77777777" w:rsidR="008303AA" w:rsidRDefault="008303AA">
            <w:pPr>
              <w:spacing w:after="0" w:line="240" w:lineRule="auto"/>
            </w:pPr>
          </w:p>
        </w:tc>
        <w:tc>
          <w:tcPr>
            <w:tcW w:w="801" w:type="dxa"/>
          </w:tcPr>
          <w:p w14:paraId="47177D26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28EB46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6DFC8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8303AA" w14:paraId="453CE080" w14:textId="77777777">
        <w:trPr>
          <w:trHeight w:val="229"/>
        </w:trPr>
        <w:tc>
          <w:tcPr>
            <w:tcW w:w="115" w:type="dxa"/>
          </w:tcPr>
          <w:p w14:paraId="30D9A159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FAD2C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342A7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1006B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9FD89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04390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A43A83" w14:paraId="5FBDD0E6" w14:textId="77777777" w:rsidTr="00A43A83">
        <w:tc>
          <w:tcPr>
            <w:tcW w:w="115" w:type="dxa"/>
          </w:tcPr>
          <w:p w14:paraId="4B7D6BA3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303AA" w14:paraId="4DE3C57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D9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75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0638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82F6" w14:textId="77777777" w:rsidR="008303AA" w:rsidRDefault="00EA0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F181" w14:textId="77777777" w:rsidR="008303AA" w:rsidRDefault="00EA0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F6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B80D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9A72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B7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3AB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70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57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5F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3A83" w14:paraId="7A54D629" w14:textId="77777777" w:rsidTr="00A43A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EC9A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8303AA" w14:paraId="5AD26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E9C4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DC3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20C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52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A4F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1D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5370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A39E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32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63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1CA4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65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2C1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8303AA" w14:paraId="1192A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3C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35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0D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AB6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82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F5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F782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F1B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193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9C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E3F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B96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DE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384,33</w:t>
                  </w:r>
                </w:p>
              </w:tc>
            </w:tr>
            <w:tr w:rsidR="008303AA" w14:paraId="7D5D1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9B5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15E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88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96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7C4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C7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22C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E0B8E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4C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41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FDB8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3CE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770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4 492,29</w:t>
                  </w:r>
                </w:p>
              </w:tc>
            </w:tr>
            <w:tr w:rsidR="008303AA" w14:paraId="69493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CCD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E4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E40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48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4B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1AC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0CE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ADC6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CB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3A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79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61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D5E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2 889,27</w:t>
                  </w:r>
                </w:p>
              </w:tc>
            </w:tr>
            <w:tr w:rsidR="008303AA" w14:paraId="455A9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28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5D4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84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57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57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AB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4BF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2E4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03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3B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CA4F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EAF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4E1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1 710,38</w:t>
                  </w:r>
                </w:p>
              </w:tc>
            </w:tr>
            <w:tr w:rsidR="008303AA" w14:paraId="74F80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143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3CD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49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D46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79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243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067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AF9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FBB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65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1DF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F7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125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925,70</w:t>
                  </w:r>
                </w:p>
              </w:tc>
            </w:tr>
            <w:tr w:rsidR="008303AA" w14:paraId="2C6C7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9C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4F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49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64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49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CA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77D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D5A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7F8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ED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36A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B0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D5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139,15</w:t>
                  </w:r>
                </w:p>
              </w:tc>
            </w:tr>
            <w:tr w:rsidR="008303AA" w14:paraId="54FA1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DC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412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A1E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25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8A8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D6E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1370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A061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8A4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5B8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114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7E7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17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8303AA" w14:paraId="05694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240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2A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409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32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A7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E99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1EA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8326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F2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873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05D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C1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E7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158,91</w:t>
                  </w:r>
                </w:p>
              </w:tc>
            </w:tr>
            <w:tr w:rsidR="008303AA" w14:paraId="508CF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23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FF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2C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8BA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B9E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DB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6194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490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85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411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697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510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7F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865,87</w:t>
                  </w:r>
                </w:p>
              </w:tc>
            </w:tr>
            <w:tr w:rsidR="008303AA" w14:paraId="14057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D9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7F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C6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2C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0C7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FE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2C5D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A99B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D2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246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BE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25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B3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1 240,32</w:t>
                  </w:r>
                </w:p>
              </w:tc>
            </w:tr>
            <w:tr w:rsidR="008303AA" w14:paraId="6D2C5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C2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5D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F15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41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B6F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F8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0C6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075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5D5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A9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1F4F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059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87A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1 507,93</w:t>
                  </w:r>
                </w:p>
              </w:tc>
            </w:tr>
            <w:tr w:rsidR="008303AA" w14:paraId="1EED5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4E2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85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A01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FD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D86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B0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B04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78ADA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BF2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C4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8BD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681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0D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748,36</w:t>
                  </w:r>
                </w:p>
              </w:tc>
            </w:tr>
            <w:tr w:rsidR="008303AA" w14:paraId="07831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59D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296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3F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D2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C8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AD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3142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86B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CB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17F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E88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50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4A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536,56</w:t>
                  </w:r>
                </w:p>
              </w:tc>
            </w:tr>
            <w:tr w:rsidR="008303AA" w14:paraId="6CB82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E8E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CAB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A5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1EA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CD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69C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2741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C899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33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C8F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892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978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29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8303AA" w14:paraId="08210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27F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CDC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66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A19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760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9F4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D54A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5803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6D0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0B1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CFD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F48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0DD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506,65</w:t>
                  </w:r>
                </w:p>
              </w:tc>
            </w:tr>
            <w:tr w:rsidR="008303AA" w14:paraId="2F960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3BE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91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5D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4AC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5F7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09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18DA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63F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79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AFC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96A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610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58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458,04</w:t>
                  </w:r>
                </w:p>
              </w:tc>
            </w:tr>
            <w:tr w:rsidR="008303AA" w14:paraId="7627E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294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0DA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052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80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2E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E6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46F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6B1D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B4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08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8AB0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72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7AF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745,15</w:t>
                  </w:r>
                </w:p>
              </w:tc>
            </w:tr>
            <w:tr w:rsidR="008303AA" w14:paraId="35146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11E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247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BD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8C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46F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BC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F87C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6984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6D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6F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668E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A6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5D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549,38</w:t>
                  </w:r>
                </w:p>
              </w:tc>
            </w:tr>
            <w:tr w:rsidR="008303AA" w14:paraId="5A632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12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06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DF3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AC6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0D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170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5F7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F08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F5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8A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2488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4D9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B86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228,89</w:t>
                  </w:r>
                </w:p>
              </w:tc>
            </w:tr>
            <w:tr w:rsidR="008303AA" w14:paraId="21410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B5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80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66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1F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24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3A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9BB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C67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E79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CA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7B09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A6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6B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8303AA" w14:paraId="2863D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861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2F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27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C2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EA0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FE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F61E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C9D9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15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0A6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5900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111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931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8303AA" w14:paraId="1EC5A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D4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FB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43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E0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37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ADC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131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65F3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056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158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E9B4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712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D4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693,87</w:t>
                  </w:r>
                </w:p>
              </w:tc>
            </w:tr>
            <w:tr w:rsidR="008303AA" w14:paraId="6331A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9C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FF0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705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7B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97D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B8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9CE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E43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08D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6E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271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252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6F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556,59</w:t>
                  </w:r>
                </w:p>
              </w:tc>
            </w:tr>
            <w:tr w:rsidR="008303AA" w14:paraId="480F8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B4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0A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47A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BF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57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93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5A1A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5DBB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90F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EB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B51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96F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3B0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313,55</w:t>
                  </w:r>
                </w:p>
              </w:tc>
            </w:tr>
            <w:tr w:rsidR="008303AA" w14:paraId="31BCD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27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21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853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E2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E61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071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545E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8CA4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380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7D8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3A41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3A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E7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246,78</w:t>
                  </w:r>
                </w:p>
              </w:tc>
            </w:tr>
            <w:tr w:rsidR="008303AA" w14:paraId="56E50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00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1C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B6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080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FE0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850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D044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1FFA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59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46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7E1E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FD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912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854,39</w:t>
                  </w:r>
                </w:p>
              </w:tc>
            </w:tr>
            <w:tr w:rsidR="008303AA" w14:paraId="79AB6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6E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4B1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AA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CF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5E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3E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991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FA1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61E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93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C10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00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142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444,42</w:t>
                  </w:r>
                </w:p>
              </w:tc>
            </w:tr>
            <w:tr w:rsidR="008303AA" w14:paraId="6714B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504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B76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92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E5B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5E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D3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6EF0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B7BD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39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AD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D1D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D0E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9F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8303AA" w14:paraId="2FB48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37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96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13F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700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8F9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912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BA2A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BDEB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FF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88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D98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7A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9BA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8303AA" w14:paraId="155F4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17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B2C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32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C2A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3CD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21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CA3E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7FD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AB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B87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1A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A46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387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664,23</w:t>
                  </w:r>
                </w:p>
              </w:tc>
            </w:tr>
            <w:tr w:rsidR="008303AA" w14:paraId="05778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64A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4A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57A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B5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17E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78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D32D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541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E22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0C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33E5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8D5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2DF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8303AA" w14:paraId="7D9C1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26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A46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64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F5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3B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28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A1A1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8B1C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810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74F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5C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9FB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1D1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8303AA" w14:paraId="4533B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6BC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7EC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65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446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07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A3A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6681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76CE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9A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A3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B7E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EAF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A1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8303AA" w14:paraId="27387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E98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A29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32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F9A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CC9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06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EE3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4955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92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E0B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760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5E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7E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235,56</w:t>
                  </w:r>
                </w:p>
              </w:tc>
            </w:tr>
            <w:tr w:rsidR="008303AA" w14:paraId="5D10F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9E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24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9B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045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F4C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29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E1A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548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3D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507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9A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A6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AF7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289,51</w:t>
                  </w:r>
                </w:p>
              </w:tc>
            </w:tr>
            <w:tr w:rsidR="008303AA" w14:paraId="48584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4BF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341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762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70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40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A0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680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CFCC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D9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D0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EDF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16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DB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541,91</w:t>
                  </w:r>
                </w:p>
              </w:tc>
            </w:tr>
            <w:tr w:rsidR="008303AA" w14:paraId="1EBB2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9D8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8A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C7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7F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1CC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C0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D98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FC29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53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6C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E3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82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988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8303AA" w14:paraId="3D1A6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96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99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81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E2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18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A94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B721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43C1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29F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7C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56E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EFA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801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801,24</w:t>
                  </w:r>
                </w:p>
              </w:tc>
            </w:tr>
            <w:tr w:rsidR="008303AA" w14:paraId="51F7A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B6F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20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0AB3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29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5D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DB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E01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1463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11D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3A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DC5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FE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6E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8303AA" w14:paraId="17DC6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F31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DA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B54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3DD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FFF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74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928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5DF9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8E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E4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0BE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D00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534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8303AA" w14:paraId="2A751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F7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B14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7E8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FDE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F2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72D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B0BEC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65EE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256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81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8EA9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2D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471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327,71</w:t>
                  </w:r>
                </w:p>
              </w:tc>
            </w:tr>
            <w:tr w:rsidR="008303AA" w14:paraId="04C70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5AC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1D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750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1856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54B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02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4A9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956B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86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DD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449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45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55F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393,14</w:t>
                  </w:r>
                </w:p>
              </w:tc>
            </w:tr>
            <w:tr w:rsidR="008303AA" w14:paraId="6AA53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851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1C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19B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DE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004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28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1EC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D00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93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D4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DD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111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11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517,33</w:t>
                  </w:r>
                </w:p>
              </w:tc>
            </w:tr>
            <w:tr w:rsidR="008303AA" w14:paraId="08483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20C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13B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01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CC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E2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7A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B0D3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547C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FDF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CF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0FE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00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1A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8303AA" w14:paraId="10A7F4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725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898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377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34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AC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5A4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E21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1161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703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7E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50B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5D0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6F3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8303AA" w14:paraId="7BEB1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588F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16B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0ED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186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B6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26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225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EE34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F0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B97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D2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E3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7F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192,03</w:t>
                  </w:r>
                </w:p>
              </w:tc>
            </w:tr>
            <w:tr w:rsidR="008303AA" w14:paraId="7BC43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F2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6A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97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D1C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EEC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0B5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6B56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5B4F4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85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E3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731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12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5C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8303AA" w14:paraId="1C83C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3E6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AF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4A5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4C0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0FD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10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D300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517C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B8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05C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7A6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E0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34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8303AA" w14:paraId="0F439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A68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D8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40C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966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A0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BA8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6A5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6659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68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541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0943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173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A6C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241,71</w:t>
                  </w:r>
                </w:p>
              </w:tc>
            </w:tr>
            <w:tr w:rsidR="008303AA" w14:paraId="73AAF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8D6" w14:textId="42E93885" w:rsidR="008303AA" w:rsidRDefault="00A43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6B1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230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48D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25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DEC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6E42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1C9B1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4E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0F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BBA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750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BA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</w:t>
                  </w:r>
                </w:p>
              </w:tc>
            </w:tr>
            <w:tr w:rsidR="008303AA" w14:paraId="0107A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488" w14:textId="52DE532D" w:rsidR="008303AA" w:rsidRDefault="00A43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FFE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74C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D47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A9FA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94C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FED7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6908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32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2D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B72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999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61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299,40</w:t>
                  </w:r>
                </w:p>
              </w:tc>
            </w:tr>
            <w:tr w:rsidR="008303AA" w14:paraId="75429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4E2" w14:textId="7D3BE7B7" w:rsidR="008303AA" w:rsidRDefault="00A43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9A7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038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128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12D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137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8FCB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3F67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865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CC6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E8DA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3A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88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162,12</w:t>
                  </w:r>
                </w:p>
              </w:tc>
            </w:tr>
            <w:tr w:rsidR="008303AA" w14:paraId="54C19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D69F" w14:textId="5DF91730" w:rsidR="008303AA" w:rsidRDefault="00A43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5A8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21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6BB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3760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D4B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13E9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8712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49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65F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27A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559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C25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48,07</w:t>
                  </w:r>
                </w:p>
              </w:tc>
            </w:tr>
            <w:tr w:rsidR="008303AA" w14:paraId="48934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A3D8" w14:textId="42EB7F54" w:rsidR="008303AA" w:rsidRDefault="00A43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BD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88B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E9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F03D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09A8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6665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195E" w14:textId="77777777" w:rsidR="008303AA" w:rsidRDefault="00EA0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B79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2002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B869" w14:textId="77777777" w:rsidR="008303AA" w:rsidRDefault="00EA0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32C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46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A43A83" w14:paraId="4E7E7193" w14:textId="77777777" w:rsidTr="00A43A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9A2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921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DB0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088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45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1F4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EA4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A9E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C5A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911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26 343,43</w:t>
                  </w:r>
                </w:p>
              </w:tc>
            </w:tr>
            <w:tr w:rsidR="00A43A83" w14:paraId="748D4EAB" w14:textId="77777777" w:rsidTr="00A43A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EEEA" w14:textId="77777777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76E3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98 635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D602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1A7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C9E" w14:textId="77777777" w:rsidR="008303AA" w:rsidRDefault="00EA0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26 343</w:t>
                  </w:r>
                </w:p>
              </w:tc>
            </w:tr>
            <w:tr w:rsidR="00A43A83" w14:paraId="1929E35D" w14:textId="77777777" w:rsidTr="00A43A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FBF1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31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81DF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1809" w14:textId="77777777" w:rsidR="008303AA" w:rsidRDefault="008303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AD0" w14:textId="77777777" w:rsidR="008303AA" w:rsidRDefault="008303AA">
                  <w:pPr>
                    <w:spacing w:after="0" w:line="240" w:lineRule="auto"/>
                  </w:pPr>
                </w:p>
              </w:tc>
            </w:tr>
          </w:tbl>
          <w:p w14:paraId="77042A4B" w14:textId="77777777" w:rsidR="008303AA" w:rsidRDefault="008303AA">
            <w:pPr>
              <w:spacing w:after="0" w:line="240" w:lineRule="auto"/>
            </w:pPr>
          </w:p>
        </w:tc>
      </w:tr>
      <w:tr w:rsidR="003A6E10" w14:paraId="765FCA97" w14:textId="77777777" w:rsidTr="00A43A83">
        <w:tc>
          <w:tcPr>
            <w:tcW w:w="115" w:type="dxa"/>
          </w:tcPr>
          <w:p w14:paraId="5F02E2BE" w14:textId="77777777" w:rsidR="003A6E10" w:rsidRDefault="003A6E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3EBE72F" w14:textId="77777777" w:rsidR="003A6E10" w:rsidRPr="00B8218F" w:rsidRDefault="003A6E10" w:rsidP="003A6E10">
            <w:pPr>
              <w:rPr>
                <w:rFonts w:ascii="Arial" w:hAnsi="Arial" w:cs="Arial"/>
                <w:u w:val="single"/>
              </w:rPr>
            </w:pPr>
            <w:r w:rsidRPr="00B8218F">
              <w:rPr>
                <w:rFonts w:ascii="Arial" w:hAnsi="Arial" w:cs="Arial"/>
                <w:u w:val="single"/>
              </w:rPr>
              <w:t xml:space="preserve">Pachtovné </w:t>
            </w:r>
            <w:proofErr w:type="gramStart"/>
            <w:r w:rsidRPr="00B8218F">
              <w:rPr>
                <w:rFonts w:ascii="Arial" w:hAnsi="Arial" w:cs="Arial"/>
                <w:u w:val="single"/>
              </w:rPr>
              <w:t>za  trvalý</w:t>
            </w:r>
            <w:proofErr w:type="gramEnd"/>
            <w:r w:rsidRPr="00B8218F">
              <w:rPr>
                <w:rFonts w:ascii="Arial" w:hAnsi="Arial" w:cs="Arial"/>
                <w:u w:val="single"/>
              </w:rPr>
              <w:t xml:space="preserve"> porost  VINICE  3% z průměr. ceny </w:t>
            </w:r>
          </w:p>
          <w:p w14:paraId="1C10D84F" w14:textId="77777777" w:rsidR="003A6E10" w:rsidRPr="00B14A1E" w:rsidRDefault="003A6E10" w:rsidP="003A6E10">
            <w:pPr>
              <w:rPr>
                <w:rFonts w:ascii="Arial" w:hAnsi="Arial" w:cs="Arial"/>
                <w:vertAlign w:val="superscript"/>
              </w:rPr>
            </w:pPr>
            <w:r w:rsidRPr="00B14A1E">
              <w:rPr>
                <w:rFonts w:ascii="Arial" w:hAnsi="Arial" w:cs="Arial"/>
              </w:rPr>
              <w:t xml:space="preserve">Pozemek </w:t>
            </w:r>
            <w:proofErr w:type="spellStart"/>
            <w:r w:rsidRPr="00B14A1E">
              <w:rPr>
                <w:rFonts w:ascii="Arial" w:hAnsi="Arial" w:cs="Arial"/>
              </w:rPr>
              <w:t>p.č</w:t>
            </w:r>
            <w:proofErr w:type="spellEnd"/>
            <w:r w:rsidRPr="00B14A1E"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  <w:u w:val="single"/>
              </w:rPr>
              <w:t>9403</w:t>
            </w:r>
            <w:r w:rsidRPr="00B14A1E">
              <w:rPr>
                <w:rFonts w:ascii="Arial" w:hAnsi="Arial" w:cs="Arial"/>
                <w:u w:val="single"/>
              </w:rPr>
              <w:t xml:space="preserve">  vinice</w:t>
            </w:r>
            <w:proofErr w:type="gramEnd"/>
            <w:r>
              <w:rPr>
                <w:rFonts w:ascii="Arial" w:hAnsi="Arial" w:cs="Arial"/>
              </w:rPr>
              <w:t xml:space="preserve"> na ploše o výměře  59m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4D470732" w14:textId="77777777" w:rsidR="003A6E10" w:rsidRPr="009A5A77" w:rsidRDefault="003A6E10" w:rsidP="003A6E1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Výpočet: 59 m</w:t>
            </w:r>
            <w:proofErr w:type="gramStart"/>
            <w:r>
              <w:rPr>
                <w:rFonts w:ascii="Arial" w:hAnsi="Arial" w:cs="Arial"/>
                <w:vertAlign w:val="superscript"/>
              </w:rPr>
              <w:t xml:space="preserve">2  </w:t>
            </w:r>
            <w:r>
              <w:rPr>
                <w:rFonts w:ascii="Arial" w:hAnsi="Arial" w:cs="Arial"/>
              </w:rPr>
              <w:t>x</w:t>
            </w:r>
            <w:proofErr w:type="gramEnd"/>
            <w:r>
              <w:rPr>
                <w:rFonts w:ascii="Arial" w:hAnsi="Arial" w:cs="Arial"/>
              </w:rPr>
              <w:t xml:space="preserve"> 12,14</w:t>
            </w:r>
            <w:r w:rsidRPr="00B14A1E">
              <w:rPr>
                <w:rFonts w:ascii="Arial" w:hAnsi="Arial" w:cs="Arial"/>
              </w:rPr>
              <w:t>Kč/m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/rok x 3% = </w:t>
            </w:r>
            <w:r w:rsidRPr="009A5A77">
              <w:rPr>
                <w:rFonts w:ascii="Arial" w:hAnsi="Arial" w:cs="Arial"/>
                <w:b/>
                <w:u w:val="single"/>
              </w:rPr>
              <w:t>21,486  Kč/rok</w:t>
            </w:r>
          </w:p>
          <w:p w14:paraId="0CC18033" w14:textId="232B326E" w:rsidR="003A6E10" w:rsidRDefault="003A6E10" w:rsidP="00EA0743">
            <w:pPr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Pachtovné </w:t>
            </w:r>
            <w:proofErr w:type="gramStart"/>
            <w:r w:rsidRPr="005B46A8">
              <w:rPr>
                <w:rFonts w:ascii="Arial" w:hAnsi="Arial" w:cs="Arial"/>
                <w:b/>
                <w:sz w:val="24"/>
                <w:szCs w:val="24"/>
              </w:rPr>
              <w:t>celkem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746C3">
              <w:rPr>
                <w:rFonts w:ascii="Arial" w:hAnsi="Arial" w:cs="Arial"/>
                <w:sz w:val="24"/>
                <w:szCs w:val="24"/>
              </w:rPr>
              <w:t>263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746C3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Pr="006746C3">
              <w:rPr>
                <w:rFonts w:ascii="Arial" w:hAnsi="Arial" w:cs="Arial"/>
                <w:sz w:val="24"/>
                <w:szCs w:val="24"/>
              </w:rPr>
              <w:t xml:space="preserve"> Kč + 21,486 Kč = 263</w:t>
            </w: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Pr="006746C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916</w:t>
            </w:r>
            <w:r w:rsidRPr="006746C3">
              <w:rPr>
                <w:rFonts w:ascii="Arial" w:hAnsi="Arial" w:cs="Arial"/>
                <w:sz w:val="24"/>
                <w:szCs w:val="24"/>
              </w:rPr>
              <w:t xml:space="preserve"> =  </w:t>
            </w:r>
            <w:r w:rsidRPr="006746C3">
              <w:rPr>
                <w:rFonts w:ascii="Arial" w:hAnsi="Arial" w:cs="Arial"/>
                <w:b/>
                <w:sz w:val="32"/>
                <w:szCs w:val="32"/>
              </w:rPr>
              <w:t>263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6746C3">
              <w:rPr>
                <w:rFonts w:ascii="Arial" w:hAnsi="Arial" w:cs="Arial"/>
                <w:b/>
                <w:sz w:val="32"/>
                <w:szCs w:val="32"/>
              </w:rPr>
              <w:t>5,00 Kč</w:t>
            </w:r>
          </w:p>
        </w:tc>
      </w:tr>
      <w:tr w:rsidR="008303AA" w14:paraId="267A0DED" w14:textId="77777777">
        <w:trPr>
          <w:trHeight w:val="254"/>
        </w:trPr>
        <w:tc>
          <w:tcPr>
            <w:tcW w:w="115" w:type="dxa"/>
          </w:tcPr>
          <w:p w14:paraId="5CA6A70D" w14:textId="04A0AD76" w:rsidR="00EA0743" w:rsidRDefault="00EA0743" w:rsidP="00EA0743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1003FA0C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9C66D2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12C34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99D48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03BD8F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BC7BA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A43A83" w14:paraId="01785F85" w14:textId="77777777" w:rsidTr="00A43A83">
        <w:trPr>
          <w:trHeight w:val="1305"/>
        </w:trPr>
        <w:tc>
          <w:tcPr>
            <w:tcW w:w="115" w:type="dxa"/>
          </w:tcPr>
          <w:p w14:paraId="3375118B" w14:textId="52A000BE" w:rsidR="008303AA" w:rsidRDefault="00EA0743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2" w:type="dxa"/>
            <w:gridSpan w:val="4"/>
          </w:tcPr>
          <w:p w14:paraId="43EEB8FB" w14:textId="383B4907" w:rsidR="003A6E10" w:rsidRDefault="003A6E10"/>
          <w:p w14:paraId="556D7532" w14:textId="6335EF54" w:rsidR="003A6E10" w:rsidRDefault="003A6E10"/>
          <w:p w14:paraId="272B667F" w14:textId="4707EF14" w:rsidR="003A6E10" w:rsidRDefault="003A6E10"/>
          <w:p w14:paraId="166B9D0C" w14:textId="3974937A" w:rsidR="003A6E10" w:rsidRDefault="003A6E10"/>
          <w:p w14:paraId="484A790D" w14:textId="6C12B75E" w:rsidR="003A6E10" w:rsidRDefault="003A6E10"/>
          <w:p w14:paraId="25119493" w14:textId="77777777" w:rsidR="003A6E10" w:rsidRDefault="003A6E10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03AA" w14:paraId="61BF3A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FB1" w14:textId="19A98938" w:rsidR="008303AA" w:rsidRDefault="00EA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  <w:p w14:paraId="27F79FEE" w14:textId="2367B565" w:rsidR="008303AA" w:rsidRDefault="008303AA">
                  <w:pPr>
                    <w:spacing w:after="0" w:line="240" w:lineRule="auto"/>
                  </w:pPr>
                </w:p>
              </w:tc>
            </w:tr>
          </w:tbl>
          <w:p w14:paraId="00367CA2" w14:textId="77777777" w:rsidR="008303AA" w:rsidRDefault="008303AA">
            <w:pPr>
              <w:spacing w:after="0" w:line="240" w:lineRule="auto"/>
            </w:pPr>
          </w:p>
        </w:tc>
        <w:tc>
          <w:tcPr>
            <w:tcW w:w="285" w:type="dxa"/>
          </w:tcPr>
          <w:p w14:paraId="4562FC5D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  <w:tr w:rsidR="008303AA" w14:paraId="443DB23C" w14:textId="77777777">
        <w:trPr>
          <w:trHeight w:val="314"/>
        </w:trPr>
        <w:tc>
          <w:tcPr>
            <w:tcW w:w="115" w:type="dxa"/>
          </w:tcPr>
          <w:p w14:paraId="01F51BBB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58112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54DFE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DC82D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53FB3" w14:textId="77777777" w:rsidR="008303AA" w:rsidRDefault="008303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993F4" w14:textId="77777777" w:rsidR="008303AA" w:rsidRDefault="008303AA">
            <w:pPr>
              <w:pStyle w:val="EmptyCellLayoutStyle"/>
              <w:spacing w:after="0" w:line="240" w:lineRule="auto"/>
            </w:pPr>
          </w:p>
        </w:tc>
      </w:tr>
    </w:tbl>
    <w:p w14:paraId="0DEB834A" w14:textId="77777777" w:rsidR="008303AA" w:rsidRDefault="008303AA">
      <w:pPr>
        <w:spacing w:after="0" w:line="240" w:lineRule="auto"/>
      </w:pPr>
    </w:p>
    <w:sectPr w:rsidR="008303AA" w:rsidSect="00EA0743">
      <w:headerReference w:type="default" r:id="rId7"/>
      <w:footerReference w:type="default" r:id="rId8"/>
      <w:pgSz w:w="11905" w:h="16837"/>
      <w:pgMar w:top="2432" w:right="566" w:bottom="709" w:left="566" w:header="737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6CD9" w14:textId="77777777" w:rsidR="008612B0" w:rsidRDefault="00EA0743">
      <w:pPr>
        <w:spacing w:after="0" w:line="240" w:lineRule="auto"/>
      </w:pPr>
      <w:r>
        <w:separator/>
      </w:r>
    </w:p>
  </w:endnote>
  <w:endnote w:type="continuationSeparator" w:id="0">
    <w:p w14:paraId="0B1BF92A" w14:textId="77777777" w:rsidR="008612B0" w:rsidRDefault="00EA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03AA" w14:paraId="43695941" w14:textId="77777777">
      <w:tc>
        <w:tcPr>
          <w:tcW w:w="9346" w:type="dxa"/>
        </w:tcPr>
        <w:p w14:paraId="5E7B3A58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7A35A9" w14:textId="77777777" w:rsidR="008303AA" w:rsidRDefault="008303AA">
          <w:pPr>
            <w:pStyle w:val="EmptyCellLayoutStyle"/>
            <w:spacing w:after="0" w:line="240" w:lineRule="auto"/>
          </w:pPr>
        </w:p>
      </w:tc>
    </w:tr>
    <w:tr w:rsidR="008303AA" w14:paraId="2BD9E4C0" w14:textId="77777777">
      <w:tc>
        <w:tcPr>
          <w:tcW w:w="9346" w:type="dxa"/>
        </w:tcPr>
        <w:p w14:paraId="3B91E9AE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03AA" w14:paraId="15578A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BE9498" w14:textId="6B27E2DC" w:rsidR="008303AA" w:rsidRDefault="00EA07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2</w:t>
                </w:r>
              </w:p>
            </w:tc>
          </w:tr>
        </w:tbl>
        <w:p w14:paraId="5A55E25D" w14:textId="77777777" w:rsidR="008303AA" w:rsidRDefault="008303AA">
          <w:pPr>
            <w:spacing w:after="0" w:line="240" w:lineRule="auto"/>
          </w:pPr>
        </w:p>
      </w:tc>
    </w:tr>
    <w:tr w:rsidR="008303AA" w14:paraId="399C60C4" w14:textId="77777777">
      <w:tc>
        <w:tcPr>
          <w:tcW w:w="9346" w:type="dxa"/>
        </w:tcPr>
        <w:p w14:paraId="612960DB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7599DD" w14:textId="77777777" w:rsidR="008303AA" w:rsidRDefault="008303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590B" w14:textId="77777777" w:rsidR="008612B0" w:rsidRDefault="00EA0743">
      <w:pPr>
        <w:spacing w:after="0" w:line="240" w:lineRule="auto"/>
      </w:pPr>
      <w:r>
        <w:separator/>
      </w:r>
    </w:p>
  </w:footnote>
  <w:footnote w:type="continuationSeparator" w:id="0">
    <w:p w14:paraId="5EF6003E" w14:textId="77777777" w:rsidR="008612B0" w:rsidRDefault="00EA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03AA" w14:paraId="5C0ACD42" w14:textId="77777777">
      <w:tc>
        <w:tcPr>
          <w:tcW w:w="144" w:type="dxa"/>
        </w:tcPr>
        <w:p w14:paraId="6980659D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72607" w14:textId="77777777" w:rsidR="008303AA" w:rsidRDefault="008303AA">
          <w:pPr>
            <w:pStyle w:val="EmptyCellLayoutStyle"/>
            <w:spacing w:after="0" w:line="240" w:lineRule="auto"/>
          </w:pPr>
        </w:p>
      </w:tc>
    </w:tr>
    <w:tr w:rsidR="008303AA" w14:paraId="6253B2C3" w14:textId="77777777">
      <w:tc>
        <w:tcPr>
          <w:tcW w:w="144" w:type="dxa"/>
        </w:tcPr>
        <w:p w14:paraId="25713A6A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03AA" w14:paraId="20347C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DABB65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53BEB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C89F6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98880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A7BC0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E43A1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9497D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92AC2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E3878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D3DA0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5F318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FBE7E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FB626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FBD89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B0453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5CF3B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FEF3B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D9C3A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A43A83" w14:paraId="3207D244" w14:textId="77777777" w:rsidTr="00A43A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4536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303AA" w14:paraId="2298470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95A83" w14:textId="77777777" w:rsidR="008303AA" w:rsidRDefault="00EA074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A43A8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k DODATKU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199N18/59</w:t>
                      </w:r>
                    </w:p>
                    <w:p w14:paraId="731FB60F" w14:textId="64080726" w:rsidR="00A43A83" w:rsidRPr="00A43A83" w:rsidRDefault="00A43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43A8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46E98879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0C9B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8303AA" w14:paraId="30D490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A518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72F5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0018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7B1F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26E3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A79D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0E26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982B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E7D03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C8B6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BCC3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590B5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D218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4B431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941B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CF1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783C5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F6CAF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A43A83" w14:paraId="427F858F" w14:textId="77777777" w:rsidTr="00A43A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6E3F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3960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03AA" w14:paraId="33F2DD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5F97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2A3ED2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2D91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03AA" w14:paraId="35404B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F21CB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19911859</w:t>
                      </w:r>
                    </w:p>
                  </w:tc>
                </w:tr>
              </w:tbl>
              <w:p w14:paraId="7EA8D667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D156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03AA" w14:paraId="65A46A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ADFB1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84A1D9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2061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01E0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D00E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303AA" w14:paraId="19E355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8A29E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27.08.2018</w:t>
                      </w:r>
                    </w:p>
                  </w:tc>
                </w:tr>
              </w:tbl>
              <w:p w14:paraId="414A4786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6C04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303AA" w14:paraId="18AFA1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AA959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D1F586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4DE5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03AA" w14:paraId="0A8814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3509B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26 343 Kč</w:t>
                      </w:r>
                    </w:p>
                  </w:tc>
                </w:tr>
              </w:tbl>
              <w:p w14:paraId="218112C4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9B5C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8303AA" w14:paraId="0577BF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398F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F0EC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67794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3A7F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F005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6D45D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C944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165D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5C2E1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FF08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C622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D976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57321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8D7F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13EF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9AB3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F9AE1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7F3F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8303AA" w14:paraId="42F7E1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29BA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A35B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BF52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928D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1B9F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83975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1199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F98C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441B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8D66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6029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F08B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FF345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7ED3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A3F0F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0A82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F80E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152F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8303AA" w14:paraId="0FE375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CB32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0E928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03AA" w14:paraId="6953DC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D7A26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48562A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E6DB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4B56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F8CF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02FE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9BB8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B2BD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E9B9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4F08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FCA67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89FB6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E09F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10C0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6D3A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31FA7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38B4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A43A83" w14:paraId="59BBEBBA" w14:textId="77777777" w:rsidTr="00A43A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7D38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AF16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3B027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D9414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927C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03AA" w14:paraId="497878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84DAA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2DB0EF9A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E4A00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C893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03AA" w14:paraId="14AAFE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88D8B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FD576E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EFFE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D82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7FE94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4D02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51A10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CAE3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D35D4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F221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A43A83" w14:paraId="7325E525" w14:textId="77777777" w:rsidTr="00A43A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F25D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ADA2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3F12F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71B3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C017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8229EC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8F12D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255E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35BD8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C69B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303AA" w14:paraId="3BD9AE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16342" w14:textId="77777777" w:rsidR="008303AA" w:rsidRDefault="00EA0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01.09.2018</w:t>
                      </w:r>
                    </w:p>
                  </w:tc>
                </w:tr>
              </w:tbl>
              <w:p w14:paraId="29091276" w14:textId="77777777" w:rsidR="008303AA" w:rsidRDefault="008303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9BAA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A595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1E25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573B0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3DB0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A43A83" w14:paraId="1E5EB5FD" w14:textId="77777777" w:rsidTr="00A43A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4A6B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D0D8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CDCE3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6CCE5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5194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796A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C5B8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09E2A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093B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FA0E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BC9E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CE826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12565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43F74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3071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4CE0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170BD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  <w:tr w:rsidR="008303AA" w14:paraId="6FE9B2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786EA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399192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9281E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8D678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C9C199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14C15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4A916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BA0CD7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8B72D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C0862F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E86CC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A1CE8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7C1E41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A172F6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C42EE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48C843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37727B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2F9EBE" w14:textId="77777777" w:rsidR="008303AA" w:rsidRDefault="008303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7172F2" w14:textId="77777777" w:rsidR="008303AA" w:rsidRDefault="008303AA">
          <w:pPr>
            <w:spacing w:after="0" w:line="240" w:lineRule="auto"/>
          </w:pPr>
        </w:p>
      </w:tc>
    </w:tr>
    <w:tr w:rsidR="008303AA" w14:paraId="4752E8A6" w14:textId="77777777">
      <w:tc>
        <w:tcPr>
          <w:tcW w:w="144" w:type="dxa"/>
        </w:tcPr>
        <w:p w14:paraId="3FFDBEA1" w14:textId="77777777" w:rsidR="008303AA" w:rsidRDefault="008303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86ED86" w14:textId="77777777" w:rsidR="008303AA" w:rsidRDefault="008303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AA"/>
    <w:rsid w:val="003A6E10"/>
    <w:rsid w:val="00747B1A"/>
    <w:rsid w:val="008303AA"/>
    <w:rsid w:val="008612B0"/>
    <w:rsid w:val="00A43A83"/>
    <w:rsid w:val="00E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95B62"/>
  <w15:docId w15:val="{CC1749BE-491D-47D1-B7D9-B5F4DE8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A83"/>
  </w:style>
  <w:style w:type="paragraph" w:styleId="Zpat">
    <w:name w:val="footer"/>
    <w:basedOn w:val="Normln"/>
    <w:link w:val="ZpatChar"/>
    <w:uiPriority w:val="99"/>
    <w:unhideWhenUsed/>
    <w:rsid w:val="00A4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2022-08-05T13:33:00Z</cp:lastPrinted>
  <dcterms:created xsi:type="dcterms:W3CDTF">2022-08-15T12:52:00Z</dcterms:created>
  <dcterms:modified xsi:type="dcterms:W3CDTF">2022-08-15T12:52:00Z</dcterms:modified>
</cp:coreProperties>
</file>