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7EC9E" w14:textId="01E6C78D" w:rsidR="004243BC" w:rsidRDefault="004243BC" w:rsidP="000B0AA7">
      <w:pPr>
        <w:pStyle w:val="StylDoprava"/>
        <w:rPr>
          <w:rFonts w:cs="Arial"/>
          <w:sz w:val="22"/>
          <w:szCs w:val="22"/>
        </w:rPr>
      </w:pPr>
      <w:r w:rsidRPr="00C97FB5">
        <w:rPr>
          <w:rFonts w:cs="Arial"/>
          <w:sz w:val="22"/>
          <w:szCs w:val="22"/>
        </w:rPr>
        <w:t xml:space="preserve">Č.j. </w:t>
      </w:r>
      <w:r w:rsidR="00BC17A6" w:rsidRPr="00C97FB5">
        <w:rPr>
          <w:rFonts w:cs="Arial"/>
          <w:sz w:val="22"/>
          <w:szCs w:val="22"/>
        </w:rPr>
        <w:t>SPU 265791/2022/508100/</w:t>
      </w:r>
      <w:proofErr w:type="spellStart"/>
      <w:r w:rsidR="00BC17A6" w:rsidRPr="00C97FB5">
        <w:rPr>
          <w:rFonts w:cs="Arial"/>
          <w:sz w:val="22"/>
          <w:szCs w:val="22"/>
        </w:rPr>
        <w:t>Žin</w:t>
      </w:r>
      <w:proofErr w:type="spellEnd"/>
    </w:p>
    <w:p w14:paraId="0D821E21" w14:textId="53CA8A6B" w:rsidR="00BE6BD0" w:rsidRDefault="00BE6BD0" w:rsidP="000B0AA7">
      <w:pPr>
        <w:pStyle w:val="StylDoprava"/>
        <w:rPr>
          <w:rFonts w:cs="Arial"/>
          <w:sz w:val="22"/>
          <w:szCs w:val="22"/>
        </w:rPr>
      </w:pPr>
    </w:p>
    <w:p w14:paraId="1C2CFEB8" w14:textId="05349624" w:rsidR="00BE6BD0" w:rsidRDefault="00BE6BD0" w:rsidP="000B0AA7">
      <w:pPr>
        <w:pStyle w:val="StylDoprava"/>
        <w:rPr>
          <w:rFonts w:cs="Arial"/>
          <w:sz w:val="22"/>
          <w:szCs w:val="22"/>
        </w:rPr>
      </w:pPr>
    </w:p>
    <w:p w14:paraId="4D708685" w14:textId="77777777" w:rsidR="00BE6BD0" w:rsidRPr="00C97FB5" w:rsidRDefault="00BE6BD0" w:rsidP="000B0AA7">
      <w:pPr>
        <w:pStyle w:val="StylDoprava"/>
        <w:rPr>
          <w:rFonts w:cs="Arial"/>
          <w:sz w:val="22"/>
          <w:szCs w:val="22"/>
        </w:rPr>
      </w:pPr>
    </w:p>
    <w:p w14:paraId="6F1D5225"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52E55318"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42B1B116"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35E36C04"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70B392D1"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Pavel Pojer, ředitel Krajského pozemkového úřadu pro Ústecký kraj</w:t>
      </w:r>
    </w:p>
    <w:p w14:paraId="34145310" w14:textId="77777777" w:rsidR="00FB6E4E" w:rsidRPr="00C97FB5" w:rsidRDefault="00BC17A6" w:rsidP="000B0AA7">
      <w:pPr>
        <w:pStyle w:val="VnitrniText"/>
        <w:ind w:firstLine="0"/>
        <w:rPr>
          <w:sz w:val="22"/>
          <w:szCs w:val="22"/>
        </w:rPr>
      </w:pPr>
      <w:r w:rsidRPr="00C97FB5">
        <w:rPr>
          <w:sz w:val="22"/>
          <w:szCs w:val="22"/>
        </w:rPr>
        <w:t>adresa Husitská 1071/2, 41502 Teplice</w:t>
      </w:r>
    </w:p>
    <w:p w14:paraId="0AC35F76" w14:textId="5BAA6ADF"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w:t>
      </w:r>
      <w:r w:rsidR="00BE6BD0">
        <w:rPr>
          <w:rFonts w:ascii="Arial" w:hAnsi="Arial" w:cs="Arial"/>
          <w:sz w:val="22"/>
          <w:szCs w:val="22"/>
        </w:rPr>
        <w:t>také</w:t>
      </w:r>
      <w:r>
        <w:rPr>
          <w:rFonts w:ascii="Arial" w:hAnsi="Arial" w:cs="Arial"/>
          <w:sz w:val="22"/>
          <w:szCs w:val="22"/>
        </w:rPr>
        <w:t xml:space="preserve"> ”SPÚ”)  </w:t>
      </w:r>
      <w:r>
        <w:rPr>
          <w:rFonts w:ascii="Arial" w:hAnsi="Arial" w:cs="Arial"/>
          <w:sz w:val="22"/>
          <w:szCs w:val="22"/>
        </w:rPr>
        <w:tab/>
      </w:r>
    </w:p>
    <w:p w14:paraId="0431F2C2" w14:textId="70E572EE" w:rsidR="00BC17A6" w:rsidRDefault="00BC17A6" w:rsidP="000B0AA7">
      <w:pPr>
        <w:pStyle w:val="VnitrniText"/>
        <w:ind w:firstLine="0"/>
        <w:rPr>
          <w:sz w:val="22"/>
          <w:szCs w:val="22"/>
        </w:rPr>
      </w:pPr>
    </w:p>
    <w:p w14:paraId="2D7713C4" w14:textId="77777777" w:rsidR="00BE6BD0" w:rsidRPr="00C97FB5" w:rsidRDefault="00BE6BD0" w:rsidP="000B0AA7">
      <w:pPr>
        <w:pStyle w:val="VnitrniText"/>
        <w:ind w:firstLine="0"/>
        <w:rPr>
          <w:sz w:val="22"/>
          <w:szCs w:val="22"/>
        </w:rPr>
      </w:pPr>
    </w:p>
    <w:p w14:paraId="0B3ABB7F" w14:textId="77777777" w:rsidR="00CF17C0" w:rsidRPr="00C97FB5" w:rsidRDefault="00CF17C0" w:rsidP="000B0AA7">
      <w:pPr>
        <w:pStyle w:val="VnitrniText"/>
        <w:ind w:firstLine="0"/>
        <w:rPr>
          <w:sz w:val="22"/>
          <w:szCs w:val="22"/>
        </w:rPr>
      </w:pPr>
      <w:r w:rsidRPr="00C97FB5">
        <w:rPr>
          <w:sz w:val="22"/>
          <w:szCs w:val="22"/>
        </w:rPr>
        <w:t>a</w:t>
      </w:r>
    </w:p>
    <w:p w14:paraId="6737A165" w14:textId="4C3E110E" w:rsidR="00BC17A6" w:rsidRDefault="00BC17A6" w:rsidP="000B0AA7">
      <w:pPr>
        <w:pStyle w:val="VnitrniText"/>
        <w:ind w:firstLine="0"/>
        <w:rPr>
          <w:sz w:val="22"/>
          <w:szCs w:val="22"/>
        </w:rPr>
      </w:pPr>
    </w:p>
    <w:p w14:paraId="04213189" w14:textId="77777777" w:rsidR="00BE6BD0" w:rsidRPr="00C97FB5" w:rsidRDefault="00BE6BD0" w:rsidP="000B0AA7">
      <w:pPr>
        <w:pStyle w:val="VnitrniText"/>
        <w:ind w:firstLine="0"/>
        <w:rPr>
          <w:sz w:val="22"/>
          <w:szCs w:val="22"/>
        </w:rPr>
      </w:pPr>
    </w:p>
    <w:p w14:paraId="5C378A9D" w14:textId="77777777" w:rsidR="00BC17A6" w:rsidRPr="00C97FB5" w:rsidRDefault="00BC17A6" w:rsidP="000B0AA7">
      <w:pPr>
        <w:pStyle w:val="VnitrniText"/>
        <w:ind w:firstLine="0"/>
        <w:rPr>
          <w:sz w:val="22"/>
          <w:szCs w:val="22"/>
        </w:rPr>
      </w:pPr>
      <w:r w:rsidRPr="00C97FB5">
        <w:rPr>
          <w:b/>
          <w:sz w:val="22"/>
          <w:szCs w:val="22"/>
        </w:rPr>
        <w:t>Město Štětí</w:t>
      </w:r>
    </w:p>
    <w:p w14:paraId="59CD8A97" w14:textId="77777777" w:rsidR="00BC17A6" w:rsidRPr="00C97FB5" w:rsidRDefault="00BC17A6" w:rsidP="000B0AA7">
      <w:pPr>
        <w:pStyle w:val="VnitrniText"/>
        <w:ind w:firstLine="0"/>
        <w:rPr>
          <w:sz w:val="22"/>
          <w:szCs w:val="22"/>
        </w:rPr>
      </w:pPr>
      <w:r w:rsidRPr="00C97FB5">
        <w:rPr>
          <w:sz w:val="22"/>
          <w:szCs w:val="22"/>
        </w:rPr>
        <w:t>se sídlem Mírové nám. 163, Štětí, PSČ 41108</w:t>
      </w:r>
    </w:p>
    <w:p w14:paraId="3D4AAFBA" w14:textId="5DF636FD" w:rsidR="00BC17A6" w:rsidRDefault="00BC17A6" w:rsidP="000B0AA7">
      <w:pPr>
        <w:pStyle w:val="VnitrniText"/>
        <w:ind w:firstLine="0"/>
        <w:rPr>
          <w:sz w:val="22"/>
          <w:szCs w:val="22"/>
        </w:rPr>
      </w:pPr>
      <w:r w:rsidRPr="00C97FB5">
        <w:rPr>
          <w:sz w:val="22"/>
          <w:szCs w:val="22"/>
        </w:rPr>
        <w:t>IČO: 00264466</w:t>
      </w:r>
    </w:p>
    <w:p w14:paraId="2FEB4700" w14:textId="77777777" w:rsidR="00BE6BD0" w:rsidRDefault="00BE6BD0" w:rsidP="00BE6BD0">
      <w:pPr>
        <w:pStyle w:val="VnitrniText"/>
        <w:ind w:firstLine="0"/>
        <w:rPr>
          <w:sz w:val="22"/>
          <w:szCs w:val="22"/>
        </w:rPr>
      </w:pPr>
      <w:r>
        <w:rPr>
          <w:sz w:val="22"/>
          <w:szCs w:val="22"/>
        </w:rPr>
        <w:t>DIČ: CZ00264466</w:t>
      </w:r>
    </w:p>
    <w:p w14:paraId="700FA270" w14:textId="77777777" w:rsidR="00BE6BD0" w:rsidRDefault="00BE6BD0" w:rsidP="00BE6BD0">
      <w:pPr>
        <w:pStyle w:val="VnitrniText"/>
        <w:ind w:firstLine="0"/>
        <w:rPr>
          <w:sz w:val="22"/>
          <w:szCs w:val="22"/>
        </w:rPr>
      </w:pPr>
      <w:r>
        <w:rPr>
          <w:sz w:val="22"/>
          <w:szCs w:val="22"/>
        </w:rPr>
        <w:t>za které jedná Mgr. Tomáš Ryšánek, starosta Města Štětí</w:t>
      </w:r>
    </w:p>
    <w:p w14:paraId="7544497C" w14:textId="77777777" w:rsidR="00BC17A6" w:rsidRPr="00C97FB5" w:rsidRDefault="00BC17A6" w:rsidP="000B0AA7">
      <w:pPr>
        <w:pStyle w:val="VnitrniText"/>
        <w:ind w:firstLine="0"/>
        <w:rPr>
          <w:sz w:val="22"/>
          <w:szCs w:val="22"/>
        </w:rPr>
      </w:pPr>
      <w:r w:rsidRPr="00C97FB5">
        <w:rPr>
          <w:sz w:val="22"/>
          <w:szCs w:val="22"/>
        </w:rPr>
        <w:t>(dále jen "nabyvatel")</w:t>
      </w:r>
    </w:p>
    <w:p w14:paraId="57C40EDC" w14:textId="77777777" w:rsidR="00BC17A6" w:rsidRPr="00C97FB5" w:rsidRDefault="00BC17A6" w:rsidP="000B0AA7">
      <w:pPr>
        <w:pStyle w:val="VnitrniText"/>
        <w:ind w:firstLine="0"/>
        <w:rPr>
          <w:sz w:val="22"/>
          <w:szCs w:val="22"/>
        </w:rPr>
      </w:pPr>
    </w:p>
    <w:p w14:paraId="177AEEA8" w14:textId="77777777" w:rsidR="00CF17C0" w:rsidRPr="00C97FB5" w:rsidRDefault="00CF17C0" w:rsidP="000B0AA7">
      <w:pPr>
        <w:pStyle w:val="VnitrniText"/>
        <w:ind w:firstLine="0"/>
        <w:rPr>
          <w:sz w:val="22"/>
          <w:szCs w:val="22"/>
        </w:rPr>
      </w:pPr>
    </w:p>
    <w:p w14:paraId="6222699D"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5D3A89EB" w14:textId="77777777" w:rsidR="00CF17C0" w:rsidRPr="00C97FB5" w:rsidRDefault="00CF17C0" w:rsidP="001274AE">
      <w:pPr>
        <w:rPr>
          <w:rFonts w:ascii="Arial" w:hAnsi="Arial" w:cs="Arial"/>
          <w:sz w:val="22"/>
          <w:szCs w:val="22"/>
        </w:rPr>
      </w:pPr>
    </w:p>
    <w:p w14:paraId="29C9ED11" w14:textId="08761A62" w:rsidR="00830569" w:rsidRDefault="00830569" w:rsidP="001274AE">
      <w:pPr>
        <w:rPr>
          <w:rFonts w:ascii="Arial" w:hAnsi="Arial" w:cs="Arial"/>
          <w:sz w:val="22"/>
          <w:szCs w:val="22"/>
        </w:rPr>
      </w:pPr>
    </w:p>
    <w:p w14:paraId="35DECB43" w14:textId="77777777" w:rsidR="00BE6BD0" w:rsidRPr="00C97FB5" w:rsidRDefault="00BE6BD0" w:rsidP="001274AE">
      <w:pPr>
        <w:rPr>
          <w:rFonts w:ascii="Arial" w:hAnsi="Arial" w:cs="Arial"/>
          <w:sz w:val="22"/>
          <w:szCs w:val="22"/>
        </w:rPr>
      </w:pPr>
    </w:p>
    <w:p w14:paraId="42985FD8"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6AA1C3EC"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2010S22/38</w:t>
      </w:r>
    </w:p>
    <w:p w14:paraId="5AE6287F" w14:textId="77777777" w:rsidR="00CF17C0" w:rsidRPr="00C97FB5" w:rsidRDefault="00CF17C0" w:rsidP="00D06D0F">
      <w:pPr>
        <w:rPr>
          <w:rFonts w:ascii="Arial" w:hAnsi="Arial" w:cs="Arial"/>
          <w:sz w:val="22"/>
          <w:szCs w:val="22"/>
        </w:rPr>
      </w:pPr>
    </w:p>
    <w:p w14:paraId="4AAC8254" w14:textId="77777777" w:rsidR="00CF17C0" w:rsidRPr="00C97FB5" w:rsidRDefault="00CF17C0" w:rsidP="00D06D0F">
      <w:pPr>
        <w:rPr>
          <w:rFonts w:ascii="Arial" w:hAnsi="Arial" w:cs="Arial"/>
          <w:sz w:val="22"/>
          <w:szCs w:val="22"/>
        </w:rPr>
      </w:pPr>
    </w:p>
    <w:p w14:paraId="5710A376"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345BC2A1"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3F466F62"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0C2BD4BA" w14:textId="77777777" w:rsidR="008505AD" w:rsidRPr="00112F3C" w:rsidRDefault="008505AD" w:rsidP="00112F3C">
      <w:pPr>
        <w:pStyle w:val="cary"/>
      </w:pPr>
      <w:r w:rsidRPr="00112F3C">
        <w:t>------------------------------------------------------------------------------------------------------------------------</w:t>
      </w:r>
      <w:r w:rsidR="00E60971" w:rsidRPr="00112F3C">
        <w:t>--</w:t>
      </w:r>
      <w:r w:rsidR="007431BA" w:rsidRPr="00112F3C">
        <w:t>-----------</w:t>
      </w:r>
    </w:p>
    <w:p w14:paraId="088C9A0C"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4FE73DC" w14:textId="77777777" w:rsidR="007431BA" w:rsidRPr="007431BA" w:rsidRDefault="007431BA" w:rsidP="00112F3C">
      <w:pPr>
        <w:pStyle w:val="cary"/>
      </w:pPr>
      <w:r w:rsidRPr="007431BA">
        <w:t>-------------------------------------------------------------------------------------------------------------------------------------</w:t>
      </w:r>
    </w:p>
    <w:p w14:paraId="00AF8CE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9BE16F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Radouň u Štětí</w:t>
      </w:r>
      <w:r w:rsidRPr="00257EB0">
        <w:rPr>
          <w:rStyle w:val="tabulkyNemovitosti"/>
        </w:rPr>
        <w:tab/>
        <w:t>956/61</w:t>
      </w:r>
      <w:r w:rsidRPr="00257EB0">
        <w:rPr>
          <w:rStyle w:val="tabulkyNemovitosti"/>
        </w:rPr>
        <w:tab/>
        <w:t>trvalý travní porost</w:t>
      </w:r>
      <w:r w:rsidRPr="00257EB0">
        <w:rPr>
          <w:rStyle w:val="tabulkyNemovitosti"/>
        </w:rPr>
        <w:tab/>
        <w:t>10002</w:t>
      </w:r>
    </w:p>
    <w:p w14:paraId="3C831A42" w14:textId="77777777" w:rsidR="008505AD" w:rsidRPr="00257EB0" w:rsidRDefault="008505AD" w:rsidP="00257EB0">
      <w:pPr>
        <w:tabs>
          <w:tab w:val="left" w:pos="2268"/>
          <w:tab w:val="left" w:pos="4536"/>
          <w:tab w:val="left" w:pos="6237"/>
          <w:tab w:val="right" w:pos="9639"/>
        </w:tabs>
        <w:rPr>
          <w:rStyle w:val="tabulkyNemovitosti"/>
        </w:rPr>
      </w:pPr>
    </w:p>
    <w:p w14:paraId="0C931AD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2795AD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Radouň u Štětí</w:t>
      </w:r>
      <w:r w:rsidRPr="00257EB0">
        <w:rPr>
          <w:rStyle w:val="tabulkyNemovitosti"/>
        </w:rPr>
        <w:tab/>
        <w:t>956/63</w:t>
      </w:r>
      <w:r w:rsidRPr="00257EB0">
        <w:rPr>
          <w:rStyle w:val="tabulkyNemovitosti"/>
        </w:rPr>
        <w:tab/>
        <w:t>trvalý travní porost</w:t>
      </w:r>
      <w:r w:rsidRPr="00257EB0">
        <w:rPr>
          <w:rStyle w:val="tabulkyNemovitosti"/>
        </w:rPr>
        <w:tab/>
        <w:t>10002</w:t>
      </w:r>
    </w:p>
    <w:p w14:paraId="049D9397" w14:textId="77777777" w:rsidR="008505AD" w:rsidRPr="00257EB0" w:rsidRDefault="008505AD" w:rsidP="00257EB0">
      <w:pPr>
        <w:tabs>
          <w:tab w:val="left" w:pos="2268"/>
          <w:tab w:val="left" w:pos="4536"/>
          <w:tab w:val="left" w:pos="6237"/>
          <w:tab w:val="right" w:pos="9639"/>
        </w:tabs>
        <w:rPr>
          <w:rStyle w:val="tabulkyNemovitosti"/>
        </w:rPr>
      </w:pPr>
    </w:p>
    <w:p w14:paraId="2C33B9E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76FF70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Štětí</w:t>
      </w:r>
      <w:r w:rsidRPr="00257EB0">
        <w:rPr>
          <w:rStyle w:val="tabulkyNemovitosti"/>
        </w:rPr>
        <w:tab/>
        <w:t>Radouň u Štětí</w:t>
      </w:r>
      <w:r w:rsidRPr="00257EB0">
        <w:rPr>
          <w:rStyle w:val="tabulkyNemovitosti"/>
        </w:rPr>
        <w:tab/>
        <w:t>1697</w:t>
      </w:r>
      <w:r w:rsidRPr="00257EB0">
        <w:rPr>
          <w:rStyle w:val="tabulkyNemovitosti"/>
        </w:rPr>
        <w:tab/>
        <w:t>ostatní plocha</w:t>
      </w:r>
      <w:r w:rsidRPr="00257EB0">
        <w:rPr>
          <w:rStyle w:val="tabulkyNemovitosti"/>
        </w:rPr>
        <w:tab/>
        <w:t>10002</w:t>
      </w:r>
    </w:p>
    <w:p w14:paraId="7D63A402" w14:textId="77777777" w:rsidR="007431BA" w:rsidRPr="007431BA" w:rsidRDefault="007431BA" w:rsidP="00112F3C">
      <w:pPr>
        <w:pStyle w:val="cary"/>
      </w:pPr>
      <w:r w:rsidRPr="007431BA">
        <w:t>-------------------------------------------------------------------------------------------------------------------------------------</w:t>
      </w:r>
    </w:p>
    <w:p w14:paraId="7297E38C" w14:textId="6280CF4A" w:rsidR="00213539" w:rsidRPr="00C97FB5" w:rsidRDefault="00213539" w:rsidP="00213539">
      <w:pPr>
        <w:pStyle w:val="VnitrniText"/>
        <w:ind w:firstLine="0"/>
        <w:rPr>
          <w:sz w:val="22"/>
          <w:szCs w:val="22"/>
        </w:rPr>
      </w:pPr>
      <w:r w:rsidRPr="00C97FB5">
        <w:rPr>
          <w:sz w:val="22"/>
          <w:szCs w:val="22"/>
        </w:rPr>
        <w:t>zapsané na výše uvedených LV u Katastrálního úřadu pro Ústecký kraj, Katastrální pracoviště Litoměřice</w:t>
      </w:r>
    </w:p>
    <w:p w14:paraId="480177C2" w14:textId="77777777" w:rsidR="00757874" w:rsidRDefault="00757874" w:rsidP="00757874">
      <w:pPr>
        <w:pStyle w:val="VnitrniText"/>
        <w:ind w:firstLine="0"/>
      </w:pPr>
    </w:p>
    <w:p w14:paraId="7B5C17BA" w14:textId="14D24A80" w:rsidR="00757874" w:rsidRDefault="00757874" w:rsidP="00757874">
      <w:pPr>
        <w:pStyle w:val="VnitrniText"/>
        <w:ind w:firstLine="0"/>
        <w:rPr>
          <w:color w:val="000000"/>
        </w:rPr>
      </w:pPr>
      <w:r w:rsidRPr="00D35555">
        <w:rPr>
          <w:sz w:val="22"/>
          <w:szCs w:val="22"/>
        </w:rPr>
        <w:t xml:space="preserve">(dále </w:t>
      </w:r>
      <w:r w:rsidR="00BE6BD0">
        <w:rPr>
          <w:sz w:val="22"/>
          <w:szCs w:val="22"/>
        </w:rPr>
        <w:t>také</w:t>
      </w:r>
      <w:r w:rsidRPr="00D35555">
        <w:rPr>
          <w:sz w:val="22"/>
          <w:szCs w:val="22"/>
        </w:rPr>
        <w:t xml:space="preserve"> </w:t>
      </w:r>
      <w:r w:rsidRPr="00BE6BD0">
        <w:rPr>
          <w:color w:val="000000"/>
          <w:sz w:val="22"/>
          <w:szCs w:val="22"/>
        </w:rPr>
        <w:t>„</w:t>
      </w:r>
      <w:r w:rsidR="00293E82" w:rsidRPr="00BE6BD0">
        <w:rPr>
          <w:color w:val="000000"/>
          <w:sz w:val="22"/>
          <w:szCs w:val="22"/>
        </w:rPr>
        <w:t xml:space="preserve">směňované </w:t>
      </w:r>
      <w:r w:rsidRPr="00BE6BD0">
        <w:rPr>
          <w:color w:val="000000"/>
          <w:sz w:val="22"/>
          <w:szCs w:val="22"/>
        </w:rPr>
        <w:t>nemovitosti”</w:t>
      </w:r>
      <w:r w:rsidR="00143BFA" w:rsidRPr="00BE6BD0">
        <w:rPr>
          <w:color w:val="000000"/>
          <w:sz w:val="22"/>
          <w:szCs w:val="22"/>
        </w:rPr>
        <w:t xml:space="preserve"> nebo „majetek“</w:t>
      </w:r>
      <w:r w:rsidRPr="00BE6BD0">
        <w:rPr>
          <w:color w:val="000000"/>
          <w:sz w:val="22"/>
          <w:szCs w:val="22"/>
        </w:rPr>
        <w:t>)</w:t>
      </w:r>
      <w:r w:rsidR="00BE6BD0">
        <w:rPr>
          <w:color w:val="000000"/>
          <w:sz w:val="22"/>
          <w:szCs w:val="22"/>
        </w:rPr>
        <w:t>.</w:t>
      </w:r>
    </w:p>
    <w:p w14:paraId="17073B00" w14:textId="77777777" w:rsidR="00423D92" w:rsidRDefault="00423D92" w:rsidP="00757874">
      <w:pPr>
        <w:pStyle w:val="VnitrniText"/>
        <w:ind w:firstLine="0"/>
        <w:rPr>
          <w:color w:val="000000"/>
        </w:rPr>
      </w:pPr>
    </w:p>
    <w:p w14:paraId="0B6F2F5E"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104 010,00 Kč (slovy: jedno sto čtyři tisíce deset korun českých)</w:t>
      </w:r>
      <w:r w:rsidR="00F7680C">
        <w:rPr>
          <w:rFonts w:ascii="Arial" w:hAnsi="Arial" w:cs="Arial"/>
          <w:color w:val="000000"/>
          <w:sz w:val="22"/>
          <w:szCs w:val="22"/>
        </w:rPr>
        <w:t>.</w:t>
      </w:r>
    </w:p>
    <w:p w14:paraId="4378DDC0" w14:textId="77777777" w:rsidR="00F7680C" w:rsidRPr="00757874" w:rsidRDefault="00F7680C" w:rsidP="00F7680C">
      <w:pPr>
        <w:jc w:val="both"/>
        <w:rPr>
          <w:rFonts w:cs="Arial"/>
          <w:color w:val="000000"/>
        </w:rPr>
      </w:pPr>
    </w:p>
    <w:p w14:paraId="14FD6DE7" w14:textId="77777777" w:rsidR="00BE6BD0" w:rsidRDefault="00BE6BD0" w:rsidP="00D06D0F">
      <w:pPr>
        <w:pStyle w:val="para"/>
        <w:rPr>
          <w:rFonts w:ascii="Arial" w:hAnsi="Arial" w:cs="Arial"/>
          <w:sz w:val="22"/>
          <w:szCs w:val="22"/>
        </w:rPr>
      </w:pPr>
    </w:p>
    <w:p w14:paraId="6B2D1AAF" w14:textId="77777777" w:rsidR="00BE6BD0" w:rsidRDefault="00BE6BD0" w:rsidP="00D06D0F">
      <w:pPr>
        <w:pStyle w:val="para"/>
        <w:rPr>
          <w:rFonts w:ascii="Arial" w:hAnsi="Arial" w:cs="Arial"/>
          <w:sz w:val="22"/>
          <w:szCs w:val="22"/>
        </w:rPr>
      </w:pPr>
    </w:p>
    <w:p w14:paraId="0EDFD5DC" w14:textId="3C65ABC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3C1C1ADC"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1D3F3DC5" w14:textId="77777777" w:rsidR="00423D92" w:rsidRPr="00423D92" w:rsidRDefault="00423D92" w:rsidP="00423D92">
      <w:pPr>
        <w:pStyle w:val="VnitrniText"/>
        <w:ind w:firstLine="0"/>
        <w:rPr>
          <w:sz w:val="22"/>
          <w:szCs w:val="22"/>
        </w:rPr>
      </w:pPr>
      <w:r w:rsidRPr="00423D92">
        <w:rPr>
          <w:sz w:val="22"/>
          <w:szCs w:val="22"/>
        </w:rPr>
        <w:t>Pozemků:</w:t>
      </w:r>
    </w:p>
    <w:p w14:paraId="1E316BDC" w14:textId="77777777" w:rsidR="00423D92" w:rsidRDefault="00423D92" w:rsidP="00423D92">
      <w:pPr>
        <w:pStyle w:val="cary"/>
      </w:pPr>
      <w:r>
        <w:t>-------------------------------------------------------------------------------------------------------------------------------------</w:t>
      </w:r>
    </w:p>
    <w:p w14:paraId="6903A0B9"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4B39D630" w14:textId="77777777" w:rsidR="00423D92" w:rsidRPr="00423D92" w:rsidRDefault="00423D92" w:rsidP="00423D92">
      <w:pPr>
        <w:pStyle w:val="cary"/>
      </w:pPr>
      <w:r>
        <w:t>-------------------------------------------------------------------------------------------------------------------------------------</w:t>
      </w:r>
    </w:p>
    <w:p w14:paraId="04DAC86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845FC0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Štětí</w:t>
      </w:r>
      <w:r w:rsidRPr="00423D92">
        <w:rPr>
          <w:rStyle w:val="tabulkyNemovitosti"/>
        </w:rPr>
        <w:tab/>
        <w:t>Radouň u Štětí</w:t>
      </w:r>
      <w:r w:rsidRPr="00423D92">
        <w:rPr>
          <w:rStyle w:val="tabulkyNemovitosti"/>
        </w:rPr>
        <w:tab/>
        <w:t>532/146</w:t>
      </w:r>
      <w:r w:rsidRPr="00423D92">
        <w:rPr>
          <w:rStyle w:val="tabulkyNemovitosti"/>
        </w:rPr>
        <w:tab/>
        <w:t>orná půda</w:t>
      </w:r>
      <w:r w:rsidRPr="00423D92">
        <w:rPr>
          <w:rStyle w:val="tabulkyNemovitosti"/>
        </w:rPr>
        <w:tab/>
        <w:t>1</w:t>
      </w:r>
    </w:p>
    <w:p w14:paraId="0FE209E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Litoměřice</w:t>
      </w:r>
    </w:p>
    <w:p w14:paraId="6DA3DF8D" w14:textId="77777777" w:rsidR="00423D92" w:rsidRPr="00423D92" w:rsidRDefault="00423D92" w:rsidP="00423D92">
      <w:pPr>
        <w:tabs>
          <w:tab w:val="left" w:pos="2268"/>
          <w:tab w:val="left" w:pos="4536"/>
          <w:tab w:val="left" w:pos="6237"/>
          <w:tab w:val="right" w:pos="9639"/>
        </w:tabs>
        <w:rPr>
          <w:rStyle w:val="tabulkyNemovitosti"/>
        </w:rPr>
      </w:pPr>
    </w:p>
    <w:p w14:paraId="42C41A3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82F4CE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Štětí</w:t>
      </w:r>
      <w:r w:rsidRPr="00423D92">
        <w:rPr>
          <w:rStyle w:val="tabulkyNemovitosti"/>
        </w:rPr>
        <w:tab/>
        <w:t>Radouň u Štětí</w:t>
      </w:r>
      <w:r w:rsidRPr="00423D92">
        <w:rPr>
          <w:rStyle w:val="tabulkyNemovitosti"/>
        </w:rPr>
        <w:tab/>
        <w:t>1496</w:t>
      </w:r>
      <w:r w:rsidRPr="00423D92">
        <w:rPr>
          <w:rStyle w:val="tabulkyNemovitosti"/>
        </w:rPr>
        <w:tab/>
        <w:t>orná půda</w:t>
      </w:r>
      <w:r w:rsidRPr="00423D92">
        <w:rPr>
          <w:rStyle w:val="tabulkyNemovitosti"/>
        </w:rPr>
        <w:tab/>
        <w:t>1</w:t>
      </w:r>
    </w:p>
    <w:p w14:paraId="49A73E3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Litoměřice</w:t>
      </w:r>
    </w:p>
    <w:p w14:paraId="3009E832" w14:textId="77777777" w:rsidR="00423D92" w:rsidRPr="00423D92" w:rsidRDefault="00423D92" w:rsidP="00423D92">
      <w:pPr>
        <w:pStyle w:val="cary"/>
      </w:pPr>
      <w:r>
        <w:t>-------------------------------------------------------------------------------------------------------------------------------------</w:t>
      </w:r>
    </w:p>
    <w:p w14:paraId="071D8C73" w14:textId="74F84956"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 xml:space="preserve">(dále </w:t>
      </w:r>
      <w:r w:rsidR="00473E34">
        <w:rPr>
          <w:rFonts w:ascii="Arial" w:hAnsi="Arial" w:cs="Arial"/>
          <w:sz w:val="22"/>
          <w:szCs w:val="22"/>
        </w:rPr>
        <w:t>také</w:t>
      </w:r>
      <w:r w:rsidR="00423D92" w:rsidRPr="00423D92">
        <w:rPr>
          <w:rFonts w:ascii="Arial" w:hAnsi="Arial" w:cs="Arial"/>
          <w:sz w:val="22"/>
          <w:szCs w:val="22"/>
        </w:rPr>
        <w:t xml:space="preserve"> „směňované nemovitosti“).</w:t>
      </w:r>
    </w:p>
    <w:p w14:paraId="13A1D9CB" w14:textId="77777777" w:rsidR="00423D92" w:rsidRPr="00423D92" w:rsidRDefault="00423D92" w:rsidP="00423D92">
      <w:pPr>
        <w:pStyle w:val="VnitrniText"/>
        <w:rPr>
          <w:sz w:val="22"/>
          <w:szCs w:val="22"/>
        </w:rPr>
      </w:pPr>
    </w:p>
    <w:p w14:paraId="432CF532"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147 360,00 Kč (slovy: jedno sto čtyřicet sedm tisíc tři sta šedesát korun českých).</w:t>
      </w:r>
    </w:p>
    <w:p w14:paraId="2EC75EB3" w14:textId="77777777" w:rsidR="00022579" w:rsidRPr="00C97FB5" w:rsidRDefault="00022579" w:rsidP="00EB6C54">
      <w:pPr>
        <w:pStyle w:val="VnitrniText"/>
        <w:rPr>
          <w:sz w:val="22"/>
          <w:szCs w:val="22"/>
        </w:rPr>
      </w:pPr>
    </w:p>
    <w:p w14:paraId="3188C335"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66B59B59"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60159007" w14:textId="77777777" w:rsidR="00A31E82" w:rsidRDefault="00A31E82" w:rsidP="007F6109">
      <w:pPr>
        <w:jc w:val="both"/>
        <w:rPr>
          <w:rFonts w:ascii="Arial" w:hAnsi="Arial" w:cs="Arial"/>
          <w:sz w:val="22"/>
          <w:szCs w:val="22"/>
        </w:rPr>
      </w:pPr>
    </w:p>
    <w:p w14:paraId="36434F8F" w14:textId="77777777" w:rsidR="00A31E82" w:rsidRDefault="00A31E82" w:rsidP="00A31E82">
      <w:pPr>
        <w:pStyle w:val="para"/>
        <w:rPr>
          <w:rFonts w:ascii="Arial" w:hAnsi="Arial" w:cs="Arial"/>
          <w:sz w:val="22"/>
          <w:szCs w:val="22"/>
        </w:rPr>
      </w:pPr>
      <w:r>
        <w:rPr>
          <w:rFonts w:ascii="Arial" w:hAnsi="Arial" w:cs="Arial"/>
          <w:sz w:val="22"/>
          <w:szCs w:val="22"/>
        </w:rPr>
        <w:t>IV.</w:t>
      </w:r>
    </w:p>
    <w:p w14:paraId="4F4FF3D2" w14:textId="738449DB" w:rsidR="00DB4188" w:rsidRDefault="00DB4188" w:rsidP="00CE4E2E">
      <w:pPr>
        <w:pStyle w:val="Zkladntext"/>
        <w:tabs>
          <w:tab w:val="left" w:pos="284"/>
        </w:tabs>
        <w:rPr>
          <w:rFonts w:ascii="Arial" w:hAnsi="Arial" w:cs="Arial"/>
          <w:color w:val="000000"/>
          <w:szCs w:val="22"/>
        </w:rPr>
      </w:pPr>
      <w:r w:rsidRPr="00DB4188">
        <w:rPr>
          <w:rFonts w:ascii="Arial" w:hAnsi="Arial" w:cs="Arial"/>
          <w:color w:val="000000"/>
          <w:szCs w:val="22"/>
        </w:rPr>
        <w:t xml:space="preserve"> </w:t>
      </w:r>
      <w:r>
        <w:rPr>
          <w:rFonts w:ascii="Arial" w:hAnsi="Arial" w:cs="Arial"/>
          <w:color w:val="000000"/>
          <w:szCs w:val="22"/>
        </w:rPr>
        <w:t xml:space="preserve">Cena nemovitých věcí uvedených v čl. II., které </w:t>
      </w:r>
      <w:proofErr w:type="gramStart"/>
      <w:r>
        <w:rPr>
          <w:rFonts w:ascii="Arial" w:hAnsi="Arial" w:cs="Arial"/>
          <w:color w:val="000000"/>
          <w:szCs w:val="22"/>
        </w:rPr>
        <w:t>nabyde</w:t>
      </w:r>
      <w:proofErr w:type="gramEnd"/>
      <w:r>
        <w:rPr>
          <w:rFonts w:ascii="Arial" w:hAnsi="Arial" w:cs="Arial"/>
          <w:color w:val="000000"/>
          <w:szCs w:val="22"/>
        </w:rPr>
        <w:t xml:space="preserve"> Česká republika, je vyšší, než cena nemovitých věcí uvedených v čl. I., které Česká republika pozbyde. K úhradě cenového rozdílu ze</w:t>
      </w:r>
      <w:r w:rsidR="001F6DBB">
        <w:rPr>
          <w:rFonts w:ascii="Arial" w:hAnsi="Arial" w:cs="Arial"/>
          <w:color w:val="000000"/>
          <w:szCs w:val="22"/>
        </w:rPr>
        <w:t> </w:t>
      </w:r>
      <w:r>
        <w:rPr>
          <w:rFonts w:ascii="Arial" w:hAnsi="Arial" w:cs="Arial"/>
          <w:color w:val="000000"/>
          <w:szCs w:val="22"/>
        </w:rPr>
        <w:t>strany SPÚ se nepřihlíží a SPÚ jej nehradí.</w:t>
      </w:r>
    </w:p>
    <w:p w14:paraId="49499515" w14:textId="77777777" w:rsidR="00CE4E2E" w:rsidRDefault="00CE4E2E" w:rsidP="00CE4E2E">
      <w:pPr>
        <w:pStyle w:val="Zkladntext"/>
        <w:tabs>
          <w:tab w:val="left" w:pos="284"/>
        </w:tabs>
        <w:rPr>
          <w:rFonts w:ascii="Arial" w:hAnsi="Arial" w:cs="Arial"/>
          <w:color w:val="000000"/>
          <w:szCs w:val="22"/>
        </w:rPr>
      </w:pPr>
    </w:p>
    <w:p w14:paraId="26E91FA5"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586FCEB0"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5459164B"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78B92BB6" w14:textId="77777777" w:rsidR="00C80054" w:rsidRDefault="00C80054" w:rsidP="000B0AA7">
      <w:pPr>
        <w:pStyle w:val="VnitrniText"/>
        <w:rPr>
          <w:sz w:val="22"/>
          <w:szCs w:val="22"/>
        </w:rPr>
      </w:pPr>
    </w:p>
    <w:p w14:paraId="72CED79B"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04324422" w14:textId="77777777" w:rsidR="001D73FD"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w:t>
      </w:r>
      <w:r w:rsidR="00C80054">
        <w:rPr>
          <w:sz w:val="22"/>
          <w:szCs w:val="22"/>
        </w:rPr>
        <w:t>N</w:t>
      </w:r>
      <w:r w:rsidR="00014CB4" w:rsidRPr="00C97FB5">
        <w:rPr>
          <w:sz w:val="22"/>
          <w:szCs w:val="22"/>
        </w:rPr>
        <w:t xml:space="preserve">emovitosti </w:t>
      </w:r>
      <w:r w:rsidR="00C80054">
        <w:rPr>
          <w:sz w:val="22"/>
          <w:szCs w:val="22"/>
        </w:rPr>
        <w:t>uvedené v </w:t>
      </w:r>
      <w:proofErr w:type="spellStart"/>
      <w:r w:rsidR="00C80054">
        <w:rPr>
          <w:sz w:val="22"/>
          <w:szCs w:val="22"/>
        </w:rPr>
        <w:t>čl.I</w:t>
      </w:r>
      <w:proofErr w:type="spellEnd"/>
      <w:r w:rsidR="00C80054">
        <w:rPr>
          <w:sz w:val="22"/>
          <w:szCs w:val="22"/>
        </w:rPr>
        <w:t xml:space="preserve">. </w:t>
      </w:r>
      <w:r w:rsidR="00BB5F1E" w:rsidRPr="00C97FB5">
        <w:rPr>
          <w:sz w:val="22"/>
          <w:szCs w:val="22"/>
        </w:rPr>
        <w:t>n</w:t>
      </w:r>
      <w:r w:rsidR="00014CB4" w:rsidRPr="00C97FB5">
        <w:rPr>
          <w:sz w:val="22"/>
          <w:szCs w:val="22"/>
        </w:rPr>
        <w:t>ejsou zatíženy užívacími právy třetích osob.</w:t>
      </w:r>
    </w:p>
    <w:p w14:paraId="176C7258" w14:textId="77777777" w:rsidR="001D73FD" w:rsidRPr="00C97FB5" w:rsidRDefault="001D73FD" w:rsidP="000B0AA7">
      <w:pPr>
        <w:pStyle w:val="VnitrniText"/>
        <w:rPr>
          <w:sz w:val="22"/>
          <w:szCs w:val="22"/>
        </w:rPr>
      </w:pPr>
    </w:p>
    <w:p w14:paraId="366B50F8" w14:textId="4A319F6A" w:rsidR="007D2608" w:rsidRPr="00C97FB5" w:rsidRDefault="00BE6BD0" w:rsidP="00EB6C54">
      <w:pPr>
        <w:pStyle w:val="VnitrniText"/>
        <w:rPr>
          <w:sz w:val="22"/>
          <w:szCs w:val="22"/>
        </w:rPr>
      </w:pPr>
      <w:r>
        <w:rPr>
          <w:sz w:val="22"/>
          <w:szCs w:val="22"/>
        </w:rPr>
        <w:t>2</w:t>
      </w:r>
      <w:r w:rsidR="007D2608" w:rsidRPr="00C97FB5">
        <w:rPr>
          <w:sz w:val="22"/>
          <w:szCs w:val="22"/>
        </w:rPr>
        <w:t>. Pozemky převáděné z vlastnictví státu do vlastnictví nabyvatele jsou součástí společenstevní honitby HS Radouň, jejímž držitelem je Honební společenstvo Radouň, IČ:</w:t>
      </w:r>
      <w:r>
        <w:rPr>
          <w:sz w:val="22"/>
          <w:szCs w:val="22"/>
        </w:rPr>
        <w:t> </w:t>
      </w:r>
      <w:r w:rsidR="007D2608" w:rsidRPr="00C97FB5">
        <w:rPr>
          <w:sz w:val="22"/>
          <w:szCs w:val="22"/>
        </w:rPr>
        <w:t>71010971 se sídlem Stračí č. p. 9, 411 08 Štětí. Tyto pozemky jsou ve smyslu zákona o SPÚ v</w:t>
      </w:r>
      <w:r>
        <w:rPr>
          <w:sz w:val="22"/>
          <w:szCs w:val="22"/>
        </w:rPr>
        <w:t> </w:t>
      </w:r>
      <w:r w:rsidR="007D2608" w:rsidRPr="00C97FB5">
        <w:rPr>
          <w:sz w:val="22"/>
          <w:szCs w:val="22"/>
        </w:rPr>
        <w:t>režimu přičlenění.</w:t>
      </w:r>
    </w:p>
    <w:p w14:paraId="4E0DFA02" w14:textId="77777777" w:rsidR="007D2608" w:rsidRPr="00C97FB5" w:rsidRDefault="007D2608" w:rsidP="00EB6C54">
      <w:pPr>
        <w:pStyle w:val="VnitrniText"/>
        <w:rPr>
          <w:sz w:val="22"/>
          <w:szCs w:val="22"/>
        </w:rPr>
      </w:pPr>
    </w:p>
    <w:p w14:paraId="093CF63F" w14:textId="77777777" w:rsidR="0037157C" w:rsidRDefault="0037157C" w:rsidP="00EB6C54">
      <w:pPr>
        <w:pStyle w:val="VnitrniText"/>
        <w:rPr>
          <w:sz w:val="22"/>
          <w:szCs w:val="22"/>
        </w:rPr>
      </w:pPr>
    </w:p>
    <w:p w14:paraId="02BF885C" w14:textId="77777777" w:rsidR="00907CFB" w:rsidRDefault="00907CFB" w:rsidP="00907CFB">
      <w:pPr>
        <w:pStyle w:val="VnitrniText"/>
        <w:ind w:firstLine="0"/>
        <w:rPr>
          <w:b/>
          <w:sz w:val="22"/>
          <w:szCs w:val="22"/>
        </w:rPr>
      </w:pPr>
      <w:r>
        <w:rPr>
          <w:b/>
          <w:sz w:val="22"/>
          <w:szCs w:val="22"/>
        </w:rPr>
        <w:t>Práva týkající se nemovitostí uvedených v čl. II.</w:t>
      </w:r>
    </w:p>
    <w:p w14:paraId="08DEF11D" w14:textId="3FF8C668" w:rsidR="00D97123" w:rsidRDefault="00907CFB" w:rsidP="00907CFB">
      <w:pPr>
        <w:pStyle w:val="VnitrniText"/>
        <w:rPr>
          <w:sz w:val="22"/>
          <w:szCs w:val="22"/>
        </w:rPr>
      </w:pPr>
      <w:r>
        <w:rPr>
          <w:sz w:val="22"/>
          <w:szCs w:val="22"/>
        </w:rPr>
        <w:t xml:space="preserve">1.  </w:t>
      </w:r>
      <w:r w:rsidR="00D97123">
        <w:rPr>
          <w:sz w:val="22"/>
          <w:szCs w:val="22"/>
        </w:rPr>
        <w:t>Užívací vztah k převáděným nemovitostem je řešen pachtovní smlouvou č.</w:t>
      </w:r>
      <w:r w:rsidR="00BE6BD0">
        <w:rPr>
          <w:sz w:val="22"/>
          <w:szCs w:val="22"/>
        </w:rPr>
        <w:t> </w:t>
      </w:r>
      <w:r w:rsidR="00D97123">
        <w:rPr>
          <w:sz w:val="22"/>
          <w:szCs w:val="22"/>
        </w:rPr>
        <w:t>PS OMI/4/17 uzavřenou s TEXAL a.s., jakožto pachtýřem</w:t>
      </w:r>
      <w:r w:rsidR="00BE6BD0">
        <w:rPr>
          <w:sz w:val="22"/>
          <w:szCs w:val="22"/>
        </w:rPr>
        <w:t>.</w:t>
      </w:r>
      <w:r w:rsidR="00D97123">
        <w:rPr>
          <w:sz w:val="22"/>
          <w:szCs w:val="22"/>
        </w:rPr>
        <w:t xml:space="preserve"> S obsahem pachtovní smlouvy byl SPÚ seznámen před podpisem této smlouvy, což stvrzuje svým podpisem.</w:t>
      </w:r>
    </w:p>
    <w:p w14:paraId="584396A1" w14:textId="77777777" w:rsidR="00D97123" w:rsidRDefault="00D97123" w:rsidP="00907CFB">
      <w:pPr>
        <w:pStyle w:val="VnitrniText"/>
        <w:rPr>
          <w:sz w:val="22"/>
          <w:szCs w:val="22"/>
        </w:rPr>
      </w:pPr>
    </w:p>
    <w:p w14:paraId="33F69181" w14:textId="77777777" w:rsidR="003E4DD3" w:rsidRDefault="003E4DD3" w:rsidP="00730BF3">
      <w:pPr>
        <w:pStyle w:val="VnitrniText"/>
        <w:rPr>
          <w:sz w:val="22"/>
          <w:szCs w:val="22"/>
        </w:rPr>
      </w:pPr>
      <w:r>
        <w:rPr>
          <w:sz w:val="22"/>
          <w:szCs w:val="22"/>
        </w:rPr>
        <w:t>2. Pozemky nabývané státem jsou součástí honitby HS Radouň, jejímž držitelem je Honební společenstvo Radouň, IČ: 71010971 se sídlem Stračí č. p. 9, 411 08 Štětí.</w:t>
      </w:r>
    </w:p>
    <w:p w14:paraId="1538D4BD" w14:textId="77777777" w:rsidR="003E4DD3" w:rsidRDefault="003E4DD3" w:rsidP="00907CFB">
      <w:pPr>
        <w:pStyle w:val="VnitrniText"/>
        <w:ind w:firstLine="0"/>
        <w:rPr>
          <w:sz w:val="22"/>
          <w:szCs w:val="22"/>
        </w:rPr>
      </w:pPr>
    </w:p>
    <w:p w14:paraId="40460617" w14:textId="77777777" w:rsidR="00907CFB" w:rsidRDefault="00907CFB" w:rsidP="00907CFB">
      <w:pPr>
        <w:pStyle w:val="VnitrniText"/>
        <w:ind w:firstLine="0"/>
        <w:rPr>
          <w:b/>
          <w:sz w:val="22"/>
          <w:szCs w:val="22"/>
        </w:rPr>
      </w:pPr>
    </w:p>
    <w:p w14:paraId="5964795E" w14:textId="77777777" w:rsidR="00907CFB" w:rsidRPr="00C97FB5" w:rsidRDefault="00907CFB" w:rsidP="00EB6C54">
      <w:pPr>
        <w:pStyle w:val="VnitrniText"/>
        <w:rPr>
          <w:sz w:val="22"/>
          <w:szCs w:val="22"/>
        </w:rPr>
      </w:pPr>
    </w:p>
    <w:p w14:paraId="7E910341"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14:paraId="1C36DB56"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7F893C7E" w14:textId="77777777" w:rsidR="00FE69EF" w:rsidRDefault="00FE69EF" w:rsidP="003817F4">
      <w:pPr>
        <w:tabs>
          <w:tab w:val="left" w:pos="709"/>
        </w:tabs>
        <w:ind w:firstLine="426"/>
        <w:jc w:val="both"/>
        <w:rPr>
          <w:rFonts w:ascii="Arial" w:hAnsi="Arial" w:cs="Arial"/>
          <w:sz w:val="22"/>
          <w:szCs w:val="22"/>
          <w:lang w:val="en-US"/>
        </w:rPr>
      </w:pPr>
    </w:p>
    <w:p w14:paraId="4EE2AE33" w14:textId="77777777" w:rsidR="00953F0D" w:rsidRDefault="00953F0D" w:rsidP="00953F0D">
      <w:pPr>
        <w:pStyle w:val="para"/>
        <w:rPr>
          <w:rFonts w:ascii="Arial" w:hAnsi="Arial" w:cs="Arial"/>
          <w:sz w:val="22"/>
          <w:szCs w:val="22"/>
        </w:rPr>
      </w:pPr>
      <w:r>
        <w:rPr>
          <w:rFonts w:ascii="Arial" w:hAnsi="Arial" w:cs="Arial"/>
          <w:sz w:val="22"/>
          <w:szCs w:val="22"/>
        </w:rPr>
        <w:t>VII.</w:t>
      </w:r>
    </w:p>
    <w:p w14:paraId="6941C140" w14:textId="4918C99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w:t>
      </w:r>
      <w:r w:rsidR="00BE6BD0">
        <w:rPr>
          <w:rFonts w:ascii="Arial" w:hAnsi="Arial" w:cs="Arial"/>
          <w:sz w:val="22"/>
          <w:szCs w:val="22"/>
          <w:lang w:val="en-US"/>
        </w:rPr>
        <w:t>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1A9FB594" w14:textId="77777777" w:rsidR="00953F0D" w:rsidRDefault="00953F0D" w:rsidP="00953F0D">
      <w:pPr>
        <w:tabs>
          <w:tab w:val="left" w:pos="709"/>
        </w:tabs>
        <w:ind w:firstLine="426"/>
        <w:jc w:val="both"/>
        <w:rPr>
          <w:rFonts w:ascii="Arial" w:hAnsi="Arial" w:cs="Arial"/>
          <w:sz w:val="22"/>
          <w:szCs w:val="22"/>
        </w:rPr>
      </w:pPr>
    </w:p>
    <w:p w14:paraId="7C05B5DF" w14:textId="77777777" w:rsidR="00FE69EF" w:rsidRDefault="00FE69EF" w:rsidP="00FE69EF">
      <w:pPr>
        <w:pStyle w:val="para"/>
        <w:rPr>
          <w:rFonts w:ascii="Arial" w:hAnsi="Arial" w:cs="Arial"/>
          <w:sz w:val="22"/>
          <w:szCs w:val="22"/>
        </w:rPr>
      </w:pPr>
      <w:r>
        <w:rPr>
          <w:rFonts w:ascii="Arial" w:hAnsi="Arial" w:cs="Arial"/>
          <w:sz w:val="22"/>
          <w:szCs w:val="22"/>
        </w:rPr>
        <w:t>VIII.</w:t>
      </w:r>
    </w:p>
    <w:p w14:paraId="021F1451"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7D5B14E7" w14:textId="77777777" w:rsidR="00A431B4" w:rsidRDefault="00A431B4" w:rsidP="00A431B4">
      <w:pPr>
        <w:ind w:firstLine="360"/>
        <w:jc w:val="both"/>
        <w:rPr>
          <w:rFonts w:ascii="Arial" w:hAnsi="Arial" w:cs="Arial"/>
          <w:sz w:val="22"/>
          <w:szCs w:val="22"/>
        </w:rPr>
      </w:pPr>
    </w:p>
    <w:p w14:paraId="2A3DEBF1"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24913712" w14:textId="6D9B0B04"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14:paraId="71FA820E" w14:textId="77777777" w:rsidR="00A431B4" w:rsidRDefault="00A431B4" w:rsidP="00A431B4">
      <w:pPr>
        <w:ind w:firstLine="360"/>
        <w:jc w:val="both"/>
        <w:rPr>
          <w:rFonts w:ascii="Arial" w:hAnsi="Arial" w:cs="Arial"/>
          <w:sz w:val="22"/>
          <w:szCs w:val="22"/>
        </w:rPr>
      </w:pPr>
    </w:p>
    <w:p w14:paraId="325C4F18"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1A5316E0" w14:textId="77777777" w:rsidR="00A431B4" w:rsidRDefault="00A431B4" w:rsidP="006069E5">
      <w:pPr>
        <w:pStyle w:val="para"/>
        <w:rPr>
          <w:rFonts w:ascii="Arial" w:hAnsi="Arial" w:cs="Arial"/>
          <w:sz w:val="22"/>
          <w:szCs w:val="22"/>
        </w:rPr>
      </w:pPr>
    </w:p>
    <w:p w14:paraId="00A149F9"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469F8A95"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719447A6" w14:textId="77777777" w:rsidR="00181BC3" w:rsidRPr="00F53661" w:rsidRDefault="00181BC3" w:rsidP="00181BC3">
      <w:pPr>
        <w:tabs>
          <w:tab w:val="left" w:pos="709"/>
        </w:tabs>
        <w:ind w:firstLine="426"/>
        <w:jc w:val="both"/>
        <w:rPr>
          <w:rFonts w:ascii="Arial" w:hAnsi="Arial" w:cs="Arial"/>
          <w:sz w:val="22"/>
          <w:szCs w:val="22"/>
        </w:rPr>
      </w:pPr>
    </w:p>
    <w:p w14:paraId="608DA895" w14:textId="77777777" w:rsidR="005A709E" w:rsidRDefault="005A709E" w:rsidP="005A709E">
      <w:pPr>
        <w:pStyle w:val="para"/>
        <w:rPr>
          <w:rFonts w:ascii="Arial" w:hAnsi="Arial" w:cs="Arial"/>
          <w:sz w:val="22"/>
          <w:szCs w:val="22"/>
        </w:rPr>
      </w:pPr>
      <w:r>
        <w:rPr>
          <w:rFonts w:ascii="Arial" w:hAnsi="Arial" w:cs="Arial"/>
          <w:sz w:val="22"/>
          <w:szCs w:val="22"/>
        </w:rPr>
        <w:t>XI.</w:t>
      </w:r>
    </w:p>
    <w:p w14:paraId="358950F1"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6FF30E35" w14:textId="77777777" w:rsidR="005A709E" w:rsidRDefault="005A709E" w:rsidP="005A709E">
      <w:pPr>
        <w:tabs>
          <w:tab w:val="left" w:pos="709"/>
        </w:tabs>
        <w:ind w:firstLine="426"/>
        <w:jc w:val="both"/>
        <w:rPr>
          <w:rFonts w:ascii="Arial" w:hAnsi="Arial" w:cs="Arial"/>
          <w:sz w:val="22"/>
          <w:szCs w:val="22"/>
        </w:rPr>
      </w:pPr>
    </w:p>
    <w:p w14:paraId="5A74ED3B" w14:textId="29FB7EA2"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 prohlašuj</w:t>
      </w:r>
      <w:r w:rsidR="00730BF3">
        <w:rPr>
          <w:rFonts w:ascii="Arial" w:hAnsi="Arial" w:cs="Arial"/>
          <w:sz w:val="22"/>
          <w:szCs w:val="22"/>
        </w:rPr>
        <w:t>e</w:t>
      </w:r>
      <w:r>
        <w:rPr>
          <w:rFonts w:ascii="Arial" w:hAnsi="Arial" w:cs="Arial"/>
          <w:sz w:val="22"/>
          <w:szCs w:val="22"/>
        </w:rPr>
        <w:t>, že splňuj</w:t>
      </w:r>
      <w:r w:rsidR="00730BF3">
        <w:rPr>
          <w:rFonts w:ascii="Arial" w:hAnsi="Arial" w:cs="Arial"/>
          <w:sz w:val="22"/>
          <w:szCs w:val="22"/>
        </w:rPr>
        <w:t>e</w:t>
      </w:r>
      <w:r>
        <w:rPr>
          <w:rFonts w:ascii="Arial" w:hAnsi="Arial" w:cs="Arial"/>
          <w:sz w:val="22"/>
          <w:szCs w:val="22"/>
        </w:rPr>
        <w:t xml:space="preserve"> zákonné podmínky ve smyslu § 16 odst. 1 zákona o SPÚ.</w:t>
      </w:r>
    </w:p>
    <w:p w14:paraId="52BDD284" w14:textId="7EB34BC1" w:rsidR="005A709E" w:rsidRDefault="005A709E" w:rsidP="005A709E">
      <w:pPr>
        <w:tabs>
          <w:tab w:val="left" w:pos="709"/>
        </w:tabs>
        <w:ind w:firstLine="426"/>
        <w:jc w:val="both"/>
        <w:rPr>
          <w:rFonts w:ascii="Arial" w:hAnsi="Arial" w:cs="Arial"/>
          <w:sz w:val="22"/>
          <w:szCs w:val="22"/>
        </w:rPr>
      </w:pPr>
    </w:p>
    <w:p w14:paraId="7D6CF79B" w14:textId="4E815886" w:rsidR="00730BF3" w:rsidRDefault="00730BF3" w:rsidP="00730BF3">
      <w:pPr>
        <w:tabs>
          <w:tab w:val="left" w:pos="709"/>
        </w:tabs>
        <w:ind w:firstLine="426"/>
        <w:jc w:val="both"/>
        <w:rPr>
          <w:rFonts w:ascii="Arial" w:hAnsi="Arial" w:cs="Arial"/>
          <w:sz w:val="22"/>
          <w:szCs w:val="22"/>
        </w:rPr>
      </w:pPr>
      <w:r>
        <w:rPr>
          <w:rFonts w:ascii="Arial" w:hAnsi="Arial" w:cs="Arial"/>
          <w:sz w:val="22"/>
          <w:szCs w:val="22"/>
        </w:rPr>
        <w:t>Nabyvatel prohlašuje, že směnu pozemků odsouhlasilo zastupitelstvo Města Štětí dne 17. 2. 2022 usnesením č. 2022/21/563.</w:t>
      </w:r>
    </w:p>
    <w:p w14:paraId="5863E64D" w14:textId="77777777" w:rsidR="00730BF3" w:rsidRDefault="00730BF3" w:rsidP="00730BF3">
      <w:pPr>
        <w:tabs>
          <w:tab w:val="left" w:pos="709"/>
        </w:tabs>
        <w:ind w:firstLine="426"/>
        <w:jc w:val="both"/>
        <w:rPr>
          <w:rFonts w:ascii="Arial" w:hAnsi="Arial" w:cs="Arial"/>
          <w:sz w:val="22"/>
          <w:szCs w:val="22"/>
        </w:rPr>
      </w:pPr>
    </w:p>
    <w:p w14:paraId="5741E2E0" w14:textId="7797B75F"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Nabyvatel ber</w:t>
      </w:r>
      <w:r w:rsidR="00730BF3">
        <w:rPr>
          <w:rFonts w:ascii="Arial" w:hAnsi="Arial" w:cs="Arial"/>
          <w:sz w:val="22"/>
          <w:szCs w:val="22"/>
        </w:rPr>
        <w:t>e</w:t>
      </w:r>
      <w:r>
        <w:rPr>
          <w:rFonts w:ascii="Arial" w:hAnsi="Arial" w:cs="Arial"/>
          <w:sz w:val="22"/>
          <w:szCs w:val="22"/>
        </w:rPr>
        <w:t xml:space="preserve"> na vědomí a </w:t>
      </w:r>
      <w:r w:rsidR="00573319">
        <w:rPr>
          <w:rFonts w:ascii="Arial" w:hAnsi="Arial" w:cs="Arial"/>
          <w:sz w:val="22"/>
          <w:szCs w:val="22"/>
        </w:rPr>
        <w:t>j</w:t>
      </w:r>
      <w:r w:rsidR="00730BF3">
        <w:rPr>
          <w:rFonts w:ascii="Arial" w:hAnsi="Arial" w:cs="Arial"/>
          <w:sz w:val="22"/>
          <w:szCs w:val="22"/>
        </w:rPr>
        <w:t>e</w:t>
      </w:r>
      <w:r>
        <w:rPr>
          <w:rFonts w:ascii="Arial" w:hAnsi="Arial" w:cs="Arial"/>
          <w:sz w:val="22"/>
          <w:szCs w:val="22"/>
        </w:rPr>
        <w:t xml:space="preserve"> srozuměn s tím, že nepravdivost tvrzení obsažených ve výše uvedeném prohlášení má za následek neplatnost této smlouvy od samého počátku.</w:t>
      </w:r>
    </w:p>
    <w:p w14:paraId="15A98BD0" w14:textId="77777777" w:rsidR="00181BC3" w:rsidRPr="00F53661" w:rsidRDefault="00181BC3" w:rsidP="00181BC3">
      <w:pPr>
        <w:pStyle w:val="VnitrniText"/>
        <w:ind w:firstLine="0"/>
        <w:jc w:val="center"/>
        <w:rPr>
          <w:b/>
          <w:sz w:val="22"/>
          <w:szCs w:val="22"/>
        </w:rPr>
      </w:pPr>
    </w:p>
    <w:p w14:paraId="24655546"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5E85266F"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5205F85" w14:textId="62B79BA4"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w:t>
      </w:r>
      <w:r w:rsidR="001F6DBB">
        <w:rPr>
          <w:rFonts w:ascii="Arial" w:hAnsi="Arial"/>
          <w:sz w:val="22"/>
          <w:szCs w:val="22"/>
        </w:rPr>
        <w:t> </w:t>
      </w:r>
      <w:r w:rsidR="00181BC3" w:rsidRPr="00716CAD">
        <w:rPr>
          <w:rFonts w:ascii="Arial" w:hAnsi="Arial"/>
          <w:sz w:val="22"/>
          <w:szCs w:val="22"/>
        </w:rPr>
        <w:t>změně některých zákonů, ve znění pozdějších předpisů.</w:t>
      </w:r>
    </w:p>
    <w:p w14:paraId="35FD3A13" w14:textId="77777777" w:rsidR="00181BC3" w:rsidRPr="00F53661" w:rsidRDefault="00181BC3" w:rsidP="00181BC3">
      <w:pPr>
        <w:pStyle w:val="VnitrniText"/>
        <w:rPr>
          <w:sz w:val="22"/>
          <w:szCs w:val="22"/>
        </w:rPr>
      </w:pPr>
    </w:p>
    <w:p w14:paraId="2B62BC57" w14:textId="77777777" w:rsidR="00BE6BD0" w:rsidRDefault="00BE6BD0" w:rsidP="00181BC3">
      <w:pPr>
        <w:pStyle w:val="para"/>
        <w:rPr>
          <w:rFonts w:ascii="Arial" w:hAnsi="Arial" w:cs="Arial"/>
          <w:sz w:val="22"/>
          <w:szCs w:val="22"/>
        </w:rPr>
      </w:pPr>
    </w:p>
    <w:p w14:paraId="00392BC0" w14:textId="77777777" w:rsidR="00BE6BD0" w:rsidRDefault="00BE6BD0" w:rsidP="00181BC3">
      <w:pPr>
        <w:pStyle w:val="para"/>
        <w:rPr>
          <w:rFonts w:ascii="Arial" w:hAnsi="Arial" w:cs="Arial"/>
          <w:sz w:val="22"/>
          <w:szCs w:val="22"/>
        </w:rPr>
      </w:pPr>
    </w:p>
    <w:p w14:paraId="4EA9ACB0" w14:textId="05E012AD"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5E52C835"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28D78527" w14:textId="77777777" w:rsidR="003B4FF8" w:rsidRDefault="003B4FF8" w:rsidP="00181BC3">
      <w:pPr>
        <w:pStyle w:val="para"/>
        <w:tabs>
          <w:tab w:val="clear" w:pos="709"/>
        </w:tabs>
        <w:ind w:firstLine="426"/>
        <w:jc w:val="both"/>
        <w:rPr>
          <w:sz w:val="22"/>
          <w:szCs w:val="22"/>
        </w:rPr>
      </w:pPr>
    </w:p>
    <w:p w14:paraId="6F1BF238"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1E28525F"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0BECBC17"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13F86CF7"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6"/>
      </w:tblGrid>
      <w:tr w:rsidR="003468BE" w14:paraId="4B247F95" w14:textId="77777777" w:rsidTr="003468BE">
        <w:tc>
          <w:tcPr>
            <w:tcW w:w="4888" w:type="dxa"/>
            <w:hideMark/>
          </w:tcPr>
          <w:p w14:paraId="3C78F275" w14:textId="2C7EDD76" w:rsidR="003468BE" w:rsidRDefault="003468BE">
            <w:pPr>
              <w:pStyle w:val="VnitrniText"/>
              <w:ind w:firstLine="0"/>
              <w:rPr>
                <w:sz w:val="22"/>
                <w:szCs w:val="22"/>
              </w:rPr>
            </w:pPr>
            <w:r>
              <w:rPr>
                <w:sz w:val="22"/>
                <w:szCs w:val="22"/>
              </w:rPr>
              <w:t xml:space="preserve">V Teplicích dne </w:t>
            </w:r>
            <w:r w:rsidR="00E506B6">
              <w:rPr>
                <w:sz w:val="22"/>
                <w:szCs w:val="22"/>
              </w:rPr>
              <w:t>15. 8. 2022</w:t>
            </w:r>
          </w:p>
        </w:tc>
        <w:tc>
          <w:tcPr>
            <w:tcW w:w="4889" w:type="dxa"/>
            <w:hideMark/>
          </w:tcPr>
          <w:p w14:paraId="06FA4B39" w14:textId="21986E6A" w:rsidR="003468BE" w:rsidRDefault="00BE6BD0">
            <w:pPr>
              <w:pStyle w:val="VnitrniText"/>
              <w:tabs>
                <w:tab w:val="left" w:pos="4820"/>
              </w:tabs>
              <w:ind w:firstLine="0"/>
              <w:rPr>
                <w:sz w:val="22"/>
                <w:szCs w:val="22"/>
              </w:rPr>
            </w:pPr>
            <w:r>
              <w:rPr>
                <w:sz w:val="22"/>
                <w:szCs w:val="22"/>
              </w:rPr>
              <w:t xml:space="preserve">Ve Štětí </w:t>
            </w:r>
            <w:r w:rsidR="003468BE">
              <w:rPr>
                <w:sz w:val="22"/>
                <w:szCs w:val="22"/>
              </w:rPr>
              <w:t xml:space="preserve">dne </w:t>
            </w:r>
            <w:r w:rsidR="00E506B6">
              <w:rPr>
                <w:sz w:val="22"/>
                <w:szCs w:val="22"/>
              </w:rPr>
              <w:t>4. 8. 2022</w:t>
            </w:r>
          </w:p>
        </w:tc>
      </w:tr>
    </w:tbl>
    <w:p w14:paraId="523F419B" w14:textId="77777777" w:rsidR="003468BE" w:rsidRDefault="003468BE" w:rsidP="003468BE">
      <w:pPr>
        <w:pStyle w:val="VnitrniText"/>
        <w:tabs>
          <w:tab w:val="left" w:pos="4820"/>
        </w:tabs>
        <w:ind w:firstLine="142"/>
        <w:rPr>
          <w:sz w:val="22"/>
          <w:szCs w:val="22"/>
        </w:rPr>
      </w:pPr>
      <w:r>
        <w:rPr>
          <w:sz w:val="22"/>
          <w:szCs w:val="22"/>
        </w:rPr>
        <w:tab/>
      </w:r>
    </w:p>
    <w:p w14:paraId="5FC4C647" w14:textId="77777777" w:rsidR="003468BE" w:rsidRDefault="003468BE" w:rsidP="003468BE">
      <w:pPr>
        <w:pStyle w:val="VnitrniText"/>
        <w:tabs>
          <w:tab w:val="left" w:pos="5103"/>
        </w:tabs>
        <w:ind w:firstLine="142"/>
        <w:rPr>
          <w:sz w:val="22"/>
          <w:szCs w:val="22"/>
        </w:rPr>
      </w:pPr>
    </w:p>
    <w:p w14:paraId="1AF76C02" w14:textId="77777777" w:rsidR="003468BE" w:rsidRDefault="003468BE" w:rsidP="003468BE">
      <w:pPr>
        <w:pStyle w:val="VnitrniText"/>
        <w:tabs>
          <w:tab w:val="left" w:pos="5103"/>
        </w:tabs>
        <w:ind w:firstLine="142"/>
        <w:rPr>
          <w:sz w:val="22"/>
          <w:szCs w:val="22"/>
        </w:rPr>
      </w:pPr>
    </w:p>
    <w:tbl>
      <w:tblPr>
        <w:tblStyle w:val="Mkatabulky"/>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5001"/>
      </w:tblGrid>
      <w:tr w:rsidR="003468BE" w14:paraId="081C76C8" w14:textId="77777777" w:rsidTr="00FB0FE0">
        <w:tc>
          <w:tcPr>
            <w:tcW w:w="4888" w:type="dxa"/>
          </w:tcPr>
          <w:p w14:paraId="20F756E1" w14:textId="77777777" w:rsidR="003468BE" w:rsidRDefault="003468BE">
            <w:pPr>
              <w:pStyle w:val="VnitrniText"/>
              <w:ind w:firstLine="0"/>
              <w:rPr>
                <w:sz w:val="22"/>
                <w:szCs w:val="22"/>
              </w:rPr>
            </w:pPr>
          </w:p>
        </w:tc>
        <w:tc>
          <w:tcPr>
            <w:tcW w:w="5001" w:type="dxa"/>
          </w:tcPr>
          <w:p w14:paraId="4BCCBA86" w14:textId="77777777" w:rsidR="003468BE" w:rsidRDefault="003468BE">
            <w:pPr>
              <w:pStyle w:val="VnitrniText"/>
              <w:tabs>
                <w:tab w:val="left" w:pos="5103"/>
              </w:tabs>
              <w:ind w:firstLine="0"/>
              <w:rPr>
                <w:sz w:val="22"/>
                <w:szCs w:val="22"/>
              </w:rPr>
            </w:pPr>
          </w:p>
        </w:tc>
      </w:tr>
      <w:tr w:rsidR="003468BE" w14:paraId="4001EBD7" w14:textId="77777777" w:rsidTr="00FB0FE0">
        <w:tc>
          <w:tcPr>
            <w:tcW w:w="4888" w:type="dxa"/>
          </w:tcPr>
          <w:p w14:paraId="470590CD" w14:textId="77777777" w:rsidR="003468BE" w:rsidRDefault="003468BE" w:rsidP="003468BE">
            <w:pPr>
              <w:pStyle w:val="VnitrniText"/>
              <w:tabs>
                <w:tab w:val="left" w:pos="5103"/>
              </w:tabs>
              <w:ind w:firstLine="0"/>
              <w:jc w:val="left"/>
              <w:rPr>
                <w:sz w:val="22"/>
                <w:szCs w:val="22"/>
              </w:rPr>
            </w:pPr>
            <w:r>
              <w:rPr>
                <w:sz w:val="22"/>
                <w:szCs w:val="22"/>
              </w:rPr>
              <w:t>............................................</w:t>
            </w:r>
          </w:p>
        </w:tc>
        <w:tc>
          <w:tcPr>
            <w:tcW w:w="5001" w:type="dxa"/>
          </w:tcPr>
          <w:p w14:paraId="3B90E084"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5F971127" w14:textId="77777777" w:rsidTr="00FB0FE0">
        <w:tc>
          <w:tcPr>
            <w:tcW w:w="4888" w:type="dxa"/>
          </w:tcPr>
          <w:p w14:paraId="24C16050"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5001" w:type="dxa"/>
          </w:tcPr>
          <w:p w14:paraId="2998A24C" w14:textId="0775231F" w:rsidR="00FB0FE0" w:rsidRDefault="003468BE">
            <w:pPr>
              <w:suppressAutoHyphens w:val="0"/>
              <w:autoSpaceDE w:val="0"/>
              <w:autoSpaceDN w:val="0"/>
              <w:adjustRightInd w:val="0"/>
              <w:rPr>
                <w:rFonts w:ascii="Arial" w:hAnsi="Arial" w:cs="Arial"/>
                <w:sz w:val="22"/>
                <w:szCs w:val="22"/>
              </w:rPr>
            </w:pPr>
            <w:r>
              <w:rPr>
                <w:rFonts w:ascii="Arial" w:hAnsi="Arial" w:cs="Arial"/>
                <w:sz w:val="22"/>
                <w:szCs w:val="22"/>
              </w:rPr>
              <w:t>Město Štětí</w:t>
            </w:r>
          </w:p>
        </w:tc>
      </w:tr>
      <w:tr w:rsidR="003468BE" w14:paraId="613137D0" w14:textId="77777777" w:rsidTr="00FB0FE0">
        <w:tc>
          <w:tcPr>
            <w:tcW w:w="4888" w:type="dxa"/>
          </w:tcPr>
          <w:p w14:paraId="4179F350"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5001" w:type="dxa"/>
          </w:tcPr>
          <w:p w14:paraId="7E781E59" w14:textId="7889BD13" w:rsidR="003468BE" w:rsidRDefault="00FB0FE0">
            <w:pPr>
              <w:suppressAutoHyphens w:val="0"/>
              <w:autoSpaceDE w:val="0"/>
              <w:autoSpaceDN w:val="0"/>
              <w:adjustRightInd w:val="0"/>
              <w:rPr>
                <w:rFonts w:ascii="Arial" w:hAnsi="Arial" w:cs="Arial"/>
                <w:sz w:val="22"/>
                <w:szCs w:val="22"/>
              </w:rPr>
            </w:pPr>
            <w:r>
              <w:rPr>
                <w:rFonts w:ascii="Arial" w:hAnsi="Arial" w:cs="Arial"/>
                <w:sz w:val="22"/>
                <w:szCs w:val="22"/>
              </w:rPr>
              <w:t>zastoupené starostou Mgr. Tomášem Ryšánkem</w:t>
            </w:r>
          </w:p>
        </w:tc>
      </w:tr>
      <w:tr w:rsidR="003468BE" w14:paraId="3491B581" w14:textId="77777777" w:rsidTr="00FB0FE0">
        <w:tc>
          <w:tcPr>
            <w:tcW w:w="4888" w:type="dxa"/>
          </w:tcPr>
          <w:p w14:paraId="38370D97"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Pavel Pojer</w:t>
            </w:r>
          </w:p>
        </w:tc>
        <w:tc>
          <w:tcPr>
            <w:tcW w:w="5001" w:type="dxa"/>
          </w:tcPr>
          <w:p w14:paraId="33112A54" w14:textId="581F495E" w:rsidR="003468BE" w:rsidRDefault="00FB0FE0">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7FE2F7E4" w14:textId="77777777" w:rsidTr="00FB0FE0">
        <w:tc>
          <w:tcPr>
            <w:tcW w:w="4888" w:type="dxa"/>
          </w:tcPr>
          <w:p w14:paraId="54ECD94C" w14:textId="77777777" w:rsidR="003468BE" w:rsidRDefault="003468BE">
            <w:pPr>
              <w:suppressAutoHyphens w:val="0"/>
              <w:autoSpaceDE w:val="0"/>
              <w:autoSpaceDN w:val="0"/>
              <w:adjustRightInd w:val="0"/>
              <w:rPr>
                <w:rFonts w:ascii="Arial" w:hAnsi="Arial" w:cs="Arial"/>
                <w:sz w:val="22"/>
                <w:szCs w:val="22"/>
              </w:rPr>
            </w:pPr>
          </w:p>
        </w:tc>
        <w:tc>
          <w:tcPr>
            <w:tcW w:w="5001" w:type="dxa"/>
          </w:tcPr>
          <w:p w14:paraId="1D5924BC" w14:textId="77777777" w:rsidR="003468BE" w:rsidRDefault="003468BE">
            <w:pPr>
              <w:suppressAutoHyphens w:val="0"/>
              <w:autoSpaceDE w:val="0"/>
              <w:autoSpaceDN w:val="0"/>
              <w:adjustRightInd w:val="0"/>
              <w:rPr>
                <w:rFonts w:ascii="Arial" w:hAnsi="Arial" w:cs="Arial"/>
                <w:sz w:val="22"/>
                <w:szCs w:val="22"/>
              </w:rPr>
            </w:pPr>
          </w:p>
        </w:tc>
      </w:tr>
    </w:tbl>
    <w:p w14:paraId="414CDD7D" w14:textId="77777777" w:rsidR="003468BE" w:rsidRDefault="003468BE">
      <w:pPr>
        <w:suppressAutoHyphens w:val="0"/>
        <w:autoSpaceDE w:val="0"/>
        <w:autoSpaceDN w:val="0"/>
        <w:adjustRightInd w:val="0"/>
        <w:rPr>
          <w:rFonts w:ascii="Arial" w:hAnsi="Arial" w:cs="Arial"/>
          <w:sz w:val="22"/>
          <w:szCs w:val="22"/>
        </w:rPr>
      </w:pPr>
    </w:p>
    <w:p w14:paraId="3CD9E166" w14:textId="77777777" w:rsidR="00E82828" w:rsidRPr="00E82828" w:rsidRDefault="00E82828" w:rsidP="00E82828">
      <w:pPr>
        <w:pStyle w:val="VnitrniText"/>
        <w:ind w:firstLine="142"/>
        <w:rPr>
          <w:sz w:val="22"/>
          <w:szCs w:val="22"/>
        </w:rPr>
      </w:pPr>
    </w:p>
    <w:p w14:paraId="0DA8C97E" w14:textId="77777777" w:rsidR="00F86E89" w:rsidRPr="00A2149C" w:rsidRDefault="00F86E89" w:rsidP="00F86E89">
      <w:pPr>
        <w:pStyle w:val="VnitrniText"/>
        <w:rPr>
          <w:sz w:val="22"/>
          <w:szCs w:val="22"/>
        </w:rPr>
      </w:pPr>
    </w:p>
    <w:p w14:paraId="1F46AC89" w14:textId="77777777" w:rsidR="00F86E89" w:rsidRPr="00A2149C" w:rsidRDefault="00F86E89" w:rsidP="00F86E89">
      <w:pPr>
        <w:pStyle w:val="VnitrniText"/>
        <w:ind w:firstLine="0"/>
        <w:rPr>
          <w:sz w:val="22"/>
          <w:szCs w:val="22"/>
        </w:rPr>
      </w:pPr>
    </w:p>
    <w:p w14:paraId="7555BB5D"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7501D671" w14:textId="77777777" w:rsidR="00F86E89" w:rsidRPr="00A2149C" w:rsidRDefault="00F86E89" w:rsidP="00F86E89">
      <w:pPr>
        <w:pStyle w:val="VnitrniText"/>
        <w:ind w:firstLine="0"/>
        <w:rPr>
          <w:sz w:val="22"/>
          <w:szCs w:val="22"/>
        </w:rPr>
      </w:pPr>
    </w:p>
    <w:p w14:paraId="628CB066"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4A5822EE" w14:textId="77777777" w:rsidR="00F86E89" w:rsidRPr="00A2149C" w:rsidRDefault="00F86E89" w:rsidP="00F86E89">
      <w:pPr>
        <w:pStyle w:val="VnitrniText"/>
        <w:ind w:firstLine="0"/>
        <w:rPr>
          <w:sz w:val="22"/>
          <w:szCs w:val="22"/>
        </w:rPr>
      </w:pPr>
    </w:p>
    <w:p w14:paraId="3240D130" w14:textId="77777777" w:rsidR="00F86E89" w:rsidRPr="00A2149C" w:rsidRDefault="00F86E89" w:rsidP="00F86E89">
      <w:pPr>
        <w:pStyle w:val="VnitrniText"/>
        <w:ind w:firstLine="0"/>
        <w:rPr>
          <w:sz w:val="22"/>
          <w:szCs w:val="22"/>
        </w:rPr>
      </w:pPr>
      <w:r w:rsidRPr="00A2149C">
        <w:rPr>
          <w:sz w:val="22"/>
          <w:szCs w:val="22"/>
        </w:rPr>
        <w:t xml:space="preserve">ID smlouvy ……………………………... </w:t>
      </w:r>
    </w:p>
    <w:p w14:paraId="7BA5F846" w14:textId="77777777" w:rsidR="00F86E89" w:rsidRPr="00A2149C" w:rsidRDefault="00F86E89" w:rsidP="00F86E89">
      <w:pPr>
        <w:pStyle w:val="VnitrniText"/>
        <w:ind w:firstLine="0"/>
        <w:rPr>
          <w:sz w:val="22"/>
          <w:szCs w:val="22"/>
        </w:rPr>
      </w:pPr>
    </w:p>
    <w:p w14:paraId="29328D77"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1369E7C6" w14:textId="77777777" w:rsidR="00F86E89" w:rsidRPr="00EB1964" w:rsidRDefault="00F86E89" w:rsidP="00F86E89">
      <w:pPr>
        <w:pStyle w:val="VnitrniText"/>
        <w:ind w:firstLine="0"/>
        <w:rPr>
          <w:sz w:val="22"/>
          <w:szCs w:val="22"/>
        </w:rPr>
      </w:pPr>
    </w:p>
    <w:p w14:paraId="60ED4CBA" w14:textId="14B654EB" w:rsidR="00F86E89" w:rsidRPr="00A2149C" w:rsidRDefault="00F86E89" w:rsidP="00F86E89">
      <w:pPr>
        <w:pStyle w:val="VnitrniText"/>
        <w:ind w:firstLine="0"/>
        <w:rPr>
          <w:sz w:val="22"/>
          <w:szCs w:val="22"/>
        </w:rPr>
      </w:pPr>
      <w:r w:rsidRPr="00A2149C">
        <w:rPr>
          <w:sz w:val="22"/>
          <w:szCs w:val="22"/>
        </w:rPr>
        <w:t xml:space="preserve">Registraci provedl </w:t>
      </w:r>
      <w:r w:rsidR="00BE6BD0">
        <w:rPr>
          <w:sz w:val="22"/>
          <w:szCs w:val="22"/>
        </w:rPr>
        <w:t>Ing. Pavel Žinčík</w:t>
      </w:r>
    </w:p>
    <w:p w14:paraId="0AA56573" w14:textId="77777777" w:rsidR="00F86E89" w:rsidRPr="00A2149C" w:rsidRDefault="00F86E89" w:rsidP="00F86E89">
      <w:pPr>
        <w:pStyle w:val="VnitrniText"/>
        <w:ind w:firstLine="0"/>
        <w:rPr>
          <w:sz w:val="22"/>
          <w:szCs w:val="22"/>
        </w:rPr>
      </w:pPr>
    </w:p>
    <w:p w14:paraId="06319325" w14:textId="3610CDAA"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BE6BD0">
        <w:rPr>
          <w:sz w:val="22"/>
          <w:szCs w:val="22"/>
        </w:rPr>
        <w:t>Teplicích</w:t>
      </w:r>
      <w:r w:rsidRPr="00A2149C">
        <w:rPr>
          <w:sz w:val="22"/>
          <w:szCs w:val="22"/>
        </w:rPr>
        <w:t xml:space="preserve"> dne …………….</w:t>
      </w:r>
      <w:r w:rsidRPr="00A2149C">
        <w:rPr>
          <w:sz w:val="22"/>
          <w:szCs w:val="22"/>
        </w:rPr>
        <w:tab/>
        <w:t xml:space="preserve">………………………. </w:t>
      </w:r>
    </w:p>
    <w:p w14:paraId="36E6A5EB" w14:textId="1672F0D1" w:rsidR="00F86E89" w:rsidRPr="00A2149C" w:rsidRDefault="00F86E89" w:rsidP="00F86E89">
      <w:pPr>
        <w:pStyle w:val="VnitrniText"/>
        <w:tabs>
          <w:tab w:val="left" w:pos="3969"/>
        </w:tabs>
        <w:ind w:firstLine="0"/>
        <w:jc w:val="left"/>
        <w:rPr>
          <w:sz w:val="22"/>
          <w:szCs w:val="22"/>
        </w:rPr>
      </w:pPr>
      <w:r w:rsidRPr="00A2149C">
        <w:rPr>
          <w:sz w:val="22"/>
          <w:szCs w:val="22"/>
        </w:rPr>
        <w:tab/>
      </w:r>
      <w:r w:rsidR="00BE6BD0">
        <w:rPr>
          <w:sz w:val="22"/>
          <w:szCs w:val="22"/>
        </w:rPr>
        <w:t>Ing. Pavel Žinčík</w:t>
      </w:r>
    </w:p>
    <w:p w14:paraId="4977FA0B" w14:textId="77777777" w:rsidR="00D4325F" w:rsidRDefault="00D4325F" w:rsidP="00D4325F">
      <w:pPr>
        <w:rPr>
          <w:rFonts w:ascii="Arial" w:hAnsi="Arial" w:cs="Arial"/>
          <w:sz w:val="22"/>
          <w:szCs w:val="22"/>
        </w:rPr>
      </w:pPr>
    </w:p>
    <w:p w14:paraId="1AC05163" w14:textId="77777777" w:rsidR="00950547" w:rsidRDefault="00950547" w:rsidP="00D4325F">
      <w:pPr>
        <w:rPr>
          <w:rFonts w:ascii="Arial" w:hAnsi="Arial" w:cs="Arial"/>
          <w:sz w:val="22"/>
          <w:szCs w:val="22"/>
        </w:rPr>
      </w:pPr>
    </w:p>
    <w:p w14:paraId="5EFF1130"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73900" w14:textId="77777777" w:rsidR="00BE6BD0" w:rsidRDefault="00BE6BD0">
      <w:r>
        <w:separator/>
      </w:r>
    </w:p>
  </w:endnote>
  <w:endnote w:type="continuationSeparator" w:id="0">
    <w:p w14:paraId="5E8517F6" w14:textId="77777777" w:rsidR="00BE6BD0" w:rsidRDefault="00BE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3508D" w14:textId="77777777" w:rsidR="00BE6BD0" w:rsidRDefault="00BE6BD0">
      <w:r>
        <w:separator/>
      </w:r>
    </w:p>
  </w:footnote>
  <w:footnote w:type="continuationSeparator" w:id="0">
    <w:p w14:paraId="663F2C58" w14:textId="77777777" w:rsidR="00BE6BD0" w:rsidRDefault="00BE6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1F6DBB"/>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73E34"/>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0BF3"/>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BE6BD0"/>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506B6"/>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0FE0"/>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7F368B"/>
  <w14:defaultImageDpi w14:val="0"/>
  <w15:docId w15:val="{2C12D23C-7543-4286-B0CD-9E479DF3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097259">
      <w:bodyDiv w:val="1"/>
      <w:marLeft w:val="0"/>
      <w:marRight w:val="0"/>
      <w:marTop w:val="0"/>
      <w:marBottom w:val="0"/>
      <w:divBdr>
        <w:top w:val="none" w:sz="0" w:space="0" w:color="auto"/>
        <w:left w:val="none" w:sz="0" w:space="0" w:color="auto"/>
        <w:bottom w:val="none" w:sz="0" w:space="0" w:color="auto"/>
        <w:right w:val="none" w:sz="0" w:space="0" w:color="auto"/>
      </w:divBdr>
    </w:div>
    <w:div w:id="2045208378">
      <w:marLeft w:val="0"/>
      <w:marRight w:val="0"/>
      <w:marTop w:val="0"/>
      <w:marBottom w:val="0"/>
      <w:divBdr>
        <w:top w:val="none" w:sz="0" w:space="0" w:color="auto"/>
        <w:left w:val="none" w:sz="0" w:space="0" w:color="auto"/>
        <w:bottom w:val="none" w:sz="0" w:space="0" w:color="auto"/>
        <w:right w:val="none" w:sz="0" w:space="0" w:color="auto"/>
      </w:divBdr>
    </w:div>
    <w:div w:id="2045208379">
      <w:marLeft w:val="0"/>
      <w:marRight w:val="0"/>
      <w:marTop w:val="0"/>
      <w:marBottom w:val="0"/>
      <w:divBdr>
        <w:top w:val="none" w:sz="0" w:space="0" w:color="auto"/>
        <w:left w:val="none" w:sz="0" w:space="0" w:color="auto"/>
        <w:bottom w:val="none" w:sz="0" w:space="0" w:color="auto"/>
        <w:right w:val="none" w:sz="0" w:space="0" w:color="auto"/>
      </w:divBdr>
    </w:div>
    <w:div w:id="2045208380">
      <w:marLeft w:val="0"/>
      <w:marRight w:val="0"/>
      <w:marTop w:val="0"/>
      <w:marBottom w:val="0"/>
      <w:divBdr>
        <w:top w:val="none" w:sz="0" w:space="0" w:color="auto"/>
        <w:left w:val="none" w:sz="0" w:space="0" w:color="auto"/>
        <w:bottom w:val="none" w:sz="0" w:space="0" w:color="auto"/>
        <w:right w:val="none" w:sz="0" w:space="0" w:color="auto"/>
      </w:divBdr>
    </w:div>
    <w:div w:id="2045208381">
      <w:marLeft w:val="0"/>
      <w:marRight w:val="0"/>
      <w:marTop w:val="0"/>
      <w:marBottom w:val="0"/>
      <w:divBdr>
        <w:top w:val="none" w:sz="0" w:space="0" w:color="auto"/>
        <w:left w:val="none" w:sz="0" w:space="0" w:color="auto"/>
        <w:bottom w:val="none" w:sz="0" w:space="0" w:color="auto"/>
        <w:right w:val="none" w:sz="0" w:space="0" w:color="auto"/>
      </w:divBdr>
    </w:div>
    <w:div w:id="2045208382">
      <w:marLeft w:val="0"/>
      <w:marRight w:val="0"/>
      <w:marTop w:val="0"/>
      <w:marBottom w:val="0"/>
      <w:divBdr>
        <w:top w:val="none" w:sz="0" w:space="0" w:color="auto"/>
        <w:left w:val="none" w:sz="0" w:space="0" w:color="auto"/>
        <w:bottom w:val="none" w:sz="0" w:space="0" w:color="auto"/>
        <w:right w:val="none" w:sz="0" w:space="0" w:color="auto"/>
      </w:divBdr>
    </w:div>
    <w:div w:id="2045208383">
      <w:marLeft w:val="0"/>
      <w:marRight w:val="0"/>
      <w:marTop w:val="0"/>
      <w:marBottom w:val="0"/>
      <w:divBdr>
        <w:top w:val="none" w:sz="0" w:space="0" w:color="auto"/>
        <w:left w:val="none" w:sz="0" w:space="0" w:color="auto"/>
        <w:bottom w:val="none" w:sz="0" w:space="0" w:color="auto"/>
        <w:right w:val="none" w:sz="0" w:space="0" w:color="auto"/>
      </w:divBdr>
    </w:div>
    <w:div w:id="2045208384">
      <w:marLeft w:val="0"/>
      <w:marRight w:val="0"/>
      <w:marTop w:val="0"/>
      <w:marBottom w:val="0"/>
      <w:divBdr>
        <w:top w:val="none" w:sz="0" w:space="0" w:color="auto"/>
        <w:left w:val="none" w:sz="0" w:space="0" w:color="auto"/>
        <w:bottom w:val="none" w:sz="0" w:space="0" w:color="auto"/>
        <w:right w:val="none" w:sz="0" w:space="0" w:color="auto"/>
      </w:divBdr>
    </w:div>
    <w:div w:id="2045208385">
      <w:marLeft w:val="0"/>
      <w:marRight w:val="0"/>
      <w:marTop w:val="0"/>
      <w:marBottom w:val="0"/>
      <w:divBdr>
        <w:top w:val="none" w:sz="0" w:space="0" w:color="auto"/>
        <w:left w:val="none" w:sz="0" w:space="0" w:color="auto"/>
        <w:bottom w:val="none" w:sz="0" w:space="0" w:color="auto"/>
        <w:right w:val="none" w:sz="0" w:space="0" w:color="auto"/>
      </w:divBdr>
    </w:div>
    <w:div w:id="2045208386">
      <w:marLeft w:val="0"/>
      <w:marRight w:val="0"/>
      <w:marTop w:val="0"/>
      <w:marBottom w:val="0"/>
      <w:divBdr>
        <w:top w:val="none" w:sz="0" w:space="0" w:color="auto"/>
        <w:left w:val="none" w:sz="0" w:space="0" w:color="auto"/>
        <w:bottom w:val="none" w:sz="0" w:space="0" w:color="auto"/>
        <w:right w:val="none" w:sz="0" w:space="0" w:color="auto"/>
      </w:divBdr>
    </w:div>
    <w:div w:id="2045208387">
      <w:marLeft w:val="0"/>
      <w:marRight w:val="0"/>
      <w:marTop w:val="0"/>
      <w:marBottom w:val="0"/>
      <w:divBdr>
        <w:top w:val="none" w:sz="0" w:space="0" w:color="auto"/>
        <w:left w:val="none" w:sz="0" w:space="0" w:color="auto"/>
        <w:bottom w:val="none" w:sz="0" w:space="0" w:color="auto"/>
        <w:right w:val="none" w:sz="0" w:space="0" w:color="auto"/>
      </w:divBdr>
    </w:div>
    <w:div w:id="2045208388">
      <w:marLeft w:val="0"/>
      <w:marRight w:val="0"/>
      <w:marTop w:val="0"/>
      <w:marBottom w:val="0"/>
      <w:divBdr>
        <w:top w:val="none" w:sz="0" w:space="0" w:color="auto"/>
        <w:left w:val="none" w:sz="0" w:space="0" w:color="auto"/>
        <w:bottom w:val="none" w:sz="0" w:space="0" w:color="auto"/>
        <w:right w:val="none" w:sz="0" w:space="0" w:color="auto"/>
      </w:divBdr>
    </w:div>
    <w:div w:id="2045208389">
      <w:marLeft w:val="0"/>
      <w:marRight w:val="0"/>
      <w:marTop w:val="0"/>
      <w:marBottom w:val="0"/>
      <w:divBdr>
        <w:top w:val="none" w:sz="0" w:space="0" w:color="auto"/>
        <w:left w:val="none" w:sz="0" w:space="0" w:color="auto"/>
        <w:bottom w:val="none" w:sz="0" w:space="0" w:color="auto"/>
        <w:right w:val="none" w:sz="0" w:space="0" w:color="auto"/>
      </w:divBdr>
    </w:div>
    <w:div w:id="2045208390">
      <w:marLeft w:val="0"/>
      <w:marRight w:val="0"/>
      <w:marTop w:val="0"/>
      <w:marBottom w:val="0"/>
      <w:divBdr>
        <w:top w:val="none" w:sz="0" w:space="0" w:color="auto"/>
        <w:left w:val="none" w:sz="0" w:space="0" w:color="auto"/>
        <w:bottom w:val="none" w:sz="0" w:space="0" w:color="auto"/>
        <w:right w:val="none" w:sz="0" w:space="0" w:color="auto"/>
      </w:divBdr>
    </w:div>
    <w:div w:id="2045208391">
      <w:marLeft w:val="0"/>
      <w:marRight w:val="0"/>
      <w:marTop w:val="0"/>
      <w:marBottom w:val="0"/>
      <w:divBdr>
        <w:top w:val="none" w:sz="0" w:space="0" w:color="auto"/>
        <w:left w:val="none" w:sz="0" w:space="0" w:color="auto"/>
        <w:bottom w:val="none" w:sz="0" w:space="0" w:color="auto"/>
        <w:right w:val="none" w:sz="0" w:space="0" w:color="auto"/>
      </w:divBdr>
    </w:div>
    <w:div w:id="2045208392">
      <w:marLeft w:val="0"/>
      <w:marRight w:val="0"/>
      <w:marTop w:val="0"/>
      <w:marBottom w:val="0"/>
      <w:divBdr>
        <w:top w:val="none" w:sz="0" w:space="0" w:color="auto"/>
        <w:left w:val="none" w:sz="0" w:space="0" w:color="auto"/>
        <w:bottom w:val="none" w:sz="0" w:space="0" w:color="auto"/>
        <w:right w:val="none" w:sz="0" w:space="0" w:color="auto"/>
      </w:divBdr>
    </w:div>
    <w:div w:id="2045208393">
      <w:marLeft w:val="0"/>
      <w:marRight w:val="0"/>
      <w:marTop w:val="0"/>
      <w:marBottom w:val="0"/>
      <w:divBdr>
        <w:top w:val="none" w:sz="0" w:space="0" w:color="auto"/>
        <w:left w:val="none" w:sz="0" w:space="0" w:color="auto"/>
        <w:bottom w:val="none" w:sz="0" w:space="0" w:color="auto"/>
        <w:right w:val="none" w:sz="0" w:space="0" w:color="auto"/>
      </w:divBdr>
    </w:div>
    <w:div w:id="2045208394">
      <w:marLeft w:val="0"/>
      <w:marRight w:val="0"/>
      <w:marTop w:val="0"/>
      <w:marBottom w:val="0"/>
      <w:divBdr>
        <w:top w:val="none" w:sz="0" w:space="0" w:color="auto"/>
        <w:left w:val="none" w:sz="0" w:space="0" w:color="auto"/>
        <w:bottom w:val="none" w:sz="0" w:space="0" w:color="auto"/>
        <w:right w:val="none" w:sz="0" w:space="0" w:color="auto"/>
      </w:divBdr>
    </w:div>
    <w:div w:id="2045208395">
      <w:marLeft w:val="0"/>
      <w:marRight w:val="0"/>
      <w:marTop w:val="0"/>
      <w:marBottom w:val="0"/>
      <w:divBdr>
        <w:top w:val="none" w:sz="0" w:space="0" w:color="auto"/>
        <w:left w:val="none" w:sz="0" w:space="0" w:color="auto"/>
        <w:bottom w:val="none" w:sz="0" w:space="0" w:color="auto"/>
        <w:right w:val="none" w:sz="0" w:space="0" w:color="auto"/>
      </w:divBdr>
    </w:div>
    <w:div w:id="2045208396">
      <w:marLeft w:val="0"/>
      <w:marRight w:val="0"/>
      <w:marTop w:val="0"/>
      <w:marBottom w:val="0"/>
      <w:divBdr>
        <w:top w:val="none" w:sz="0" w:space="0" w:color="auto"/>
        <w:left w:val="none" w:sz="0" w:space="0" w:color="auto"/>
        <w:bottom w:val="none" w:sz="0" w:space="0" w:color="auto"/>
        <w:right w:val="none" w:sz="0" w:space="0" w:color="auto"/>
      </w:divBdr>
    </w:div>
    <w:div w:id="2045208397">
      <w:marLeft w:val="0"/>
      <w:marRight w:val="0"/>
      <w:marTop w:val="0"/>
      <w:marBottom w:val="0"/>
      <w:divBdr>
        <w:top w:val="none" w:sz="0" w:space="0" w:color="auto"/>
        <w:left w:val="none" w:sz="0" w:space="0" w:color="auto"/>
        <w:bottom w:val="none" w:sz="0" w:space="0" w:color="auto"/>
        <w:right w:val="none" w:sz="0" w:space="0" w:color="auto"/>
      </w:divBdr>
    </w:div>
    <w:div w:id="2045208398">
      <w:marLeft w:val="0"/>
      <w:marRight w:val="0"/>
      <w:marTop w:val="0"/>
      <w:marBottom w:val="0"/>
      <w:divBdr>
        <w:top w:val="none" w:sz="0" w:space="0" w:color="auto"/>
        <w:left w:val="none" w:sz="0" w:space="0" w:color="auto"/>
        <w:bottom w:val="none" w:sz="0" w:space="0" w:color="auto"/>
        <w:right w:val="none" w:sz="0" w:space="0" w:color="auto"/>
      </w:divBdr>
    </w:div>
    <w:div w:id="2045208399">
      <w:marLeft w:val="0"/>
      <w:marRight w:val="0"/>
      <w:marTop w:val="0"/>
      <w:marBottom w:val="0"/>
      <w:divBdr>
        <w:top w:val="none" w:sz="0" w:space="0" w:color="auto"/>
        <w:left w:val="none" w:sz="0" w:space="0" w:color="auto"/>
        <w:bottom w:val="none" w:sz="0" w:space="0" w:color="auto"/>
        <w:right w:val="none" w:sz="0" w:space="0" w:color="auto"/>
      </w:divBdr>
    </w:div>
    <w:div w:id="2045208400">
      <w:marLeft w:val="0"/>
      <w:marRight w:val="0"/>
      <w:marTop w:val="0"/>
      <w:marBottom w:val="0"/>
      <w:divBdr>
        <w:top w:val="none" w:sz="0" w:space="0" w:color="auto"/>
        <w:left w:val="none" w:sz="0" w:space="0" w:color="auto"/>
        <w:bottom w:val="none" w:sz="0" w:space="0" w:color="auto"/>
        <w:right w:val="none" w:sz="0" w:space="0" w:color="auto"/>
      </w:divBdr>
    </w:div>
    <w:div w:id="2045208401">
      <w:marLeft w:val="0"/>
      <w:marRight w:val="0"/>
      <w:marTop w:val="0"/>
      <w:marBottom w:val="0"/>
      <w:divBdr>
        <w:top w:val="none" w:sz="0" w:space="0" w:color="auto"/>
        <w:left w:val="none" w:sz="0" w:space="0" w:color="auto"/>
        <w:bottom w:val="none" w:sz="0" w:space="0" w:color="auto"/>
        <w:right w:val="none" w:sz="0" w:space="0" w:color="auto"/>
      </w:divBdr>
    </w:div>
    <w:div w:id="2045208402">
      <w:marLeft w:val="0"/>
      <w:marRight w:val="0"/>
      <w:marTop w:val="0"/>
      <w:marBottom w:val="0"/>
      <w:divBdr>
        <w:top w:val="none" w:sz="0" w:space="0" w:color="auto"/>
        <w:left w:val="none" w:sz="0" w:space="0" w:color="auto"/>
        <w:bottom w:val="none" w:sz="0" w:space="0" w:color="auto"/>
        <w:right w:val="none" w:sz="0" w:space="0" w:color="auto"/>
      </w:divBdr>
    </w:div>
    <w:div w:id="2045208403">
      <w:marLeft w:val="0"/>
      <w:marRight w:val="0"/>
      <w:marTop w:val="0"/>
      <w:marBottom w:val="0"/>
      <w:divBdr>
        <w:top w:val="none" w:sz="0" w:space="0" w:color="auto"/>
        <w:left w:val="none" w:sz="0" w:space="0" w:color="auto"/>
        <w:bottom w:val="none" w:sz="0" w:space="0" w:color="auto"/>
        <w:right w:val="none" w:sz="0" w:space="0" w:color="auto"/>
      </w:divBdr>
    </w:div>
    <w:div w:id="2045208404">
      <w:marLeft w:val="0"/>
      <w:marRight w:val="0"/>
      <w:marTop w:val="0"/>
      <w:marBottom w:val="0"/>
      <w:divBdr>
        <w:top w:val="none" w:sz="0" w:space="0" w:color="auto"/>
        <w:left w:val="none" w:sz="0" w:space="0" w:color="auto"/>
        <w:bottom w:val="none" w:sz="0" w:space="0" w:color="auto"/>
        <w:right w:val="none" w:sz="0" w:space="0" w:color="auto"/>
      </w:divBdr>
    </w:div>
    <w:div w:id="2045208405">
      <w:marLeft w:val="0"/>
      <w:marRight w:val="0"/>
      <w:marTop w:val="0"/>
      <w:marBottom w:val="0"/>
      <w:divBdr>
        <w:top w:val="none" w:sz="0" w:space="0" w:color="auto"/>
        <w:left w:val="none" w:sz="0" w:space="0" w:color="auto"/>
        <w:bottom w:val="none" w:sz="0" w:space="0" w:color="auto"/>
        <w:right w:val="none" w:sz="0" w:space="0" w:color="auto"/>
      </w:divBdr>
    </w:div>
    <w:div w:id="2045208406">
      <w:marLeft w:val="0"/>
      <w:marRight w:val="0"/>
      <w:marTop w:val="0"/>
      <w:marBottom w:val="0"/>
      <w:divBdr>
        <w:top w:val="none" w:sz="0" w:space="0" w:color="auto"/>
        <w:left w:val="none" w:sz="0" w:space="0" w:color="auto"/>
        <w:bottom w:val="none" w:sz="0" w:space="0" w:color="auto"/>
        <w:right w:val="none" w:sz="0" w:space="0" w:color="auto"/>
      </w:divBdr>
    </w:div>
    <w:div w:id="2045208407">
      <w:marLeft w:val="0"/>
      <w:marRight w:val="0"/>
      <w:marTop w:val="0"/>
      <w:marBottom w:val="0"/>
      <w:divBdr>
        <w:top w:val="none" w:sz="0" w:space="0" w:color="auto"/>
        <w:left w:val="none" w:sz="0" w:space="0" w:color="auto"/>
        <w:bottom w:val="none" w:sz="0" w:space="0" w:color="auto"/>
        <w:right w:val="none" w:sz="0" w:space="0" w:color="auto"/>
      </w:divBdr>
    </w:div>
    <w:div w:id="2045208408">
      <w:marLeft w:val="0"/>
      <w:marRight w:val="0"/>
      <w:marTop w:val="0"/>
      <w:marBottom w:val="0"/>
      <w:divBdr>
        <w:top w:val="none" w:sz="0" w:space="0" w:color="auto"/>
        <w:left w:val="none" w:sz="0" w:space="0" w:color="auto"/>
        <w:bottom w:val="none" w:sz="0" w:space="0" w:color="auto"/>
        <w:right w:val="none" w:sz="0" w:space="0" w:color="auto"/>
      </w:divBdr>
    </w:div>
    <w:div w:id="2045208409">
      <w:marLeft w:val="0"/>
      <w:marRight w:val="0"/>
      <w:marTop w:val="0"/>
      <w:marBottom w:val="0"/>
      <w:divBdr>
        <w:top w:val="none" w:sz="0" w:space="0" w:color="auto"/>
        <w:left w:val="none" w:sz="0" w:space="0" w:color="auto"/>
        <w:bottom w:val="none" w:sz="0" w:space="0" w:color="auto"/>
        <w:right w:val="none" w:sz="0" w:space="0" w:color="auto"/>
      </w:divBdr>
    </w:div>
    <w:div w:id="2045208410">
      <w:marLeft w:val="0"/>
      <w:marRight w:val="0"/>
      <w:marTop w:val="0"/>
      <w:marBottom w:val="0"/>
      <w:divBdr>
        <w:top w:val="none" w:sz="0" w:space="0" w:color="auto"/>
        <w:left w:val="none" w:sz="0" w:space="0" w:color="auto"/>
        <w:bottom w:val="none" w:sz="0" w:space="0" w:color="auto"/>
        <w:right w:val="none" w:sz="0" w:space="0" w:color="auto"/>
      </w:divBdr>
    </w:div>
    <w:div w:id="2045208411">
      <w:marLeft w:val="0"/>
      <w:marRight w:val="0"/>
      <w:marTop w:val="0"/>
      <w:marBottom w:val="0"/>
      <w:divBdr>
        <w:top w:val="none" w:sz="0" w:space="0" w:color="auto"/>
        <w:left w:val="none" w:sz="0" w:space="0" w:color="auto"/>
        <w:bottom w:val="none" w:sz="0" w:space="0" w:color="auto"/>
        <w:right w:val="none" w:sz="0" w:space="0" w:color="auto"/>
      </w:divBdr>
    </w:div>
    <w:div w:id="2045208412">
      <w:marLeft w:val="0"/>
      <w:marRight w:val="0"/>
      <w:marTop w:val="0"/>
      <w:marBottom w:val="0"/>
      <w:divBdr>
        <w:top w:val="none" w:sz="0" w:space="0" w:color="auto"/>
        <w:left w:val="none" w:sz="0" w:space="0" w:color="auto"/>
        <w:bottom w:val="none" w:sz="0" w:space="0" w:color="auto"/>
        <w:right w:val="none" w:sz="0" w:space="0" w:color="auto"/>
      </w:divBdr>
    </w:div>
    <w:div w:id="2045208413">
      <w:marLeft w:val="0"/>
      <w:marRight w:val="0"/>
      <w:marTop w:val="0"/>
      <w:marBottom w:val="0"/>
      <w:divBdr>
        <w:top w:val="none" w:sz="0" w:space="0" w:color="auto"/>
        <w:left w:val="none" w:sz="0" w:space="0" w:color="auto"/>
        <w:bottom w:val="none" w:sz="0" w:space="0" w:color="auto"/>
        <w:right w:val="none" w:sz="0" w:space="0" w:color="auto"/>
      </w:divBdr>
    </w:div>
    <w:div w:id="2045208414">
      <w:marLeft w:val="0"/>
      <w:marRight w:val="0"/>
      <w:marTop w:val="0"/>
      <w:marBottom w:val="0"/>
      <w:divBdr>
        <w:top w:val="none" w:sz="0" w:space="0" w:color="auto"/>
        <w:left w:val="none" w:sz="0" w:space="0" w:color="auto"/>
        <w:bottom w:val="none" w:sz="0" w:space="0" w:color="auto"/>
        <w:right w:val="none" w:sz="0" w:space="0" w:color="auto"/>
      </w:divBdr>
    </w:div>
    <w:div w:id="2045208415">
      <w:marLeft w:val="0"/>
      <w:marRight w:val="0"/>
      <w:marTop w:val="0"/>
      <w:marBottom w:val="0"/>
      <w:divBdr>
        <w:top w:val="none" w:sz="0" w:space="0" w:color="auto"/>
        <w:left w:val="none" w:sz="0" w:space="0" w:color="auto"/>
        <w:bottom w:val="none" w:sz="0" w:space="0" w:color="auto"/>
        <w:right w:val="none" w:sz="0" w:space="0" w:color="auto"/>
      </w:divBdr>
    </w:div>
    <w:div w:id="2045208416">
      <w:marLeft w:val="0"/>
      <w:marRight w:val="0"/>
      <w:marTop w:val="0"/>
      <w:marBottom w:val="0"/>
      <w:divBdr>
        <w:top w:val="none" w:sz="0" w:space="0" w:color="auto"/>
        <w:left w:val="none" w:sz="0" w:space="0" w:color="auto"/>
        <w:bottom w:val="none" w:sz="0" w:space="0" w:color="auto"/>
        <w:right w:val="none" w:sz="0" w:space="0" w:color="auto"/>
      </w:divBdr>
    </w:div>
    <w:div w:id="2045208417">
      <w:marLeft w:val="0"/>
      <w:marRight w:val="0"/>
      <w:marTop w:val="0"/>
      <w:marBottom w:val="0"/>
      <w:divBdr>
        <w:top w:val="none" w:sz="0" w:space="0" w:color="auto"/>
        <w:left w:val="none" w:sz="0" w:space="0" w:color="auto"/>
        <w:bottom w:val="none" w:sz="0" w:space="0" w:color="auto"/>
        <w:right w:val="none" w:sz="0" w:space="0" w:color="auto"/>
      </w:divBdr>
    </w:div>
    <w:div w:id="20452084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1234</Words>
  <Characters>7737</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Žinčík Pavel Ing.</dc:creator>
  <cp:keywords/>
  <dc:description/>
  <cp:lastModifiedBy>Žinčík Pavel Ing.</cp:lastModifiedBy>
  <cp:revision>2</cp:revision>
  <cp:lastPrinted>2022-08-03T06:54:00Z</cp:lastPrinted>
  <dcterms:created xsi:type="dcterms:W3CDTF">2022-08-09T05:46:00Z</dcterms:created>
  <dcterms:modified xsi:type="dcterms:W3CDTF">2022-08-09T05:46:00Z</dcterms:modified>
</cp:coreProperties>
</file>