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7EED6AA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7C34FB">
        <w:rPr>
          <w:rFonts w:ascii="Arial" w:hAnsi="Arial" w:cs="Arial"/>
          <w:sz w:val="22"/>
          <w:szCs w:val="22"/>
        </w:rPr>
        <w:t xml:space="preserve">  </w:t>
      </w:r>
      <w:r w:rsidR="00D43EC7">
        <w:rPr>
          <w:rFonts w:ascii="Arial" w:hAnsi="Arial" w:cs="Arial"/>
          <w:sz w:val="22"/>
          <w:szCs w:val="22"/>
        </w:rPr>
        <w:t>109</w:t>
      </w:r>
      <w:r w:rsidR="00A71E01">
        <w:rPr>
          <w:rFonts w:ascii="Arial" w:hAnsi="Arial" w:cs="Arial"/>
          <w:sz w:val="22"/>
          <w:szCs w:val="22"/>
        </w:rPr>
        <w:t>/20</w:t>
      </w:r>
      <w:r w:rsidR="00497506">
        <w:rPr>
          <w:rFonts w:ascii="Arial" w:hAnsi="Arial" w:cs="Arial"/>
          <w:sz w:val="22"/>
          <w:szCs w:val="22"/>
        </w:rPr>
        <w:t>2</w:t>
      </w:r>
      <w:r w:rsidR="003F48F1">
        <w:rPr>
          <w:rFonts w:ascii="Arial" w:hAnsi="Arial" w:cs="Arial"/>
          <w:sz w:val="22"/>
          <w:szCs w:val="22"/>
        </w:rPr>
        <w:t>2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78952EFD" w:rsidR="002B7CBE" w:rsidRPr="004375AB" w:rsidRDefault="002B7CBE" w:rsidP="004375AB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683451">
        <w:rPr>
          <w:rFonts w:ascii="Arial" w:hAnsi="Arial" w:cs="Arial"/>
          <w:sz w:val="22"/>
          <w:szCs w:val="22"/>
        </w:rPr>
        <w:t xml:space="preserve"> </w:t>
      </w:r>
      <w:r w:rsidR="00E074E3">
        <w:rPr>
          <w:rFonts w:ascii="Arial" w:hAnsi="Arial" w:cs="Arial"/>
          <w:sz w:val="22"/>
          <w:szCs w:val="22"/>
        </w:rPr>
        <w:t xml:space="preserve">      </w:t>
      </w:r>
      <w:r w:rsidR="003F48F1">
        <w:rPr>
          <w:rFonts w:ascii="Arial" w:hAnsi="Arial" w:cs="Arial"/>
          <w:sz w:val="22"/>
          <w:szCs w:val="22"/>
        </w:rPr>
        <w:t>1</w:t>
      </w:r>
      <w:r w:rsidR="00D43EC7">
        <w:rPr>
          <w:rFonts w:ascii="Arial" w:hAnsi="Arial" w:cs="Arial"/>
          <w:sz w:val="22"/>
          <w:szCs w:val="22"/>
        </w:rPr>
        <w:t>0</w:t>
      </w:r>
      <w:r w:rsidR="00617AC8">
        <w:rPr>
          <w:rFonts w:ascii="Arial" w:hAnsi="Arial" w:cs="Arial"/>
          <w:sz w:val="22"/>
          <w:szCs w:val="22"/>
        </w:rPr>
        <w:t xml:space="preserve">. </w:t>
      </w:r>
      <w:r w:rsidR="00D43EC7">
        <w:rPr>
          <w:rFonts w:ascii="Arial" w:hAnsi="Arial" w:cs="Arial"/>
          <w:sz w:val="22"/>
          <w:szCs w:val="22"/>
        </w:rPr>
        <w:t>8</w:t>
      </w:r>
      <w:r w:rsidR="00617AC8">
        <w:rPr>
          <w:rFonts w:ascii="Arial" w:hAnsi="Arial" w:cs="Arial"/>
          <w:sz w:val="22"/>
          <w:szCs w:val="22"/>
        </w:rPr>
        <w:t xml:space="preserve">. </w:t>
      </w:r>
      <w:r w:rsidR="00E074E3">
        <w:rPr>
          <w:rFonts w:ascii="Arial" w:hAnsi="Arial" w:cs="Arial"/>
          <w:sz w:val="22"/>
          <w:szCs w:val="22"/>
        </w:rPr>
        <w:t>20</w:t>
      </w:r>
      <w:r w:rsidR="00497506">
        <w:rPr>
          <w:rFonts w:ascii="Arial" w:hAnsi="Arial" w:cs="Arial"/>
          <w:sz w:val="22"/>
          <w:szCs w:val="22"/>
        </w:rPr>
        <w:t>2</w:t>
      </w:r>
      <w:r w:rsidR="003F48F1">
        <w:rPr>
          <w:rFonts w:ascii="Arial" w:hAnsi="Arial" w:cs="Arial"/>
          <w:sz w:val="22"/>
          <w:szCs w:val="22"/>
        </w:rPr>
        <w:t>2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4DC823D4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</w:t>
      </w:r>
      <w:r w:rsidR="000F1E4B">
        <w:rPr>
          <w:u w:val="single"/>
        </w:rPr>
        <w:t> </w:t>
      </w:r>
      <w:r>
        <w:rPr>
          <w:u w:val="single"/>
        </w:rPr>
        <w:t>a</w:t>
      </w:r>
    </w:p>
    <w:p w14:paraId="559AA86A" w14:textId="77777777" w:rsidR="002B7CBE" w:rsidRDefault="002B7CBE" w:rsidP="002B7CBE"/>
    <w:p w14:paraId="293BCC97" w14:textId="2443C50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C0BCA">
        <w:rPr>
          <w:rFonts w:ascii="Arial" w:hAnsi="Arial" w:cs="Arial"/>
          <w:sz w:val="22"/>
          <w:szCs w:val="22"/>
        </w:rPr>
        <w:t xml:space="preserve">   </w:t>
      </w:r>
      <w:r w:rsidR="004C0BCA">
        <w:rPr>
          <w:rFonts w:ascii="Arial" w:hAnsi="Arial" w:cs="Arial"/>
          <w:sz w:val="22"/>
          <w:szCs w:val="22"/>
        </w:rPr>
        <w:tab/>
      </w:r>
      <w:proofErr w:type="spellStart"/>
      <w:r w:rsidR="00D43EC7">
        <w:rPr>
          <w:rFonts w:ascii="Arial" w:hAnsi="Arial" w:cs="Arial"/>
          <w:sz w:val="22"/>
          <w:szCs w:val="22"/>
        </w:rPr>
        <w:t>Stamed</w:t>
      </w:r>
      <w:proofErr w:type="spellEnd"/>
      <w:r w:rsidR="00D43EC7">
        <w:rPr>
          <w:rFonts w:ascii="Arial" w:hAnsi="Arial" w:cs="Arial"/>
          <w:sz w:val="22"/>
          <w:szCs w:val="22"/>
        </w:rPr>
        <w:t>, s.r.o.</w:t>
      </w:r>
      <w:r w:rsidRPr="002B7CBE">
        <w:rPr>
          <w:rFonts w:ascii="Arial" w:hAnsi="Arial" w:cs="Arial"/>
          <w:sz w:val="22"/>
          <w:szCs w:val="22"/>
        </w:rPr>
        <w:t xml:space="preserve">       </w:t>
      </w:r>
    </w:p>
    <w:p w14:paraId="76248DC6" w14:textId="7B2952D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4C0BCA">
        <w:rPr>
          <w:rFonts w:ascii="Arial" w:hAnsi="Arial" w:cs="Arial"/>
          <w:sz w:val="22"/>
          <w:szCs w:val="22"/>
        </w:rPr>
        <w:t xml:space="preserve">     </w:t>
      </w:r>
      <w:r w:rsidR="004C0BCA">
        <w:rPr>
          <w:rFonts w:ascii="Arial" w:hAnsi="Arial" w:cs="Arial"/>
          <w:sz w:val="22"/>
          <w:szCs w:val="22"/>
        </w:rPr>
        <w:tab/>
      </w:r>
      <w:r w:rsidR="00D43EC7">
        <w:rPr>
          <w:rFonts w:ascii="Arial" w:hAnsi="Arial" w:cs="Arial"/>
          <w:sz w:val="22"/>
          <w:szCs w:val="22"/>
        </w:rPr>
        <w:t>Vřesová 667, 330 08  Zruč-Senec</w:t>
      </w:r>
    </w:p>
    <w:p w14:paraId="735FEBB9" w14:textId="6731308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4C0BCA">
        <w:rPr>
          <w:rFonts w:ascii="Arial" w:hAnsi="Arial" w:cs="Arial"/>
          <w:sz w:val="22"/>
          <w:szCs w:val="22"/>
        </w:rPr>
        <w:tab/>
      </w:r>
      <w:r w:rsidR="00D43EC7">
        <w:rPr>
          <w:rFonts w:ascii="Arial" w:hAnsi="Arial" w:cs="Arial"/>
          <w:sz w:val="22"/>
          <w:szCs w:val="22"/>
        </w:rPr>
        <w:t>29161941</w:t>
      </w:r>
    </w:p>
    <w:p w14:paraId="41E30FB8" w14:textId="0E15979A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4C0BCA">
        <w:rPr>
          <w:rFonts w:ascii="Arial" w:hAnsi="Arial" w:cs="Arial"/>
          <w:sz w:val="22"/>
          <w:szCs w:val="22"/>
        </w:rPr>
        <w:t xml:space="preserve">  </w:t>
      </w:r>
      <w:r w:rsidR="004C0BCA">
        <w:rPr>
          <w:rFonts w:ascii="Arial" w:hAnsi="Arial" w:cs="Arial"/>
          <w:sz w:val="22"/>
          <w:szCs w:val="22"/>
        </w:rPr>
        <w:tab/>
        <w:t xml:space="preserve">         </w:t>
      </w:r>
      <w:r w:rsidR="00E074E3">
        <w:rPr>
          <w:rFonts w:ascii="Arial" w:hAnsi="Arial" w:cs="Arial"/>
          <w:sz w:val="22"/>
          <w:szCs w:val="22"/>
        </w:rPr>
        <w:t>CZ</w:t>
      </w:r>
      <w:r w:rsidR="00D43EC7">
        <w:rPr>
          <w:rFonts w:ascii="Arial" w:hAnsi="Arial" w:cs="Arial"/>
          <w:sz w:val="22"/>
          <w:szCs w:val="22"/>
        </w:rPr>
        <w:t>29161941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5CD0EFB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D43EC7">
        <w:rPr>
          <w:rFonts w:ascii="Arial" w:hAnsi="Arial" w:cs="Arial"/>
          <w:sz w:val="22"/>
          <w:szCs w:val="22"/>
        </w:rPr>
        <w:t xml:space="preserve">      Komerční banka</w:t>
      </w:r>
    </w:p>
    <w:p w14:paraId="059A20DF" w14:textId="21AE4086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0F1E4B">
        <w:rPr>
          <w:rFonts w:ascii="Arial" w:hAnsi="Arial" w:cs="Arial"/>
          <w:sz w:val="22"/>
          <w:szCs w:val="22"/>
        </w:rPr>
        <w:tab/>
        <w:t xml:space="preserve">   </w:t>
      </w:r>
      <w:r w:rsidR="004C0BCA">
        <w:rPr>
          <w:rFonts w:ascii="Arial" w:hAnsi="Arial" w:cs="Arial"/>
          <w:sz w:val="22"/>
          <w:szCs w:val="22"/>
        </w:rPr>
        <w:t xml:space="preserve"> </w:t>
      </w:r>
      <w:r w:rsidR="00E074E3">
        <w:rPr>
          <w:rFonts w:ascii="Arial" w:hAnsi="Arial" w:cs="Arial"/>
          <w:sz w:val="22"/>
          <w:szCs w:val="22"/>
        </w:rPr>
        <w:t xml:space="preserve">    </w:t>
      </w:r>
      <w:r w:rsidR="00D43EC7">
        <w:rPr>
          <w:rFonts w:ascii="Arial" w:hAnsi="Arial" w:cs="Arial"/>
          <w:sz w:val="22"/>
          <w:szCs w:val="22"/>
        </w:rPr>
        <w:t xml:space="preserve"> 107-5913970207/0100</w:t>
      </w:r>
    </w:p>
    <w:p w14:paraId="04EBD006" w14:textId="066667F1" w:rsidR="002B7CBE" w:rsidRPr="002B7CBE" w:rsidRDefault="004C0BCA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  <w:r>
        <w:rPr>
          <w:rFonts w:ascii="Arial" w:hAnsi="Arial" w:cs="Arial"/>
          <w:sz w:val="22"/>
          <w:szCs w:val="22"/>
        </w:rPr>
        <w:tab/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7870D34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617AC8">
        <w:rPr>
          <w:rFonts w:ascii="Arial" w:hAnsi="Arial" w:cs="Arial"/>
          <w:bCs/>
          <w:color w:val="auto"/>
          <w:sz w:val="22"/>
          <w:szCs w:val="22"/>
        </w:rPr>
        <w:tab/>
        <w:t xml:space="preserve"> Ing. </w:t>
      </w:r>
      <w:r w:rsidR="00497506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3F53E29" w14:textId="77777777" w:rsidR="00D30807" w:rsidRDefault="00D30807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0D56E92B" w14:textId="5BD4F839" w:rsidR="00F12DE1" w:rsidRPr="00617AC8" w:rsidRDefault="00D43EC7" w:rsidP="00617AC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Dynamická antidekubitní matrace A4 CX16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39.990,- Kč/ks</w:t>
      </w: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22A46458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</w:t>
      </w:r>
      <w:r w:rsidR="00617AC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D43EC7">
        <w:rPr>
          <w:rFonts w:ascii="Arial" w:hAnsi="Arial" w:cs="Arial"/>
          <w:b/>
          <w:bCs/>
          <w:color w:val="auto"/>
          <w:sz w:val="22"/>
          <w:szCs w:val="22"/>
        </w:rPr>
        <w:t>173.869,57</w:t>
      </w:r>
      <w:r w:rsidR="0049750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12DE1">
        <w:rPr>
          <w:rFonts w:ascii="Arial" w:hAnsi="Arial" w:cs="Arial"/>
          <w:b/>
          <w:bCs/>
          <w:color w:val="auto"/>
          <w:sz w:val="22"/>
          <w:szCs w:val="22"/>
        </w:rPr>
        <w:t>Kč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A77CACE" w14:textId="401FA689" w:rsidR="002B7CBE" w:rsidRPr="002B7CBE" w:rsidRDefault="0082732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</w:t>
      </w:r>
      <w:r w:rsidR="00617AC8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9750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43EC7">
        <w:rPr>
          <w:rFonts w:ascii="Arial" w:hAnsi="Arial" w:cs="Arial"/>
          <w:b/>
          <w:bCs/>
          <w:color w:val="auto"/>
          <w:sz w:val="22"/>
          <w:szCs w:val="22"/>
        </w:rPr>
        <w:t>26.080,43</w:t>
      </w:r>
      <w:r w:rsidR="00F12DE1">
        <w:rPr>
          <w:rFonts w:ascii="Arial" w:hAnsi="Arial" w:cs="Arial"/>
          <w:b/>
          <w:bCs/>
          <w:color w:val="auto"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C34FB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</w:p>
    <w:p w14:paraId="70AC240A" w14:textId="5D39E3A5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</w:t>
      </w:r>
      <w:r w:rsidR="00F12DE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17AC8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F12DE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43EC7">
        <w:rPr>
          <w:rFonts w:ascii="Arial" w:hAnsi="Arial" w:cs="Arial"/>
          <w:b/>
          <w:bCs/>
          <w:color w:val="auto"/>
          <w:sz w:val="22"/>
          <w:szCs w:val="22"/>
        </w:rPr>
        <w:t xml:space="preserve"> 199.95</w:t>
      </w:r>
      <w:r w:rsidR="00497506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D43EC7">
        <w:rPr>
          <w:rFonts w:ascii="Arial" w:hAnsi="Arial" w:cs="Arial"/>
          <w:b/>
          <w:bCs/>
          <w:color w:val="auto"/>
          <w:sz w:val="22"/>
          <w:szCs w:val="22"/>
        </w:rPr>
        <w:t>,00</w:t>
      </w:r>
      <w:r w:rsidR="00F12DE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75AB">
        <w:rPr>
          <w:rFonts w:ascii="Arial" w:eastAsia="Times New Roman" w:hAnsi="Arial" w:cs="Arial"/>
          <w:b/>
          <w:lang w:eastAsia="cs-CZ"/>
        </w:rPr>
        <w:t>K</w:t>
      </w:r>
      <w:r w:rsidR="00F12DE1">
        <w:rPr>
          <w:rFonts w:ascii="Arial" w:eastAsia="Times New Roman" w:hAnsi="Arial" w:cs="Arial"/>
          <w:b/>
          <w:lang w:eastAsia="cs-CZ"/>
        </w:rPr>
        <w:t>č</w:t>
      </w:r>
      <w:r w:rsidR="004375A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(s DPH)</w:t>
      </w:r>
    </w:p>
    <w:p w14:paraId="16EF805B" w14:textId="52D3A6EE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4C0BCA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D43EC7">
        <w:rPr>
          <w:rFonts w:ascii="Arial" w:hAnsi="Arial" w:cs="Arial"/>
          <w:b/>
          <w:bCs/>
          <w:color w:val="auto"/>
          <w:sz w:val="22"/>
          <w:szCs w:val="22"/>
        </w:rPr>
        <w:t xml:space="preserve">srpen – září </w:t>
      </w:r>
      <w:r w:rsidR="00497506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 w:rsidR="003F48F1"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……..(/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4CEB7BE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="00F12DE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474745E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4C0BCA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5F038C0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1D6C2A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AB97DEF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021C621E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B81F34D" w14:textId="77777777" w:rsidR="00617AC8" w:rsidRDefault="00617AC8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35F88CC" w14:textId="77777777" w:rsidR="00617AC8" w:rsidRDefault="00617AC8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lastRenderedPageBreak/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60046A">
      <w:pgSz w:w="11906" w:h="16838"/>
      <w:pgMar w:top="56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EC37" w14:textId="77777777" w:rsidR="00601188" w:rsidRDefault="00601188" w:rsidP="00D77EBF">
      <w:r>
        <w:separator/>
      </w:r>
    </w:p>
  </w:endnote>
  <w:endnote w:type="continuationSeparator" w:id="0">
    <w:p w14:paraId="11756A3D" w14:textId="77777777" w:rsidR="00601188" w:rsidRDefault="00601188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50CE" w14:textId="77777777" w:rsidR="00601188" w:rsidRDefault="00601188" w:rsidP="00D77EBF">
      <w:r>
        <w:separator/>
      </w:r>
    </w:p>
  </w:footnote>
  <w:footnote w:type="continuationSeparator" w:id="0">
    <w:p w14:paraId="79602854" w14:textId="77777777" w:rsidR="00601188" w:rsidRDefault="00601188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38701FD"/>
    <w:multiLevelType w:val="hybridMultilevel"/>
    <w:tmpl w:val="A042A6A0"/>
    <w:lvl w:ilvl="0" w:tplc="1B7C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44340"/>
    <w:multiLevelType w:val="hybridMultilevel"/>
    <w:tmpl w:val="2294DD5C"/>
    <w:lvl w:ilvl="0" w:tplc="F05231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71CE2"/>
    <w:multiLevelType w:val="hybridMultilevel"/>
    <w:tmpl w:val="0A6423DE"/>
    <w:lvl w:ilvl="0" w:tplc="85404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2718">
    <w:abstractNumId w:val="0"/>
  </w:num>
  <w:num w:numId="2" w16cid:durableId="905799266">
    <w:abstractNumId w:val="23"/>
  </w:num>
  <w:num w:numId="3" w16cid:durableId="1162936389">
    <w:abstractNumId w:val="28"/>
  </w:num>
  <w:num w:numId="4" w16cid:durableId="688872488">
    <w:abstractNumId w:val="25"/>
  </w:num>
  <w:num w:numId="5" w16cid:durableId="753474940">
    <w:abstractNumId w:val="24"/>
  </w:num>
  <w:num w:numId="6" w16cid:durableId="570039428">
    <w:abstractNumId w:val="27"/>
  </w:num>
  <w:num w:numId="7" w16cid:durableId="785077146">
    <w:abstractNumId w:val="29"/>
  </w:num>
  <w:num w:numId="8" w16cid:durableId="108017135">
    <w:abstractNumId w:val="22"/>
  </w:num>
  <w:num w:numId="9" w16cid:durableId="1406994958">
    <w:abstractNumId w:val="26"/>
  </w:num>
  <w:num w:numId="10" w16cid:durableId="199321294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24EF4"/>
    <w:rsid w:val="00033B48"/>
    <w:rsid w:val="0004342F"/>
    <w:rsid w:val="0005127A"/>
    <w:rsid w:val="000707AB"/>
    <w:rsid w:val="0008367D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1E4B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948B5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48F1"/>
    <w:rsid w:val="00402376"/>
    <w:rsid w:val="00412AC2"/>
    <w:rsid w:val="00420557"/>
    <w:rsid w:val="00426AEC"/>
    <w:rsid w:val="004304A3"/>
    <w:rsid w:val="004375AB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06"/>
    <w:rsid w:val="004975B3"/>
    <w:rsid w:val="004A69B2"/>
    <w:rsid w:val="004B3594"/>
    <w:rsid w:val="004B3678"/>
    <w:rsid w:val="004B5B8F"/>
    <w:rsid w:val="004B5E04"/>
    <w:rsid w:val="004C0BCA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11270"/>
    <w:rsid w:val="0051796D"/>
    <w:rsid w:val="00527221"/>
    <w:rsid w:val="00531B4B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1484"/>
    <w:rsid w:val="005E2016"/>
    <w:rsid w:val="005F17CC"/>
    <w:rsid w:val="005F1EAD"/>
    <w:rsid w:val="0060046A"/>
    <w:rsid w:val="00601188"/>
    <w:rsid w:val="00601F61"/>
    <w:rsid w:val="006053FC"/>
    <w:rsid w:val="00611DD8"/>
    <w:rsid w:val="00617AC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3451"/>
    <w:rsid w:val="00685D48"/>
    <w:rsid w:val="00690178"/>
    <w:rsid w:val="006949DC"/>
    <w:rsid w:val="006972DE"/>
    <w:rsid w:val="006A03E3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35123"/>
    <w:rsid w:val="007429FD"/>
    <w:rsid w:val="00743151"/>
    <w:rsid w:val="00752A50"/>
    <w:rsid w:val="0076196B"/>
    <w:rsid w:val="00765D96"/>
    <w:rsid w:val="00766B54"/>
    <w:rsid w:val="00773225"/>
    <w:rsid w:val="00792A14"/>
    <w:rsid w:val="00793E53"/>
    <w:rsid w:val="007C34FB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657E3"/>
    <w:rsid w:val="00966FC2"/>
    <w:rsid w:val="00972114"/>
    <w:rsid w:val="00977BAE"/>
    <w:rsid w:val="00994CE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4A0E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18F8"/>
    <w:rsid w:val="00B05612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6868"/>
    <w:rsid w:val="00C4681E"/>
    <w:rsid w:val="00C46E50"/>
    <w:rsid w:val="00C50230"/>
    <w:rsid w:val="00C541FF"/>
    <w:rsid w:val="00C57123"/>
    <w:rsid w:val="00C574C5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0807"/>
    <w:rsid w:val="00D3112E"/>
    <w:rsid w:val="00D360EE"/>
    <w:rsid w:val="00D40EF8"/>
    <w:rsid w:val="00D436DA"/>
    <w:rsid w:val="00D43EC7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C7238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074E3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474A"/>
    <w:rsid w:val="00E522AE"/>
    <w:rsid w:val="00E56923"/>
    <w:rsid w:val="00E606AA"/>
    <w:rsid w:val="00E702F5"/>
    <w:rsid w:val="00E72D94"/>
    <w:rsid w:val="00E73ACF"/>
    <w:rsid w:val="00E75A84"/>
    <w:rsid w:val="00E87440"/>
    <w:rsid w:val="00EB6159"/>
    <w:rsid w:val="00EB6461"/>
    <w:rsid w:val="00EC5BCA"/>
    <w:rsid w:val="00ED6833"/>
    <w:rsid w:val="00EF62FA"/>
    <w:rsid w:val="00F00B39"/>
    <w:rsid w:val="00F0585B"/>
    <w:rsid w:val="00F07A00"/>
    <w:rsid w:val="00F12733"/>
    <w:rsid w:val="00F12DE1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8240E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D891C1D7-E58E-4454-BB94-3195E17F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C6F3-65D9-45E2-BC16-6DD322C9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2022-08-10T08:32:00Z</cp:lastPrinted>
  <dcterms:created xsi:type="dcterms:W3CDTF">2022-08-10T09:33:00Z</dcterms:created>
  <dcterms:modified xsi:type="dcterms:W3CDTF">2022-08-12T09:47:00Z</dcterms:modified>
</cp:coreProperties>
</file>