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C25F3D">
        <w:rPr>
          <w:rFonts w:ascii="Verdana" w:hAnsi="Verdana"/>
          <w:b/>
          <w:sz w:val="28"/>
          <w:szCs w:val="28"/>
        </w:rPr>
        <w:t>4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>ke smlouvě o</w:t>
      </w:r>
      <w:r w:rsidR="00830455">
        <w:rPr>
          <w:rFonts w:ascii="Verdana" w:hAnsi="Verdana"/>
          <w:sz w:val="20"/>
          <w:szCs w:val="20"/>
        </w:rPr>
        <w:t xml:space="preserve"> podnájmu nebytových prostor </w:t>
      </w:r>
      <w:r w:rsidRPr="002A42EA">
        <w:rPr>
          <w:rFonts w:ascii="Verdana" w:hAnsi="Verdana"/>
          <w:sz w:val="20"/>
          <w:szCs w:val="20"/>
        </w:rPr>
        <w:t xml:space="preserve">ze dne </w:t>
      </w:r>
      <w:r w:rsidR="00830455">
        <w:rPr>
          <w:rFonts w:ascii="Verdana" w:hAnsi="Verdana"/>
          <w:sz w:val="20"/>
          <w:szCs w:val="20"/>
        </w:rPr>
        <w:t>1</w:t>
      </w:r>
      <w:r w:rsidRPr="002A42EA">
        <w:rPr>
          <w:rFonts w:ascii="Verdana" w:hAnsi="Verdana"/>
          <w:sz w:val="20"/>
          <w:szCs w:val="20"/>
        </w:rPr>
        <w:t>.</w:t>
      </w:r>
      <w:r w:rsidR="009D001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="00830455">
        <w:rPr>
          <w:rFonts w:ascii="Verdana" w:hAnsi="Verdana"/>
          <w:sz w:val="20"/>
          <w:szCs w:val="20"/>
        </w:rPr>
        <w:t>.</w:t>
      </w:r>
      <w:r w:rsidR="009D001F">
        <w:rPr>
          <w:rFonts w:ascii="Verdana" w:hAnsi="Verdana"/>
          <w:sz w:val="20"/>
          <w:szCs w:val="20"/>
        </w:rPr>
        <w:t xml:space="preserve"> </w:t>
      </w:r>
      <w:r w:rsidR="00830455">
        <w:rPr>
          <w:rFonts w:ascii="Verdana" w:hAnsi="Verdana"/>
          <w:sz w:val="20"/>
          <w:szCs w:val="20"/>
        </w:rPr>
        <w:t>2008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D0BE7" w:rsidRDefault="006D0BE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C368EB" w:rsidRDefault="00C368EB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9D001F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C368EB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</w:t>
      </w:r>
      <w:r w:rsidR="00B57814">
        <w:rPr>
          <w:rFonts w:ascii="Verdana" w:hAnsi="Verdana"/>
          <w:sz w:val="20"/>
          <w:szCs w:val="20"/>
        </w:rPr>
        <w:t> rejstříku o.p.s.</w:t>
      </w:r>
      <w:r>
        <w:rPr>
          <w:rFonts w:ascii="Verdana" w:hAnsi="Verdana"/>
          <w:sz w:val="20"/>
          <w:szCs w:val="20"/>
        </w:rPr>
        <w:t xml:space="preserve"> Krajského soudu v Ostravě oddíl 0, vložka 200</w:t>
      </w:r>
    </w:p>
    <w:bookmarkEnd w:id="0"/>
    <w:p w:rsidR="00C368EB" w:rsidRDefault="002F0A8C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723DB5" w:rsidRPr="00723DB5">
        <w:rPr>
          <w:rFonts w:ascii="Verdana" w:hAnsi="Verdana"/>
          <w:sz w:val="20"/>
          <w:szCs w:val="20"/>
        </w:rPr>
        <w:t>XXXXXXXXXXXXXXXXXXX</w:t>
      </w:r>
      <w:bookmarkStart w:id="1" w:name="_GoBack"/>
      <w:bookmarkEnd w:id="1"/>
      <w:r w:rsidR="00C368EB">
        <w:rPr>
          <w:rFonts w:ascii="Verdana" w:hAnsi="Verdana"/>
          <w:sz w:val="20"/>
          <w:szCs w:val="20"/>
        </w:rPr>
        <w:t xml:space="preserve">, </w:t>
      </w:r>
      <w:r w:rsidR="00DB0D46">
        <w:rPr>
          <w:rFonts w:ascii="Verdana" w:hAnsi="Verdana"/>
          <w:sz w:val="20"/>
          <w:szCs w:val="20"/>
        </w:rPr>
        <w:t>pověřeným řízením spo</w:t>
      </w:r>
      <w:r w:rsidR="00C368EB">
        <w:rPr>
          <w:rFonts w:ascii="Verdana" w:hAnsi="Verdana"/>
          <w:sz w:val="20"/>
          <w:szCs w:val="20"/>
        </w:rPr>
        <w:t xml:space="preserve">lečnosti </w:t>
      </w:r>
    </w:p>
    <w:p w:rsidR="00C368EB" w:rsidRDefault="00C368E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C368EB" w:rsidRDefault="00C368EB" w:rsidP="007315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DB0D46" w:rsidRDefault="00830455" w:rsidP="00DB0D46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JUDr. Milan </w:t>
      </w:r>
      <w:proofErr w:type="spellStart"/>
      <w:r>
        <w:rPr>
          <w:rFonts w:ascii="Verdana" w:hAnsi="Verdana"/>
          <w:b/>
          <w:sz w:val="20"/>
          <w:szCs w:val="20"/>
        </w:rPr>
        <w:t>Trlica</w:t>
      </w:r>
      <w:proofErr w:type="spellEnd"/>
    </w:p>
    <w:p w:rsidR="00830455" w:rsidRPr="00D64A7F" w:rsidRDefault="00830455" w:rsidP="00830455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>
        <w:rPr>
          <w:rFonts w:ascii="Verdana" w:hAnsi="Verdana"/>
          <w:sz w:val="20"/>
          <w:szCs w:val="20"/>
        </w:rPr>
        <w:t>Horní náměstí 3, 755 01 Vsetín</w:t>
      </w:r>
    </w:p>
    <w:p w:rsidR="00830455" w:rsidRDefault="00830455" w:rsidP="00830455">
      <w:pPr>
        <w:tabs>
          <w:tab w:val="left" w:pos="3969"/>
        </w:tabs>
        <w:ind w:left="3969" w:hanging="3543"/>
        <w:jc w:val="both"/>
        <w:rPr>
          <w:rFonts w:ascii="Arial" w:hAnsi="Arial" w:cs="Arial"/>
          <w:color w:val="707070"/>
          <w:sz w:val="19"/>
          <w:szCs w:val="19"/>
        </w:rPr>
      </w:pPr>
      <w:r>
        <w:rPr>
          <w:rFonts w:ascii="Verdana" w:hAnsi="Verdana"/>
          <w:sz w:val="20"/>
          <w:szCs w:val="20"/>
        </w:rPr>
        <w:t>IČ: 71469401</w:t>
      </w:r>
    </w:p>
    <w:p w:rsidR="00830455" w:rsidRDefault="00830455" w:rsidP="00830455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AF5107">
        <w:rPr>
          <w:rFonts w:ascii="Verdana" w:hAnsi="Verdana"/>
          <w:sz w:val="20"/>
          <w:szCs w:val="20"/>
        </w:rPr>
        <w:t>aps</w:t>
      </w:r>
      <w:r>
        <w:rPr>
          <w:rFonts w:ascii="Verdana" w:hAnsi="Verdana"/>
          <w:sz w:val="20"/>
          <w:szCs w:val="20"/>
        </w:rPr>
        <w:t>án v ČAK pod ev. č. 12010</w:t>
      </w:r>
    </w:p>
    <w:p w:rsidR="00830455" w:rsidRDefault="00830455" w:rsidP="00830455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57814">
        <w:rPr>
          <w:rFonts w:ascii="Verdana" w:hAnsi="Verdana"/>
          <w:sz w:val="20"/>
          <w:szCs w:val="20"/>
        </w:rPr>
        <w:t xml:space="preserve">jako „Podnájemce“ na straně druhé 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D001F" w:rsidRDefault="009D001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Obě smluvní st</w:t>
      </w:r>
      <w:r w:rsidR="00830455">
        <w:rPr>
          <w:rFonts w:ascii="Verdana" w:hAnsi="Verdana"/>
          <w:sz w:val="20"/>
          <w:szCs w:val="20"/>
          <w:lang w:eastAsia="cs-CZ"/>
        </w:rPr>
        <w:t>rany shodně prohlašují, že dne 1.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 w:rsidR="00830455">
        <w:rPr>
          <w:rFonts w:ascii="Verdana" w:hAnsi="Verdana"/>
          <w:sz w:val="20"/>
          <w:szCs w:val="20"/>
          <w:lang w:eastAsia="cs-CZ"/>
        </w:rPr>
        <w:t>10.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 w:rsidR="00830455">
        <w:rPr>
          <w:rFonts w:ascii="Verdana" w:hAnsi="Verdana"/>
          <w:sz w:val="20"/>
          <w:szCs w:val="20"/>
          <w:lang w:eastAsia="cs-CZ"/>
        </w:rPr>
        <w:t>2008</w:t>
      </w:r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830455">
        <w:rPr>
          <w:rFonts w:ascii="Verdana" w:hAnsi="Verdana"/>
          <w:sz w:val="20"/>
          <w:szCs w:val="20"/>
          <w:lang w:eastAsia="cs-CZ"/>
        </w:rPr>
        <w:t xml:space="preserve"> o podnájmu nebytových prostor</w:t>
      </w:r>
      <w:r>
        <w:rPr>
          <w:rFonts w:ascii="Verdana" w:hAnsi="Verdana"/>
          <w:sz w:val="20"/>
          <w:szCs w:val="20"/>
          <w:lang w:eastAsia="cs-CZ"/>
        </w:rPr>
        <w:t>, jejímž předmětem je podnájem nebytových prostor na Horn</w:t>
      </w:r>
      <w:r w:rsidR="00830455">
        <w:rPr>
          <w:rFonts w:ascii="Verdana" w:hAnsi="Verdana"/>
          <w:sz w:val="20"/>
          <w:szCs w:val="20"/>
          <w:lang w:eastAsia="cs-CZ"/>
        </w:rPr>
        <w:t>ím náměstí 3 ve Vsetíně. Dne 1.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 w:rsidR="00830455">
        <w:rPr>
          <w:rFonts w:ascii="Verdana" w:hAnsi="Verdana"/>
          <w:sz w:val="20"/>
          <w:szCs w:val="20"/>
          <w:lang w:eastAsia="cs-CZ"/>
        </w:rPr>
        <w:t>11.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 w:rsidR="00830455">
        <w:rPr>
          <w:rFonts w:ascii="Verdana" w:hAnsi="Verdana"/>
          <w:sz w:val="20"/>
          <w:szCs w:val="20"/>
          <w:lang w:eastAsia="cs-CZ"/>
        </w:rPr>
        <w:t>2009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391FAF">
        <w:rPr>
          <w:rFonts w:ascii="Verdana" w:hAnsi="Verdana"/>
          <w:sz w:val="20"/>
          <w:szCs w:val="20"/>
          <w:lang w:eastAsia="cs-CZ"/>
        </w:rPr>
        <w:t>byl k této smlouvě uzavřen dodatek č. 1</w:t>
      </w:r>
      <w:r w:rsidR="009D001F">
        <w:rPr>
          <w:rFonts w:ascii="Verdana" w:hAnsi="Verdana"/>
          <w:sz w:val="20"/>
          <w:szCs w:val="20"/>
          <w:lang w:eastAsia="cs-CZ"/>
        </w:rPr>
        <w:t xml:space="preserve">, </w:t>
      </w:r>
      <w:r w:rsidR="00830455">
        <w:rPr>
          <w:rFonts w:ascii="Verdana" w:hAnsi="Verdana"/>
          <w:sz w:val="20"/>
          <w:szCs w:val="20"/>
          <w:lang w:eastAsia="cs-CZ"/>
        </w:rPr>
        <w:t xml:space="preserve">dne </w:t>
      </w:r>
      <w:r w:rsidR="00830455" w:rsidRPr="00830455">
        <w:rPr>
          <w:rFonts w:ascii="Verdana" w:hAnsi="Verdana"/>
          <w:sz w:val="20"/>
          <w:szCs w:val="20"/>
          <w:lang w:eastAsia="cs-CZ"/>
        </w:rPr>
        <w:t>7.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 w:rsidR="00830455" w:rsidRPr="00830455">
        <w:rPr>
          <w:rFonts w:ascii="Verdana" w:hAnsi="Verdana"/>
          <w:sz w:val="20"/>
          <w:szCs w:val="20"/>
          <w:lang w:eastAsia="cs-CZ"/>
        </w:rPr>
        <w:t>3.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 w:rsidR="00830455" w:rsidRPr="00830455">
        <w:rPr>
          <w:rFonts w:ascii="Verdana" w:hAnsi="Verdana"/>
          <w:sz w:val="20"/>
          <w:szCs w:val="20"/>
          <w:lang w:eastAsia="cs-CZ"/>
        </w:rPr>
        <w:t>2016</w:t>
      </w:r>
      <w:r>
        <w:rPr>
          <w:rFonts w:ascii="Verdana" w:hAnsi="Verdana"/>
          <w:sz w:val="20"/>
          <w:szCs w:val="20"/>
          <w:lang w:eastAsia="cs-CZ"/>
        </w:rPr>
        <w:t xml:space="preserve"> dodatek č. 2</w:t>
      </w:r>
      <w:r w:rsidR="009D001F">
        <w:rPr>
          <w:rFonts w:ascii="Verdana" w:hAnsi="Verdana"/>
          <w:sz w:val="20"/>
          <w:szCs w:val="20"/>
          <w:lang w:eastAsia="cs-CZ"/>
        </w:rPr>
        <w:t xml:space="preserve"> a </w:t>
      </w:r>
      <w:r w:rsidR="009D001F" w:rsidRPr="008C0884">
        <w:rPr>
          <w:rFonts w:ascii="Verdana" w:hAnsi="Verdana"/>
          <w:sz w:val="20"/>
          <w:szCs w:val="20"/>
          <w:lang w:eastAsia="cs-CZ"/>
        </w:rPr>
        <w:t>dne 30.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 w:rsidR="009D001F" w:rsidRPr="008C0884">
        <w:rPr>
          <w:rFonts w:ascii="Verdana" w:hAnsi="Verdana"/>
          <w:sz w:val="20"/>
          <w:szCs w:val="20"/>
          <w:lang w:eastAsia="cs-CZ"/>
        </w:rPr>
        <w:t>1</w:t>
      </w:r>
      <w:r w:rsidR="009D001F">
        <w:rPr>
          <w:rFonts w:ascii="Verdana" w:hAnsi="Verdana"/>
          <w:sz w:val="20"/>
          <w:szCs w:val="20"/>
          <w:lang w:eastAsia="cs-CZ"/>
        </w:rPr>
        <w:t>2</w:t>
      </w:r>
      <w:r w:rsidR="009D001F" w:rsidRPr="008C0884">
        <w:rPr>
          <w:rFonts w:ascii="Verdana" w:hAnsi="Verdana"/>
          <w:sz w:val="20"/>
          <w:szCs w:val="20"/>
          <w:lang w:eastAsia="cs-CZ"/>
        </w:rPr>
        <w:t>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 w:rsidR="009D001F" w:rsidRPr="008C0884">
        <w:rPr>
          <w:rFonts w:ascii="Verdana" w:hAnsi="Verdana"/>
          <w:sz w:val="20"/>
          <w:szCs w:val="20"/>
          <w:lang w:eastAsia="cs-CZ"/>
        </w:rPr>
        <w:t>201</w:t>
      </w:r>
      <w:r w:rsidR="009D001F">
        <w:rPr>
          <w:rFonts w:ascii="Verdana" w:hAnsi="Verdana"/>
          <w:sz w:val="20"/>
          <w:szCs w:val="20"/>
          <w:lang w:eastAsia="cs-CZ"/>
        </w:rPr>
        <w:t>9</w:t>
      </w:r>
      <w:r w:rsidR="009D001F" w:rsidRPr="008C0884">
        <w:rPr>
          <w:rFonts w:ascii="Verdana" w:hAnsi="Verdana"/>
          <w:sz w:val="20"/>
          <w:szCs w:val="20"/>
          <w:lang w:eastAsia="cs-CZ"/>
        </w:rPr>
        <w:t xml:space="preserve"> uzavřen dodatek č. </w:t>
      </w:r>
      <w:r w:rsidR="009D001F">
        <w:rPr>
          <w:rFonts w:ascii="Verdana" w:hAnsi="Verdana"/>
          <w:sz w:val="20"/>
          <w:szCs w:val="20"/>
          <w:lang w:eastAsia="cs-CZ"/>
        </w:rPr>
        <w:t>3</w:t>
      </w:r>
      <w:r w:rsidR="009D001F" w:rsidRPr="008C0884">
        <w:rPr>
          <w:rFonts w:ascii="Verdana" w:hAnsi="Verdana"/>
          <w:sz w:val="20"/>
          <w:szCs w:val="20"/>
          <w:lang w:eastAsia="cs-CZ"/>
        </w:rPr>
        <w:t xml:space="preserve"> ke smlouvě.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F2323C" w:rsidRDefault="00391FAF" w:rsidP="00391FAF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>
        <w:rPr>
          <w:rFonts w:ascii="Verdana" w:hAnsi="Verdana"/>
          <w:b/>
          <w:sz w:val="20"/>
          <w:szCs w:val="20"/>
        </w:rPr>
        <w:t xml:space="preserve"> č. </w:t>
      </w:r>
      <w:r w:rsidR="009D001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="00C36DB6">
        <w:rPr>
          <w:rFonts w:ascii="Verdana" w:hAnsi="Verdana"/>
          <w:b/>
          <w:sz w:val="20"/>
          <w:szCs w:val="20"/>
          <w:lang w:eastAsia="cs-CZ"/>
        </w:rPr>
        <w:t>odatek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F05C9E">
        <w:rPr>
          <w:rFonts w:ascii="Verdana" w:hAnsi="Verdana"/>
          <w:b/>
          <w:sz w:val="20"/>
          <w:szCs w:val="20"/>
          <w:lang w:eastAsia="cs-CZ"/>
        </w:rPr>
        <w:t>7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391FAF" w:rsidRDefault="00391FAF" w:rsidP="00391FAF">
      <w:pPr>
        <w:rPr>
          <w:rFonts w:ascii="Verdana" w:hAnsi="Verdana"/>
          <w:b/>
          <w:sz w:val="20"/>
          <w:szCs w:val="20"/>
        </w:rPr>
      </w:pPr>
    </w:p>
    <w:p w:rsidR="00391FAF" w:rsidRDefault="00391FAF" w:rsidP="00391FAF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391FAF" w:rsidRPr="00227011" w:rsidRDefault="00391FAF" w:rsidP="00391FAF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391FAF" w:rsidRPr="001D6429" w:rsidRDefault="00F05C9E" w:rsidP="00391FAF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391FAF">
        <w:rPr>
          <w:rFonts w:ascii="Verdana" w:hAnsi="Verdana"/>
          <w:sz w:val="20"/>
          <w:szCs w:val="20"/>
        </w:rPr>
        <w:t xml:space="preserve">. </w:t>
      </w:r>
      <w:r w:rsidR="00391FAF" w:rsidRPr="001D6429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>
        <w:rPr>
          <w:rFonts w:ascii="Verdana" w:hAnsi="Verdana"/>
          <w:sz w:val="20"/>
          <w:szCs w:val="20"/>
        </w:rPr>
        <w:t>6</w:t>
      </w:r>
      <w:r w:rsidR="00391FAF" w:rsidRPr="001D6429">
        <w:rPr>
          <w:rFonts w:ascii="Verdana" w:hAnsi="Verdana"/>
          <w:sz w:val="20"/>
          <w:szCs w:val="20"/>
        </w:rPr>
        <w:t xml:space="preserve">. tohoto článku Smlouvy, přičemž tyto náklady budou placeny v paušální výši </w:t>
      </w:r>
      <w:r w:rsidR="009D001F">
        <w:rPr>
          <w:rFonts w:ascii="Verdana" w:hAnsi="Verdana"/>
          <w:sz w:val="20"/>
          <w:szCs w:val="20"/>
        </w:rPr>
        <w:t>960</w:t>
      </w:r>
      <w:r w:rsidR="00391FAF" w:rsidRPr="001D6429">
        <w:rPr>
          <w:rFonts w:ascii="Verdana" w:hAnsi="Verdana"/>
          <w:sz w:val="20"/>
          <w:szCs w:val="20"/>
        </w:rPr>
        <w:t>,- Kč/1 m</w:t>
      </w:r>
      <w:r w:rsidR="00391FAF" w:rsidRPr="00B1642D">
        <w:rPr>
          <w:rFonts w:ascii="Verdana" w:hAnsi="Verdana"/>
          <w:sz w:val="20"/>
          <w:szCs w:val="20"/>
          <w:vertAlign w:val="superscript"/>
        </w:rPr>
        <w:t>2</w:t>
      </w:r>
      <w:r w:rsidR="00391FAF" w:rsidRPr="001D6429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Ostatní ujednání Smlouv</w:t>
      </w:r>
      <w:r w:rsidR="00830455">
        <w:rPr>
          <w:rFonts w:ascii="Verdana" w:hAnsi="Verdana"/>
          <w:sz w:val="20"/>
          <w:szCs w:val="20"/>
          <w:lang w:eastAsia="cs-CZ"/>
        </w:rPr>
        <w:t xml:space="preserve">y o podnájmu nebytových prostor </w:t>
      </w:r>
      <w:r w:rsidRPr="009235EE">
        <w:rPr>
          <w:rFonts w:ascii="Verdana" w:hAnsi="Verdana"/>
          <w:sz w:val="20"/>
          <w:szCs w:val="20"/>
          <w:lang w:eastAsia="cs-CZ"/>
        </w:rPr>
        <w:t xml:space="preserve">ze dne </w:t>
      </w:r>
      <w:r w:rsidR="00830455">
        <w:rPr>
          <w:rFonts w:ascii="Verdana" w:hAnsi="Verdana"/>
          <w:sz w:val="20"/>
          <w:szCs w:val="20"/>
          <w:lang w:eastAsia="cs-CZ"/>
        </w:rPr>
        <w:t>1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 w:rsidR="00830455">
        <w:rPr>
          <w:rFonts w:ascii="Verdana" w:hAnsi="Verdana"/>
          <w:sz w:val="20"/>
          <w:szCs w:val="20"/>
          <w:lang w:eastAsia="cs-CZ"/>
        </w:rPr>
        <w:t>08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>m 1.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9D001F">
        <w:rPr>
          <w:rFonts w:ascii="Verdana" w:hAnsi="Verdana"/>
          <w:sz w:val="20"/>
          <w:szCs w:val="20"/>
          <w:lang w:eastAsia="cs-CZ"/>
        </w:rPr>
        <w:t>29</w:t>
      </w:r>
      <w:r>
        <w:rPr>
          <w:rFonts w:ascii="Verdana" w:hAnsi="Verdana"/>
          <w:sz w:val="20"/>
          <w:szCs w:val="20"/>
          <w:lang w:eastAsia="cs-CZ"/>
        </w:rPr>
        <w:t>.</w:t>
      </w:r>
      <w:r w:rsidR="009D001F">
        <w:rPr>
          <w:rFonts w:ascii="Verdana" w:hAnsi="Verdana"/>
          <w:sz w:val="20"/>
          <w:szCs w:val="20"/>
          <w:lang w:eastAsia="cs-CZ"/>
        </w:rPr>
        <w:t xml:space="preserve"> 6</w:t>
      </w:r>
      <w:r>
        <w:rPr>
          <w:rFonts w:ascii="Verdana" w:hAnsi="Verdana"/>
          <w:sz w:val="20"/>
          <w:szCs w:val="20"/>
          <w:lang w:eastAsia="cs-CZ"/>
        </w:rPr>
        <w:t>.</w:t>
      </w:r>
      <w:r w:rsidR="009D001F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9D001F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391FAF" w:rsidRDefault="00391FAF" w:rsidP="00391F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Default="00C368EB" w:rsidP="00391FAF">
      <w:pPr>
        <w:jc w:val="both"/>
        <w:rPr>
          <w:rFonts w:ascii="Verdana" w:hAnsi="Verdana"/>
          <w:sz w:val="20"/>
          <w:szCs w:val="20"/>
        </w:rPr>
      </w:pP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8A" w:rsidRDefault="0030288A">
      <w:r>
        <w:separator/>
      </w:r>
    </w:p>
  </w:endnote>
  <w:endnote w:type="continuationSeparator" w:id="0">
    <w:p w:rsidR="0030288A" w:rsidRDefault="0030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C368EB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23DB5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8A" w:rsidRDefault="0030288A">
      <w:r>
        <w:separator/>
      </w:r>
    </w:p>
  </w:footnote>
  <w:footnote w:type="continuationSeparator" w:id="0">
    <w:p w:rsidR="0030288A" w:rsidRDefault="0030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867EC"/>
    <w:rsid w:val="001618E6"/>
    <w:rsid w:val="00186DD4"/>
    <w:rsid w:val="001B6DD0"/>
    <w:rsid w:val="001D151B"/>
    <w:rsid w:val="001E08F2"/>
    <w:rsid w:val="002B0EF5"/>
    <w:rsid w:val="002F0A8C"/>
    <w:rsid w:val="0030288A"/>
    <w:rsid w:val="00383A17"/>
    <w:rsid w:val="00391FAF"/>
    <w:rsid w:val="00392775"/>
    <w:rsid w:val="00397963"/>
    <w:rsid w:val="003A0B69"/>
    <w:rsid w:val="003C0668"/>
    <w:rsid w:val="003F433E"/>
    <w:rsid w:val="003F55DF"/>
    <w:rsid w:val="004072C0"/>
    <w:rsid w:val="00442144"/>
    <w:rsid w:val="0045209A"/>
    <w:rsid w:val="004672A8"/>
    <w:rsid w:val="00495AFB"/>
    <w:rsid w:val="004E5350"/>
    <w:rsid w:val="005026BF"/>
    <w:rsid w:val="00524C26"/>
    <w:rsid w:val="00526FD6"/>
    <w:rsid w:val="005347BF"/>
    <w:rsid w:val="005729D1"/>
    <w:rsid w:val="005754E5"/>
    <w:rsid w:val="005B08E6"/>
    <w:rsid w:val="005C1EDE"/>
    <w:rsid w:val="005E35DB"/>
    <w:rsid w:val="005F3E76"/>
    <w:rsid w:val="006221E7"/>
    <w:rsid w:val="00632AE8"/>
    <w:rsid w:val="006D0BE7"/>
    <w:rsid w:val="006D3070"/>
    <w:rsid w:val="00723DB5"/>
    <w:rsid w:val="00731581"/>
    <w:rsid w:val="00742FF1"/>
    <w:rsid w:val="00780FE0"/>
    <w:rsid w:val="00805BFE"/>
    <w:rsid w:val="00823656"/>
    <w:rsid w:val="00830455"/>
    <w:rsid w:val="00847917"/>
    <w:rsid w:val="008962F7"/>
    <w:rsid w:val="00897BEF"/>
    <w:rsid w:val="008B1BBA"/>
    <w:rsid w:val="008B235A"/>
    <w:rsid w:val="008E120D"/>
    <w:rsid w:val="008E7512"/>
    <w:rsid w:val="008F36C8"/>
    <w:rsid w:val="009235EE"/>
    <w:rsid w:val="00975B43"/>
    <w:rsid w:val="009B15F5"/>
    <w:rsid w:val="009C64B6"/>
    <w:rsid w:val="009D001F"/>
    <w:rsid w:val="00A006AE"/>
    <w:rsid w:val="00A1664D"/>
    <w:rsid w:val="00A66A17"/>
    <w:rsid w:val="00A7089E"/>
    <w:rsid w:val="00A96ABB"/>
    <w:rsid w:val="00AA4320"/>
    <w:rsid w:val="00AA704C"/>
    <w:rsid w:val="00AD2BD1"/>
    <w:rsid w:val="00B04D13"/>
    <w:rsid w:val="00B57814"/>
    <w:rsid w:val="00BA337F"/>
    <w:rsid w:val="00BA5080"/>
    <w:rsid w:val="00BE1E44"/>
    <w:rsid w:val="00C241F8"/>
    <w:rsid w:val="00C247AA"/>
    <w:rsid w:val="00C25F3D"/>
    <w:rsid w:val="00C368EB"/>
    <w:rsid w:val="00C36DB6"/>
    <w:rsid w:val="00C47F91"/>
    <w:rsid w:val="00C74745"/>
    <w:rsid w:val="00C83DD0"/>
    <w:rsid w:val="00CD0794"/>
    <w:rsid w:val="00D067A2"/>
    <w:rsid w:val="00D47EF1"/>
    <w:rsid w:val="00D64A7F"/>
    <w:rsid w:val="00D6581D"/>
    <w:rsid w:val="00DB0D46"/>
    <w:rsid w:val="00E54532"/>
    <w:rsid w:val="00E67C29"/>
    <w:rsid w:val="00EA25D4"/>
    <w:rsid w:val="00EB44C0"/>
    <w:rsid w:val="00ED7034"/>
    <w:rsid w:val="00F05C9E"/>
    <w:rsid w:val="00F357EA"/>
    <w:rsid w:val="00F60F58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D45720-D153-4BF5-B328-4F15C34F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19A1-EC4C-46AF-8D0A-5874A5A2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2</cp:revision>
  <cp:lastPrinted>2015-06-24T11:04:00Z</cp:lastPrinted>
  <dcterms:created xsi:type="dcterms:W3CDTF">2022-08-09T09:23:00Z</dcterms:created>
  <dcterms:modified xsi:type="dcterms:W3CDTF">2022-08-09T09:23:00Z</dcterms:modified>
</cp:coreProperties>
</file>