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D50B2D">
        <w:rPr>
          <w:rFonts w:ascii="Verdana" w:hAnsi="Verdana"/>
          <w:b/>
          <w:sz w:val="28"/>
          <w:szCs w:val="28"/>
        </w:rPr>
        <w:t>1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smlouvě o podnájmu nebytových prostor ze dne </w:t>
      </w:r>
      <w:r w:rsidR="00321B11">
        <w:rPr>
          <w:rFonts w:ascii="Verdana" w:hAnsi="Verdana"/>
          <w:sz w:val="20"/>
          <w:szCs w:val="20"/>
        </w:rPr>
        <w:t>27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</w:t>
      </w:r>
      <w:r w:rsidR="00321B11">
        <w:rPr>
          <w:rFonts w:ascii="Verdana" w:hAnsi="Verdana"/>
          <w:sz w:val="20"/>
          <w:szCs w:val="20"/>
        </w:rPr>
        <w:t>21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D2438A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F67E95">
        <w:rPr>
          <w:rFonts w:ascii="Verdana" w:hAnsi="Verdana"/>
          <w:sz w:val="20"/>
          <w:szCs w:val="20"/>
        </w:rPr>
        <w:t>XXXXXXXXXXXXXXXXXXX</w:t>
      </w:r>
      <w:r w:rsidR="00C368EB">
        <w:rPr>
          <w:rFonts w:ascii="Verdana" w:hAnsi="Verdana"/>
          <w:sz w:val="20"/>
          <w:szCs w:val="20"/>
        </w:rPr>
        <w:t xml:space="preserve">, </w:t>
      </w:r>
      <w:r w:rsidR="00DB0D46">
        <w:rPr>
          <w:rFonts w:ascii="Verdana" w:hAnsi="Verdana"/>
          <w:sz w:val="20"/>
          <w:szCs w:val="20"/>
        </w:rPr>
        <w:t>pověřeným řízením spo</w:t>
      </w:r>
      <w:r w:rsidR="00C368EB">
        <w:rPr>
          <w:rFonts w:ascii="Verdana" w:hAnsi="Verdana"/>
          <w:sz w:val="20"/>
          <w:szCs w:val="20"/>
        </w:rPr>
        <w:t xml:space="preserve">lečnosti 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716D54" w:rsidRPr="008A2BFB" w:rsidRDefault="00716D54" w:rsidP="00716D54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786542">
        <w:rPr>
          <w:rFonts w:ascii="Verdana" w:hAnsi="Verdana"/>
          <w:b/>
          <w:sz w:val="20"/>
          <w:szCs w:val="20"/>
        </w:rPr>
        <w:t>eridani energy, z.s.</w:t>
      </w:r>
    </w:p>
    <w:p w:rsidR="00716D54" w:rsidRPr="008A2BFB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</w:t>
      </w:r>
      <w:r w:rsidRPr="00EA096E">
        <w:rPr>
          <w:rFonts w:ascii="Verdana" w:hAnsi="Verdana"/>
          <w:sz w:val="20"/>
          <w:szCs w:val="20"/>
        </w:rPr>
        <w:t>Horní náměstí 3, 755 01 Vsetín</w:t>
      </w:r>
    </w:p>
    <w:p w:rsidR="00716D54" w:rsidRPr="008A2BFB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IČ: </w:t>
      </w:r>
      <w:r w:rsidRPr="00786542">
        <w:rPr>
          <w:rFonts w:ascii="Verdana" w:hAnsi="Verdana"/>
          <w:sz w:val="20"/>
          <w:szCs w:val="20"/>
        </w:rPr>
        <w:t>10765387</w:t>
      </w:r>
    </w:p>
    <w:p w:rsidR="00716D54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072F9">
        <w:rPr>
          <w:rFonts w:ascii="Verdana" w:hAnsi="Verdana"/>
          <w:sz w:val="20"/>
          <w:szCs w:val="20"/>
        </w:rPr>
        <w:t>zapsána v</w:t>
      </w:r>
      <w:r>
        <w:rPr>
          <w:rFonts w:ascii="Verdana" w:hAnsi="Verdana"/>
          <w:sz w:val="20"/>
          <w:szCs w:val="20"/>
        </w:rPr>
        <w:t xml:space="preserve">e </w:t>
      </w:r>
      <w:r w:rsidRPr="008072F9">
        <w:rPr>
          <w:rFonts w:ascii="Verdana" w:hAnsi="Verdana"/>
          <w:sz w:val="20"/>
          <w:szCs w:val="20"/>
        </w:rPr>
        <w:t>spolkové</w:t>
      </w:r>
      <w:r>
        <w:rPr>
          <w:rFonts w:ascii="Verdana" w:hAnsi="Verdana"/>
          <w:sz w:val="20"/>
          <w:szCs w:val="20"/>
        </w:rPr>
        <w:t>m</w:t>
      </w:r>
      <w:r w:rsidRPr="008072F9">
        <w:rPr>
          <w:rFonts w:ascii="Verdana" w:hAnsi="Verdana"/>
          <w:sz w:val="20"/>
          <w:szCs w:val="20"/>
        </w:rPr>
        <w:t xml:space="preserve"> rejstříku</w:t>
      </w:r>
      <w:r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Krajsk</w:t>
      </w:r>
      <w:r>
        <w:rPr>
          <w:rFonts w:ascii="Verdana" w:hAnsi="Verdana"/>
          <w:sz w:val="20"/>
          <w:szCs w:val="20"/>
        </w:rPr>
        <w:t>ého</w:t>
      </w:r>
      <w:r w:rsidRPr="008072F9">
        <w:rPr>
          <w:rFonts w:ascii="Verdana" w:hAnsi="Verdana"/>
          <w:sz w:val="20"/>
          <w:szCs w:val="20"/>
        </w:rPr>
        <w:t xml:space="preserve"> soud</w:t>
      </w:r>
      <w:r>
        <w:rPr>
          <w:rFonts w:ascii="Verdana" w:hAnsi="Verdana"/>
          <w:sz w:val="20"/>
          <w:szCs w:val="20"/>
        </w:rPr>
        <w:t>u</w:t>
      </w:r>
      <w:r w:rsidRPr="008072F9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8072F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oddíl L, vložka 19716</w:t>
      </w:r>
    </w:p>
    <w:p w:rsidR="00716D54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>
        <w:rPr>
          <w:rFonts w:ascii="Verdana" w:hAnsi="Verdana"/>
          <w:sz w:val="20"/>
          <w:szCs w:val="20"/>
        </w:rPr>
        <w:t>XXXXXXXXXXXXXXXXXXXX</w:t>
      </w:r>
      <w:r w:rsidRPr="00EA096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předsedou spolku</w:t>
      </w:r>
    </w:p>
    <w:p w:rsidR="00DB0D46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  <w:r w:rsidR="00DB0D46" w:rsidRPr="00B57814">
        <w:rPr>
          <w:rFonts w:ascii="Verdana" w:hAnsi="Verdana"/>
          <w:sz w:val="20"/>
          <w:szCs w:val="20"/>
        </w:rPr>
        <w:t xml:space="preserve">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716D54" w:rsidRDefault="00716D54" w:rsidP="00391FAF">
      <w:pPr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716D54">
        <w:rPr>
          <w:rFonts w:ascii="Verdana" w:hAnsi="Verdana"/>
          <w:sz w:val="20"/>
          <w:szCs w:val="20"/>
          <w:lang w:eastAsia="cs-CZ"/>
        </w:rPr>
        <w:t>27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716D54">
        <w:rPr>
          <w:rFonts w:ascii="Verdana" w:hAnsi="Verdana"/>
          <w:sz w:val="20"/>
          <w:szCs w:val="20"/>
          <w:lang w:eastAsia="cs-CZ"/>
        </w:rPr>
        <w:t>21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716D54" w:rsidRPr="00716D54">
        <w:rPr>
          <w:rFonts w:ascii="Verdana" w:hAnsi="Verdana"/>
          <w:sz w:val="20"/>
          <w:szCs w:val="20"/>
          <w:lang w:eastAsia="cs-CZ"/>
        </w:rPr>
        <w:t>uzavřely Smlouvu o podnájmu nebytových prostor, jejímž předmětem je podnájem nebytových prostor v budově Maštaliska na Horním náměstí 3 ve Vsetíně.</w:t>
      </w:r>
    </w:p>
    <w:p w:rsidR="00716D54" w:rsidRDefault="00716D54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716D5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1C4242">
        <w:rPr>
          <w:rFonts w:ascii="Verdana" w:hAnsi="Verdana"/>
          <w:b/>
          <w:sz w:val="20"/>
          <w:szCs w:val="20"/>
          <w:lang w:eastAsia="cs-CZ"/>
        </w:rPr>
        <w:t>1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C4242">
        <w:rPr>
          <w:rFonts w:ascii="Verdana" w:hAnsi="Verdana"/>
          <w:b/>
          <w:sz w:val="20"/>
          <w:szCs w:val="20"/>
          <w:lang w:eastAsia="cs-CZ"/>
        </w:rPr>
        <w:t>I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C4242">
        <w:rPr>
          <w:rFonts w:ascii="Verdana" w:hAnsi="Verdana"/>
          <w:b/>
          <w:sz w:val="20"/>
          <w:szCs w:val="20"/>
          <w:lang w:eastAsia="cs-CZ"/>
        </w:rPr>
        <w:t>Dob</w:t>
      </w:r>
      <w:r w:rsidR="00C05E6F">
        <w:rPr>
          <w:rFonts w:ascii="Verdana" w:hAnsi="Verdana"/>
          <w:b/>
          <w:sz w:val="20"/>
          <w:szCs w:val="20"/>
          <w:lang w:eastAsia="cs-CZ"/>
        </w:rPr>
        <w:t>a</w:t>
      </w:r>
      <w:r w:rsidR="001C4242">
        <w:rPr>
          <w:rFonts w:ascii="Verdana" w:hAnsi="Verdana"/>
          <w:b/>
          <w:sz w:val="20"/>
          <w:szCs w:val="20"/>
          <w:lang w:eastAsia="cs-CZ"/>
        </w:rPr>
        <w:t xml:space="preserve"> podnájmu a bod 6. článku V.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1C4242" w:rsidRDefault="001C4242" w:rsidP="001C4242">
      <w:pPr>
        <w:pStyle w:val="Normlnweb"/>
        <w:spacing w:before="24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 Doba podnájmu</w:t>
      </w:r>
    </w:p>
    <w:p w:rsidR="00391FAF" w:rsidRDefault="001C4242" w:rsidP="001C4242">
      <w:pPr>
        <w:numPr>
          <w:ilvl w:val="0"/>
          <w:numId w:val="17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 </w:t>
      </w:r>
      <w:r w:rsidRPr="00DB71CC">
        <w:rPr>
          <w:rFonts w:ascii="Verdana" w:hAnsi="Verdana"/>
          <w:sz w:val="20"/>
          <w:szCs w:val="20"/>
        </w:rPr>
        <w:t>se sjednává na dobu určitou</w:t>
      </w:r>
      <w:r>
        <w:rPr>
          <w:rFonts w:ascii="Verdana" w:hAnsi="Verdana"/>
          <w:sz w:val="20"/>
          <w:szCs w:val="20"/>
        </w:rPr>
        <w:t>, a to od 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2021 do 31.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12.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2022.</w:t>
      </w:r>
    </w:p>
    <w:p w:rsidR="00391FAF" w:rsidRDefault="00391FAF" w:rsidP="001C4242">
      <w:pPr>
        <w:suppressAutoHyphens w:val="0"/>
        <w:spacing w:before="240" w:after="12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1D6429" w:rsidRDefault="000B6971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bookmarkStart w:id="1" w:name="_GoBack"/>
      <w:bookmarkEnd w:id="1"/>
      <w:r w:rsidR="00391FAF">
        <w:rPr>
          <w:rFonts w:ascii="Verdana" w:hAnsi="Verdana"/>
          <w:sz w:val="20"/>
          <w:szCs w:val="20"/>
        </w:rPr>
        <w:t xml:space="preserve">. </w:t>
      </w:r>
      <w:r w:rsidR="00391FAF"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C05E6F">
        <w:rPr>
          <w:rFonts w:ascii="Verdana" w:hAnsi="Verdana"/>
          <w:sz w:val="20"/>
          <w:szCs w:val="20"/>
        </w:rPr>
        <w:t>5</w:t>
      </w:r>
      <w:r w:rsidR="00391FAF"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8C0884">
        <w:rPr>
          <w:rFonts w:ascii="Verdana" w:hAnsi="Verdana"/>
          <w:sz w:val="20"/>
          <w:szCs w:val="20"/>
        </w:rPr>
        <w:t>96</w:t>
      </w:r>
      <w:r w:rsidR="00391FAF" w:rsidRPr="001D6429">
        <w:rPr>
          <w:rFonts w:ascii="Verdana" w:hAnsi="Verdana"/>
          <w:sz w:val="20"/>
          <w:szCs w:val="20"/>
        </w:rPr>
        <w:t>0,- Kč/1 m</w:t>
      </w:r>
      <w:r w:rsidR="00391FAF" w:rsidRPr="00B1642D">
        <w:rPr>
          <w:rFonts w:ascii="Verdana" w:hAnsi="Verdana"/>
          <w:sz w:val="20"/>
          <w:szCs w:val="20"/>
          <w:vertAlign w:val="superscript"/>
        </w:rPr>
        <w:t>2</w:t>
      </w:r>
      <w:r w:rsidR="00391FAF"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321B11">
        <w:rPr>
          <w:rFonts w:ascii="Verdana" w:hAnsi="Verdana"/>
          <w:sz w:val="20"/>
          <w:szCs w:val="20"/>
          <w:lang w:eastAsia="cs-CZ"/>
        </w:rPr>
        <w:t>27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321B11">
        <w:rPr>
          <w:rFonts w:ascii="Verdana" w:hAnsi="Verdana"/>
          <w:sz w:val="20"/>
          <w:szCs w:val="20"/>
          <w:lang w:eastAsia="cs-CZ"/>
        </w:rPr>
        <w:t>21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>
        <w:rPr>
          <w:rFonts w:ascii="Verdana" w:hAnsi="Verdana"/>
          <w:sz w:val="20"/>
          <w:szCs w:val="20"/>
          <w:lang w:eastAsia="cs-CZ"/>
        </w:rPr>
        <w:t>7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8C0884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FF1993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321B11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FF1993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391FAF" w:rsidP="005F1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CF" w:rsidRDefault="00783CCF">
      <w:r>
        <w:separator/>
      </w:r>
    </w:p>
  </w:endnote>
  <w:endnote w:type="continuationSeparator" w:id="0">
    <w:p w:rsidR="00783CCF" w:rsidRDefault="0078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783CCF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0B6971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CF" w:rsidRDefault="00783CCF">
      <w:r>
        <w:separator/>
      </w:r>
    </w:p>
  </w:footnote>
  <w:footnote w:type="continuationSeparator" w:id="0">
    <w:p w:rsidR="00783CCF" w:rsidRDefault="0078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56F5B"/>
    <w:multiLevelType w:val="hybridMultilevel"/>
    <w:tmpl w:val="5FF4A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867EC"/>
    <w:rsid w:val="000B6971"/>
    <w:rsid w:val="001618E6"/>
    <w:rsid w:val="00186DD4"/>
    <w:rsid w:val="001B6DD0"/>
    <w:rsid w:val="001C4242"/>
    <w:rsid w:val="001D151B"/>
    <w:rsid w:val="002254E5"/>
    <w:rsid w:val="002B0EF5"/>
    <w:rsid w:val="002F0A8C"/>
    <w:rsid w:val="00321B11"/>
    <w:rsid w:val="00366D05"/>
    <w:rsid w:val="00383A17"/>
    <w:rsid w:val="00391FAF"/>
    <w:rsid w:val="00392775"/>
    <w:rsid w:val="00397963"/>
    <w:rsid w:val="003C0668"/>
    <w:rsid w:val="003F433E"/>
    <w:rsid w:val="003F55DF"/>
    <w:rsid w:val="004072C0"/>
    <w:rsid w:val="00442144"/>
    <w:rsid w:val="0045209A"/>
    <w:rsid w:val="004672A8"/>
    <w:rsid w:val="00495AFB"/>
    <w:rsid w:val="004A43D3"/>
    <w:rsid w:val="004E5350"/>
    <w:rsid w:val="005026BF"/>
    <w:rsid w:val="00524C26"/>
    <w:rsid w:val="00526FD6"/>
    <w:rsid w:val="005347BF"/>
    <w:rsid w:val="0053715D"/>
    <w:rsid w:val="005729D1"/>
    <w:rsid w:val="005754E5"/>
    <w:rsid w:val="005B08E6"/>
    <w:rsid w:val="005C1EDE"/>
    <w:rsid w:val="005E35DB"/>
    <w:rsid w:val="005E5701"/>
    <w:rsid w:val="005F1A5F"/>
    <w:rsid w:val="005F3E76"/>
    <w:rsid w:val="006221E7"/>
    <w:rsid w:val="006D0BE7"/>
    <w:rsid w:val="006D3070"/>
    <w:rsid w:val="00716D54"/>
    <w:rsid w:val="00731581"/>
    <w:rsid w:val="00742FF1"/>
    <w:rsid w:val="00780FE0"/>
    <w:rsid w:val="00783CCF"/>
    <w:rsid w:val="00805BFE"/>
    <w:rsid w:val="00823656"/>
    <w:rsid w:val="00847917"/>
    <w:rsid w:val="008962F7"/>
    <w:rsid w:val="00897BEF"/>
    <w:rsid w:val="008B1BBA"/>
    <w:rsid w:val="008B235A"/>
    <w:rsid w:val="008C0884"/>
    <w:rsid w:val="008C3577"/>
    <w:rsid w:val="008E120D"/>
    <w:rsid w:val="008E7512"/>
    <w:rsid w:val="008F36C8"/>
    <w:rsid w:val="009235EE"/>
    <w:rsid w:val="00975B43"/>
    <w:rsid w:val="009B15F5"/>
    <w:rsid w:val="009C64B6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A337F"/>
    <w:rsid w:val="00BA5080"/>
    <w:rsid w:val="00BE1E44"/>
    <w:rsid w:val="00C05E6F"/>
    <w:rsid w:val="00C241F8"/>
    <w:rsid w:val="00C246CD"/>
    <w:rsid w:val="00C247AA"/>
    <w:rsid w:val="00C368EB"/>
    <w:rsid w:val="00C47F91"/>
    <w:rsid w:val="00C74745"/>
    <w:rsid w:val="00C83DD0"/>
    <w:rsid w:val="00CB069F"/>
    <w:rsid w:val="00CD0794"/>
    <w:rsid w:val="00D067A2"/>
    <w:rsid w:val="00D2438A"/>
    <w:rsid w:val="00D47EF1"/>
    <w:rsid w:val="00D50B2D"/>
    <w:rsid w:val="00D64A7F"/>
    <w:rsid w:val="00D6581D"/>
    <w:rsid w:val="00DB0D46"/>
    <w:rsid w:val="00E3254E"/>
    <w:rsid w:val="00E54532"/>
    <w:rsid w:val="00E67C29"/>
    <w:rsid w:val="00EA25D4"/>
    <w:rsid w:val="00EB44C0"/>
    <w:rsid w:val="00ED7034"/>
    <w:rsid w:val="00F357EA"/>
    <w:rsid w:val="00F60F58"/>
    <w:rsid w:val="00F67E95"/>
    <w:rsid w:val="00FD744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B7DB70-56DC-4A4A-B676-5185F8C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6E67-D3A7-4737-A8A0-51B2594C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6</cp:revision>
  <cp:lastPrinted>2015-06-24T11:04:00Z</cp:lastPrinted>
  <dcterms:created xsi:type="dcterms:W3CDTF">2022-08-09T06:46:00Z</dcterms:created>
  <dcterms:modified xsi:type="dcterms:W3CDTF">2022-08-09T09:44:00Z</dcterms:modified>
</cp:coreProperties>
</file>