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6"/>
        <w:gridCol w:w="35"/>
        <w:gridCol w:w="2435"/>
        <w:gridCol w:w="725"/>
        <w:gridCol w:w="7304"/>
        <w:gridCol w:w="261"/>
      </w:tblGrid>
      <w:tr w:rsidR="00DB76D7" w14:paraId="56BFBA9A" w14:textId="77777777" w:rsidTr="00DB76D7">
        <w:tc>
          <w:tcPr>
            <w:tcW w:w="114" w:type="dxa"/>
          </w:tcPr>
          <w:p w14:paraId="3BC8656B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291F201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1E79849" w14:textId="66505320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10631" w:type="dxa"/>
            <w:gridSpan w:val="4"/>
          </w:tcPr>
          <w:tbl>
            <w:tblPr>
              <w:tblW w:w="1104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2"/>
              <w:gridCol w:w="7676"/>
            </w:tblGrid>
            <w:tr w:rsidR="00DB76D7" w14:paraId="2B4A6AAD" w14:textId="77777777" w:rsidTr="00D51820">
              <w:trPr>
                <w:trHeight w:val="262"/>
              </w:trPr>
              <w:tc>
                <w:tcPr>
                  <w:tcW w:w="33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D6E6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01A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76D7" w14:paraId="338CBED9" w14:textId="77777777" w:rsidTr="00D51820">
              <w:trPr>
                <w:trHeight w:val="262"/>
              </w:trPr>
              <w:tc>
                <w:tcPr>
                  <w:tcW w:w="3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3188" w14:textId="7491FC7B" w:rsidR="00DB76D7" w:rsidRDefault="005572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Pachtýř: </w:t>
                  </w:r>
                  <w:r w:rsidR="00DB76D7">
                    <w:rPr>
                      <w:rFonts w:ascii="Arial" w:eastAsia="Arial" w:hAnsi="Arial"/>
                      <w:color w:val="000000"/>
                    </w:rPr>
                    <w:t>AGRA ŠANOV, spol.</w:t>
                  </w:r>
                  <w:r w:rsidR="00D51820">
                    <w:rPr>
                      <w:rFonts w:ascii="Arial" w:eastAsia="Arial" w:hAnsi="Arial"/>
                      <w:color w:val="000000"/>
                    </w:rPr>
                    <w:t xml:space="preserve"> s r.o., </w:t>
                  </w:r>
                </w:p>
              </w:tc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2192" w14:textId="2F41AC4C" w:rsidR="00DB76D7" w:rsidRDefault="00D518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</w:t>
                  </w:r>
                  <w:r w:rsidR="00DB76D7">
                    <w:rPr>
                      <w:rFonts w:ascii="Arial" w:eastAsia="Arial" w:hAnsi="Arial"/>
                      <w:color w:val="000000"/>
                    </w:rPr>
                    <w:t>23, 671</w:t>
                  </w:r>
                  <w:r w:rsidR="005572A2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DB76D7"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Šanov</w:t>
                  </w:r>
                  <w:r w:rsidR="00DB76D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39825862" w14:textId="77777777" w:rsidR="00DB76D7" w:rsidRDefault="00DB76D7">
            <w:pPr>
              <w:spacing w:after="0" w:line="240" w:lineRule="auto"/>
            </w:pPr>
          </w:p>
        </w:tc>
      </w:tr>
      <w:tr w:rsidR="00DB76D7" w14:paraId="06ACCAC6" w14:textId="77777777" w:rsidTr="00DB76D7">
        <w:trPr>
          <w:trHeight w:val="340"/>
        </w:trPr>
        <w:tc>
          <w:tcPr>
            <w:tcW w:w="114" w:type="dxa"/>
          </w:tcPr>
          <w:p w14:paraId="04FF4A5F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DD82C87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D4C0D4" w14:textId="23FDE21D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76D7" w14:paraId="63BB7C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6633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AA63F1C" w14:textId="77777777" w:rsidR="00DB76D7" w:rsidRDefault="00DB76D7">
            <w:pPr>
              <w:spacing w:after="0" w:line="240" w:lineRule="auto"/>
            </w:pPr>
          </w:p>
        </w:tc>
        <w:tc>
          <w:tcPr>
            <w:tcW w:w="801" w:type="dxa"/>
          </w:tcPr>
          <w:p w14:paraId="46CFE1C0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8128" w:type="dxa"/>
          </w:tcPr>
          <w:p w14:paraId="30144EA7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1A3696" w14:textId="77777777" w:rsidR="00DB76D7" w:rsidRDefault="00DB76D7">
            <w:pPr>
              <w:pStyle w:val="EmptyCellLayoutStyle"/>
              <w:spacing w:after="0" w:line="240" w:lineRule="auto"/>
            </w:pPr>
          </w:p>
        </w:tc>
      </w:tr>
      <w:tr w:rsidR="00DB76D7" w14:paraId="36AA14BC" w14:textId="77777777" w:rsidTr="00DB76D7">
        <w:tc>
          <w:tcPr>
            <w:tcW w:w="114" w:type="dxa"/>
          </w:tcPr>
          <w:p w14:paraId="5B863ED4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C598B7" w14:textId="77777777" w:rsidR="00DB76D7" w:rsidRDefault="00DB76D7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106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3"/>
              <w:gridCol w:w="968"/>
              <w:gridCol w:w="710"/>
              <w:gridCol w:w="765"/>
              <w:gridCol w:w="1175"/>
            </w:tblGrid>
            <w:tr w:rsidR="00DB76D7" w14:paraId="29602B8C" w14:textId="77777777" w:rsidTr="00093B8D">
              <w:trPr>
                <w:trHeight w:val="487"/>
              </w:trPr>
              <w:tc>
                <w:tcPr>
                  <w:tcW w:w="15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3C88" w14:textId="49312783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E5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E14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0BF3" w14:textId="77777777" w:rsidR="00DB76D7" w:rsidRDefault="00DB7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5B18" w14:textId="77777777" w:rsidR="00DB76D7" w:rsidRDefault="00DB7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7E42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CA24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A61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724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CD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4C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D75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3B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76D7" w14:paraId="44B864F3" w14:textId="77777777" w:rsidTr="00093B8D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473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DB76D7" w14:paraId="5907BC57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899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E1A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E3A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DCE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3B7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86D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F56A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6CD28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5D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F36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68 674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64E8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69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706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18 865,86</w:t>
                  </w:r>
                </w:p>
              </w:tc>
            </w:tr>
            <w:tr w:rsidR="00DB76D7" w14:paraId="080C5A1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33C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29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50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649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42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C23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B33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0D73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2BA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3A2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CDB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019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23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67,31</w:t>
                  </w:r>
                </w:p>
              </w:tc>
            </w:tr>
            <w:tr w:rsidR="00DB76D7" w14:paraId="2E182005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602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469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B0B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86F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AE6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AF7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DF4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2EE4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11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B9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161 597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CAD1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88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574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44 393,30</w:t>
                  </w:r>
                </w:p>
              </w:tc>
            </w:tr>
            <w:tr w:rsidR="00DB76D7" w14:paraId="0ECF53CB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3DA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0CD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C60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168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F97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9F8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9CF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706C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94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3A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3C54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C8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7B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201,37</w:t>
                  </w:r>
                </w:p>
              </w:tc>
            </w:tr>
            <w:tr w:rsidR="00DB76D7" w14:paraId="7B31FD63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5B3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62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960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DB7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D0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DD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22D15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5F8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F92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CA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2E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358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4A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293,40</w:t>
                  </w:r>
                </w:p>
              </w:tc>
            </w:tr>
            <w:tr w:rsidR="00DB76D7" w14:paraId="4A968B7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62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B5E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A1A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612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C97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D23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744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8610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0B3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7BD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19B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F63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791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1 185,40</w:t>
                  </w:r>
                </w:p>
              </w:tc>
            </w:tr>
            <w:tr w:rsidR="00DB76D7" w14:paraId="6129FFDC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467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964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D5D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88B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02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CF9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E9F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22922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ED3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E7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B34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D32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B3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258,23</w:t>
                  </w:r>
                </w:p>
              </w:tc>
            </w:tr>
            <w:tr w:rsidR="00DB76D7" w14:paraId="55FCF940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897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8AD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5AC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35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8B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63B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C09E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5D2D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7B4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32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17 850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1D6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11F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0B8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4 903,68</w:t>
                  </w:r>
                </w:p>
              </w:tc>
            </w:tr>
            <w:tr w:rsidR="00DB76D7" w14:paraId="67633ECF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FE9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7B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722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45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822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2B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2BA0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8072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55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735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4A58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E09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92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3 211,98</w:t>
                  </w:r>
                </w:p>
              </w:tc>
            </w:tr>
            <w:tr w:rsidR="00DB76D7" w14:paraId="16C02947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836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2DE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97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6E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8A4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05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04C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41F15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4BD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171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096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14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3D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1 151,06</w:t>
                  </w:r>
                </w:p>
              </w:tc>
            </w:tr>
            <w:tr w:rsidR="00DB76D7" w14:paraId="0F400181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32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68D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DDF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39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BF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85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DE912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F8E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C96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18F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DC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3FD1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46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1 181,01</w:t>
                  </w:r>
                </w:p>
              </w:tc>
            </w:tr>
            <w:tr w:rsidR="00DB76D7" w14:paraId="0950A563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632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470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D2A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14D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D44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5C8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158A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2F32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F6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E24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914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49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70C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2 152,95</w:t>
                  </w:r>
                </w:p>
              </w:tc>
            </w:tr>
            <w:tr w:rsidR="00DB76D7" w14:paraId="3FBC7E98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17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2DB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B5E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3DB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39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3F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94C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396F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86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D6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83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53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28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1 304,90</w:t>
                  </w:r>
                </w:p>
              </w:tc>
            </w:tr>
            <w:tr w:rsidR="00DB76D7" w14:paraId="41BF0AA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64B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602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10762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B80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40C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263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1B9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2A46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E0A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58D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9CC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3704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5B3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05E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1 605,16</w:t>
                  </w:r>
                </w:p>
              </w:tc>
            </w:tr>
            <w:tr w:rsidR="00DB76D7" w14:paraId="1932F6BA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175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FFD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F4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562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1F5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42F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1BDC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FA34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E1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BB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A3F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D76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603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</w:t>
                  </w:r>
                </w:p>
              </w:tc>
            </w:tr>
            <w:tr w:rsidR="00DB76D7" w14:paraId="2AE4C76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0D1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3AA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E6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7CB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15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162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1C21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5F3C7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18A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503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7C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810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71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3 626,25</w:t>
                  </w:r>
                </w:p>
              </w:tc>
            </w:tr>
            <w:tr w:rsidR="00DB76D7" w14:paraId="09ABD9FB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45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B66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B5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E6C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3B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CC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5DB0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A93C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28C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D2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E2E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CE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DE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660,97</w:t>
                  </w:r>
                </w:p>
              </w:tc>
            </w:tr>
            <w:tr w:rsidR="00DB76D7" w14:paraId="052F71DC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327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1FF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9ED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29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E8C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9F9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1FE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5C0E8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2B8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543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220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D15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C0F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1 975,48</w:t>
                  </w:r>
                </w:p>
              </w:tc>
            </w:tr>
            <w:tr w:rsidR="00DB76D7" w14:paraId="3B3166CA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10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83D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46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CE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A36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1A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F3BF9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75EF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075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C92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C5D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BFC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DC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4 851,76</w:t>
                  </w:r>
                </w:p>
              </w:tc>
            </w:tr>
            <w:tr w:rsidR="00DB76D7" w14:paraId="6F2CF008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186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95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60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D5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48C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C68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FEBA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51DE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03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B2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E1D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0B8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3CD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2 725,19</w:t>
                  </w:r>
                </w:p>
              </w:tc>
            </w:tr>
            <w:tr w:rsidR="00DB76D7" w14:paraId="4705F78C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458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8DE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A70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B0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2DC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09E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F8F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221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6E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99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FE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214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A9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2 463,10</w:t>
                  </w:r>
                </w:p>
              </w:tc>
            </w:tr>
            <w:tr w:rsidR="00DB76D7" w14:paraId="1BA31181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92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76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A5A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BB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853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9D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A646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27C6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96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2B2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9FF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1CF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35D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2 446,35</w:t>
                  </w:r>
                </w:p>
              </w:tc>
            </w:tr>
            <w:tr w:rsidR="00DB76D7" w14:paraId="2DDC6255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A6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7E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11134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E47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476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022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7F0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798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E4AC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B2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FA0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CD1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DBA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3A0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4 284,75</w:t>
                  </w:r>
                </w:p>
              </w:tc>
            </w:tr>
            <w:tr w:rsidR="00DB76D7" w14:paraId="54913D66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26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CD3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44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F85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75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946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C416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3317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F4E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84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F7E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8F5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C85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2 666,12</w:t>
                  </w:r>
                </w:p>
              </w:tc>
            </w:tr>
            <w:tr w:rsidR="00DB76D7" w14:paraId="13D5A98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52E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95B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11474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166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22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7C5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F53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1021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90F6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87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702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795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D64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02D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585,42</w:t>
                  </w:r>
                </w:p>
              </w:tc>
            </w:tr>
            <w:tr w:rsidR="00DB76D7" w14:paraId="7AD5D0D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6FF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C1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11482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7A4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06F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65D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75D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DAD5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E9A8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A86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21A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1AF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65A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A5C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3 604,83</w:t>
                  </w:r>
                </w:p>
              </w:tc>
            </w:tr>
            <w:tr w:rsidR="00DB76D7" w14:paraId="7A49B826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59D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4F1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530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C0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4C6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55A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F7EB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1708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851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95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9F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9D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34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3 950,14</w:t>
                  </w:r>
                </w:p>
              </w:tc>
            </w:tr>
            <w:tr w:rsidR="00DB76D7" w14:paraId="365A529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967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B0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EC3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C92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098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24C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268E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A193D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DB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D6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FEE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A10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E4E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3 316,92</w:t>
                  </w:r>
                </w:p>
              </w:tc>
            </w:tr>
            <w:tr w:rsidR="00DB76D7" w14:paraId="4BC06703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B76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E63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8D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C4A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81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C4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BA52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C909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1A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6F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B44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2C8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E7B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4 935,27</w:t>
                  </w:r>
                </w:p>
              </w:tc>
            </w:tr>
            <w:tr w:rsidR="00DB76D7" w14:paraId="3880A11F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C5A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FF7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5EB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85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2E9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B81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24A5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A31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5D7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E1C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05B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C0B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20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5 234,44</w:t>
                  </w:r>
                </w:p>
              </w:tc>
            </w:tr>
            <w:tr w:rsidR="00DB76D7" w14:paraId="2F560641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FA8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E5D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11589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F9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E3D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EB2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F40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8038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B228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670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176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40 775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126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571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E59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11 201,56</w:t>
                  </w:r>
                </w:p>
              </w:tc>
            </w:tr>
            <w:tr w:rsidR="00DB76D7" w14:paraId="307C321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BAE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70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11595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E65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A4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8F5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7B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A7A89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C18B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15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DE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48 535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D41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7FE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406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13 333,35</w:t>
                  </w:r>
                </w:p>
              </w:tc>
            </w:tr>
            <w:tr w:rsidR="00DB76D7" w14:paraId="0384CA4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10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FCD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E1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817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8AE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C0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383F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D01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CF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E2C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440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B88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256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1 065,62</w:t>
                  </w:r>
                </w:p>
              </w:tc>
            </w:tr>
            <w:tr w:rsidR="00DB76D7" w14:paraId="494FCC8C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45E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A4E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56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9A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BEC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AA0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21F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D76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07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6E7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067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D1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BD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283,78</w:t>
                  </w:r>
                </w:p>
              </w:tc>
            </w:tr>
            <w:tr w:rsidR="00DB76D7" w14:paraId="0EAF20D3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FC1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C10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8FC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65E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B5E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87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3113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7D566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E4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8C6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A61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685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91C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1 393,09</w:t>
                  </w:r>
                </w:p>
              </w:tc>
            </w:tr>
            <w:tr w:rsidR="00DB76D7" w14:paraId="1DA32D6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FE1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E40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E7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13B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95E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3FE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1BA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894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BBC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B5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CE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2BC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92C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DB76D7" w14:paraId="3FBF1F47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40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51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83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560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23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97C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BB6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34A9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13D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97F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DB2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68D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F69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DB76D7" w14:paraId="52F1287B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C8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BFA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11619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A61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539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7BA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E32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2FA6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B1CC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A55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5D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CB5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9B3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76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1 453,52</w:t>
                  </w:r>
                </w:p>
              </w:tc>
            </w:tr>
            <w:tr w:rsidR="00DB76D7" w14:paraId="0EF1ECDD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DF8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5C7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EE3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A6C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B7E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E5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2646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7AC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540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59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3BC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95F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BED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3 449,89</w:t>
                  </w:r>
                </w:p>
              </w:tc>
            </w:tr>
            <w:tr w:rsidR="00DB76D7" w14:paraId="5BA1171C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9AF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2CC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EE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3BD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64C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C64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CDF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84DDA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59A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EFC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2014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8E3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6E1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60,98</w:t>
                  </w:r>
                </w:p>
              </w:tc>
            </w:tr>
            <w:tr w:rsidR="00DB76D7" w14:paraId="0960B6C2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43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990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71F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BA5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C51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FEC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5EE5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A724C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82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B9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2AC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360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E3D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2 873,53</w:t>
                  </w:r>
                </w:p>
              </w:tc>
            </w:tr>
            <w:tr w:rsidR="00DB76D7" w14:paraId="2E695E3B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F4A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DC7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E91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C9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02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760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DED8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CE46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DC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A0D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EE4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375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EA9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DB76D7" w14:paraId="0501015D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C51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E98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BD6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FEB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CA2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268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888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4BD6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169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A5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8C0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E96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DE1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1 435,67</w:t>
                  </w:r>
                </w:p>
              </w:tc>
            </w:tr>
            <w:tr w:rsidR="00DB76D7" w14:paraId="3574D366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05C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27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46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C3E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BBD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7DE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5BDDF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1E682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E28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5C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CF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C18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2F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680,20</w:t>
                  </w:r>
                </w:p>
              </w:tc>
            </w:tr>
            <w:tr w:rsidR="00DB76D7" w14:paraId="5F7CA64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C3D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25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11694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A18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B4A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20C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E9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7032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914B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A9B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7F3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26A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8A8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1CC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2 324,10</w:t>
                  </w:r>
                </w:p>
              </w:tc>
            </w:tr>
            <w:tr w:rsidR="00DB76D7" w14:paraId="13BFE667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82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080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11708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813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C8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C64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8C8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04EB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8356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5D8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B0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309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19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677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4 050,41</w:t>
                  </w:r>
                </w:p>
              </w:tc>
            </w:tr>
            <w:tr w:rsidR="00DB76D7" w14:paraId="0FB1CCD9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5B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0A9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FAA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50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B44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F0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687E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E9658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8F6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4C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85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3F4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FC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2 972,16</w:t>
                  </w:r>
                </w:p>
              </w:tc>
            </w:tr>
            <w:tr w:rsidR="00DB76D7" w14:paraId="779B17C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555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A8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11864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DC5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C0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934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F89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7B03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1575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FD6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02D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77AD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2C2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56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123,63</w:t>
                  </w:r>
                </w:p>
              </w:tc>
            </w:tr>
            <w:tr w:rsidR="00DB76D7" w14:paraId="7897953C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3AC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221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11865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838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B9B6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70D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CA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6E17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41B5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833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AF6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8D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C47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27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1 290,34</w:t>
                  </w:r>
                </w:p>
              </w:tc>
            </w:tr>
            <w:tr w:rsidR="00DB76D7" w14:paraId="50052647" w14:textId="77777777" w:rsidTr="00093B8D">
              <w:trPr>
                <w:trHeight w:val="262"/>
              </w:trPr>
              <w:tc>
                <w:tcPr>
                  <w:tcW w:w="332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15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0B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E6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8B60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888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12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912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FEF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642 157</w:t>
                  </w:r>
                </w:p>
              </w:tc>
              <w:tc>
                <w:tcPr>
                  <w:tcW w:w="7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873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579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2B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176 410,91</w:t>
                  </w:r>
                </w:p>
              </w:tc>
            </w:tr>
            <w:tr w:rsidR="00DB76D7" w14:paraId="6A02DD63" w14:textId="77777777" w:rsidTr="00093B8D">
              <w:trPr>
                <w:trHeight w:val="262"/>
              </w:trPr>
              <w:tc>
                <w:tcPr>
                  <w:tcW w:w="1065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53DF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DB76D7" w14:paraId="4EB8080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0A5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6A3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70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571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2D3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D2D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D0C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034BE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8E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4EC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24 343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90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6C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40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6 308,30</w:t>
                  </w:r>
                </w:p>
              </w:tc>
            </w:tr>
            <w:tr w:rsidR="00DB76D7" w14:paraId="257042A7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77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22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6229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7DB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FC1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E3D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53C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533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1402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3B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55C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138 377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1D11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A9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0E9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35 859,31</w:t>
                  </w:r>
                </w:p>
              </w:tc>
            </w:tr>
            <w:tr w:rsidR="00DB76D7" w14:paraId="7708CDC0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BB2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F4F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30A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1B6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8B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83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122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D7E9F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76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DD3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7BE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015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2A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25 680,98</w:t>
                  </w:r>
                </w:p>
              </w:tc>
            </w:tr>
            <w:tr w:rsidR="00DB76D7" w14:paraId="15281C2F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836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340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C42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4E0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8E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BEB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82315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9880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1EF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F4D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AD6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0B1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778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3 492,97</w:t>
                  </w:r>
                </w:p>
              </w:tc>
            </w:tr>
            <w:tr w:rsidR="00DB76D7" w14:paraId="6CB2ACFF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FC02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B6C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2F1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F7B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4B8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5E8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046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BFFCB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BD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E9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1F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6F3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B80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17 828,72</w:t>
                  </w:r>
                </w:p>
              </w:tc>
            </w:tr>
            <w:tr w:rsidR="00DB76D7" w14:paraId="59A0B3FF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54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6B5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9437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D0E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2BD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CAB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D92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54F25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EFF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D96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59 428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C3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67E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7CF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15 400,30</w:t>
                  </w:r>
                </w:p>
              </w:tc>
            </w:tr>
            <w:tr w:rsidR="00DB76D7" w14:paraId="2A7AC33E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142F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FAA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DA79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381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8B1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C91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F6C5D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07CC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F90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65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6D9C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AC1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1E4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1 044,08</w:t>
                  </w:r>
                </w:p>
              </w:tc>
            </w:tr>
            <w:tr w:rsidR="00DB76D7" w14:paraId="187633B0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EA8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D8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6360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807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4ECC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6A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080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AB77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D38B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30C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D50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30E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313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BA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5 308,01</w:t>
                  </w:r>
                </w:p>
              </w:tc>
            </w:tr>
            <w:tr w:rsidR="00DB76D7" w14:paraId="5464545D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A10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9ACC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27A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18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DB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0E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D4A56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BF1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33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547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393F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E6D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FF2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961,16</w:t>
                  </w:r>
                </w:p>
              </w:tc>
            </w:tr>
            <w:tr w:rsidR="00DB76D7" w14:paraId="4C6F77E6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46A8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70D2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27A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9CD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10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3D4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CE83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19AE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1AD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F2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7FA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42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CA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635,67</w:t>
                  </w:r>
                </w:p>
              </w:tc>
            </w:tr>
            <w:tr w:rsidR="00DB76D7" w14:paraId="70D1B90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7E3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88C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6397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BE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B1F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94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056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9C849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7521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604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11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EEE7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D075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0FB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2 469,36</w:t>
                  </w:r>
                </w:p>
              </w:tc>
            </w:tr>
            <w:tr w:rsidR="00DB76D7" w14:paraId="070FCBF8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0F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0D8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92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0EF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52C7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4F3E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8EB2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1C8B3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85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8B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11 903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0C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C8BB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85D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3 084,57</w:t>
                  </w:r>
                </w:p>
              </w:tc>
            </w:tr>
            <w:tr w:rsidR="00DB76D7" w14:paraId="49CBA528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42E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6D3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F1C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3BE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69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DAA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E13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6BFF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E2E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02B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82E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56A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70A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293,87</w:t>
                  </w:r>
                </w:p>
              </w:tc>
            </w:tr>
            <w:tr w:rsidR="00DB76D7" w14:paraId="57A55D22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31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26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914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1CD0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4C3A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FC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769B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D335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2E3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E5DF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E10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A28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632D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5 174,80</w:t>
                  </w:r>
                </w:p>
              </w:tc>
            </w:tr>
            <w:tr w:rsidR="00DB76D7" w14:paraId="50FEB084" w14:textId="77777777" w:rsidTr="00093B8D">
              <w:trPr>
                <w:trHeight w:val="262"/>
              </w:trPr>
              <w:tc>
                <w:tcPr>
                  <w:tcW w:w="1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C7F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1A9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402B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6A4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98D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ED0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13AF4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F5D75" w14:textId="77777777" w:rsidR="00DB76D7" w:rsidRDefault="00DB76D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1E5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D9B6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16 876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0E22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0139" w14:textId="77777777" w:rsidR="00DB76D7" w:rsidRDefault="00DB76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BD80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4 373,28</w:t>
                  </w:r>
                </w:p>
              </w:tc>
            </w:tr>
            <w:tr w:rsidR="00DB76D7" w14:paraId="5EE6EB62" w14:textId="77777777" w:rsidTr="00093B8D">
              <w:trPr>
                <w:trHeight w:val="262"/>
              </w:trPr>
              <w:tc>
                <w:tcPr>
                  <w:tcW w:w="332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9B3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2693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56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D68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6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EB6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68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944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12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22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96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78B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493 611</w:t>
                  </w:r>
                </w:p>
              </w:tc>
              <w:tc>
                <w:tcPr>
                  <w:tcW w:w="7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1645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2671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A9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127 915,38</w:t>
                  </w:r>
                </w:p>
              </w:tc>
            </w:tr>
            <w:tr w:rsidR="00DB76D7" w14:paraId="24D6A345" w14:textId="77777777" w:rsidTr="00093B8D">
              <w:trPr>
                <w:trHeight w:val="262"/>
              </w:trPr>
              <w:tc>
                <w:tcPr>
                  <w:tcW w:w="7033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FF38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68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BC61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1 135 768</w:t>
                  </w:r>
                </w:p>
              </w:tc>
              <w:tc>
                <w:tcPr>
                  <w:tcW w:w="7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960D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76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4F22" w14:textId="77777777" w:rsidR="00DB76D7" w:rsidRDefault="00DB76D7">
                  <w:pPr>
                    <w:spacing w:after="0" w:line="240" w:lineRule="auto"/>
                  </w:pPr>
                </w:p>
              </w:tc>
              <w:tc>
                <w:tcPr>
                  <w:tcW w:w="117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A019" w14:textId="77777777" w:rsidR="00DB76D7" w:rsidRDefault="00DB76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304 326</w:t>
                  </w:r>
                </w:p>
              </w:tc>
            </w:tr>
          </w:tbl>
          <w:p w14:paraId="171CF88B" w14:textId="77777777" w:rsidR="00DB76D7" w:rsidRDefault="00DB76D7">
            <w:pPr>
              <w:spacing w:after="0" w:line="240" w:lineRule="auto"/>
            </w:pPr>
          </w:p>
        </w:tc>
      </w:tr>
      <w:tr w:rsidR="00DB76D7" w14:paraId="171AE3AD" w14:textId="77777777" w:rsidTr="00DB76D7">
        <w:trPr>
          <w:trHeight w:val="1305"/>
        </w:trPr>
        <w:tc>
          <w:tcPr>
            <w:tcW w:w="114" w:type="dxa"/>
          </w:tcPr>
          <w:p w14:paraId="5DDBB429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F9FBD52" w14:textId="77777777" w:rsidR="00DB76D7" w:rsidRDefault="00DB76D7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1035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76D7" w14:paraId="021EA5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6C2D" w14:textId="2080934D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91C7AC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A5FCB4" w14:textId="77777777" w:rsidR="00DB76D7" w:rsidRDefault="00DB7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EDC82E6" w14:textId="77777777" w:rsidR="00DB76D7" w:rsidRDefault="00DB76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966EA0" w14:textId="77777777" w:rsidR="00DB76D7" w:rsidRDefault="00DB76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ADBA28" w14:textId="77777777" w:rsidR="00DB76D7" w:rsidRDefault="00DB76D7">
            <w:pPr>
              <w:spacing w:after="0" w:line="240" w:lineRule="auto"/>
            </w:pPr>
          </w:p>
        </w:tc>
        <w:tc>
          <w:tcPr>
            <w:tcW w:w="285" w:type="dxa"/>
          </w:tcPr>
          <w:p w14:paraId="2CD8E020" w14:textId="77777777" w:rsidR="00DB76D7" w:rsidRDefault="00DB76D7">
            <w:pPr>
              <w:pStyle w:val="EmptyCellLayoutStyle"/>
              <w:spacing w:after="0" w:line="240" w:lineRule="auto"/>
            </w:pPr>
          </w:p>
        </w:tc>
      </w:tr>
      <w:tr w:rsidR="00DB76D7" w14:paraId="30FB6396" w14:textId="77777777" w:rsidTr="00DB76D7">
        <w:trPr>
          <w:trHeight w:val="314"/>
        </w:trPr>
        <w:tc>
          <w:tcPr>
            <w:tcW w:w="114" w:type="dxa"/>
          </w:tcPr>
          <w:p w14:paraId="7D9D123A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AB3E604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DD1259F" w14:textId="2E2EF684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9D03A1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0FA2D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8128" w:type="dxa"/>
          </w:tcPr>
          <w:p w14:paraId="57AA5D26" w14:textId="77777777" w:rsidR="00DB76D7" w:rsidRDefault="00DB76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45B9D" w14:textId="77777777" w:rsidR="00DB76D7" w:rsidRDefault="00DB76D7">
            <w:pPr>
              <w:pStyle w:val="EmptyCellLayoutStyle"/>
              <w:spacing w:after="0" w:line="240" w:lineRule="auto"/>
            </w:pPr>
          </w:p>
        </w:tc>
      </w:tr>
    </w:tbl>
    <w:p w14:paraId="37284B42" w14:textId="77777777" w:rsidR="00EF32E6" w:rsidRDefault="00EF32E6">
      <w:pPr>
        <w:spacing w:after="0" w:line="240" w:lineRule="auto"/>
      </w:pPr>
    </w:p>
    <w:sectPr w:rsidR="00EF32E6" w:rsidSect="00DB76D7">
      <w:headerReference w:type="default" r:id="rId7"/>
      <w:footerReference w:type="default" r:id="rId8"/>
      <w:pgSz w:w="11905" w:h="16837"/>
      <w:pgMar w:top="567" w:right="567" w:bottom="1338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DBF2" w14:textId="77777777" w:rsidR="00846C13" w:rsidRDefault="000A1EAB">
      <w:pPr>
        <w:spacing w:after="0" w:line="240" w:lineRule="auto"/>
      </w:pPr>
      <w:r>
        <w:separator/>
      </w:r>
    </w:p>
  </w:endnote>
  <w:endnote w:type="continuationSeparator" w:id="0">
    <w:p w14:paraId="287ABD3D" w14:textId="77777777" w:rsidR="00846C13" w:rsidRDefault="000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51B8" w14:textId="77777777" w:rsidR="00020483" w:rsidRDefault="007A04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EDAF" w14:textId="77777777" w:rsidR="00846C13" w:rsidRDefault="000A1EAB">
      <w:pPr>
        <w:spacing w:after="0" w:line="240" w:lineRule="auto"/>
      </w:pPr>
      <w:r>
        <w:separator/>
      </w:r>
    </w:p>
  </w:footnote>
  <w:footnote w:type="continuationSeparator" w:id="0">
    <w:p w14:paraId="7493CC0E" w14:textId="77777777" w:rsidR="00846C13" w:rsidRDefault="000A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"/>
      <w:gridCol w:w="10737"/>
    </w:tblGrid>
    <w:tr w:rsidR="00EF32E6" w14:paraId="4995A4A1" w14:textId="77777777" w:rsidTr="00DB76D7">
      <w:trPr>
        <w:trHeight w:val="28"/>
      </w:trPr>
      <w:tc>
        <w:tcPr>
          <w:tcW w:w="145" w:type="dxa"/>
        </w:tcPr>
        <w:p w14:paraId="1C527772" w14:textId="77777777" w:rsidR="00EF32E6" w:rsidRDefault="00EF32E6">
          <w:pPr>
            <w:pStyle w:val="EmptyCellLayoutStyle"/>
            <w:spacing w:after="0" w:line="240" w:lineRule="auto"/>
          </w:pPr>
        </w:p>
      </w:tc>
      <w:tc>
        <w:tcPr>
          <w:tcW w:w="10737" w:type="dxa"/>
        </w:tcPr>
        <w:p w14:paraId="22BD0C82" w14:textId="77777777" w:rsidR="00EF32E6" w:rsidRDefault="00EF32E6">
          <w:pPr>
            <w:pStyle w:val="EmptyCellLayoutStyle"/>
            <w:spacing w:after="0" w:line="240" w:lineRule="auto"/>
          </w:pPr>
        </w:p>
      </w:tc>
    </w:tr>
    <w:tr w:rsidR="00EF32E6" w14:paraId="138808C2" w14:textId="77777777" w:rsidTr="00DB76D7">
      <w:trPr>
        <w:trHeight w:val="1098"/>
      </w:trPr>
      <w:tc>
        <w:tcPr>
          <w:tcW w:w="145" w:type="dxa"/>
        </w:tcPr>
        <w:p w14:paraId="0CD98052" w14:textId="77777777" w:rsidR="00EF32E6" w:rsidRDefault="00EF32E6">
          <w:pPr>
            <w:pStyle w:val="EmptyCellLayoutStyle"/>
            <w:spacing w:after="0" w:line="240" w:lineRule="auto"/>
          </w:pPr>
        </w:p>
      </w:tc>
      <w:tc>
        <w:tcPr>
          <w:tcW w:w="10737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9"/>
            <w:gridCol w:w="57"/>
            <w:gridCol w:w="1248"/>
            <w:gridCol w:w="521"/>
            <w:gridCol w:w="19"/>
            <w:gridCol w:w="1245"/>
            <w:gridCol w:w="77"/>
            <w:gridCol w:w="660"/>
            <w:gridCol w:w="1418"/>
            <w:gridCol w:w="43"/>
            <w:gridCol w:w="37"/>
            <w:gridCol w:w="14"/>
            <w:gridCol w:w="1168"/>
            <w:gridCol w:w="311"/>
            <w:gridCol w:w="1411"/>
            <w:gridCol w:w="37"/>
            <w:gridCol w:w="1847"/>
            <w:gridCol w:w="526"/>
            <w:gridCol w:w="11"/>
          </w:tblGrid>
          <w:tr w:rsidR="00093B8D" w14:paraId="06227F29" w14:textId="77777777" w:rsidTr="00DB76D7">
            <w:trPr>
              <w:gridAfter w:val="1"/>
              <w:wAfter w:w="11" w:type="dxa"/>
              <w:trHeight w:val="43"/>
            </w:trPr>
            <w:tc>
              <w:tcPr>
                <w:tcW w:w="69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1C7660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7" w:type="dxa"/>
                <w:tcBorders>
                  <w:top w:val="single" w:sz="7" w:space="0" w:color="000000"/>
                </w:tcBorders>
              </w:tcPr>
              <w:p w14:paraId="51F5F746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8" w:type="dxa"/>
                <w:tcBorders>
                  <w:top w:val="single" w:sz="7" w:space="0" w:color="000000"/>
                </w:tcBorders>
              </w:tcPr>
              <w:p w14:paraId="641C0D52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21" w:type="dxa"/>
                <w:tcBorders>
                  <w:top w:val="single" w:sz="7" w:space="0" w:color="000000"/>
                </w:tcBorders>
              </w:tcPr>
              <w:p w14:paraId="2337FB47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  <w:tcBorders>
                  <w:top w:val="single" w:sz="7" w:space="0" w:color="000000"/>
                </w:tcBorders>
              </w:tcPr>
              <w:p w14:paraId="35AF8944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5" w:type="dxa"/>
                <w:tcBorders>
                  <w:top w:val="single" w:sz="7" w:space="0" w:color="000000"/>
                </w:tcBorders>
              </w:tcPr>
              <w:p w14:paraId="2A31D191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7" w:type="dxa"/>
                <w:tcBorders>
                  <w:top w:val="single" w:sz="7" w:space="0" w:color="000000"/>
                </w:tcBorders>
              </w:tcPr>
              <w:p w14:paraId="544175AD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60" w:type="dxa"/>
                <w:tcBorders>
                  <w:top w:val="single" w:sz="7" w:space="0" w:color="000000"/>
                </w:tcBorders>
              </w:tcPr>
              <w:p w14:paraId="6E4C4B0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8" w:type="dxa"/>
                <w:tcBorders>
                  <w:top w:val="single" w:sz="7" w:space="0" w:color="000000"/>
                </w:tcBorders>
              </w:tcPr>
              <w:p w14:paraId="7FE856C9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3" w:type="dxa"/>
                <w:tcBorders>
                  <w:top w:val="single" w:sz="7" w:space="0" w:color="000000"/>
                </w:tcBorders>
              </w:tcPr>
              <w:p w14:paraId="0F566338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" w:type="dxa"/>
                <w:tcBorders>
                  <w:top w:val="single" w:sz="7" w:space="0" w:color="000000"/>
                </w:tcBorders>
              </w:tcPr>
              <w:p w14:paraId="00291B1D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" w:type="dxa"/>
                <w:tcBorders>
                  <w:top w:val="single" w:sz="7" w:space="0" w:color="000000"/>
                </w:tcBorders>
              </w:tcPr>
              <w:p w14:paraId="4401CAC0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68" w:type="dxa"/>
                <w:tcBorders>
                  <w:top w:val="single" w:sz="7" w:space="0" w:color="000000"/>
                </w:tcBorders>
              </w:tcPr>
              <w:p w14:paraId="13CC0FD4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1" w:type="dxa"/>
                <w:tcBorders>
                  <w:top w:val="single" w:sz="7" w:space="0" w:color="000000"/>
                </w:tcBorders>
              </w:tcPr>
              <w:p w14:paraId="16880558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1" w:type="dxa"/>
                <w:tcBorders>
                  <w:top w:val="single" w:sz="7" w:space="0" w:color="000000"/>
                </w:tcBorders>
              </w:tcPr>
              <w:p w14:paraId="7B41C5D3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" w:type="dxa"/>
                <w:tcBorders>
                  <w:top w:val="single" w:sz="7" w:space="0" w:color="000000"/>
                </w:tcBorders>
              </w:tcPr>
              <w:p w14:paraId="254F2D16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47" w:type="dxa"/>
                <w:tcBorders>
                  <w:top w:val="single" w:sz="7" w:space="0" w:color="000000"/>
                </w:tcBorders>
              </w:tcPr>
              <w:p w14:paraId="69815B2A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26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93409D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</w:tr>
          <w:tr w:rsidR="00CE3AD1" w14:paraId="441F6E35" w14:textId="77777777" w:rsidTr="00DB76D7">
            <w:trPr>
              <w:trHeight w:val="348"/>
            </w:trPr>
            <w:tc>
              <w:tcPr>
                <w:tcW w:w="69" w:type="dxa"/>
                <w:tcBorders>
                  <w:left w:val="single" w:sz="7" w:space="0" w:color="000000"/>
                </w:tcBorders>
              </w:tcPr>
              <w:p w14:paraId="7474FD3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113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099"/>
                </w:tblGrid>
                <w:tr w:rsidR="00EF32E6" w14:paraId="4F0464CE" w14:textId="77777777" w:rsidTr="00DB76D7">
                  <w:trPr>
                    <w:trHeight w:val="271"/>
                  </w:trPr>
                  <w:tc>
                    <w:tcPr>
                      <w:tcW w:w="100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419F3" w14:textId="793B4C50" w:rsidR="00EF32E6" w:rsidRDefault="000A1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40N17/27</w:t>
                      </w:r>
                      <w:r w:rsidR="00CE3AD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4</w:t>
                      </w:r>
                    </w:p>
                  </w:tc>
                </w:tr>
              </w:tbl>
              <w:p w14:paraId="769C1164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537" w:type="dxa"/>
                <w:gridSpan w:val="2"/>
                <w:tcBorders>
                  <w:right w:val="single" w:sz="7" w:space="0" w:color="000000"/>
                </w:tcBorders>
              </w:tcPr>
              <w:p w14:paraId="09C0CA59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</w:tr>
          <w:tr w:rsidR="00093B8D" w14:paraId="0001B768" w14:textId="77777777" w:rsidTr="00DB76D7">
            <w:trPr>
              <w:gridAfter w:val="1"/>
              <w:wAfter w:w="11" w:type="dxa"/>
              <w:trHeight w:val="522"/>
            </w:trPr>
            <w:tc>
              <w:tcPr>
                <w:tcW w:w="69" w:type="dxa"/>
                <w:tcBorders>
                  <w:left w:val="single" w:sz="7" w:space="0" w:color="000000"/>
                </w:tcBorders>
              </w:tcPr>
              <w:p w14:paraId="7DAA35C1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7" w:type="dxa"/>
              </w:tcPr>
              <w:p w14:paraId="05DD15D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6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69"/>
                </w:tblGrid>
                <w:tr w:rsidR="00EF32E6" w14:paraId="4B4F366F" w14:textId="77777777" w:rsidTr="00DB76D7">
                  <w:trPr>
                    <w:trHeight w:val="253"/>
                  </w:trPr>
                  <w:tc>
                    <w:tcPr>
                      <w:tcW w:w="17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C96BB" w14:textId="77777777" w:rsidR="00EF32E6" w:rsidRDefault="000A1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8E82A80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19" w:type="dxa"/>
              </w:tcPr>
              <w:p w14:paraId="1EAE4604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2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22"/>
                </w:tblGrid>
                <w:tr w:rsidR="00EF32E6" w14:paraId="678FF76D" w14:textId="77777777" w:rsidTr="00DB76D7">
                  <w:trPr>
                    <w:trHeight w:val="253"/>
                  </w:trPr>
                  <w:tc>
                    <w:tcPr>
                      <w:tcW w:w="13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0DAA0" w14:textId="77777777" w:rsidR="00EF32E6" w:rsidRDefault="000A1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4011727</w:t>
                      </w:r>
                    </w:p>
                  </w:tc>
                </w:tr>
              </w:tbl>
              <w:p w14:paraId="1913FF7F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660" w:type="dxa"/>
              </w:tcPr>
              <w:p w14:paraId="5F668A16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8" w:type="dxa"/>
              </w:tcPr>
              <w:tbl>
                <w:tblPr>
                  <w:tblW w:w="1418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8"/>
                </w:tblGrid>
                <w:tr w:rsidR="00EF32E6" w14:paraId="69762AD2" w14:textId="77777777" w:rsidTr="00DB76D7">
                  <w:trPr>
                    <w:trHeight w:val="253"/>
                  </w:trPr>
                  <w:tc>
                    <w:tcPr>
                      <w:tcW w:w="141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C58C3" w14:textId="1E44CE31" w:rsidR="00EF32E6" w:rsidRPr="00093B8D" w:rsidRDefault="00093B8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93B8D">
                        <w:rPr>
                          <w:rFonts w:ascii="Arial" w:hAnsi="Arial" w:cs="Arial"/>
                        </w:rPr>
                        <w:t>Účinný od: 01.10.2022</w:t>
                      </w:r>
                    </w:p>
                  </w:tc>
                </w:tr>
              </w:tbl>
              <w:p w14:paraId="7555AF66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43" w:type="dxa"/>
              </w:tcPr>
              <w:p w14:paraId="7336D895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" w:type="dxa"/>
              </w:tcPr>
              <w:p w14:paraId="1A1FC823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" w:type="dxa"/>
              </w:tcPr>
              <w:p w14:paraId="504DB1D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6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68"/>
                </w:tblGrid>
                <w:tr w:rsidR="00EF32E6" w14:paraId="4C127FCC" w14:textId="77777777" w:rsidTr="00DB76D7">
                  <w:trPr>
                    <w:trHeight w:val="271"/>
                  </w:trPr>
                  <w:tc>
                    <w:tcPr>
                      <w:tcW w:w="11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D729B" w14:textId="442DE4E3" w:rsidR="00EF32E6" w:rsidRDefault="00EF32E6">
                      <w:pPr>
                        <w:spacing w:after="0" w:line="240" w:lineRule="auto"/>
                      </w:pPr>
                    </w:p>
                  </w:tc>
                </w:tr>
              </w:tbl>
              <w:p w14:paraId="7CBD86A1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311" w:type="dxa"/>
              </w:tcPr>
              <w:p w14:paraId="0DE2C04F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1"/>
                </w:tblGrid>
                <w:tr w:rsidR="00EF32E6" w14:paraId="25C3F7B6" w14:textId="77777777" w:rsidTr="00DB76D7">
                  <w:trPr>
                    <w:trHeight w:val="253"/>
                  </w:trPr>
                  <w:tc>
                    <w:tcPr>
                      <w:tcW w:w="14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846E1" w14:textId="77777777" w:rsidR="00EF32E6" w:rsidRDefault="000A1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02D004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37" w:type="dxa"/>
              </w:tcPr>
              <w:p w14:paraId="08F30D90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4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40"/>
                </w:tblGrid>
                <w:tr w:rsidR="00EF32E6" w14:paraId="35B42CC8" w14:textId="77777777" w:rsidTr="00DB76D7">
                  <w:trPr>
                    <w:trHeight w:val="253"/>
                  </w:trPr>
                  <w:tc>
                    <w:tcPr>
                      <w:tcW w:w="184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BF433" w14:textId="77777777" w:rsidR="00EF32E6" w:rsidRDefault="000A1E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304 326 Kč</w:t>
                      </w:r>
                    </w:p>
                  </w:tc>
                </w:tr>
              </w:tbl>
              <w:p w14:paraId="5C26CFFE" w14:textId="77777777" w:rsidR="00EF32E6" w:rsidRDefault="00EF32E6">
                <w:pPr>
                  <w:spacing w:after="0" w:line="240" w:lineRule="auto"/>
                </w:pPr>
              </w:p>
            </w:tc>
            <w:tc>
              <w:tcPr>
                <w:tcW w:w="526" w:type="dxa"/>
                <w:tcBorders>
                  <w:right w:val="single" w:sz="7" w:space="0" w:color="000000"/>
                </w:tcBorders>
              </w:tcPr>
              <w:p w14:paraId="58062D39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</w:tr>
          <w:tr w:rsidR="00093B8D" w14:paraId="7B62B398" w14:textId="77777777" w:rsidTr="005572A2">
            <w:trPr>
              <w:gridAfter w:val="1"/>
              <w:wAfter w:w="11" w:type="dxa"/>
              <w:trHeight w:val="80"/>
            </w:trPr>
            <w:tc>
              <w:tcPr>
                <w:tcW w:w="69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648CEC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7" w:type="dxa"/>
                <w:tcBorders>
                  <w:bottom w:val="single" w:sz="7" w:space="0" w:color="000000"/>
                </w:tcBorders>
              </w:tcPr>
              <w:p w14:paraId="1F7EE01A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8" w:type="dxa"/>
                <w:tcBorders>
                  <w:bottom w:val="single" w:sz="7" w:space="0" w:color="000000"/>
                </w:tcBorders>
              </w:tcPr>
              <w:p w14:paraId="6167F8EB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21" w:type="dxa"/>
                <w:tcBorders>
                  <w:bottom w:val="single" w:sz="7" w:space="0" w:color="000000"/>
                </w:tcBorders>
              </w:tcPr>
              <w:p w14:paraId="6CC54767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9" w:type="dxa"/>
                <w:tcBorders>
                  <w:bottom w:val="single" w:sz="7" w:space="0" w:color="000000"/>
                </w:tcBorders>
              </w:tcPr>
              <w:p w14:paraId="67513A2B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5" w:type="dxa"/>
                <w:tcBorders>
                  <w:bottom w:val="single" w:sz="7" w:space="0" w:color="000000"/>
                </w:tcBorders>
              </w:tcPr>
              <w:p w14:paraId="32317849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7" w:type="dxa"/>
                <w:tcBorders>
                  <w:bottom w:val="single" w:sz="7" w:space="0" w:color="000000"/>
                </w:tcBorders>
              </w:tcPr>
              <w:p w14:paraId="2EE05B3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60" w:type="dxa"/>
                <w:tcBorders>
                  <w:bottom w:val="single" w:sz="7" w:space="0" w:color="000000"/>
                </w:tcBorders>
              </w:tcPr>
              <w:p w14:paraId="70192161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8" w:type="dxa"/>
                <w:tcBorders>
                  <w:bottom w:val="single" w:sz="7" w:space="0" w:color="000000"/>
                </w:tcBorders>
              </w:tcPr>
              <w:p w14:paraId="0F226780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3" w:type="dxa"/>
                <w:tcBorders>
                  <w:bottom w:val="single" w:sz="7" w:space="0" w:color="000000"/>
                </w:tcBorders>
              </w:tcPr>
              <w:p w14:paraId="35E94449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" w:type="dxa"/>
                <w:tcBorders>
                  <w:bottom w:val="single" w:sz="7" w:space="0" w:color="000000"/>
                </w:tcBorders>
              </w:tcPr>
              <w:p w14:paraId="50ED737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" w:type="dxa"/>
                <w:tcBorders>
                  <w:bottom w:val="single" w:sz="7" w:space="0" w:color="000000"/>
                </w:tcBorders>
              </w:tcPr>
              <w:p w14:paraId="407493D9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68" w:type="dxa"/>
                <w:tcBorders>
                  <w:bottom w:val="single" w:sz="7" w:space="0" w:color="000000"/>
                </w:tcBorders>
              </w:tcPr>
              <w:p w14:paraId="5358B4F6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1" w:type="dxa"/>
                <w:tcBorders>
                  <w:bottom w:val="single" w:sz="7" w:space="0" w:color="000000"/>
                </w:tcBorders>
              </w:tcPr>
              <w:p w14:paraId="0D232600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1" w:type="dxa"/>
                <w:tcBorders>
                  <w:bottom w:val="single" w:sz="7" w:space="0" w:color="000000"/>
                </w:tcBorders>
              </w:tcPr>
              <w:p w14:paraId="18757F4E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" w:type="dxa"/>
                <w:tcBorders>
                  <w:bottom w:val="single" w:sz="7" w:space="0" w:color="000000"/>
                </w:tcBorders>
              </w:tcPr>
              <w:p w14:paraId="6EA19ABD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47" w:type="dxa"/>
                <w:tcBorders>
                  <w:bottom w:val="single" w:sz="7" w:space="0" w:color="000000"/>
                </w:tcBorders>
              </w:tcPr>
              <w:p w14:paraId="48BA48D5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26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88FD1B" w14:textId="77777777" w:rsidR="00EF32E6" w:rsidRDefault="00EF32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90D6AB" w14:textId="77777777" w:rsidR="00EF32E6" w:rsidRDefault="00EF32E6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E6"/>
    <w:rsid w:val="00020483"/>
    <w:rsid w:val="00093B8D"/>
    <w:rsid w:val="000A1EAB"/>
    <w:rsid w:val="005572A2"/>
    <w:rsid w:val="007A0460"/>
    <w:rsid w:val="00846C13"/>
    <w:rsid w:val="00AD7823"/>
    <w:rsid w:val="00CE3AD1"/>
    <w:rsid w:val="00D51820"/>
    <w:rsid w:val="00DB76D7"/>
    <w:rsid w:val="00E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B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AD1"/>
  </w:style>
  <w:style w:type="paragraph" w:styleId="Zpat">
    <w:name w:val="footer"/>
    <w:basedOn w:val="Normln"/>
    <w:link w:val="ZpatChar"/>
    <w:uiPriority w:val="99"/>
    <w:unhideWhenUsed/>
    <w:rsid w:val="00CE3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2022-08-08T10:30:00Z</dcterms:created>
  <dcterms:modified xsi:type="dcterms:W3CDTF">2022-08-08T10:30:00Z</dcterms:modified>
</cp:coreProperties>
</file>