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256C2" w14:paraId="08C7C4D7" w14:textId="77777777">
        <w:trPr>
          <w:trHeight w:val="100"/>
        </w:trPr>
        <w:tc>
          <w:tcPr>
            <w:tcW w:w="107" w:type="dxa"/>
          </w:tcPr>
          <w:p w14:paraId="75140A44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DAC68B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FF9572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B14ECD0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CCDBC75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C3A6A1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BDC24F5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82CD3A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081E95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8A255B" w14:textId="77777777" w:rsidR="005256C2" w:rsidRDefault="005256C2">
            <w:pPr>
              <w:pStyle w:val="EmptyCellLayoutStyle"/>
              <w:spacing w:after="0" w:line="240" w:lineRule="auto"/>
            </w:pPr>
          </w:p>
        </w:tc>
      </w:tr>
      <w:tr w:rsidR="00170746" w14:paraId="5D205025" w14:textId="77777777" w:rsidTr="00170746">
        <w:trPr>
          <w:trHeight w:val="340"/>
        </w:trPr>
        <w:tc>
          <w:tcPr>
            <w:tcW w:w="107" w:type="dxa"/>
          </w:tcPr>
          <w:p w14:paraId="72D72919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508F5F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98FE6A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5256C2" w14:paraId="45E1F28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E63F" w14:textId="77777777" w:rsidR="005256C2" w:rsidRDefault="00170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820FCD5" w14:textId="77777777" w:rsidR="005256C2" w:rsidRDefault="005256C2">
            <w:pPr>
              <w:spacing w:after="0" w:line="240" w:lineRule="auto"/>
            </w:pPr>
          </w:p>
        </w:tc>
        <w:tc>
          <w:tcPr>
            <w:tcW w:w="2422" w:type="dxa"/>
          </w:tcPr>
          <w:p w14:paraId="5B96CBC3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13D041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293456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C9C891" w14:textId="77777777" w:rsidR="005256C2" w:rsidRDefault="005256C2">
            <w:pPr>
              <w:pStyle w:val="EmptyCellLayoutStyle"/>
              <w:spacing w:after="0" w:line="240" w:lineRule="auto"/>
            </w:pPr>
          </w:p>
        </w:tc>
      </w:tr>
      <w:tr w:rsidR="005256C2" w14:paraId="1304AEED" w14:textId="77777777">
        <w:trPr>
          <w:trHeight w:val="167"/>
        </w:trPr>
        <w:tc>
          <w:tcPr>
            <w:tcW w:w="107" w:type="dxa"/>
          </w:tcPr>
          <w:p w14:paraId="3BAF83BE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5DE3DE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FB9F4E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B1B3D25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F0564B1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F4D99B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84CDA2A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5A4258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AFEF94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86D0CB" w14:textId="77777777" w:rsidR="005256C2" w:rsidRDefault="005256C2">
            <w:pPr>
              <w:pStyle w:val="EmptyCellLayoutStyle"/>
              <w:spacing w:after="0" w:line="240" w:lineRule="auto"/>
            </w:pPr>
          </w:p>
        </w:tc>
      </w:tr>
      <w:tr w:rsidR="00170746" w14:paraId="18336C5C" w14:textId="77777777" w:rsidTr="00170746">
        <w:tc>
          <w:tcPr>
            <w:tcW w:w="107" w:type="dxa"/>
          </w:tcPr>
          <w:p w14:paraId="35B76FE6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4C8E10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F2EEE6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256C2" w14:paraId="234538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EDC2" w14:textId="77777777" w:rsidR="005256C2" w:rsidRDefault="00170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FD26" w14:textId="77777777" w:rsidR="005256C2" w:rsidRDefault="00170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7431" w14:textId="77777777" w:rsidR="005256C2" w:rsidRDefault="00170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7063" w14:textId="77777777" w:rsidR="005256C2" w:rsidRDefault="001707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7815" w14:textId="77777777" w:rsidR="005256C2" w:rsidRDefault="00170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89AE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C010" w14:textId="77777777" w:rsidR="005256C2" w:rsidRDefault="00170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F636" w14:textId="77777777" w:rsidR="005256C2" w:rsidRDefault="00170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4BA2" w14:textId="77777777" w:rsidR="005256C2" w:rsidRDefault="00170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73C5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70746" w14:paraId="1BF4D487" w14:textId="77777777" w:rsidTr="0017074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166B" w14:textId="77777777" w:rsidR="005256C2" w:rsidRDefault="00170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Kuřim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878F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34F7" w14:textId="77777777" w:rsidR="005256C2" w:rsidRDefault="005256C2">
                  <w:pPr>
                    <w:spacing w:after="0" w:line="240" w:lineRule="auto"/>
                  </w:pPr>
                </w:p>
              </w:tc>
            </w:tr>
            <w:tr w:rsidR="005256C2" w14:paraId="729C20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0EFE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F8D8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56C1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ED40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8080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7695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01EE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CC19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9D3F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3C46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256C2" w14:paraId="029B5D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2422" w14:textId="77777777" w:rsidR="005256C2" w:rsidRDefault="00170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GP KN 2969/1 rozděleno na KN 2969/1 prodej, KN 2969/4 a 2969/5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1EC5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2D0D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427C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6525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E49B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CF94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0CE6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ACDE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AE45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256C2" w14:paraId="4D0453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3507" w14:textId="77777777" w:rsidR="005256C2" w:rsidRDefault="0017074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cyklostezka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0778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3A5E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15B1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1692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AED7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32BD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652F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A4D4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09F2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70746" w14:paraId="44E812E8" w14:textId="77777777" w:rsidTr="0017074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5186" w14:textId="77777777" w:rsidR="005256C2" w:rsidRDefault="00170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1B4D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1E6F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27026,00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4A68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7FED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8296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8604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170746" w14:paraId="160575A6" w14:textId="77777777" w:rsidTr="0017074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24C0" w14:textId="77777777" w:rsidR="005256C2" w:rsidRDefault="00170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Lelekovice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2CE9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B29F" w14:textId="77777777" w:rsidR="005256C2" w:rsidRDefault="005256C2">
                  <w:pPr>
                    <w:spacing w:after="0" w:line="240" w:lineRule="auto"/>
                  </w:pPr>
                </w:p>
              </w:tc>
            </w:tr>
            <w:tr w:rsidR="005256C2" w14:paraId="7A6BEA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2CC1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E4F2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E2EC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2464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F40F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B439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C134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C135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D584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D276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256C2" w14:paraId="249477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D1DC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AEBB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EC30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C661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5905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F03B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D1FC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A67B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B94A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286B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256C2" w14:paraId="51442D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A430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C783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D305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25E8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0CE0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ADD1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E67F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5920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E2F0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E183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256C2" w14:paraId="5EDA87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B842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80FC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288E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7D5E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5850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D4BF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7B81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CEB7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2DED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C913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70746" w14:paraId="238369EA" w14:textId="77777777" w:rsidTr="0017074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58BA" w14:textId="77777777" w:rsidR="005256C2" w:rsidRDefault="00170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0A1D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F4DA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5085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EBEF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2610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FF6A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170746" w14:paraId="20C53E8F" w14:textId="77777777" w:rsidTr="0017074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F8C6" w14:textId="77777777" w:rsidR="005256C2" w:rsidRDefault="00170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7DB8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29788,00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B504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24A1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2DF3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87AF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</w:t>
                  </w:r>
                </w:p>
              </w:tc>
            </w:tr>
          </w:tbl>
          <w:p w14:paraId="49FDC2B3" w14:textId="77777777" w:rsidR="005256C2" w:rsidRDefault="005256C2">
            <w:pPr>
              <w:spacing w:after="0" w:line="240" w:lineRule="auto"/>
            </w:pPr>
          </w:p>
        </w:tc>
        <w:tc>
          <w:tcPr>
            <w:tcW w:w="15" w:type="dxa"/>
          </w:tcPr>
          <w:p w14:paraId="0EA122DD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C32A1D" w14:textId="77777777" w:rsidR="005256C2" w:rsidRDefault="005256C2">
            <w:pPr>
              <w:pStyle w:val="EmptyCellLayoutStyle"/>
              <w:spacing w:after="0" w:line="240" w:lineRule="auto"/>
            </w:pPr>
          </w:p>
        </w:tc>
      </w:tr>
      <w:tr w:rsidR="005256C2" w14:paraId="2CC4FF0A" w14:textId="77777777">
        <w:trPr>
          <w:trHeight w:val="124"/>
        </w:trPr>
        <w:tc>
          <w:tcPr>
            <w:tcW w:w="107" w:type="dxa"/>
          </w:tcPr>
          <w:p w14:paraId="07D0C663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5789F2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53FBC8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CEEECAB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FA1AC3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E17EFC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D162B6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C4BFCC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FEF3A9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D692A7" w14:textId="77777777" w:rsidR="005256C2" w:rsidRDefault="005256C2">
            <w:pPr>
              <w:pStyle w:val="EmptyCellLayoutStyle"/>
              <w:spacing w:after="0" w:line="240" w:lineRule="auto"/>
            </w:pPr>
          </w:p>
        </w:tc>
      </w:tr>
      <w:tr w:rsidR="00170746" w14:paraId="2CB1C16A" w14:textId="77777777" w:rsidTr="00170746">
        <w:trPr>
          <w:trHeight w:val="340"/>
        </w:trPr>
        <w:tc>
          <w:tcPr>
            <w:tcW w:w="107" w:type="dxa"/>
          </w:tcPr>
          <w:p w14:paraId="1C78EB8A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5256C2" w14:paraId="6455A19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DCDB" w14:textId="77777777" w:rsidR="005256C2" w:rsidRDefault="00170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424E423" w14:textId="77777777" w:rsidR="005256C2" w:rsidRDefault="005256C2">
            <w:pPr>
              <w:spacing w:after="0" w:line="240" w:lineRule="auto"/>
            </w:pPr>
          </w:p>
        </w:tc>
        <w:tc>
          <w:tcPr>
            <w:tcW w:w="40" w:type="dxa"/>
          </w:tcPr>
          <w:p w14:paraId="5F6F91C9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38A615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485A34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B97048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154981" w14:textId="77777777" w:rsidR="005256C2" w:rsidRDefault="005256C2">
            <w:pPr>
              <w:pStyle w:val="EmptyCellLayoutStyle"/>
              <w:spacing w:after="0" w:line="240" w:lineRule="auto"/>
            </w:pPr>
          </w:p>
        </w:tc>
      </w:tr>
      <w:tr w:rsidR="005256C2" w14:paraId="0DF949BD" w14:textId="77777777">
        <w:trPr>
          <w:trHeight w:val="225"/>
        </w:trPr>
        <w:tc>
          <w:tcPr>
            <w:tcW w:w="107" w:type="dxa"/>
          </w:tcPr>
          <w:p w14:paraId="3A55DA66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A83B32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F3B338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A2F652E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4956AC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8EF0D5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B9E7E2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018E09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B2CD4E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7B019A" w14:textId="77777777" w:rsidR="005256C2" w:rsidRDefault="005256C2">
            <w:pPr>
              <w:pStyle w:val="EmptyCellLayoutStyle"/>
              <w:spacing w:after="0" w:line="240" w:lineRule="auto"/>
            </w:pPr>
          </w:p>
        </w:tc>
      </w:tr>
      <w:tr w:rsidR="00170746" w14:paraId="1D608D98" w14:textId="77777777" w:rsidTr="00170746">
        <w:tc>
          <w:tcPr>
            <w:tcW w:w="107" w:type="dxa"/>
          </w:tcPr>
          <w:p w14:paraId="2F8E9481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256C2" w14:paraId="133C4D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DF39" w14:textId="77777777" w:rsidR="005256C2" w:rsidRDefault="00170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56B0" w14:textId="77777777" w:rsidR="005256C2" w:rsidRDefault="00170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74A2" w14:textId="77777777" w:rsidR="005256C2" w:rsidRDefault="00170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2465" w14:textId="77777777" w:rsidR="005256C2" w:rsidRDefault="001707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23B6" w14:textId="77777777" w:rsidR="005256C2" w:rsidRDefault="00170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E1F8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D3AB" w14:textId="77777777" w:rsidR="005256C2" w:rsidRDefault="00170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022B" w14:textId="77777777" w:rsidR="005256C2" w:rsidRDefault="00170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E432" w14:textId="77777777" w:rsidR="005256C2" w:rsidRDefault="00170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0AF5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70746" w14:paraId="0416BAA0" w14:textId="77777777" w:rsidTr="0017074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6CF4" w14:textId="77777777" w:rsidR="005256C2" w:rsidRDefault="00170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Kuřim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D86E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DC56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AA0E" w14:textId="77777777" w:rsidR="005256C2" w:rsidRDefault="005256C2">
                  <w:pPr>
                    <w:spacing w:after="0" w:line="240" w:lineRule="auto"/>
                  </w:pPr>
                </w:p>
              </w:tc>
            </w:tr>
            <w:tr w:rsidR="005256C2" w14:paraId="316284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2FF0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03A6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BBB6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2F19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C731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9F54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555F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0117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B8A2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DA32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59,22</w:t>
                  </w:r>
                </w:p>
              </w:tc>
            </w:tr>
            <w:tr w:rsidR="005256C2" w14:paraId="06B7E9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2359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DC88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2706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CDF3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A2AB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4738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2C06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C59C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CCEF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CFCE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79,79</w:t>
                  </w:r>
                </w:p>
              </w:tc>
            </w:tr>
            <w:tr w:rsidR="005256C2" w14:paraId="2A3F40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8103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25A8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8882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9B0C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0190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C1DD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F8E0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8F0E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E93A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0115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18,39</w:t>
                  </w:r>
                </w:p>
              </w:tc>
            </w:tr>
            <w:tr w:rsidR="005256C2" w14:paraId="382DB2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AA26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646C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5D4D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132F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E576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D595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7663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BC30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399A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C3AE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467,19</w:t>
                  </w:r>
                </w:p>
              </w:tc>
            </w:tr>
            <w:tr w:rsidR="005256C2" w14:paraId="278299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176F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CE52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0731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AFC0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477F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9899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E7AB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6CE8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B555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486E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469,38</w:t>
                  </w:r>
                </w:p>
              </w:tc>
            </w:tr>
            <w:tr w:rsidR="005256C2" w14:paraId="345089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E2A5" w14:textId="77777777" w:rsidR="005256C2" w:rsidRDefault="00170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C8D5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54A5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F96F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F9B4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5B44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F043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E26E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5041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B398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5 263,81</w:t>
                  </w:r>
                </w:p>
              </w:tc>
            </w:tr>
            <w:tr w:rsidR="005256C2" w14:paraId="24BD87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AD3E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E1B8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FA2D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823D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3B99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2377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5FA0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5D55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6869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5884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907,58</w:t>
                  </w:r>
                </w:p>
              </w:tc>
            </w:tr>
            <w:tr w:rsidR="005256C2" w14:paraId="0F620F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31B8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12B9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037F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F322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2A94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57B2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F8AB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8A05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A9BF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EC9D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71,68</w:t>
                  </w:r>
                </w:p>
              </w:tc>
            </w:tr>
            <w:tr w:rsidR="005256C2" w14:paraId="4DE1FD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254B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738E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E919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4E1B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3C7A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BF8E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7D02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8813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0C48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F5A8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33,97</w:t>
                  </w:r>
                </w:p>
              </w:tc>
            </w:tr>
            <w:tr w:rsidR="005256C2" w14:paraId="5650DF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BA2D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3798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CE1D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E6CE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567C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B13B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0AA3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DFC3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1FCC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946D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340,66</w:t>
                  </w:r>
                </w:p>
              </w:tc>
            </w:tr>
            <w:tr w:rsidR="005256C2" w14:paraId="15E3FF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E35E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9691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179C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9AD6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AB15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05F8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C910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0AFF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9FDC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8B18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34 877,18</w:t>
                  </w:r>
                </w:p>
              </w:tc>
            </w:tr>
            <w:tr w:rsidR="00170746" w14:paraId="36DC3403" w14:textId="77777777" w:rsidTr="0017074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F515" w14:textId="77777777" w:rsidR="005256C2" w:rsidRDefault="00170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2B6F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4B30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136647,00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7907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06D8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4557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EF46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42 588,85</w:t>
                  </w:r>
                </w:p>
              </w:tc>
            </w:tr>
            <w:tr w:rsidR="00170746" w14:paraId="337CE293" w14:textId="77777777" w:rsidTr="0017074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1A00" w14:textId="77777777" w:rsidR="005256C2" w:rsidRDefault="00170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0FF9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136647,00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803A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F075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ABF7" w14:textId="77777777" w:rsidR="005256C2" w:rsidRDefault="005256C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1F69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42 588,85</w:t>
                  </w:r>
                </w:p>
              </w:tc>
            </w:tr>
          </w:tbl>
          <w:p w14:paraId="590CFCAA" w14:textId="77777777" w:rsidR="005256C2" w:rsidRDefault="005256C2">
            <w:pPr>
              <w:spacing w:after="0" w:line="240" w:lineRule="auto"/>
            </w:pPr>
          </w:p>
        </w:tc>
        <w:tc>
          <w:tcPr>
            <w:tcW w:w="40" w:type="dxa"/>
          </w:tcPr>
          <w:p w14:paraId="133CC50F" w14:textId="77777777" w:rsidR="005256C2" w:rsidRDefault="005256C2">
            <w:pPr>
              <w:pStyle w:val="EmptyCellLayoutStyle"/>
              <w:spacing w:after="0" w:line="240" w:lineRule="auto"/>
            </w:pPr>
          </w:p>
        </w:tc>
      </w:tr>
      <w:tr w:rsidR="005256C2" w14:paraId="1CD02871" w14:textId="77777777">
        <w:trPr>
          <w:trHeight w:val="107"/>
        </w:trPr>
        <w:tc>
          <w:tcPr>
            <w:tcW w:w="107" w:type="dxa"/>
          </w:tcPr>
          <w:p w14:paraId="1C24BC17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5076DA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EC6163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460E4C9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35DA59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064E63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9FA25CC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88EA4A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90D0EE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AC0F35" w14:textId="77777777" w:rsidR="005256C2" w:rsidRDefault="005256C2">
            <w:pPr>
              <w:pStyle w:val="EmptyCellLayoutStyle"/>
              <w:spacing w:after="0" w:line="240" w:lineRule="auto"/>
            </w:pPr>
          </w:p>
        </w:tc>
      </w:tr>
      <w:tr w:rsidR="00170746" w14:paraId="786AA80F" w14:textId="77777777" w:rsidTr="00170746">
        <w:trPr>
          <w:trHeight w:val="30"/>
        </w:trPr>
        <w:tc>
          <w:tcPr>
            <w:tcW w:w="107" w:type="dxa"/>
          </w:tcPr>
          <w:p w14:paraId="78AC35C3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977B52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5256C2" w14:paraId="02BF86A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A779" w14:textId="77777777" w:rsidR="005256C2" w:rsidRDefault="00170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89D94C4" w14:textId="77777777" w:rsidR="005256C2" w:rsidRDefault="005256C2">
            <w:pPr>
              <w:spacing w:after="0" w:line="240" w:lineRule="auto"/>
            </w:pPr>
          </w:p>
        </w:tc>
        <w:tc>
          <w:tcPr>
            <w:tcW w:w="1869" w:type="dxa"/>
          </w:tcPr>
          <w:p w14:paraId="40B50BCF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92D964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8AABF53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7A9F81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45F53A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DD71FD" w14:textId="77777777" w:rsidR="005256C2" w:rsidRDefault="005256C2">
            <w:pPr>
              <w:pStyle w:val="EmptyCellLayoutStyle"/>
              <w:spacing w:after="0" w:line="240" w:lineRule="auto"/>
            </w:pPr>
          </w:p>
        </w:tc>
      </w:tr>
      <w:tr w:rsidR="00170746" w14:paraId="145F9C5E" w14:textId="77777777" w:rsidTr="00170746">
        <w:trPr>
          <w:trHeight w:val="310"/>
        </w:trPr>
        <w:tc>
          <w:tcPr>
            <w:tcW w:w="107" w:type="dxa"/>
          </w:tcPr>
          <w:p w14:paraId="2EBE4DA6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B59911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2BE111F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709CC2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3AAE7F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4506D1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5256C2" w14:paraId="6A51393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611B" w14:textId="77777777" w:rsidR="005256C2" w:rsidRDefault="00170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42 589</w:t>
                  </w:r>
                </w:p>
              </w:tc>
            </w:tr>
          </w:tbl>
          <w:p w14:paraId="490C450D" w14:textId="77777777" w:rsidR="005256C2" w:rsidRDefault="005256C2">
            <w:pPr>
              <w:spacing w:after="0" w:line="240" w:lineRule="auto"/>
            </w:pPr>
          </w:p>
        </w:tc>
        <w:tc>
          <w:tcPr>
            <w:tcW w:w="15" w:type="dxa"/>
          </w:tcPr>
          <w:p w14:paraId="76C1D04C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60E5E1" w14:textId="77777777" w:rsidR="005256C2" w:rsidRDefault="005256C2">
            <w:pPr>
              <w:pStyle w:val="EmptyCellLayoutStyle"/>
              <w:spacing w:after="0" w:line="240" w:lineRule="auto"/>
            </w:pPr>
          </w:p>
        </w:tc>
      </w:tr>
      <w:tr w:rsidR="005256C2" w14:paraId="521A2EEF" w14:textId="77777777">
        <w:trPr>
          <w:trHeight w:val="137"/>
        </w:trPr>
        <w:tc>
          <w:tcPr>
            <w:tcW w:w="107" w:type="dxa"/>
          </w:tcPr>
          <w:p w14:paraId="32FE7B65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D0A2D6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03E114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DEA757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C67DBD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D279ED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9C50C4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D3369D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E2DC7B" w14:textId="77777777" w:rsidR="005256C2" w:rsidRDefault="005256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314468" w14:textId="77777777" w:rsidR="005256C2" w:rsidRDefault="005256C2">
            <w:pPr>
              <w:pStyle w:val="EmptyCellLayoutStyle"/>
              <w:spacing w:after="0" w:line="240" w:lineRule="auto"/>
            </w:pPr>
          </w:p>
        </w:tc>
      </w:tr>
    </w:tbl>
    <w:p w14:paraId="518768E8" w14:textId="77777777" w:rsidR="005256C2" w:rsidRDefault="005256C2">
      <w:pPr>
        <w:spacing w:after="0" w:line="240" w:lineRule="auto"/>
      </w:pPr>
    </w:p>
    <w:sectPr w:rsidR="005256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A0A19" w14:textId="77777777" w:rsidR="00000000" w:rsidRDefault="00170746">
      <w:pPr>
        <w:spacing w:after="0" w:line="240" w:lineRule="auto"/>
      </w:pPr>
      <w:r>
        <w:separator/>
      </w:r>
    </w:p>
  </w:endnote>
  <w:endnote w:type="continuationSeparator" w:id="0">
    <w:p w14:paraId="209BDEE5" w14:textId="77777777" w:rsidR="00000000" w:rsidRDefault="00170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2CDF5" w14:textId="77777777" w:rsidR="00170746" w:rsidRDefault="001707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5256C2" w14:paraId="4EC65AB6" w14:textId="77777777">
      <w:tc>
        <w:tcPr>
          <w:tcW w:w="8570" w:type="dxa"/>
        </w:tcPr>
        <w:p w14:paraId="4E90ABD4" w14:textId="77777777" w:rsidR="005256C2" w:rsidRDefault="005256C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F1CD53C" w14:textId="77777777" w:rsidR="005256C2" w:rsidRDefault="005256C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02D23E2" w14:textId="77777777" w:rsidR="005256C2" w:rsidRDefault="005256C2">
          <w:pPr>
            <w:pStyle w:val="EmptyCellLayoutStyle"/>
            <w:spacing w:after="0" w:line="240" w:lineRule="auto"/>
          </w:pPr>
        </w:p>
      </w:tc>
    </w:tr>
    <w:tr w:rsidR="005256C2" w14:paraId="76AA0413" w14:textId="77777777">
      <w:tc>
        <w:tcPr>
          <w:tcW w:w="8570" w:type="dxa"/>
        </w:tcPr>
        <w:p w14:paraId="2A92C824" w14:textId="77777777" w:rsidR="005256C2" w:rsidRDefault="005256C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256C2" w14:paraId="28E0179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C14E69E" w14:textId="77777777" w:rsidR="005256C2" w:rsidRDefault="0017074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7F4B2D3" w14:textId="77777777" w:rsidR="005256C2" w:rsidRDefault="005256C2">
          <w:pPr>
            <w:spacing w:after="0" w:line="240" w:lineRule="auto"/>
          </w:pPr>
        </w:p>
      </w:tc>
      <w:tc>
        <w:tcPr>
          <w:tcW w:w="55" w:type="dxa"/>
        </w:tcPr>
        <w:p w14:paraId="417D1561" w14:textId="77777777" w:rsidR="005256C2" w:rsidRDefault="005256C2">
          <w:pPr>
            <w:pStyle w:val="EmptyCellLayoutStyle"/>
            <w:spacing w:after="0" w:line="240" w:lineRule="auto"/>
          </w:pPr>
        </w:p>
      </w:tc>
    </w:tr>
    <w:tr w:rsidR="005256C2" w14:paraId="31D562C1" w14:textId="77777777">
      <w:tc>
        <w:tcPr>
          <w:tcW w:w="8570" w:type="dxa"/>
        </w:tcPr>
        <w:p w14:paraId="736B44EF" w14:textId="77777777" w:rsidR="005256C2" w:rsidRDefault="005256C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4084B9" w14:textId="77777777" w:rsidR="005256C2" w:rsidRDefault="005256C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730AFCF" w14:textId="77777777" w:rsidR="005256C2" w:rsidRDefault="005256C2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FC927" w14:textId="77777777" w:rsidR="00170746" w:rsidRDefault="001707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05D34" w14:textId="77777777" w:rsidR="00000000" w:rsidRDefault="00170746">
      <w:pPr>
        <w:spacing w:after="0" w:line="240" w:lineRule="auto"/>
      </w:pPr>
      <w:r>
        <w:separator/>
      </w:r>
    </w:p>
  </w:footnote>
  <w:footnote w:type="continuationSeparator" w:id="0">
    <w:p w14:paraId="403F653A" w14:textId="77777777" w:rsidR="00000000" w:rsidRDefault="00170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C2BB7" w14:textId="77777777" w:rsidR="00170746" w:rsidRDefault="001707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5256C2" w14:paraId="195B6614" w14:textId="77777777">
      <w:tc>
        <w:tcPr>
          <w:tcW w:w="148" w:type="dxa"/>
        </w:tcPr>
        <w:p w14:paraId="47DD53FB" w14:textId="77777777" w:rsidR="005256C2" w:rsidRDefault="005256C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0EB8D3E" w14:textId="77777777" w:rsidR="005256C2" w:rsidRDefault="005256C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7963AD2" w14:textId="77777777" w:rsidR="005256C2" w:rsidRDefault="005256C2">
          <w:pPr>
            <w:pStyle w:val="EmptyCellLayoutStyle"/>
            <w:spacing w:after="0" w:line="240" w:lineRule="auto"/>
          </w:pPr>
        </w:p>
      </w:tc>
    </w:tr>
    <w:tr w:rsidR="005256C2" w14:paraId="4CA465B5" w14:textId="77777777">
      <w:tc>
        <w:tcPr>
          <w:tcW w:w="148" w:type="dxa"/>
        </w:tcPr>
        <w:p w14:paraId="6267D44C" w14:textId="77777777" w:rsidR="005256C2" w:rsidRDefault="005256C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5256C2" w14:paraId="55BD109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44848F1" w14:textId="77777777" w:rsidR="005256C2" w:rsidRDefault="00525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4231D85" w14:textId="77777777" w:rsidR="005256C2" w:rsidRDefault="00525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230343B" w14:textId="77777777" w:rsidR="005256C2" w:rsidRDefault="00525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E50AF20" w14:textId="77777777" w:rsidR="005256C2" w:rsidRDefault="00525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85B237C" w14:textId="77777777" w:rsidR="005256C2" w:rsidRDefault="00525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B6D231E" w14:textId="77777777" w:rsidR="005256C2" w:rsidRDefault="00525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4E8EBEC" w14:textId="77777777" w:rsidR="005256C2" w:rsidRDefault="00525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6AF9527" w14:textId="77777777" w:rsidR="005256C2" w:rsidRDefault="00525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8F9B989" w14:textId="77777777" w:rsidR="005256C2" w:rsidRDefault="00525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F4F715E" w14:textId="77777777" w:rsidR="005256C2" w:rsidRDefault="005256C2">
                <w:pPr>
                  <w:pStyle w:val="EmptyCellLayoutStyle"/>
                  <w:spacing w:after="0" w:line="240" w:lineRule="auto"/>
                </w:pPr>
              </w:p>
            </w:tc>
          </w:tr>
          <w:tr w:rsidR="00170746" w14:paraId="6C056DF3" w14:textId="77777777" w:rsidTr="0017074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13365C6" w14:textId="77777777" w:rsidR="005256C2" w:rsidRDefault="00525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5256C2" w14:paraId="576B538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D437BE" w14:textId="12105638" w:rsidR="005256C2" w:rsidRDefault="001707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3 k 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dod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. č.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19 k NS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č. 47N05/23</w:t>
                      </w:r>
                    </w:p>
                  </w:tc>
                </w:tr>
              </w:tbl>
              <w:p w14:paraId="4B715F21" w14:textId="77777777" w:rsidR="005256C2" w:rsidRDefault="005256C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C3E45B8" w14:textId="77777777" w:rsidR="005256C2" w:rsidRDefault="005256C2">
                <w:pPr>
                  <w:pStyle w:val="EmptyCellLayoutStyle"/>
                  <w:spacing w:after="0" w:line="240" w:lineRule="auto"/>
                </w:pPr>
              </w:p>
            </w:tc>
          </w:tr>
          <w:tr w:rsidR="005256C2" w14:paraId="6A073F1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757E669" w14:textId="77777777" w:rsidR="005256C2" w:rsidRDefault="00525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22F099B" w14:textId="77777777" w:rsidR="005256C2" w:rsidRDefault="00525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19079BF" w14:textId="77777777" w:rsidR="005256C2" w:rsidRDefault="00525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E9B405E" w14:textId="77777777" w:rsidR="005256C2" w:rsidRDefault="00525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50147E3" w14:textId="77777777" w:rsidR="005256C2" w:rsidRDefault="00525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D2FC57A" w14:textId="77777777" w:rsidR="005256C2" w:rsidRDefault="00525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CB7B662" w14:textId="77777777" w:rsidR="005256C2" w:rsidRDefault="00525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EDC9801" w14:textId="77777777" w:rsidR="005256C2" w:rsidRDefault="00525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FC0465C" w14:textId="77777777" w:rsidR="005256C2" w:rsidRDefault="00525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E583C20" w14:textId="77777777" w:rsidR="005256C2" w:rsidRDefault="005256C2">
                <w:pPr>
                  <w:pStyle w:val="EmptyCellLayoutStyle"/>
                  <w:spacing w:after="0" w:line="240" w:lineRule="auto"/>
                </w:pPr>
              </w:p>
            </w:tc>
          </w:tr>
          <w:tr w:rsidR="005256C2" w14:paraId="2E637C31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30D0ACF" w14:textId="77777777" w:rsidR="005256C2" w:rsidRDefault="00525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5256C2" w14:paraId="29B9E2A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6487C9" w14:textId="77777777" w:rsidR="005256C2" w:rsidRDefault="001707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B3979E2" w14:textId="77777777" w:rsidR="005256C2" w:rsidRDefault="005256C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705C30B" w14:textId="77777777" w:rsidR="005256C2" w:rsidRDefault="00525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5256C2" w14:paraId="19EA48D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186512" w14:textId="77777777" w:rsidR="005256C2" w:rsidRDefault="001707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07.07.2022</w:t>
                      </w:r>
                    </w:p>
                  </w:tc>
                </w:tr>
              </w:tbl>
              <w:p w14:paraId="4BF9501F" w14:textId="77777777" w:rsidR="005256C2" w:rsidRDefault="005256C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683A44E" w14:textId="77777777" w:rsidR="005256C2" w:rsidRDefault="00525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5256C2" w14:paraId="72032958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432584" w14:textId="77777777" w:rsidR="005256C2" w:rsidRDefault="001707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E56007D" w14:textId="77777777" w:rsidR="005256C2" w:rsidRDefault="005256C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45DAE6D" w14:textId="77777777" w:rsidR="005256C2" w:rsidRDefault="00525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5256C2" w14:paraId="71ACD74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F95E8B" w14:textId="77777777" w:rsidR="005256C2" w:rsidRDefault="001707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0ECAD3E0" w14:textId="77777777" w:rsidR="005256C2" w:rsidRDefault="005256C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62EE436" w14:textId="77777777" w:rsidR="005256C2" w:rsidRDefault="00525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FF5A910" w14:textId="77777777" w:rsidR="005256C2" w:rsidRDefault="005256C2">
                <w:pPr>
                  <w:pStyle w:val="EmptyCellLayoutStyle"/>
                  <w:spacing w:after="0" w:line="240" w:lineRule="auto"/>
                </w:pPr>
              </w:p>
            </w:tc>
          </w:tr>
          <w:tr w:rsidR="005256C2" w14:paraId="018F0D2B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9A0322D" w14:textId="77777777" w:rsidR="005256C2" w:rsidRDefault="00525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1B1C209" w14:textId="77777777" w:rsidR="005256C2" w:rsidRDefault="00525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B6DBD5F" w14:textId="77777777" w:rsidR="005256C2" w:rsidRDefault="00525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C06A0C8" w14:textId="77777777" w:rsidR="005256C2" w:rsidRDefault="00525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552E623" w14:textId="77777777" w:rsidR="005256C2" w:rsidRDefault="00525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8537926" w14:textId="77777777" w:rsidR="005256C2" w:rsidRDefault="00525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55B75A2" w14:textId="77777777" w:rsidR="005256C2" w:rsidRDefault="00525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0BC7EA0" w14:textId="77777777" w:rsidR="005256C2" w:rsidRDefault="00525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A529180" w14:textId="77777777" w:rsidR="005256C2" w:rsidRDefault="00525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CA49904" w14:textId="77777777" w:rsidR="005256C2" w:rsidRDefault="005256C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7F8CE82" w14:textId="77777777" w:rsidR="005256C2" w:rsidRDefault="005256C2">
          <w:pPr>
            <w:spacing w:after="0" w:line="240" w:lineRule="auto"/>
          </w:pPr>
        </w:p>
      </w:tc>
      <w:tc>
        <w:tcPr>
          <w:tcW w:w="40" w:type="dxa"/>
        </w:tcPr>
        <w:p w14:paraId="4F1751A7" w14:textId="77777777" w:rsidR="005256C2" w:rsidRDefault="005256C2">
          <w:pPr>
            <w:pStyle w:val="EmptyCellLayoutStyle"/>
            <w:spacing w:after="0" w:line="240" w:lineRule="auto"/>
          </w:pPr>
        </w:p>
      </w:tc>
    </w:tr>
    <w:tr w:rsidR="005256C2" w14:paraId="4BD6A004" w14:textId="77777777">
      <w:tc>
        <w:tcPr>
          <w:tcW w:w="148" w:type="dxa"/>
        </w:tcPr>
        <w:p w14:paraId="59DEBC20" w14:textId="77777777" w:rsidR="005256C2" w:rsidRDefault="005256C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0E3FCA1" w14:textId="77777777" w:rsidR="005256C2" w:rsidRDefault="005256C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55F80A2" w14:textId="77777777" w:rsidR="005256C2" w:rsidRDefault="005256C2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3A1B0" w14:textId="77777777" w:rsidR="00170746" w:rsidRDefault="001707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C2"/>
    <w:rsid w:val="00170746"/>
    <w:rsid w:val="0052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8CCF97"/>
  <w15:docId w15:val="{A221A51C-8CAB-42A6-9100-1E37444F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70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0746"/>
  </w:style>
  <w:style w:type="paragraph" w:styleId="Zpat">
    <w:name w:val="footer"/>
    <w:basedOn w:val="Normln"/>
    <w:link w:val="ZpatChar"/>
    <w:uiPriority w:val="99"/>
    <w:unhideWhenUsed/>
    <w:rsid w:val="00170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0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Svobodová Lucie Ing.</dc:creator>
  <dc:description/>
  <cp:lastModifiedBy>Svobodová Lucie Ing.</cp:lastModifiedBy>
  <cp:revision>2</cp:revision>
  <dcterms:created xsi:type="dcterms:W3CDTF">2022-07-07T14:10:00Z</dcterms:created>
  <dcterms:modified xsi:type="dcterms:W3CDTF">2022-07-07T14:10:00Z</dcterms:modified>
</cp:coreProperties>
</file>